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D0" w:rsidRDefault="00AA04D0" w:rsidP="00190395">
      <w:pPr>
        <w:spacing w:line="360" w:lineRule="auto"/>
        <w:jc w:val="center"/>
        <w:rPr>
          <w:b/>
          <w:bCs/>
          <w:sz w:val="24"/>
          <w:szCs w:val="24"/>
        </w:rPr>
      </w:pPr>
      <w:r>
        <w:rPr>
          <w:b/>
          <w:bCs/>
          <w:sz w:val="24"/>
          <w:szCs w:val="24"/>
        </w:rPr>
        <w:t xml:space="preserve"> </w:t>
      </w:r>
    </w:p>
    <w:p w:rsidR="008E6762" w:rsidRDefault="008E6762" w:rsidP="008E6762">
      <w:pPr>
        <w:spacing w:line="240" w:lineRule="atLeast"/>
        <w:jc w:val="center"/>
        <w:rPr>
          <w:sz w:val="24"/>
          <w:szCs w:val="24"/>
        </w:rPr>
      </w:pPr>
      <w:r>
        <w:rPr>
          <w:b/>
          <w:bCs/>
          <w:sz w:val="24"/>
          <w:szCs w:val="24"/>
        </w:rPr>
        <w:t>МИНИСТЕРСТВО ПРОСВЕЩЕНИЯ РОССИЙСКОЙ ФЕДЕРАЦИИ</w:t>
      </w:r>
    </w:p>
    <w:p w:rsidR="008E6762" w:rsidRDefault="008E6762" w:rsidP="008E6762">
      <w:pPr>
        <w:spacing w:line="240" w:lineRule="atLeast"/>
        <w:jc w:val="center"/>
        <w:rPr>
          <w:sz w:val="24"/>
          <w:szCs w:val="24"/>
        </w:rPr>
      </w:pPr>
      <w:r>
        <w:rPr>
          <w:sz w:val="24"/>
          <w:szCs w:val="24"/>
        </w:rPr>
        <w:t>Министерство образования и молодежной политики Свердловской области</w:t>
      </w:r>
    </w:p>
    <w:p w:rsidR="008E6762" w:rsidRDefault="008E6762" w:rsidP="008E6762">
      <w:pPr>
        <w:spacing w:line="240" w:lineRule="atLeast"/>
        <w:jc w:val="center"/>
        <w:rPr>
          <w:sz w:val="24"/>
          <w:szCs w:val="24"/>
        </w:rPr>
      </w:pPr>
      <w:r>
        <w:rPr>
          <w:sz w:val="24"/>
          <w:szCs w:val="24"/>
        </w:rPr>
        <w:t>Управление образования Администрации Артинского муниципального округа</w:t>
      </w:r>
    </w:p>
    <w:p w:rsidR="008E6762" w:rsidRDefault="008E6762" w:rsidP="008E6762">
      <w:pPr>
        <w:spacing w:line="240" w:lineRule="atLeast"/>
        <w:jc w:val="center"/>
        <w:rPr>
          <w:sz w:val="24"/>
          <w:szCs w:val="24"/>
        </w:rPr>
      </w:pPr>
      <w:r>
        <w:rPr>
          <w:sz w:val="24"/>
          <w:szCs w:val="24"/>
        </w:rPr>
        <w:t>Муниципальное автономное общеобразовательное учреждение</w:t>
      </w:r>
    </w:p>
    <w:p w:rsidR="008E6762" w:rsidRDefault="008E6762" w:rsidP="008E6762">
      <w:pPr>
        <w:spacing w:line="240" w:lineRule="atLeast"/>
        <w:jc w:val="center"/>
        <w:rPr>
          <w:sz w:val="24"/>
          <w:szCs w:val="24"/>
        </w:rPr>
      </w:pPr>
      <w:r>
        <w:rPr>
          <w:sz w:val="24"/>
          <w:szCs w:val="24"/>
        </w:rPr>
        <w:t>«Сажинская средняя общеобразовательная школа</w:t>
      </w:r>
    </w:p>
    <w:p w:rsidR="008E6762" w:rsidRDefault="008E6762" w:rsidP="008E6762">
      <w:pPr>
        <w:spacing w:line="240" w:lineRule="atLeast"/>
        <w:jc w:val="center"/>
        <w:rPr>
          <w:sz w:val="24"/>
          <w:szCs w:val="24"/>
        </w:rPr>
      </w:pPr>
      <w:r>
        <w:rPr>
          <w:sz w:val="24"/>
          <w:szCs w:val="24"/>
        </w:rPr>
        <w:t>имени Героя Советского Союза Чухарева Вячеслава Федоровича»</w:t>
      </w:r>
    </w:p>
    <w:p w:rsidR="008E6762" w:rsidRDefault="008E6762" w:rsidP="008E6762">
      <w:pPr>
        <w:spacing w:line="240" w:lineRule="atLeast"/>
        <w:jc w:val="center"/>
        <w:rPr>
          <w:sz w:val="24"/>
          <w:szCs w:val="24"/>
          <w:lang w:eastAsia="en-US"/>
        </w:rPr>
      </w:pPr>
    </w:p>
    <w:p w:rsidR="008E6762" w:rsidRDefault="008E6762" w:rsidP="008E6762">
      <w:pPr>
        <w:ind w:left="120"/>
        <w:rPr>
          <w:sz w:val="24"/>
          <w:szCs w:val="24"/>
        </w:rPr>
      </w:pPr>
    </w:p>
    <w:p w:rsidR="008E6762" w:rsidRDefault="008E6762" w:rsidP="008E6762">
      <w:pPr>
        <w:ind w:left="120"/>
        <w:rPr>
          <w:sz w:val="24"/>
          <w:szCs w:val="24"/>
        </w:rPr>
      </w:pPr>
    </w:p>
    <w:p w:rsidR="008E6762" w:rsidRDefault="008E6762" w:rsidP="008E6762">
      <w:pPr>
        <w:ind w:left="120"/>
        <w:rPr>
          <w:sz w:val="24"/>
          <w:szCs w:val="24"/>
        </w:rPr>
      </w:pPr>
    </w:p>
    <w:tbl>
      <w:tblPr>
        <w:tblW w:w="10173" w:type="dxa"/>
        <w:tblLook w:val="04A0"/>
      </w:tblPr>
      <w:tblGrid>
        <w:gridCol w:w="4786"/>
        <w:gridCol w:w="5387"/>
      </w:tblGrid>
      <w:tr w:rsidR="008E6762" w:rsidTr="00022759">
        <w:tc>
          <w:tcPr>
            <w:tcW w:w="4786" w:type="dxa"/>
          </w:tcPr>
          <w:p w:rsidR="008E6762" w:rsidRDefault="008E6762" w:rsidP="00022759">
            <w:pPr>
              <w:autoSpaceDE w:val="0"/>
              <w:autoSpaceDN w:val="0"/>
              <w:jc w:val="both"/>
              <w:rPr>
                <w:color w:val="000000"/>
                <w:sz w:val="24"/>
                <w:szCs w:val="24"/>
              </w:rPr>
            </w:pPr>
            <w:r>
              <w:rPr>
                <w:color w:val="000000"/>
                <w:sz w:val="24"/>
                <w:szCs w:val="24"/>
              </w:rPr>
              <w:t>РАССМОТРЕНО</w:t>
            </w:r>
          </w:p>
          <w:p w:rsidR="008E6762" w:rsidRDefault="008E6762" w:rsidP="00022759">
            <w:pPr>
              <w:autoSpaceDE w:val="0"/>
              <w:autoSpaceDN w:val="0"/>
              <w:rPr>
                <w:color w:val="000000"/>
                <w:sz w:val="24"/>
                <w:szCs w:val="24"/>
              </w:rPr>
            </w:pPr>
            <w:r>
              <w:rPr>
                <w:color w:val="000000"/>
                <w:sz w:val="24"/>
                <w:szCs w:val="24"/>
              </w:rPr>
              <w:t>педагогическим советом,</w:t>
            </w:r>
          </w:p>
          <w:p w:rsidR="008E6762" w:rsidRDefault="008E6762" w:rsidP="00022759">
            <w:pPr>
              <w:autoSpaceDE w:val="0"/>
              <w:autoSpaceDN w:val="0"/>
              <w:rPr>
                <w:color w:val="000000"/>
                <w:sz w:val="24"/>
                <w:szCs w:val="24"/>
              </w:rPr>
            </w:pPr>
            <w:r>
              <w:rPr>
                <w:color w:val="000000"/>
                <w:sz w:val="24"/>
                <w:szCs w:val="24"/>
              </w:rPr>
              <w:t>протокол  от 18.06.2025г №11</w:t>
            </w:r>
          </w:p>
          <w:p w:rsidR="008E6762" w:rsidRDefault="008E6762" w:rsidP="00022759">
            <w:pPr>
              <w:autoSpaceDE w:val="0"/>
              <w:autoSpaceDN w:val="0"/>
              <w:rPr>
                <w:color w:val="000000"/>
                <w:sz w:val="24"/>
                <w:szCs w:val="24"/>
              </w:rPr>
            </w:pPr>
          </w:p>
          <w:p w:rsidR="008E6762" w:rsidRDefault="008E6762" w:rsidP="00022759">
            <w:pPr>
              <w:autoSpaceDE w:val="0"/>
              <w:autoSpaceDN w:val="0"/>
              <w:jc w:val="both"/>
              <w:rPr>
                <w:color w:val="000000"/>
                <w:sz w:val="24"/>
                <w:szCs w:val="24"/>
              </w:rPr>
            </w:pPr>
          </w:p>
        </w:tc>
        <w:tc>
          <w:tcPr>
            <w:tcW w:w="5387" w:type="dxa"/>
          </w:tcPr>
          <w:p w:rsidR="008E6762" w:rsidRDefault="008E6762" w:rsidP="00022759">
            <w:pPr>
              <w:autoSpaceDE w:val="0"/>
              <w:autoSpaceDN w:val="0"/>
              <w:rPr>
                <w:color w:val="000000"/>
                <w:sz w:val="24"/>
                <w:szCs w:val="24"/>
              </w:rPr>
            </w:pPr>
            <w:r>
              <w:rPr>
                <w:color w:val="000000"/>
                <w:sz w:val="24"/>
                <w:szCs w:val="24"/>
              </w:rPr>
              <w:t>УТВЕРЖДЕНО</w:t>
            </w:r>
          </w:p>
          <w:p w:rsidR="008E6762" w:rsidRDefault="0035072C" w:rsidP="00022759">
            <w:pPr>
              <w:autoSpaceDE w:val="0"/>
              <w:autoSpaceDN w:val="0"/>
              <w:rPr>
                <w:color w:val="000000"/>
                <w:sz w:val="24"/>
                <w:szCs w:val="24"/>
              </w:rPr>
            </w:pPr>
            <w:r>
              <w:rPr>
                <w:color w:val="000000"/>
                <w:sz w:val="24"/>
                <w:szCs w:val="24"/>
              </w:rPr>
              <w:t>д</w:t>
            </w:r>
            <w:r w:rsidR="008E6762">
              <w:rPr>
                <w:color w:val="000000"/>
                <w:sz w:val="24"/>
                <w:szCs w:val="24"/>
              </w:rPr>
              <w:t>иректор</w:t>
            </w:r>
            <w:r>
              <w:rPr>
                <w:color w:val="000000"/>
                <w:sz w:val="24"/>
                <w:szCs w:val="24"/>
              </w:rPr>
              <w:t>ом</w:t>
            </w:r>
            <w:r w:rsidR="008E6762">
              <w:rPr>
                <w:color w:val="000000"/>
                <w:sz w:val="24"/>
                <w:szCs w:val="24"/>
              </w:rPr>
              <w:t xml:space="preserve"> МАОУ «Сажинская СОШ</w:t>
            </w:r>
          </w:p>
          <w:p w:rsidR="008E6762" w:rsidRDefault="008E6762" w:rsidP="00022759">
            <w:pPr>
              <w:autoSpaceDE w:val="0"/>
              <w:autoSpaceDN w:val="0"/>
              <w:rPr>
                <w:color w:val="000000"/>
                <w:sz w:val="24"/>
                <w:szCs w:val="24"/>
              </w:rPr>
            </w:pPr>
            <w:r>
              <w:rPr>
                <w:color w:val="000000"/>
                <w:sz w:val="24"/>
                <w:szCs w:val="24"/>
              </w:rPr>
              <w:t>им. Героя Советского союза Чухарева В.Ф.»</w:t>
            </w:r>
          </w:p>
          <w:p w:rsidR="008E6762" w:rsidRDefault="008E6762" w:rsidP="00022759">
            <w:pPr>
              <w:autoSpaceDE w:val="0"/>
              <w:autoSpaceDN w:val="0"/>
              <w:rPr>
                <w:color w:val="000000"/>
                <w:sz w:val="24"/>
                <w:szCs w:val="24"/>
              </w:rPr>
            </w:pPr>
            <w:r>
              <w:rPr>
                <w:color w:val="000000"/>
                <w:sz w:val="24"/>
                <w:szCs w:val="24"/>
              </w:rPr>
              <w:t>Приказ от 18.06.2025г. № 86-од</w:t>
            </w:r>
          </w:p>
          <w:p w:rsidR="008E6762" w:rsidRDefault="008E6762" w:rsidP="00022759">
            <w:pPr>
              <w:autoSpaceDE w:val="0"/>
              <w:autoSpaceDN w:val="0"/>
              <w:jc w:val="both"/>
              <w:rPr>
                <w:color w:val="000000"/>
                <w:sz w:val="24"/>
                <w:szCs w:val="24"/>
              </w:rPr>
            </w:pPr>
          </w:p>
        </w:tc>
      </w:tr>
    </w:tbl>
    <w:p w:rsidR="00AA04D0" w:rsidRDefault="008E6762" w:rsidP="00190395">
      <w:pPr>
        <w:spacing w:line="360" w:lineRule="auto"/>
        <w:jc w:val="center"/>
        <w:rPr>
          <w:b/>
          <w:bCs/>
          <w:sz w:val="24"/>
          <w:szCs w:val="24"/>
        </w:rPr>
      </w:pPr>
      <w:r>
        <w:rPr>
          <w:rFonts w:ascii="LiberationSerif" w:hAnsi="LiberationSerif"/>
          <w:b/>
          <w:bCs/>
          <w:sz w:val="24"/>
          <w:szCs w:val="24"/>
          <w:lang w:eastAsia="ar-SA"/>
        </w:rPr>
        <w:t xml:space="preserve"> </w:t>
      </w:r>
    </w:p>
    <w:p w:rsidR="00AA04D0" w:rsidRDefault="00AA04D0" w:rsidP="00190395">
      <w:pPr>
        <w:spacing w:line="360" w:lineRule="auto"/>
        <w:jc w:val="center"/>
        <w:rPr>
          <w:b/>
        </w:rPr>
      </w:pPr>
    </w:p>
    <w:p w:rsidR="0070013C" w:rsidRDefault="0070013C" w:rsidP="00190395">
      <w:pPr>
        <w:spacing w:line="360" w:lineRule="auto"/>
        <w:jc w:val="center"/>
        <w:rPr>
          <w:b/>
        </w:rPr>
      </w:pPr>
    </w:p>
    <w:p w:rsidR="0070013C" w:rsidRDefault="0070013C" w:rsidP="00190395">
      <w:pPr>
        <w:spacing w:line="360" w:lineRule="auto"/>
        <w:jc w:val="center"/>
        <w:rPr>
          <w:b/>
        </w:rPr>
      </w:pPr>
    </w:p>
    <w:p w:rsidR="00AA04D0" w:rsidRDefault="00AA04D0" w:rsidP="00190395">
      <w:pPr>
        <w:spacing w:line="360" w:lineRule="auto"/>
        <w:jc w:val="center"/>
        <w:rPr>
          <w:b/>
        </w:rPr>
      </w:pPr>
    </w:p>
    <w:p w:rsidR="00F83046" w:rsidRPr="00943C2E" w:rsidRDefault="00F83046" w:rsidP="00190395">
      <w:pPr>
        <w:spacing w:line="360" w:lineRule="auto"/>
        <w:jc w:val="center"/>
        <w:rPr>
          <w:b/>
        </w:rPr>
      </w:pPr>
      <w:r w:rsidRPr="00943C2E">
        <w:rPr>
          <w:b/>
        </w:rPr>
        <w:t>РАБОЧАЯ ПРОГРАММА</w:t>
      </w:r>
    </w:p>
    <w:p w:rsidR="00F83046" w:rsidRPr="0015705E" w:rsidRDefault="00F83046" w:rsidP="00F83046">
      <w:pPr>
        <w:spacing w:line="360" w:lineRule="auto"/>
        <w:ind w:firstLine="567"/>
        <w:jc w:val="center"/>
        <w:rPr>
          <w:b/>
          <w:caps/>
        </w:rPr>
      </w:pPr>
      <w:r>
        <w:rPr>
          <w:b/>
        </w:rPr>
        <w:t>ПО ПРОФИЛЬНОМУ ТРУДУ</w:t>
      </w:r>
      <w:r w:rsidR="0068347D">
        <w:rPr>
          <w:b/>
        </w:rPr>
        <w:t>: СЕЛЬКОХОЗЯЙСТВЕННЫЙ ТРУД</w:t>
      </w:r>
    </w:p>
    <w:p w:rsidR="00190395" w:rsidRPr="00190395" w:rsidRDefault="000717B0" w:rsidP="00190395">
      <w:pPr>
        <w:spacing w:after="200" w:line="276" w:lineRule="auto"/>
        <w:jc w:val="center"/>
        <w:rPr>
          <w:rFonts w:eastAsiaTheme="minorEastAsia"/>
        </w:rPr>
      </w:pPr>
      <w:r>
        <w:rPr>
          <w:rFonts w:eastAsiaTheme="minorEastAsia"/>
        </w:rPr>
        <w:t xml:space="preserve">для обучающихся </w:t>
      </w:r>
      <w:r w:rsidR="0035072C">
        <w:rPr>
          <w:rFonts w:eastAsiaTheme="minorEastAsia"/>
        </w:rPr>
        <w:t xml:space="preserve"> 6-9</w:t>
      </w:r>
      <w:r w:rsidR="00190395" w:rsidRPr="00190395">
        <w:rPr>
          <w:rFonts w:eastAsiaTheme="minorEastAsia"/>
        </w:rPr>
        <w:t xml:space="preserve"> класса по адаптированным образовательным программам для детей с умственной отсталость</w:t>
      </w:r>
    </w:p>
    <w:p w:rsidR="00190395" w:rsidRPr="00190395" w:rsidRDefault="00190395" w:rsidP="00190395">
      <w:pPr>
        <w:jc w:val="both"/>
        <w:rPr>
          <w:rFonts w:eastAsiaTheme="minorEastAsia"/>
        </w:rPr>
      </w:pPr>
    </w:p>
    <w:p w:rsidR="00F83046" w:rsidRPr="00943C2E" w:rsidRDefault="00190395" w:rsidP="00F83046">
      <w:pPr>
        <w:spacing w:line="360" w:lineRule="auto"/>
        <w:jc w:val="center"/>
        <w:rPr>
          <w:rFonts w:eastAsiaTheme="minorEastAsia"/>
        </w:rPr>
      </w:pPr>
      <w:r>
        <w:rPr>
          <w:rFonts w:eastAsiaTheme="minorEastAsia"/>
        </w:rPr>
        <w:t xml:space="preserve"> </w:t>
      </w:r>
    </w:p>
    <w:p w:rsidR="00F83046" w:rsidRPr="00943C2E" w:rsidRDefault="00F83046" w:rsidP="00F83046">
      <w:pPr>
        <w:shd w:val="clear" w:color="auto" w:fill="FFFFFF"/>
        <w:spacing w:line="360" w:lineRule="auto"/>
        <w:jc w:val="both"/>
        <w:rPr>
          <w:color w:val="000000"/>
        </w:rPr>
      </w:pPr>
    </w:p>
    <w:p w:rsidR="0068347D" w:rsidRDefault="0068347D" w:rsidP="00190395">
      <w:pPr>
        <w:jc w:val="right"/>
        <w:rPr>
          <w:color w:val="000000"/>
        </w:rPr>
      </w:pPr>
    </w:p>
    <w:p w:rsidR="0068347D" w:rsidRDefault="0068347D" w:rsidP="00190395">
      <w:pPr>
        <w:jc w:val="right"/>
        <w:rPr>
          <w:color w:val="000000"/>
        </w:rPr>
      </w:pPr>
    </w:p>
    <w:p w:rsidR="00190395" w:rsidRPr="00190395" w:rsidRDefault="00190395" w:rsidP="00190395">
      <w:pPr>
        <w:jc w:val="right"/>
        <w:rPr>
          <w:rFonts w:eastAsiaTheme="minorEastAsia"/>
        </w:rPr>
      </w:pPr>
    </w:p>
    <w:p w:rsidR="00190395" w:rsidRPr="00190395" w:rsidRDefault="00190395" w:rsidP="00190395">
      <w:pPr>
        <w:jc w:val="right"/>
        <w:rPr>
          <w:rFonts w:eastAsiaTheme="minorEastAsia"/>
        </w:rPr>
      </w:pPr>
    </w:p>
    <w:p w:rsidR="00190395" w:rsidRDefault="00190395" w:rsidP="00190395">
      <w:pPr>
        <w:jc w:val="right"/>
        <w:rPr>
          <w:rFonts w:eastAsiaTheme="minorEastAsia"/>
          <w:color w:val="000000"/>
        </w:rPr>
      </w:pPr>
    </w:p>
    <w:p w:rsidR="0070013C" w:rsidRDefault="0070013C" w:rsidP="00190395">
      <w:pPr>
        <w:jc w:val="right"/>
        <w:rPr>
          <w:rFonts w:eastAsiaTheme="minorEastAsia"/>
          <w:color w:val="000000"/>
        </w:rPr>
      </w:pPr>
    </w:p>
    <w:p w:rsidR="0070013C" w:rsidRDefault="0070013C" w:rsidP="00190395">
      <w:pPr>
        <w:jc w:val="right"/>
        <w:rPr>
          <w:rFonts w:eastAsiaTheme="minorEastAsia"/>
          <w:color w:val="000000"/>
        </w:rPr>
      </w:pPr>
    </w:p>
    <w:p w:rsidR="0070013C" w:rsidRPr="00190395" w:rsidRDefault="0070013C" w:rsidP="00190395">
      <w:pPr>
        <w:jc w:val="right"/>
        <w:rPr>
          <w:rFonts w:eastAsiaTheme="minorEastAsia"/>
          <w:color w:val="000000"/>
        </w:rPr>
      </w:pPr>
    </w:p>
    <w:p w:rsidR="00190395" w:rsidRPr="00190395" w:rsidRDefault="00190395" w:rsidP="00190395">
      <w:pPr>
        <w:jc w:val="center"/>
        <w:rPr>
          <w:rFonts w:eastAsiaTheme="minorEastAsia"/>
          <w:color w:val="000000"/>
        </w:rPr>
      </w:pPr>
    </w:p>
    <w:p w:rsidR="00190395" w:rsidRPr="00190395" w:rsidRDefault="00190395" w:rsidP="00190395">
      <w:pPr>
        <w:jc w:val="center"/>
        <w:rPr>
          <w:rFonts w:eastAsiaTheme="minorEastAsia"/>
        </w:rPr>
      </w:pPr>
    </w:p>
    <w:p w:rsidR="00190395" w:rsidRPr="00190395" w:rsidRDefault="00190395" w:rsidP="00190395">
      <w:pPr>
        <w:jc w:val="center"/>
        <w:rPr>
          <w:rFonts w:eastAsiaTheme="minorEastAsia"/>
        </w:rPr>
      </w:pPr>
      <w:r w:rsidRPr="00190395">
        <w:rPr>
          <w:rFonts w:eastAsiaTheme="minorEastAsia"/>
        </w:rPr>
        <w:t>Сажино</w:t>
      </w:r>
    </w:p>
    <w:p w:rsidR="00190395" w:rsidRPr="00190395" w:rsidRDefault="008E6762" w:rsidP="00190395">
      <w:pPr>
        <w:spacing w:after="200" w:line="276" w:lineRule="auto"/>
        <w:jc w:val="center"/>
        <w:rPr>
          <w:rFonts w:eastAsiaTheme="minorEastAsia"/>
        </w:rPr>
      </w:pPr>
      <w:r>
        <w:rPr>
          <w:rFonts w:eastAsiaTheme="minorEastAsia"/>
        </w:rPr>
        <w:t>2025</w:t>
      </w:r>
      <w:r w:rsidR="00190395" w:rsidRPr="00190395">
        <w:rPr>
          <w:rFonts w:eastAsiaTheme="minorEastAsia"/>
        </w:rPr>
        <w:t>.</w:t>
      </w:r>
    </w:p>
    <w:p w:rsidR="00DB74D2" w:rsidRDefault="00DB74D2" w:rsidP="00190395">
      <w:pPr>
        <w:spacing w:after="200" w:line="276" w:lineRule="auto"/>
        <w:jc w:val="center"/>
        <w:rPr>
          <w:b/>
          <w:bCs/>
          <w:color w:val="000000"/>
          <w:sz w:val="24"/>
          <w:szCs w:val="24"/>
        </w:rPr>
      </w:pPr>
    </w:p>
    <w:p w:rsidR="00190395" w:rsidRPr="00190395" w:rsidRDefault="00190395" w:rsidP="00190395">
      <w:pPr>
        <w:spacing w:after="200" w:line="276" w:lineRule="auto"/>
        <w:jc w:val="center"/>
        <w:rPr>
          <w:b/>
          <w:bCs/>
          <w:color w:val="000000"/>
          <w:sz w:val="24"/>
          <w:szCs w:val="24"/>
        </w:rPr>
      </w:pPr>
      <w:bookmarkStart w:id="0" w:name="_GoBack"/>
      <w:bookmarkEnd w:id="0"/>
      <w:r w:rsidRPr="00190395">
        <w:rPr>
          <w:b/>
          <w:bCs/>
          <w:color w:val="000000"/>
          <w:sz w:val="24"/>
          <w:szCs w:val="24"/>
        </w:rPr>
        <w:lastRenderedPageBreak/>
        <w:t>Пояснительная записка</w:t>
      </w:r>
    </w:p>
    <w:p w:rsidR="00190395" w:rsidRPr="00190395" w:rsidRDefault="00190395" w:rsidP="00190395">
      <w:pPr>
        <w:jc w:val="both"/>
        <w:rPr>
          <w:rFonts w:eastAsiaTheme="minorEastAsia" w:cstheme="minorBidi"/>
          <w:sz w:val="24"/>
          <w:szCs w:val="24"/>
        </w:rPr>
      </w:pPr>
      <w:r w:rsidRPr="00190395">
        <w:rPr>
          <w:rFonts w:eastAsiaTheme="minorEastAsia" w:cstheme="minorBidi"/>
          <w:sz w:val="24"/>
          <w:szCs w:val="24"/>
        </w:rPr>
        <w:t xml:space="preserve">1. Закон РФ от 29 декабря </w:t>
      </w:r>
      <w:smartTag w:uri="urn:schemas-microsoft-com:office:smarttags" w:element="metricconverter">
        <w:smartTagPr>
          <w:attr w:name="ProductID" w:val="2012 г"/>
        </w:smartTagPr>
        <w:r w:rsidRPr="00190395">
          <w:rPr>
            <w:rFonts w:eastAsiaTheme="minorEastAsia" w:cstheme="minorBidi"/>
            <w:sz w:val="24"/>
            <w:szCs w:val="24"/>
          </w:rPr>
          <w:t>2012 г</w:t>
        </w:r>
      </w:smartTag>
      <w:r w:rsidRPr="00190395">
        <w:rPr>
          <w:rFonts w:eastAsiaTheme="minorEastAsia" w:cstheme="minorBidi"/>
          <w:sz w:val="24"/>
          <w:szCs w:val="24"/>
        </w:rPr>
        <w:t xml:space="preserve">. № 273-ФЗ «Об образовании в Российской Федерации». </w:t>
      </w:r>
    </w:p>
    <w:p w:rsidR="00190395" w:rsidRPr="00190395" w:rsidRDefault="00190395" w:rsidP="00190395">
      <w:pPr>
        <w:widowControl w:val="0"/>
        <w:autoSpaceDE w:val="0"/>
        <w:autoSpaceDN w:val="0"/>
        <w:adjustRightInd w:val="0"/>
        <w:jc w:val="both"/>
        <w:rPr>
          <w:rFonts w:eastAsiaTheme="minorEastAsia" w:cstheme="minorBidi"/>
          <w:b/>
          <w:bCs/>
          <w:sz w:val="24"/>
          <w:szCs w:val="24"/>
        </w:rPr>
      </w:pPr>
      <w:r w:rsidRPr="00190395">
        <w:rPr>
          <w:rFonts w:eastAsiaTheme="minorEastAsia" w:cstheme="minorBidi"/>
          <w:sz w:val="24"/>
          <w:szCs w:val="24"/>
        </w:rPr>
        <w:t>2.Федеральный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19.12 2014 г. №1599)</w:t>
      </w:r>
    </w:p>
    <w:p w:rsidR="00190395" w:rsidRPr="00190395" w:rsidRDefault="00190395" w:rsidP="00190395">
      <w:pPr>
        <w:jc w:val="both"/>
        <w:rPr>
          <w:rFonts w:eastAsiaTheme="minorEastAsia" w:cstheme="minorBidi"/>
          <w:sz w:val="24"/>
          <w:szCs w:val="24"/>
        </w:rPr>
      </w:pPr>
      <w:r w:rsidRPr="00190395">
        <w:rPr>
          <w:rFonts w:eastAsiaTheme="minorEastAsia" w:cstheme="minorBidi"/>
          <w:sz w:val="24"/>
          <w:szCs w:val="24"/>
        </w:rPr>
        <w:t>3. Устав МАОУ «Сажинская СОШ</w:t>
      </w:r>
      <w:r w:rsidR="0035072C">
        <w:rPr>
          <w:rFonts w:eastAsiaTheme="minorEastAsia" w:cstheme="minorBidi"/>
          <w:sz w:val="24"/>
          <w:szCs w:val="24"/>
        </w:rPr>
        <w:t xml:space="preserve"> им. героя Советского союза Чухарева В.Ф.</w:t>
      </w:r>
      <w:r w:rsidRPr="00190395">
        <w:rPr>
          <w:rFonts w:eastAsiaTheme="minorEastAsia" w:cstheme="minorBidi"/>
          <w:sz w:val="24"/>
          <w:szCs w:val="24"/>
        </w:rPr>
        <w:t>».</w:t>
      </w:r>
    </w:p>
    <w:p w:rsidR="00190395" w:rsidRPr="00190395" w:rsidRDefault="00190395" w:rsidP="00190395">
      <w:pPr>
        <w:jc w:val="both"/>
        <w:rPr>
          <w:rFonts w:eastAsiaTheme="minorEastAsia" w:cstheme="minorBidi"/>
          <w:sz w:val="24"/>
          <w:szCs w:val="24"/>
        </w:rPr>
      </w:pPr>
      <w:r w:rsidRPr="00190395">
        <w:rPr>
          <w:rFonts w:eastAsiaTheme="minorEastAsia" w:cstheme="minorBidi"/>
          <w:sz w:val="24"/>
          <w:szCs w:val="24"/>
        </w:rPr>
        <w:t>4. Учебный план МАОУ «Сажинская СОШ</w:t>
      </w:r>
      <w:r w:rsidR="0035072C" w:rsidRPr="0035072C">
        <w:rPr>
          <w:rFonts w:eastAsiaTheme="minorEastAsia" w:cstheme="minorBidi"/>
          <w:sz w:val="24"/>
          <w:szCs w:val="24"/>
        </w:rPr>
        <w:t xml:space="preserve"> </w:t>
      </w:r>
      <w:r w:rsidR="0035072C">
        <w:rPr>
          <w:rFonts w:eastAsiaTheme="minorEastAsia" w:cstheme="minorBidi"/>
          <w:sz w:val="24"/>
          <w:szCs w:val="24"/>
        </w:rPr>
        <w:t>им. героя Советского союза Чухарева В.Ф.</w:t>
      </w:r>
      <w:r w:rsidRPr="00190395">
        <w:rPr>
          <w:rFonts w:eastAsiaTheme="minorEastAsia" w:cstheme="minorBidi"/>
          <w:sz w:val="24"/>
          <w:szCs w:val="24"/>
        </w:rPr>
        <w:t>».</w:t>
      </w:r>
    </w:p>
    <w:p w:rsidR="00190395" w:rsidRPr="00190395" w:rsidRDefault="00190395" w:rsidP="00190395">
      <w:pPr>
        <w:widowControl w:val="0"/>
        <w:autoSpaceDE w:val="0"/>
        <w:autoSpaceDN w:val="0"/>
        <w:spacing w:line="242" w:lineRule="auto"/>
        <w:ind w:right="209"/>
        <w:jc w:val="both"/>
        <w:rPr>
          <w:sz w:val="24"/>
          <w:szCs w:val="24"/>
          <w:lang w:eastAsia="en-US"/>
        </w:rPr>
      </w:pPr>
      <w:r w:rsidRPr="00190395">
        <w:rPr>
          <w:sz w:val="24"/>
          <w:szCs w:val="24"/>
          <w:lang w:eastAsia="en-US"/>
        </w:rPr>
        <w:t>5. Адаптированная основная образовательная программа общего образования, разработана</w:t>
      </w:r>
      <w:r w:rsidRPr="00190395">
        <w:rPr>
          <w:spacing w:val="-4"/>
          <w:sz w:val="24"/>
          <w:szCs w:val="24"/>
          <w:lang w:eastAsia="en-US"/>
        </w:rPr>
        <w:t xml:space="preserve"> на </w:t>
      </w:r>
      <w:r w:rsidRPr="00190395">
        <w:rPr>
          <w:sz w:val="24"/>
          <w:szCs w:val="24"/>
          <w:lang w:eastAsia="en-US"/>
        </w:rPr>
        <w:t>основе</w:t>
      </w:r>
      <w:r w:rsidRPr="00190395">
        <w:rPr>
          <w:spacing w:val="1"/>
          <w:sz w:val="24"/>
          <w:szCs w:val="24"/>
          <w:lang w:eastAsia="en-US"/>
        </w:rPr>
        <w:t xml:space="preserve"> </w:t>
      </w:r>
      <w:r w:rsidRPr="00190395">
        <w:rPr>
          <w:sz w:val="24"/>
          <w:szCs w:val="24"/>
          <w:lang w:eastAsia="en-US"/>
        </w:rPr>
        <w:t>ФГОС</w:t>
      </w:r>
      <w:r w:rsidRPr="00190395">
        <w:rPr>
          <w:spacing w:val="1"/>
          <w:sz w:val="24"/>
          <w:szCs w:val="24"/>
          <w:lang w:eastAsia="en-US"/>
        </w:rPr>
        <w:t xml:space="preserve"> </w:t>
      </w:r>
      <w:r w:rsidRPr="00190395">
        <w:rPr>
          <w:sz w:val="24"/>
          <w:szCs w:val="24"/>
          <w:lang w:eastAsia="en-US"/>
        </w:rPr>
        <w:t>для</w:t>
      </w:r>
      <w:r w:rsidRPr="00190395">
        <w:rPr>
          <w:spacing w:val="-7"/>
          <w:sz w:val="24"/>
          <w:szCs w:val="24"/>
          <w:lang w:eastAsia="en-US"/>
        </w:rPr>
        <w:t xml:space="preserve"> </w:t>
      </w:r>
      <w:r w:rsidRPr="00190395">
        <w:rPr>
          <w:sz w:val="24"/>
          <w:szCs w:val="24"/>
          <w:lang w:eastAsia="en-US"/>
        </w:rPr>
        <w:t>обучающихся</w:t>
      </w:r>
      <w:r w:rsidRPr="00190395">
        <w:rPr>
          <w:spacing w:val="2"/>
          <w:sz w:val="24"/>
          <w:szCs w:val="24"/>
          <w:lang w:eastAsia="en-US"/>
        </w:rPr>
        <w:t xml:space="preserve"> </w:t>
      </w:r>
      <w:r w:rsidRPr="00190395">
        <w:rPr>
          <w:sz w:val="24"/>
          <w:szCs w:val="24"/>
          <w:lang w:eastAsia="en-US"/>
        </w:rPr>
        <w:t>с</w:t>
      </w:r>
      <w:r w:rsidRPr="00190395">
        <w:rPr>
          <w:spacing w:val="6"/>
          <w:sz w:val="24"/>
          <w:szCs w:val="24"/>
          <w:lang w:eastAsia="en-US"/>
        </w:rPr>
        <w:t xml:space="preserve"> </w:t>
      </w:r>
      <w:r w:rsidRPr="00190395">
        <w:rPr>
          <w:sz w:val="24"/>
          <w:szCs w:val="24"/>
          <w:lang w:eastAsia="en-US"/>
        </w:rPr>
        <w:t>умственной</w:t>
      </w:r>
      <w:r w:rsidRPr="00190395">
        <w:rPr>
          <w:spacing w:val="-5"/>
          <w:sz w:val="24"/>
          <w:szCs w:val="24"/>
          <w:lang w:eastAsia="en-US"/>
        </w:rPr>
        <w:t xml:space="preserve"> </w:t>
      </w:r>
      <w:r w:rsidRPr="00190395">
        <w:rPr>
          <w:sz w:val="24"/>
          <w:szCs w:val="24"/>
          <w:lang w:eastAsia="en-US"/>
        </w:rPr>
        <w:t>отсталостью;</w:t>
      </w:r>
    </w:p>
    <w:p w:rsidR="00190395" w:rsidRPr="00190395" w:rsidRDefault="00190395" w:rsidP="00190395">
      <w:pPr>
        <w:shd w:val="clear" w:color="auto" w:fill="FFFFFF"/>
        <w:spacing w:before="30" w:after="30"/>
        <w:jc w:val="both"/>
        <w:rPr>
          <w:sz w:val="24"/>
          <w:szCs w:val="24"/>
        </w:rPr>
      </w:pPr>
      <w:r w:rsidRPr="00190395">
        <w:rPr>
          <w:sz w:val="24"/>
          <w:szCs w:val="24"/>
          <w:lang w:eastAsia="en-US"/>
        </w:rPr>
        <w:t>6.</w:t>
      </w:r>
      <w:r w:rsidRPr="00190395">
        <w:rPr>
          <w:color w:val="000000"/>
          <w:sz w:val="24"/>
          <w:szCs w:val="24"/>
        </w:rPr>
        <w:t xml:space="preserve">  Программы специальных (коррекционных) общеобразовательных учреждений VIII вида: 5-9 кл</w:t>
      </w:r>
      <w:r w:rsidRPr="00190395">
        <w:rPr>
          <w:sz w:val="24"/>
          <w:szCs w:val="24"/>
        </w:rPr>
        <w:t>.:, в 2 сб./ Под ред. В.В. Воронковой. - М.: Гуманитар. изд. центр Владос, 2014.- Сб.1. - 224 с..</w:t>
      </w:r>
    </w:p>
    <w:p w:rsidR="00F83046" w:rsidRPr="00A466E4" w:rsidRDefault="00F83046" w:rsidP="00190395">
      <w:pPr>
        <w:spacing w:line="276" w:lineRule="auto"/>
        <w:jc w:val="both"/>
        <w:rPr>
          <w:color w:val="000000"/>
          <w:sz w:val="24"/>
          <w:szCs w:val="24"/>
        </w:rPr>
      </w:pPr>
      <w:r w:rsidRPr="00A466E4">
        <w:rPr>
          <w:color w:val="000000"/>
          <w:sz w:val="24"/>
          <w:szCs w:val="24"/>
        </w:rPr>
        <w:t xml:space="preserve">7. </w:t>
      </w:r>
      <w:r w:rsidRPr="00A466E4">
        <w:rPr>
          <w:rFonts w:eastAsiaTheme="minorEastAsia"/>
          <w:sz w:val="24"/>
          <w:szCs w:val="24"/>
        </w:rPr>
        <w:t>Ковалева Е.А. Технология. Сельскохозяйственный труд. 5</w:t>
      </w:r>
      <w:r w:rsidR="0035072C">
        <w:rPr>
          <w:rFonts w:eastAsiaTheme="minorEastAsia"/>
          <w:sz w:val="24"/>
          <w:szCs w:val="24"/>
        </w:rPr>
        <w:t>-9</w:t>
      </w:r>
      <w:r w:rsidRPr="00A466E4">
        <w:rPr>
          <w:rFonts w:eastAsiaTheme="minorEastAsia"/>
          <w:sz w:val="24"/>
          <w:szCs w:val="24"/>
        </w:rPr>
        <w:t xml:space="preserve"> класс: учебник для общеобразовательных организаций, реализующих адапт. осн. общеобр. программы. - Москва: Просвещение, 2020.</w:t>
      </w:r>
    </w:p>
    <w:p w:rsidR="00F83046" w:rsidRPr="00A466E4" w:rsidRDefault="00F83046" w:rsidP="00A466E4">
      <w:pPr>
        <w:spacing w:line="276" w:lineRule="auto"/>
        <w:ind w:firstLine="709"/>
        <w:jc w:val="both"/>
        <w:rPr>
          <w:sz w:val="24"/>
          <w:szCs w:val="24"/>
        </w:rPr>
      </w:pPr>
    </w:p>
    <w:p w:rsidR="00F83046" w:rsidRPr="00A466E4" w:rsidRDefault="00F83046" w:rsidP="00A466E4">
      <w:pPr>
        <w:spacing w:line="276" w:lineRule="auto"/>
        <w:ind w:firstLine="709"/>
        <w:contextualSpacing/>
        <w:jc w:val="center"/>
        <w:rPr>
          <w:rFonts w:eastAsia="Calibri"/>
          <w:b/>
          <w:sz w:val="24"/>
          <w:szCs w:val="24"/>
        </w:rPr>
      </w:pPr>
      <w:r w:rsidRPr="00A466E4">
        <w:rPr>
          <w:rFonts w:eastAsia="Calibri"/>
          <w:b/>
          <w:sz w:val="24"/>
          <w:szCs w:val="24"/>
        </w:rPr>
        <w:t>Цели и задачи учебного предмета</w:t>
      </w:r>
    </w:p>
    <w:p w:rsidR="00A466E4" w:rsidRPr="00A466E4" w:rsidRDefault="00A466E4" w:rsidP="00190395">
      <w:pPr>
        <w:spacing w:line="276" w:lineRule="auto"/>
        <w:ind w:firstLine="709"/>
        <w:outlineLvl w:val="0"/>
        <w:rPr>
          <w:sz w:val="24"/>
          <w:szCs w:val="24"/>
        </w:rPr>
      </w:pPr>
      <w:r w:rsidRPr="00A466E4">
        <w:rPr>
          <w:sz w:val="24"/>
          <w:szCs w:val="24"/>
        </w:rPr>
        <w:t>Программа предна</w:t>
      </w:r>
      <w:r w:rsidR="000717B0">
        <w:rPr>
          <w:sz w:val="24"/>
          <w:szCs w:val="24"/>
        </w:rPr>
        <w:t xml:space="preserve">значена для работы с учащимися </w:t>
      </w:r>
      <w:r w:rsidR="0035072C">
        <w:rPr>
          <w:sz w:val="24"/>
          <w:szCs w:val="24"/>
        </w:rPr>
        <w:t>6-9</w:t>
      </w:r>
      <w:r w:rsidRPr="00A466E4">
        <w:rPr>
          <w:sz w:val="24"/>
          <w:szCs w:val="24"/>
        </w:rPr>
        <w:t xml:space="preserve"> класса и рассчитана на подготовку учащихся с интеллектуальными нарушениями к доступной трудовой деятельности. </w:t>
      </w:r>
    </w:p>
    <w:p w:rsidR="0062744C" w:rsidRPr="00A466E4" w:rsidRDefault="00E70EBB" w:rsidP="00190395">
      <w:pPr>
        <w:spacing w:line="276" w:lineRule="auto"/>
        <w:ind w:firstLine="709"/>
        <w:outlineLvl w:val="0"/>
        <w:rPr>
          <w:b/>
          <w:bCs/>
          <w:sz w:val="24"/>
          <w:szCs w:val="24"/>
        </w:rPr>
      </w:pPr>
      <w:r w:rsidRPr="00A466E4">
        <w:rPr>
          <w:b/>
          <w:bCs/>
          <w:sz w:val="24"/>
          <w:szCs w:val="24"/>
        </w:rPr>
        <w:t>Цели</w:t>
      </w:r>
      <w:r w:rsidR="0062744C" w:rsidRPr="00A466E4">
        <w:rPr>
          <w:b/>
          <w:bCs/>
          <w:sz w:val="24"/>
          <w:szCs w:val="24"/>
        </w:rPr>
        <w:t>:</w:t>
      </w:r>
    </w:p>
    <w:p w:rsidR="00BE66C9" w:rsidRPr="00A466E4" w:rsidRDefault="0062744C" w:rsidP="00190395">
      <w:pPr>
        <w:pStyle w:val="a5"/>
        <w:numPr>
          <w:ilvl w:val="0"/>
          <w:numId w:val="6"/>
        </w:numPr>
        <w:rPr>
          <w:rFonts w:ascii="Times New Roman" w:hAnsi="Times New Roman" w:cs="Times New Roman"/>
          <w:sz w:val="24"/>
          <w:szCs w:val="24"/>
        </w:rPr>
      </w:pPr>
      <w:r w:rsidRPr="00A466E4">
        <w:rPr>
          <w:rFonts w:ascii="Times New Roman" w:hAnsi="Times New Roman" w:cs="Times New Roman"/>
          <w:sz w:val="24"/>
          <w:szCs w:val="24"/>
        </w:rPr>
        <w:t>подготовка обучающихся к сам</w:t>
      </w:r>
      <w:r w:rsidR="00E70EBB" w:rsidRPr="00A466E4">
        <w:rPr>
          <w:rFonts w:ascii="Times New Roman" w:hAnsi="Times New Roman" w:cs="Times New Roman"/>
          <w:sz w:val="24"/>
          <w:szCs w:val="24"/>
        </w:rPr>
        <w:t xml:space="preserve">остоятельной </w:t>
      </w:r>
      <w:r w:rsidR="00BE66C9" w:rsidRPr="00A466E4">
        <w:rPr>
          <w:rFonts w:ascii="Times New Roman" w:hAnsi="Times New Roman" w:cs="Times New Roman"/>
          <w:sz w:val="24"/>
          <w:szCs w:val="24"/>
        </w:rPr>
        <w:t>трудовой жизни;</w:t>
      </w:r>
    </w:p>
    <w:p w:rsidR="0062744C" w:rsidRPr="00A466E4" w:rsidRDefault="0062744C" w:rsidP="00190395">
      <w:pPr>
        <w:pStyle w:val="a5"/>
        <w:numPr>
          <w:ilvl w:val="0"/>
          <w:numId w:val="6"/>
        </w:numPr>
        <w:rPr>
          <w:rFonts w:ascii="Times New Roman" w:hAnsi="Times New Roman" w:cs="Times New Roman"/>
          <w:sz w:val="24"/>
          <w:szCs w:val="24"/>
        </w:rPr>
      </w:pPr>
      <w:r w:rsidRPr="00A466E4">
        <w:rPr>
          <w:rFonts w:ascii="Times New Roman" w:hAnsi="Times New Roman" w:cs="Times New Roman"/>
          <w:sz w:val="24"/>
          <w:szCs w:val="24"/>
        </w:rPr>
        <w:t>ф</w:t>
      </w:r>
      <w:r w:rsidR="00BE66C9" w:rsidRPr="00A466E4">
        <w:rPr>
          <w:rFonts w:ascii="Times New Roman" w:hAnsi="Times New Roman" w:cs="Times New Roman"/>
          <w:sz w:val="24"/>
          <w:szCs w:val="24"/>
        </w:rPr>
        <w:t>ормирование знаний и умений ;</w:t>
      </w:r>
      <w:r w:rsidR="00BE66C9" w:rsidRPr="00A466E4">
        <w:rPr>
          <w:rFonts w:ascii="Times New Roman" w:hAnsi="Times New Roman" w:cs="Times New Roman"/>
          <w:sz w:val="24"/>
          <w:szCs w:val="24"/>
        </w:rPr>
        <w:br/>
      </w:r>
      <w:r w:rsidRPr="00A466E4">
        <w:rPr>
          <w:rFonts w:ascii="Times New Roman" w:hAnsi="Times New Roman" w:cs="Times New Roman"/>
          <w:sz w:val="24"/>
          <w:szCs w:val="24"/>
        </w:rPr>
        <w:t>подготовка обучающи</w:t>
      </w:r>
      <w:r w:rsidR="00BE66C9" w:rsidRPr="00A466E4">
        <w:rPr>
          <w:rFonts w:ascii="Times New Roman" w:hAnsi="Times New Roman" w:cs="Times New Roman"/>
          <w:sz w:val="24"/>
          <w:szCs w:val="24"/>
        </w:rPr>
        <w:t>хся  к самостоятельному труду</w:t>
      </w:r>
      <w:r w:rsidR="00BE66C9" w:rsidRPr="00A466E4">
        <w:rPr>
          <w:rFonts w:ascii="Times New Roman" w:hAnsi="Times New Roman" w:cs="Times New Roman"/>
          <w:sz w:val="24"/>
          <w:szCs w:val="24"/>
        </w:rPr>
        <w:br/>
      </w:r>
      <w:r w:rsidRPr="00A466E4">
        <w:rPr>
          <w:rFonts w:ascii="Times New Roman" w:hAnsi="Times New Roman" w:cs="Times New Roman"/>
          <w:sz w:val="24"/>
          <w:szCs w:val="24"/>
        </w:rPr>
        <w:t xml:space="preserve">способность  к  изменяющимся социально-экономическим условиям </w:t>
      </w:r>
    </w:p>
    <w:p w:rsidR="00BE66C9" w:rsidRPr="00A466E4" w:rsidRDefault="00E70EBB" w:rsidP="00190395">
      <w:pPr>
        <w:spacing w:line="276" w:lineRule="auto"/>
        <w:ind w:firstLine="709"/>
        <w:rPr>
          <w:b/>
          <w:bCs/>
          <w:sz w:val="24"/>
          <w:szCs w:val="24"/>
        </w:rPr>
      </w:pPr>
      <w:r w:rsidRPr="00A466E4">
        <w:rPr>
          <w:b/>
          <w:bCs/>
          <w:sz w:val="24"/>
          <w:szCs w:val="24"/>
        </w:rPr>
        <w:t>Задачи</w:t>
      </w:r>
      <w:r w:rsidR="0062744C" w:rsidRPr="00A466E4">
        <w:rPr>
          <w:b/>
          <w:bCs/>
          <w:sz w:val="24"/>
          <w:szCs w:val="24"/>
        </w:rPr>
        <w:t>:</w:t>
      </w:r>
    </w:p>
    <w:p w:rsidR="00BE66C9" w:rsidRPr="00A466E4" w:rsidRDefault="0062744C" w:rsidP="00190395">
      <w:pPr>
        <w:pStyle w:val="a5"/>
        <w:numPr>
          <w:ilvl w:val="0"/>
          <w:numId w:val="7"/>
        </w:numPr>
        <w:spacing w:after="0"/>
        <w:rPr>
          <w:rFonts w:ascii="Times New Roman" w:hAnsi="Times New Roman" w:cs="Times New Roman"/>
          <w:b/>
          <w:bCs/>
          <w:sz w:val="24"/>
          <w:szCs w:val="24"/>
        </w:rPr>
      </w:pPr>
      <w:r w:rsidRPr="00A466E4">
        <w:rPr>
          <w:rFonts w:ascii="Times New Roman" w:hAnsi="Times New Roman" w:cs="Times New Roman"/>
          <w:sz w:val="24"/>
          <w:szCs w:val="24"/>
        </w:rPr>
        <w:t>фо</w:t>
      </w:r>
      <w:r w:rsidR="00BE66C9" w:rsidRPr="00A466E4">
        <w:rPr>
          <w:rFonts w:ascii="Times New Roman" w:hAnsi="Times New Roman" w:cs="Times New Roman"/>
          <w:sz w:val="24"/>
          <w:szCs w:val="24"/>
        </w:rPr>
        <w:t>рмирование знаний и культуры;</w:t>
      </w:r>
    </w:p>
    <w:p w:rsidR="00BE66C9" w:rsidRPr="00A466E4" w:rsidRDefault="00BE66C9" w:rsidP="00190395">
      <w:pPr>
        <w:pStyle w:val="a5"/>
        <w:numPr>
          <w:ilvl w:val="0"/>
          <w:numId w:val="7"/>
        </w:numPr>
        <w:spacing w:after="0"/>
        <w:rPr>
          <w:rFonts w:ascii="Times New Roman" w:hAnsi="Times New Roman" w:cs="Times New Roman"/>
          <w:b/>
          <w:bCs/>
          <w:sz w:val="24"/>
          <w:szCs w:val="24"/>
        </w:rPr>
      </w:pPr>
      <w:r w:rsidRPr="00A466E4">
        <w:rPr>
          <w:rFonts w:ascii="Times New Roman" w:hAnsi="Times New Roman" w:cs="Times New Roman"/>
          <w:sz w:val="24"/>
          <w:szCs w:val="24"/>
        </w:rPr>
        <w:t>развитие самостоятельности;</w:t>
      </w:r>
    </w:p>
    <w:p w:rsidR="00BE66C9" w:rsidRPr="00A466E4" w:rsidRDefault="00BE66C9" w:rsidP="00190395">
      <w:pPr>
        <w:pStyle w:val="a5"/>
        <w:numPr>
          <w:ilvl w:val="0"/>
          <w:numId w:val="7"/>
        </w:numPr>
        <w:spacing w:after="0"/>
        <w:rPr>
          <w:rFonts w:ascii="Times New Roman" w:hAnsi="Times New Roman" w:cs="Times New Roman"/>
          <w:b/>
          <w:bCs/>
          <w:sz w:val="24"/>
          <w:szCs w:val="24"/>
        </w:rPr>
      </w:pPr>
      <w:r w:rsidRPr="00A466E4">
        <w:rPr>
          <w:rFonts w:ascii="Times New Roman" w:hAnsi="Times New Roman" w:cs="Times New Roman"/>
          <w:sz w:val="24"/>
          <w:szCs w:val="24"/>
        </w:rPr>
        <w:t>изучение мира профессий;</w:t>
      </w:r>
    </w:p>
    <w:p w:rsidR="00BE66C9" w:rsidRPr="00A466E4" w:rsidRDefault="0062744C" w:rsidP="00190395">
      <w:pPr>
        <w:pStyle w:val="a5"/>
        <w:numPr>
          <w:ilvl w:val="0"/>
          <w:numId w:val="7"/>
        </w:numPr>
        <w:spacing w:after="0"/>
        <w:rPr>
          <w:rFonts w:ascii="Times New Roman" w:hAnsi="Times New Roman" w:cs="Times New Roman"/>
          <w:b/>
          <w:bCs/>
          <w:sz w:val="24"/>
          <w:szCs w:val="24"/>
        </w:rPr>
      </w:pPr>
      <w:r w:rsidRPr="00A466E4">
        <w:rPr>
          <w:rFonts w:ascii="Times New Roman" w:hAnsi="Times New Roman" w:cs="Times New Roman"/>
          <w:sz w:val="24"/>
          <w:szCs w:val="24"/>
        </w:rPr>
        <w:t xml:space="preserve">воспитание трудолюбия, коллективизма, человечности, милосердия, </w:t>
      </w:r>
    </w:p>
    <w:p w:rsidR="00BE66C9" w:rsidRPr="00A466E4" w:rsidRDefault="00E70EBB" w:rsidP="00A466E4">
      <w:pPr>
        <w:pStyle w:val="a5"/>
        <w:numPr>
          <w:ilvl w:val="0"/>
          <w:numId w:val="7"/>
        </w:numPr>
        <w:spacing w:after="0"/>
        <w:jc w:val="both"/>
        <w:rPr>
          <w:rFonts w:ascii="Times New Roman" w:hAnsi="Times New Roman" w:cs="Times New Roman"/>
          <w:b/>
          <w:bCs/>
          <w:sz w:val="24"/>
          <w:szCs w:val="24"/>
        </w:rPr>
      </w:pPr>
      <w:r w:rsidRPr="00A466E4">
        <w:rPr>
          <w:rFonts w:ascii="Times New Roman" w:hAnsi="Times New Roman" w:cs="Times New Roman"/>
          <w:sz w:val="24"/>
          <w:szCs w:val="24"/>
        </w:rPr>
        <w:t>обязательности, честности</w:t>
      </w:r>
      <w:r w:rsidR="0062744C" w:rsidRPr="00A466E4">
        <w:rPr>
          <w:rFonts w:ascii="Times New Roman" w:hAnsi="Times New Roman" w:cs="Times New Roman"/>
          <w:sz w:val="24"/>
          <w:szCs w:val="24"/>
        </w:rPr>
        <w:t>, ответственности и порядочности, патриотизма, культуры поведения и б</w:t>
      </w:r>
      <w:r w:rsidR="00BE66C9" w:rsidRPr="00A466E4">
        <w:rPr>
          <w:rFonts w:ascii="Times New Roman" w:hAnsi="Times New Roman" w:cs="Times New Roman"/>
          <w:sz w:val="24"/>
          <w:szCs w:val="24"/>
        </w:rPr>
        <w:t>есконфликтного общения;</w:t>
      </w:r>
    </w:p>
    <w:p w:rsidR="00F83046" w:rsidRPr="00A466E4" w:rsidRDefault="0062744C" w:rsidP="00A466E4">
      <w:pPr>
        <w:pStyle w:val="a5"/>
        <w:numPr>
          <w:ilvl w:val="0"/>
          <w:numId w:val="7"/>
        </w:numPr>
        <w:spacing w:after="0"/>
        <w:jc w:val="both"/>
        <w:rPr>
          <w:rFonts w:ascii="Times New Roman" w:hAnsi="Times New Roman" w:cs="Times New Roman"/>
          <w:b/>
          <w:bCs/>
          <w:sz w:val="24"/>
          <w:szCs w:val="24"/>
        </w:rPr>
      </w:pPr>
      <w:r w:rsidRPr="00A466E4">
        <w:rPr>
          <w:rFonts w:ascii="Times New Roman" w:hAnsi="Times New Roman" w:cs="Times New Roman"/>
          <w:sz w:val="24"/>
          <w:szCs w:val="24"/>
        </w:rPr>
        <w:t>использование в качестве объектов труда с/х продукцию р</w:t>
      </w:r>
      <w:r w:rsidR="0068347D">
        <w:rPr>
          <w:rFonts w:ascii="Times New Roman" w:hAnsi="Times New Roman" w:cs="Times New Roman"/>
          <w:sz w:val="24"/>
          <w:szCs w:val="24"/>
        </w:rPr>
        <w:t>астениеводства и животноводства.</w:t>
      </w:r>
      <w:r w:rsidRPr="00A466E4">
        <w:rPr>
          <w:rFonts w:ascii="Times New Roman" w:hAnsi="Times New Roman" w:cs="Times New Roman"/>
          <w:sz w:val="24"/>
          <w:szCs w:val="24"/>
        </w:rPr>
        <w:br/>
      </w:r>
    </w:p>
    <w:p w:rsidR="00BE66C9" w:rsidRPr="00A466E4" w:rsidRDefault="00BE66C9" w:rsidP="00A466E4">
      <w:pPr>
        <w:shd w:val="clear" w:color="auto" w:fill="FFFFFF"/>
        <w:spacing w:line="276" w:lineRule="auto"/>
        <w:jc w:val="center"/>
        <w:rPr>
          <w:color w:val="000000"/>
          <w:sz w:val="24"/>
          <w:szCs w:val="24"/>
        </w:rPr>
      </w:pPr>
      <w:r w:rsidRPr="00A466E4">
        <w:rPr>
          <w:b/>
          <w:bCs/>
          <w:color w:val="000000"/>
          <w:sz w:val="24"/>
          <w:szCs w:val="24"/>
        </w:rPr>
        <w:t>Описание места учебного предмета в учебном плане</w:t>
      </w:r>
    </w:p>
    <w:p w:rsidR="00F83046" w:rsidRPr="00A466E4" w:rsidRDefault="00190395" w:rsidP="00A466E4">
      <w:pPr>
        <w:spacing w:line="276" w:lineRule="auto"/>
        <w:ind w:firstLine="709"/>
        <w:jc w:val="both"/>
        <w:rPr>
          <w:sz w:val="24"/>
          <w:szCs w:val="24"/>
        </w:rPr>
      </w:pPr>
      <w:r>
        <w:rPr>
          <w:sz w:val="24"/>
          <w:szCs w:val="24"/>
        </w:rPr>
        <w:t>Программа рассчитана на 68часов (2</w:t>
      </w:r>
      <w:r w:rsidR="00E70EBB" w:rsidRPr="00A466E4">
        <w:rPr>
          <w:sz w:val="24"/>
          <w:szCs w:val="24"/>
        </w:rPr>
        <w:t xml:space="preserve"> ча</w:t>
      </w:r>
      <w:r>
        <w:rPr>
          <w:sz w:val="24"/>
          <w:szCs w:val="24"/>
        </w:rPr>
        <w:t>са в неделю)</w:t>
      </w:r>
    </w:p>
    <w:p w:rsidR="00A466E4" w:rsidRPr="00A466E4" w:rsidRDefault="00A466E4" w:rsidP="00A466E4">
      <w:pPr>
        <w:spacing w:line="276" w:lineRule="auto"/>
        <w:ind w:firstLine="709"/>
        <w:jc w:val="center"/>
        <w:rPr>
          <w:sz w:val="24"/>
          <w:szCs w:val="24"/>
        </w:rPr>
      </w:pPr>
    </w:p>
    <w:p w:rsidR="00F83046" w:rsidRPr="00A466E4" w:rsidRDefault="00BE66C9" w:rsidP="00A466E4">
      <w:pPr>
        <w:spacing w:line="276" w:lineRule="auto"/>
        <w:jc w:val="center"/>
        <w:rPr>
          <w:b/>
          <w:sz w:val="24"/>
          <w:szCs w:val="24"/>
        </w:rPr>
      </w:pPr>
      <w:r w:rsidRPr="00A466E4">
        <w:rPr>
          <w:b/>
          <w:sz w:val="24"/>
          <w:szCs w:val="24"/>
        </w:rPr>
        <w:t>Планируемые результаты освоения учебного предмета</w:t>
      </w:r>
    </w:p>
    <w:p w:rsidR="00F83046" w:rsidRPr="00A466E4" w:rsidRDefault="00F83046" w:rsidP="00A466E4">
      <w:pPr>
        <w:spacing w:line="276" w:lineRule="auto"/>
        <w:jc w:val="both"/>
        <w:rPr>
          <w:rFonts w:eastAsia="HiddenHorzOCR;MS Mincho"/>
          <w:b/>
          <w:bCs/>
          <w:sz w:val="24"/>
          <w:szCs w:val="24"/>
        </w:rPr>
      </w:pPr>
      <w:r w:rsidRPr="00A466E4">
        <w:rPr>
          <w:rFonts w:eastAsia="HiddenHorzOCR;MS Mincho"/>
          <w:b/>
          <w:bCs/>
          <w:sz w:val="24"/>
          <w:szCs w:val="24"/>
        </w:rPr>
        <w:t>Ценностные ориентиры содержания учебного предмета</w:t>
      </w:r>
    </w:p>
    <w:p w:rsidR="00F83046" w:rsidRPr="00A466E4" w:rsidRDefault="00E70EBB"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В результате обучения, </w:t>
      </w:r>
      <w:r w:rsidR="00F83046" w:rsidRPr="00A466E4">
        <w:rPr>
          <w:rFonts w:ascii="Times New Roman" w:hAnsi="Times New Roman" w:cs="Times New Roman"/>
          <w:sz w:val="24"/>
          <w:szCs w:val="24"/>
        </w:rPr>
        <w:t>обучающиеся овладеют:</w:t>
      </w:r>
    </w:p>
    <w:p w:rsidR="00F83046" w:rsidRPr="00A466E4" w:rsidRDefault="00F83046" w:rsidP="00A466E4">
      <w:pPr>
        <w:pStyle w:val="a3"/>
        <w:numPr>
          <w:ilvl w:val="0"/>
          <w:numId w:val="1"/>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навыками использования распространенных ручных инструментов и приборов, </w:t>
      </w:r>
    </w:p>
    <w:p w:rsidR="00F83046" w:rsidRPr="00A466E4" w:rsidRDefault="00F83046" w:rsidP="00A466E4">
      <w:pPr>
        <w:pStyle w:val="a3"/>
        <w:numPr>
          <w:ilvl w:val="0"/>
          <w:numId w:val="1"/>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уважительным отношением к труду и результатам труда,</w:t>
      </w:r>
    </w:p>
    <w:p w:rsidR="00F83046" w:rsidRPr="00A466E4" w:rsidRDefault="00F83046" w:rsidP="00A466E4">
      <w:pPr>
        <w:pStyle w:val="a5"/>
        <w:numPr>
          <w:ilvl w:val="0"/>
          <w:numId w:val="1"/>
        </w:numPr>
        <w:spacing w:after="0"/>
        <w:jc w:val="both"/>
        <w:rPr>
          <w:rFonts w:ascii="Times New Roman" w:hAnsi="Times New Roman" w:cs="Times New Roman"/>
          <w:sz w:val="24"/>
          <w:szCs w:val="24"/>
        </w:rPr>
      </w:pPr>
      <w:r w:rsidRPr="00A466E4">
        <w:rPr>
          <w:rFonts w:ascii="Times New Roman" w:hAnsi="Times New Roman" w:cs="Times New Roman"/>
          <w:sz w:val="24"/>
          <w:szCs w:val="24"/>
        </w:rPr>
        <w:t>развитием основных мыслительных операций,</w:t>
      </w:r>
    </w:p>
    <w:p w:rsidR="00F83046" w:rsidRPr="00A466E4" w:rsidRDefault="00F83046" w:rsidP="00A466E4">
      <w:pPr>
        <w:pStyle w:val="a5"/>
        <w:numPr>
          <w:ilvl w:val="0"/>
          <w:numId w:val="1"/>
        </w:numPr>
        <w:spacing w:after="0"/>
        <w:jc w:val="both"/>
        <w:rPr>
          <w:rFonts w:ascii="Times New Roman" w:hAnsi="Times New Roman" w:cs="Times New Roman"/>
          <w:sz w:val="24"/>
          <w:szCs w:val="24"/>
        </w:rPr>
      </w:pPr>
      <w:r w:rsidRPr="00A466E4">
        <w:rPr>
          <w:rFonts w:ascii="Times New Roman" w:hAnsi="Times New Roman" w:cs="Times New Roman"/>
          <w:sz w:val="24"/>
          <w:szCs w:val="24"/>
        </w:rPr>
        <w:lastRenderedPageBreak/>
        <w:t>развитием наглядно-образного и словесно-логического мышления,</w:t>
      </w:r>
    </w:p>
    <w:p w:rsidR="00F83046" w:rsidRPr="00A466E4" w:rsidRDefault="00E70EBB" w:rsidP="00A466E4">
      <w:pPr>
        <w:pStyle w:val="a5"/>
        <w:numPr>
          <w:ilvl w:val="0"/>
          <w:numId w:val="1"/>
        </w:numPr>
        <w:spacing w:after="0"/>
        <w:jc w:val="both"/>
        <w:rPr>
          <w:rFonts w:ascii="Times New Roman" w:hAnsi="Times New Roman" w:cs="Times New Roman"/>
          <w:sz w:val="24"/>
          <w:szCs w:val="24"/>
        </w:rPr>
      </w:pPr>
      <w:r w:rsidRPr="00A466E4">
        <w:rPr>
          <w:rFonts w:ascii="Times New Roman" w:hAnsi="Times New Roman" w:cs="Times New Roman"/>
          <w:sz w:val="24"/>
          <w:szCs w:val="24"/>
        </w:rPr>
        <w:t xml:space="preserve">коррекцией нарушений </w:t>
      </w:r>
      <w:r w:rsidR="00F83046" w:rsidRPr="00A466E4">
        <w:rPr>
          <w:rFonts w:ascii="Times New Roman" w:hAnsi="Times New Roman" w:cs="Times New Roman"/>
          <w:sz w:val="24"/>
          <w:szCs w:val="24"/>
        </w:rPr>
        <w:t>эмоционально-личностной сферы,</w:t>
      </w:r>
    </w:p>
    <w:p w:rsidR="00F83046" w:rsidRPr="00A466E4" w:rsidRDefault="00E70EBB" w:rsidP="00A466E4">
      <w:pPr>
        <w:pStyle w:val="a5"/>
        <w:numPr>
          <w:ilvl w:val="0"/>
          <w:numId w:val="1"/>
        </w:numPr>
        <w:spacing w:after="0"/>
        <w:jc w:val="both"/>
        <w:rPr>
          <w:rFonts w:ascii="Times New Roman" w:hAnsi="Times New Roman" w:cs="Times New Roman"/>
          <w:color w:val="333333"/>
          <w:sz w:val="24"/>
          <w:szCs w:val="24"/>
          <w:shd w:val="clear" w:color="auto" w:fill="FFFFFF"/>
        </w:rPr>
      </w:pPr>
      <w:r w:rsidRPr="00A466E4">
        <w:rPr>
          <w:rFonts w:ascii="Times New Roman" w:hAnsi="Times New Roman" w:cs="Times New Roman"/>
          <w:sz w:val="24"/>
          <w:szCs w:val="24"/>
        </w:rPr>
        <w:t xml:space="preserve">обогащением </w:t>
      </w:r>
      <w:r w:rsidR="00F83046" w:rsidRPr="00A466E4">
        <w:rPr>
          <w:rFonts w:ascii="Times New Roman" w:hAnsi="Times New Roman" w:cs="Times New Roman"/>
          <w:sz w:val="24"/>
          <w:szCs w:val="24"/>
        </w:rPr>
        <w:t>словарного запаса.</w:t>
      </w:r>
    </w:p>
    <w:p w:rsidR="00F83046" w:rsidRPr="00A466E4" w:rsidRDefault="00E70EBB" w:rsidP="00A466E4">
      <w:pPr>
        <w:spacing w:line="276" w:lineRule="auto"/>
        <w:jc w:val="center"/>
        <w:rPr>
          <w:bCs/>
          <w:sz w:val="24"/>
          <w:szCs w:val="24"/>
        </w:rPr>
      </w:pPr>
      <w:r w:rsidRPr="00A466E4">
        <w:rPr>
          <w:b/>
          <w:bCs/>
          <w:sz w:val="24"/>
          <w:szCs w:val="24"/>
        </w:rPr>
        <w:t>Личностные, предметные</w:t>
      </w:r>
      <w:r w:rsidR="00F83046" w:rsidRPr="00A466E4">
        <w:rPr>
          <w:b/>
          <w:bCs/>
          <w:sz w:val="24"/>
          <w:szCs w:val="24"/>
        </w:rPr>
        <w:t xml:space="preserve"> результаты освоения учебного предмета</w:t>
      </w:r>
    </w:p>
    <w:p w:rsidR="00F83046" w:rsidRPr="00A466E4" w:rsidRDefault="00F83046" w:rsidP="00A466E4">
      <w:pPr>
        <w:keepNext/>
        <w:autoSpaceDE w:val="0"/>
        <w:autoSpaceDN w:val="0"/>
        <w:adjustRightInd w:val="0"/>
        <w:spacing w:line="276" w:lineRule="auto"/>
        <w:jc w:val="both"/>
        <w:textAlignment w:val="center"/>
        <w:rPr>
          <w:b/>
          <w:iCs/>
          <w:sz w:val="24"/>
          <w:szCs w:val="24"/>
        </w:rPr>
      </w:pPr>
      <w:r w:rsidRPr="00A466E4">
        <w:rPr>
          <w:b/>
          <w:iCs/>
          <w:sz w:val="24"/>
          <w:szCs w:val="24"/>
        </w:rPr>
        <w:t>Личностные:</w:t>
      </w:r>
    </w:p>
    <w:p w:rsidR="00F83046" w:rsidRPr="00A466E4" w:rsidRDefault="00F83046" w:rsidP="00A466E4">
      <w:pPr>
        <w:pStyle w:val="a3"/>
        <w:numPr>
          <w:ilvl w:val="0"/>
          <w:numId w:val="2"/>
        </w:numPr>
        <w:spacing w:line="276" w:lineRule="auto"/>
        <w:jc w:val="both"/>
        <w:rPr>
          <w:rStyle w:val="FontStyle21"/>
          <w:sz w:val="24"/>
          <w:szCs w:val="24"/>
        </w:rPr>
      </w:pPr>
      <w:r w:rsidRPr="00A466E4">
        <w:rPr>
          <w:rStyle w:val="FontStyle21"/>
          <w:sz w:val="24"/>
          <w:szCs w:val="24"/>
        </w:rPr>
        <w:t>Формирование уважительного отношения к иному мнению, истории и культуре других народов.</w:t>
      </w:r>
    </w:p>
    <w:p w:rsidR="00F83046" w:rsidRPr="00A466E4" w:rsidRDefault="00F83046" w:rsidP="00A466E4">
      <w:pPr>
        <w:pStyle w:val="a3"/>
        <w:numPr>
          <w:ilvl w:val="0"/>
          <w:numId w:val="2"/>
        </w:numPr>
        <w:spacing w:line="276" w:lineRule="auto"/>
        <w:jc w:val="both"/>
        <w:rPr>
          <w:rStyle w:val="FontStyle21"/>
          <w:sz w:val="24"/>
          <w:szCs w:val="24"/>
        </w:rPr>
      </w:pPr>
      <w:r w:rsidRPr="00A466E4">
        <w:rPr>
          <w:rStyle w:val="FontStyle21"/>
          <w:sz w:val="24"/>
          <w:szCs w:val="24"/>
        </w:rPr>
        <w:t>Развитие самостоятельности и личной ответственности за свои поступ</w:t>
      </w:r>
      <w:r w:rsidRPr="00A466E4">
        <w:rPr>
          <w:rStyle w:val="FontStyle21"/>
          <w:sz w:val="24"/>
          <w:szCs w:val="24"/>
        </w:rPr>
        <w:softHyphen/>
        <w:t xml:space="preserve">ки. </w:t>
      </w:r>
    </w:p>
    <w:p w:rsidR="00F83046" w:rsidRPr="00A466E4" w:rsidRDefault="00F83046" w:rsidP="00A466E4">
      <w:pPr>
        <w:pStyle w:val="a3"/>
        <w:numPr>
          <w:ilvl w:val="0"/>
          <w:numId w:val="2"/>
        </w:numPr>
        <w:spacing w:line="276" w:lineRule="auto"/>
        <w:jc w:val="both"/>
        <w:rPr>
          <w:rStyle w:val="FontStyle21"/>
          <w:sz w:val="24"/>
          <w:szCs w:val="24"/>
        </w:rPr>
      </w:pPr>
      <w:r w:rsidRPr="00A466E4">
        <w:rPr>
          <w:rStyle w:val="FontStyle21"/>
          <w:sz w:val="24"/>
          <w:szCs w:val="24"/>
        </w:rPr>
        <w:t>Развитие навыков сотрудничества со взрослыми и сверстниками в раз</w:t>
      </w:r>
      <w:r w:rsidRPr="00A466E4">
        <w:rPr>
          <w:rStyle w:val="FontStyle21"/>
          <w:sz w:val="24"/>
          <w:szCs w:val="24"/>
        </w:rPr>
        <w:softHyphen/>
        <w:t>ных ситуациях, умений не создавать конфликтов и находить выходы из спорных ситуаций.</w:t>
      </w:r>
    </w:p>
    <w:p w:rsidR="00F83046" w:rsidRPr="00A466E4" w:rsidRDefault="00F83046" w:rsidP="00A466E4">
      <w:pPr>
        <w:pStyle w:val="a3"/>
        <w:numPr>
          <w:ilvl w:val="0"/>
          <w:numId w:val="2"/>
        </w:numPr>
        <w:spacing w:line="276" w:lineRule="auto"/>
        <w:jc w:val="both"/>
        <w:rPr>
          <w:rStyle w:val="FontStyle21"/>
          <w:b/>
          <w:bCs/>
          <w:sz w:val="24"/>
          <w:szCs w:val="24"/>
        </w:rPr>
      </w:pPr>
      <w:r w:rsidRPr="00A466E4">
        <w:rPr>
          <w:rStyle w:val="FontStyle21"/>
          <w:sz w:val="24"/>
          <w:szCs w:val="24"/>
        </w:rPr>
        <w:t>Формирование установки на безопасный и здоровый образ жизни.</w:t>
      </w:r>
    </w:p>
    <w:p w:rsidR="00F83046" w:rsidRPr="00A466E4" w:rsidRDefault="00F83046" w:rsidP="00A466E4">
      <w:pPr>
        <w:pStyle w:val="a3"/>
        <w:spacing w:line="276" w:lineRule="auto"/>
        <w:jc w:val="both"/>
        <w:rPr>
          <w:rFonts w:ascii="Times New Roman" w:hAnsi="Times New Roman" w:cs="Times New Roman"/>
          <w:b/>
          <w:sz w:val="24"/>
          <w:szCs w:val="24"/>
          <w:lang w:val="en-US"/>
        </w:rPr>
      </w:pPr>
      <w:r w:rsidRPr="00A466E4">
        <w:rPr>
          <w:rFonts w:ascii="Times New Roman" w:hAnsi="Times New Roman" w:cs="Times New Roman"/>
          <w:b/>
          <w:sz w:val="24"/>
          <w:szCs w:val="24"/>
        </w:rPr>
        <w:t>Регулятивные</w:t>
      </w:r>
      <w:r w:rsidRPr="00A466E4">
        <w:rPr>
          <w:rFonts w:ascii="Times New Roman" w:hAnsi="Times New Roman" w:cs="Times New Roman"/>
          <w:b/>
          <w:sz w:val="24"/>
          <w:szCs w:val="24"/>
          <w:lang w:val="en-US"/>
        </w:rPr>
        <w:t>:</w:t>
      </w:r>
    </w:p>
    <w:p w:rsidR="00F83046" w:rsidRPr="00A466E4" w:rsidRDefault="00F83046" w:rsidP="00A466E4">
      <w:pPr>
        <w:pStyle w:val="a3"/>
        <w:numPr>
          <w:ilvl w:val="0"/>
          <w:numId w:val="3"/>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Учиться работать по предложенному учителем плану.</w:t>
      </w:r>
    </w:p>
    <w:p w:rsidR="00F83046" w:rsidRPr="00A466E4" w:rsidRDefault="00F83046" w:rsidP="00A466E4">
      <w:pPr>
        <w:pStyle w:val="a3"/>
        <w:numPr>
          <w:ilvl w:val="0"/>
          <w:numId w:val="3"/>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Учиться отличать правильно выполненное задание от неверного.</w:t>
      </w:r>
    </w:p>
    <w:p w:rsidR="00F83046" w:rsidRPr="00A466E4" w:rsidRDefault="00F83046" w:rsidP="00A466E4">
      <w:pPr>
        <w:pStyle w:val="a3"/>
        <w:numPr>
          <w:ilvl w:val="0"/>
          <w:numId w:val="3"/>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F83046" w:rsidRPr="00A466E4" w:rsidRDefault="00E70EBB" w:rsidP="00A466E4">
      <w:pPr>
        <w:keepNext/>
        <w:autoSpaceDE w:val="0"/>
        <w:autoSpaceDN w:val="0"/>
        <w:adjustRightInd w:val="0"/>
        <w:spacing w:line="276" w:lineRule="auto"/>
        <w:jc w:val="both"/>
        <w:textAlignment w:val="center"/>
        <w:rPr>
          <w:b/>
          <w:iCs/>
          <w:sz w:val="24"/>
          <w:szCs w:val="24"/>
          <w:lang w:val="en-US"/>
        </w:rPr>
      </w:pPr>
      <w:r w:rsidRPr="00A466E4">
        <w:rPr>
          <w:b/>
          <w:iCs/>
          <w:sz w:val="24"/>
          <w:szCs w:val="24"/>
        </w:rPr>
        <w:t xml:space="preserve">Познавательные </w:t>
      </w:r>
      <w:r w:rsidR="00F83046" w:rsidRPr="00A466E4">
        <w:rPr>
          <w:b/>
          <w:iCs/>
          <w:sz w:val="24"/>
          <w:szCs w:val="24"/>
        </w:rPr>
        <w:t>учебные действия</w:t>
      </w:r>
      <w:r w:rsidR="00F83046" w:rsidRPr="00A466E4">
        <w:rPr>
          <w:b/>
          <w:iCs/>
          <w:sz w:val="24"/>
          <w:szCs w:val="24"/>
          <w:lang w:val="en-US"/>
        </w:rPr>
        <w:t>:</w:t>
      </w:r>
    </w:p>
    <w:p w:rsidR="00F83046" w:rsidRPr="00A466E4" w:rsidRDefault="00F83046" w:rsidP="00A466E4">
      <w:pPr>
        <w:pStyle w:val="a3"/>
        <w:numPr>
          <w:ilvl w:val="0"/>
          <w:numId w:val="3"/>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83046" w:rsidRPr="00A466E4" w:rsidRDefault="00F83046" w:rsidP="00A466E4">
      <w:pPr>
        <w:pStyle w:val="a3"/>
        <w:numPr>
          <w:ilvl w:val="0"/>
          <w:numId w:val="3"/>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F83046" w:rsidRPr="00A466E4" w:rsidRDefault="00F83046" w:rsidP="00A466E4">
      <w:pPr>
        <w:pStyle w:val="a3"/>
        <w:numPr>
          <w:ilvl w:val="0"/>
          <w:numId w:val="3"/>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F83046" w:rsidRPr="00A466E4" w:rsidRDefault="00E70EBB" w:rsidP="00A466E4">
      <w:pPr>
        <w:pStyle w:val="a3"/>
        <w:numPr>
          <w:ilvl w:val="0"/>
          <w:numId w:val="3"/>
        </w:numPr>
        <w:spacing w:line="276" w:lineRule="auto"/>
        <w:jc w:val="both"/>
        <w:rPr>
          <w:rFonts w:ascii="Times New Roman" w:hAnsi="Times New Roman" w:cs="Times New Roman"/>
          <w:sz w:val="24"/>
          <w:szCs w:val="24"/>
        </w:rPr>
      </w:pPr>
      <w:r w:rsidRPr="00A466E4">
        <w:rPr>
          <w:rFonts w:ascii="Times New Roman" w:eastAsia="Times New Roman" w:hAnsi="Times New Roman" w:cs="Times New Roman"/>
          <w:sz w:val="24"/>
          <w:szCs w:val="24"/>
        </w:rPr>
        <w:t>Наблюдать под руководством взрослого за предметами и явлениями</w:t>
      </w:r>
      <w:r w:rsidR="00F83046" w:rsidRPr="00A466E4">
        <w:rPr>
          <w:rFonts w:ascii="Times New Roman" w:eastAsia="Times New Roman" w:hAnsi="Times New Roman" w:cs="Times New Roman"/>
          <w:sz w:val="24"/>
          <w:szCs w:val="24"/>
        </w:rPr>
        <w:t xml:space="preserve"> окружающей действительности.</w:t>
      </w:r>
    </w:p>
    <w:p w:rsidR="00F83046" w:rsidRPr="00A466E4" w:rsidRDefault="00E70EBB" w:rsidP="00A466E4">
      <w:pPr>
        <w:keepNext/>
        <w:autoSpaceDE w:val="0"/>
        <w:autoSpaceDN w:val="0"/>
        <w:adjustRightInd w:val="0"/>
        <w:spacing w:line="276" w:lineRule="auto"/>
        <w:jc w:val="both"/>
        <w:textAlignment w:val="center"/>
        <w:rPr>
          <w:b/>
          <w:iCs/>
          <w:sz w:val="24"/>
          <w:szCs w:val="24"/>
          <w:lang w:val="en-US"/>
        </w:rPr>
      </w:pPr>
      <w:r w:rsidRPr="00A466E4">
        <w:rPr>
          <w:b/>
          <w:iCs/>
          <w:sz w:val="24"/>
          <w:szCs w:val="24"/>
        </w:rPr>
        <w:t xml:space="preserve">Коммуникативные </w:t>
      </w:r>
      <w:r w:rsidR="00F83046" w:rsidRPr="00A466E4">
        <w:rPr>
          <w:b/>
          <w:iCs/>
          <w:sz w:val="24"/>
          <w:szCs w:val="24"/>
        </w:rPr>
        <w:t>учебные действия</w:t>
      </w:r>
      <w:r w:rsidR="00F83046" w:rsidRPr="00A466E4">
        <w:rPr>
          <w:b/>
          <w:iCs/>
          <w:sz w:val="24"/>
          <w:szCs w:val="24"/>
          <w:lang w:val="en-US"/>
        </w:rPr>
        <w:t>:</w:t>
      </w:r>
    </w:p>
    <w:p w:rsidR="00F83046" w:rsidRPr="00A466E4" w:rsidRDefault="00F83046" w:rsidP="00A466E4">
      <w:pPr>
        <w:pStyle w:val="a3"/>
        <w:numPr>
          <w:ilvl w:val="0"/>
          <w:numId w:val="5"/>
        </w:numPr>
        <w:spacing w:line="276" w:lineRule="auto"/>
        <w:jc w:val="both"/>
        <w:rPr>
          <w:rFonts w:ascii="Times New Roman" w:hAnsi="Times New Roman" w:cs="Times New Roman"/>
          <w:b/>
          <w:sz w:val="24"/>
          <w:szCs w:val="24"/>
        </w:rPr>
      </w:pPr>
      <w:r w:rsidRPr="00A466E4">
        <w:rPr>
          <w:rFonts w:ascii="Times New Roman" w:hAnsi="Times New Roman" w:cs="Times New Roman"/>
          <w:sz w:val="24"/>
          <w:szCs w:val="24"/>
        </w:rPr>
        <w:t>Уметь оформить свою мысль в устной и письменной форме (на уровне одного предложения или небольшого текста).</w:t>
      </w:r>
    </w:p>
    <w:p w:rsidR="00F83046" w:rsidRPr="00A466E4" w:rsidRDefault="00F83046" w:rsidP="00A466E4">
      <w:pPr>
        <w:pStyle w:val="a3"/>
        <w:numPr>
          <w:ilvl w:val="0"/>
          <w:numId w:val="5"/>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Уметь слушать и понимать высказывания собеседников.</w:t>
      </w:r>
    </w:p>
    <w:p w:rsidR="00F83046" w:rsidRPr="00A466E4" w:rsidRDefault="00F83046" w:rsidP="00A466E4">
      <w:pPr>
        <w:pStyle w:val="a3"/>
        <w:numPr>
          <w:ilvl w:val="0"/>
          <w:numId w:val="5"/>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Совместно договариваться о правилах общения и поведения в школе и на уроках и следовать им.</w:t>
      </w:r>
    </w:p>
    <w:p w:rsidR="00F83046" w:rsidRPr="00A466E4" w:rsidRDefault="00F83046" w:rsidP="00A466E4">
      <w:pPr>
        <w:pStyle w:val="a3"/>
        <w:numPr>
          <w:ilvl w:val="0"/>
          <w:numId w:val="5"/>
        </w:numPr>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Учиться согласованно работать в группе.</w:t>
      </w:r>
    </w:p>
    <w:p w:rsidR="00F83046" w:rsidRPr="00A466E4" w:rsidRDefault="00F83046" w:rsidP="00A466E4">
      <w:pPr>
        <w:pStyle w:val="a3"/>
        <w:numPr>
          <w:ilvl w:val="0"/>
          <w:numId w:val="5"/>
        </w:numPr>
        <w:spacing w:line="276" w:lineRule="auto"/>
        <w:jc w:val="both"/>
        <w:rPr>
          <w:rStyle w:val="FontStyle21"/>
          <w:sz w:val="24"/>
          <w:szCs w:val="24"/>
        </w:rPr>
      </w:pPr>
      <w:r w:rsidRPr="00A466E4">
        <w:rPr>
          <w:rFonts w:ascii="Times New Roman" w:hAnsi="Times New Roman" w:cs="Times New Roman"/>
          <w:sz w:val="24"/>
          <w:szCs w:val="24"/>
        </w:rPr>
        <w:t>Уметь выполнять различные роли в группе (лидера, исполнителя).</w:t>
      </w:r>
    </w:p>
    <w:p w:rsidR="00F83046" w:rsidRPr="00A466E4" w:rsidRDefault="00F83046" w:rsidP="00A466E4">
      <w:pPr>
        <w:pStyle w:val="Style7"/>
        <w:widowControl/>
        <w:spacing w:line="276" w:lineRule="auto"/>
        <w:jc w:val="both"/>
        <w:rPr>
          <w:rStyle w:val="FontStyle22"/>
          <w:rFonts w:ascii="Times New Roman" w:hAnsi="Times New Roman" w:cs="Times New Roman"/>
          <w:sz w:val="24"/>
          <w:szCs w:val="24"/>
        </w:rPr>
      </w:pPr>
      <w:r w:rsidRPr="00A466E4">
        <w:rPr>
          <w:rStyle w:val="FontStyle22"/>
          <w:rFonts w:ascii="Times New Roman" w:hAnsi="Times New Roman" w:cs="Times New Roman"/>
          <w:sz w:val="24"/>
          <w:szCs w:val="24"/>
        </w:rPr>
        <w:t>Предметные результаты</w:t>
      </w:r>
      <w:r w:rsidRPr="00A466E4">
        <w:rPr>
          <w:rStyle w:val="FontStyle22"/>
          <w:rFonts w:ascii="Times New Roman" w:hAnsi="Times New Roman" w:cs="Times New Roman"/>
          <w:sz w:val="24"/>
          <w:szCs w:val="24"/>
          <w:lang w:val="en-US"/>
        </w:rPr>
        <w:t>:</w:t>
      </w:r>
    </w:p>
    <w:p w:rsidR="00F83046" w:rsidRPr="00A466E4" w:rsidRDefault="00F83046" w:rsidP="00A466E4">
      <w:pPr>
        <w:pStyle w:val="a3"/>
        <w:numPr>
          <w:ilvl w:val="0"/>
          <w:numId w:val="4"/>
        </w:numPr>
        <w:spacing w:line="276" w:lineRule="auto"/>
        <w:jc w:val="both"/>
        <w:rPr>
          <w:rStyle w:val="FontStyle21"/>
          <w:b/>
          <w:bCs/>
          <w:sz w:val="24"/>
          <w:szCs w:val="24"/>
        </w:rPr>
      </w:pPr>
      <w:r w:rsidRPr="00A466E4">
        <w:rPr>
          <w:rStyle w:val="FontStyle21"/>
          <w:sz w:val="24"/>
          <w:szCs w:val="24"/>
        </w:rPr>
        <w:t>Получение первоначальных представлений о созидательном и нрав</w:t>
      </w:r>
      <w:r w:rsidRPr="00A466E4">
        <w:rPr>
          <w:rStyle w:val="FontStyle21"/>
          <w:sz w:val="24"/>
          <w:szCs w:val="24"/>
        </w:rPr>
        <w:softHyphen/>
        <w:t xml:space="preserve">ственном значении труда в жизни человека и общества, о мире профессий. </w:t>
      </w:r>
    </w:p>
    <w:p w:rsidR="00F83046" w:rsidRPr="00A466E4" w:rsidRDefault="00F83046" w:rsidP="00A466E4">
      <w:pPr>
        <w:pStyle w:val="a3"/>
        <w:numPr>
          <w:ilvl w:val="0"/>
          <w:numId w:val="4"/>
        </w:numPr>
        <w:spacing w:line="276" w:lineRule="auto"/>
        <w:jc w:val="both"/>
        <w:rPr>
          <w:rStyle w:val="FontStyle21"/>
          <w:sz w:val="24"/>
          <w:szCs w:val="24"/>
        </w:rPr>
      </w:pPr>
      <w:r w:rsidRPr="00A466E4">
        <w:rPr>
          <w:rStyle w:val="FontStyle21"/>
          <w:sz w:val="24"/>
          <w:szCs w:val="24"/>
        </w:rPr>
        <w:t>Приобретение навыков самообслуживания, освоение правил техники безо</w:t>
      </w:r>
      <w:r w:rsidRPr="00A466E4">
        <w:rPr>
          <w:rStyle w:val="FontStyle21"/>
          <w:sz w:val="24"/>
          <w:szCs w:val="24"/>
        </w:rPr>
        <w:softHyphen/>
        <w:t>пасности.</w:t>
      </w:r>
    </w:p>
    <w:p w:rsidR="00F83046" w:rsidRPr="00A466E4" w:rsidRDefault="00F83046" w:rsidP="00A466E4">
      <w:pPr>
        <w:pStyle w:val="a3"/>
        <w:numPr>
          <w:ilvl w:val="0"/>
          <w:numId w:val="4"/>
        </w:numPr>
        <w:spacing w:line="276" w:lineRule="auto"/>
        <w:jc w:val="both"/>
        <w:rPr>
          <w:rStyle w:val="FontStyle21"/>
          <w:sz w:val="24"/>
          <w:szCs w:val="24"/>
        </w:rPr>
      </w:pPr>
      <w:r w:rsidRPr="00A466E4">
        <w:rPr>
          <w:rStyle w:val="FontStyle21"/>
          <w:sz w:val="24"/>
          <w:szCs w:val="24"/>
        </w:rPr>
        <w:t>Использование приобретённых знаний и умений для творческого ре</w:t>
      </w:r>
      <w:r w:rsidRPr="00A466E4">
        <w:rPr>
          <w:rStyle w:val="FontStyle21"/>
          <w:sz w:val="24"/>
          <w:szCs w:val="24"/>
        </w:rPr>
        <w:softHyphen/>
        <w:t>шения несложных конструкторских, художественно-конструкторских (дизай</w:t>
      </w:r>
      <w:r w:rsidRPr="00A466E4">
        <w:rPr>
          <w:rStyle w:val="FontStyle21"/>
          <w:sz w:val="24"/>
          <w:szCs w:val="24"/>
        </w:rPr>
        <w:softHyphen/>
        <w:t>нерских), технологических и организационных задач.</w:t>
      </w:r>
    </w:p>
    <w:p w:rsidR="0097327D" w:rsidRDefault="0097327D" w:rsidP="00A466E4">
      <w:pPr>
        <w:spacing w:line="276" w:lineRule="auto"/>
        <w:ind w:left="719" w:right="12" w:hanging="10"/>
        <w:jc w:val="center"/>
        <w:rPr>
          <w:b/>
          <w:color w:val="000000"/>
          <w:sz w:val="24"/>
          <w:szCs w:val="24"/>
        </w:rPr>
      </w:pPr>
    </w:p>
    <w:p w:rsidR="000717B0" w:rsidRDefault="000717B0" w:rsidP="00C018C7">
      <w:pPr>
        <w:spacing w:line="276" w:lineRule="auto"/>
        <w:ind w:left="-283" w:right="12" w:hanging="10"/>
        <w:rPr>
          <w:rStyle w:val="fontstyle210"/>
        </w:rPr>
      </w:pPr>
    </w:p>
    <w:p w:rsidR="00C018C7" w:rsidRPr="00C018C7" w:rsidRDefault="0035072C" w:rsidP="00C018C7">
      <w:pPr>
        <w:spacing w:line="276" w:lineRule="auto"/>
        <w:ind w:left="-283" w:right="12" w:hanging="10"/>
        <w:rPr>
          <w:rStyle w:val="fontstyle210"/>
        </w:rPr>
      </w:pPr>
      <w:r>
        <w:rPr>
          <w:rStyle w:val="fontstyle210"/>
        </w:rPr>
        <w:t xml:space="preserve">Содержание программы. </w:t>
      </w:r>
      <w:r w:rsidR="00C018C7" w:rsidRPr="00C018C7">
        <w:rPr>
          <w:rStyle w:val="fontstyle210"/>
        </w:rPr>
        <w:t>6</w:t>
      </w:r>
      <w:r w:rsidR="00C018C7">
        <w:rPr>
          <w:rStyle w:val="fontstyle210"/>
        </w:rPr>
        <w:t xml:space="preserve"> </w:t>
      </w:r>
      <w:r w:rsidR="00C018C7" w:rsidRPr="00C018C7">
        <w:rPr>
          <w:rStyle w:val="fontstyle210"/>
        </w:rPr>
        <w:t xml:space="preserve"> КЛАСС </w:t>
      </w:r>
    </w:p>
    <w:p w:rsidR="00C018C7" w:rsidRDefault="00C018C7" w:rsidP="0070013C">
      <w:pPr>
        <w:spacing w:line="276" w:lineRule="auto"/>
        <w:ind w:left="284" w:right="12" w:hanging="10"/>
        <w:rPr>
          <w:rStyle w:val="fontstyle51"/>
        </w:rPr>
      </w:pPr>
      <w:r>
        <w:rPr>
          <w:rStyle w:val="fontstyle31"/>
        </w:rPr>
        <w:lastRenderedPageBreak/>
        <w:t xml:space="preserve">I </w:t>
      </w:r>
      <w:r>
        <w:rPr>
          <w:rStyle w:val="fontstyle210"/>
        </w:rPr>
        <w:t>четверть</w:t>
      </w:r>
      <w:r>
        <w:rPr>
          <w:rFonts w:ascii="TimesNewRomanPS-BoldMT" w:hAnsi="TimesNewRomanPS-BoldMT"/>
          <w:b/>
          <w:bCs/>
          <w:color w:val="000000"/>
        </w:rPr>
        <w:br/>
      </w:r>
      <w:r>
        <w:rPr>
          <w:rStyle w:val="fontstyle01"/>
        </w:rPr>
        <w:t>Вводное занятие</w:t>
      </w:r>
      <w:r>
        <w:rPr>
          <w:rFonts w:ascii="TimesNewRomanPS-BoldItalicMT" w:hAnsi="TimesNewRomanPS-BoldItalicMT"/>
          <w:b/>
          <w:bCs/>
          <w:i/>
          <w:iCs/>
          <w:color w:val="000000"/>
        </w:rPr>
        <w:br/>
      </w:r>
      <w:r>
        <w:rPr>
          <w:rStyle w:val="fontstyle51"/>
        </w:rPr>
        <w:t>Анализ результатов обучения за 5 класс. Задачи обучения в предстоящем учебном году.</w:t>
      </w:r>
      <w:r>
        <w:rPr>
          <w:rFonts w:ascii="TimesNewRomanPSMT" w:hAnsi="TimesNewRomanPSMT"/>
          <w:color w:val="000000"/>
        </w:rPr>
        <w:br/>
      </w:r>
      <w:r>
        <w:rPr>
          <w:rStyle w:val="fontstyle51"/>
        </w:rPr>
        <w:t>Охрана труда. Спецодежда.</w:t>
      </w:r>
      <w:r>
        <w:rPr>
          <w:rFonts w:ascii="TimesNewRomanPSMT" w:hAnsi="TimesNewRomanPSMT"/>
          <w:color w:val="000000"/>
        </w:rPr>
        <w:br/>
      </w:r>
      <w:r>
        <w:rPr>
          <w:rStyle w:val="fontstyle210"/>
        </w:rPr>
        <w:t>Уборка картофеля</w:t>
      </w:r>
      <w:r>
        <w:rPr>
          <w:rFonts w:ascii="TimesNewRomanPS-BoldMT" w:hAnsi="TimesNewRomanPS-BoldMT"/>
          <w:b/>
          <w:bCs/>
          <w:color w:val="000000"/>
        </w:rPr>
        <w:br/>
      </w:r>
      <w:r>
        <w:rPr>
          <w:rStyle w:val="fontstyle210"/>
        </w:rPr>
        <w:t xml:space="preserve">Теоретические сведения. </w:t>
      </w:r>
      <w:r>
        <w:rPr>
          <w:rStyle w:val="fontstyle51"/>
        </w:rPr>
        <w:t>Сроки уборки картофеля. Правила окопки клубней без</w:t>
      </w:r>
      <w:r>
        <w:rPr>
          <w:rFonts w:ascii="TimesNewRomanPSMT" w:hAnsi="TimesNewRomanPSMT"/>
          <w:color w:val="000000"/>
        </w:rPr>
        <w:br/>
      </w:r>
      <w:r>
        <w:rPr>
          <w:rStyle w:val="fontstyle51"/>
        </w:rPr>
        <w:t>повреждений.</w:t>
      </w:r>
      <w:r>
        <w:rPr>
          <w:rFonts w:ascii="TimesNewRomanPSMT" w:hAnsi="TimesNewRomanPSMT"/>
          <w:color w:val="000000"/>
        </w:rPr>
        <w:br/>
      </w:r>
      <w:r>
        <w:rPr>
          <w:rStyle w:val="fontstyle210"/>
        </w:rPr>
        <w:t xml:space="preserve">Практические работы. </w:t>
      </w:r>
      <w:r>
        <w:rPr>
          <w:rStyle w:val="fontstyle51"/>
        </w:rPr>
        <w:t>Выкопка клубней картофеля. Сбор клубней и их просушка. Закладка</w:t>
      </w:r>
      <w:r>
        <w:rPr>
          <w:rFonts w:ascii="TimesNewRomanPSMT" w:hAnsi="TimesNewRomanPSMT"/>
          <w:color w:val="000000"/>
        </w:rPr>
        <w:br/>
      </w:r>
      <w:r>
        <w:rPr>
          <w:rStyle w:val="fontstyle51"/>
        </w:rPr>
        <w:t>клубней на хранение в тару.</w:t>
      </w:r>
      <w:r>
        <w:rPr>
          <w:rFonts w:ascii="TimesNewRomanPSMT" w:hAnsi="TimesNewRomanPSMT"/>
          <w:color w:val="000000"/>
        </w:rPr>
        <w:br/>
      </w:r>
      <w:r>
        <w:rPr>
          <w:rStyle w:val="fontstyle210"/>
        </w:rPr>
        <w:t>Почва и ее обработка</w:t>
      </w:r>
      <w:r>
        <w:br/>
      </w:r>
      <w:r>
        <w:rPr>
          <w:rStyle w:val="fontstyle210"/>
        </w:rPr>
        <w:t xml:space="preserve">Теоретические сведения. </w:t>
      </w:r>
      <w:r>
        <w:rPr>
          <w:rStyle w:val="fontstyle51"/>
        </w:rPr>
        <w:t>Общее представление о почве и пахотном слое. Значение почвы</w:t>
      </w:r>
      <w:r>
        <w:rPr>
          <w:rFonts w:ascii="TimesNewRomanPSMT" w:hAnsi="TimesNewRomanPSMT"/>
          <w:color w:val="000000"/>
        </w:rPr>
        <w:br/>
      </w:r>
      <w:r>
        <w:rPr>
          <w:rStyle w:val="fontstyle51"/>
        </w:rPr>
        <w:t>для выращивания растений. Удобрение почвы. Обработка почвы с помощью лопаты.</w:t>
      </w:r>
      <w:r>
        <w:rPr>
          <w:rFonts w:ascii="TimesNewRomanPSMT" w:hAnsi="TimesNewRomanPSMT"/>
          <w:color w:val="000000"/>
        </w:rPr>
        <w:br/>
      </w:r>
      <w:r>
        <w:rPr>
          <w:rStyle w:val="fontstyle51"/>
        </w:rPr>
        <w:t>Правила вскапывание почвы лопатой. Требования к качеству вскапывания.</w:t>
      </w:r>
      <w:r>
        <w:rPr>
          <w:rFonts w:ascii="TimesNewRomanPSMT" w:hAnsi="TimesNewRomanPSMT"/>
          <w:color w:val="000000"/>
        </w:rPr>
        <w:br/>
      </w:r>
      <w:r>
        <w:rPr>
          <w:rStyle w:val="fontstyle210"/>
        </w:rPr>
        <w:t xml:space="preserve">Практические работы. </w:t>
      </w:r>
      <w:r>
        <w:rPr>
          <w:rStyle w:val="fontstyle51"/>
        </w:rPr>
        <w:t>Выбор лопаты. Осмотр участка и определение направления</w:t>
      </w:r>
      <w:r>
        <w:rPr>
          <w:rFonts w:ascii="TimesNewRomanPSMT" w:hAnsi="TimesNewRomanPSMT"/>
          <w:color w:val="000000"/>
        </w:rPr>
        <w:br/>
      </w:r>
      <w:r>
        <w:rPr>
          <w:rStyle w:val="fontstyle51"/>
        </w:rPr>
        <w:t>борозд. Прокладывание первой борозды. Соблюдение глубины вскапывания и слитности</w:t>
      </w:r>
      <w:r>
        <w:rPr>
          <w:rFonts w:ascii="TimesNewRomanPSMT" w:hAnsi="TimesNewRomanPSMT"/>
          <w:color w:val="000000"/>
        </w:rPr>
        <w:br/>
      </w:r>
      <w:r>
        <w:rPr>
          <w:rStyle w:val="fontstyle51"/>
        </w:rPr>
        <w:t>борозд.</w:t>
      </w:r>
      <w:r>
        <w:rPr>
          <w:rFonts w:ascii="TimesNewRomanPSMT" w:hAnsi="TimesNewRomanPSMT"/>
          <w:color w:val="000000"/>
        </w:rPr>
        <w:br/>
      </w:r>
      <w:r>
        <w:rPr>
          <w:rStyle w:val="fontstyle210"/>
        </w:rPr>
        <w:t>Подготовка почвы под посадку чеснока</w:t>
      </w:r>
      <w:r>
        <w:rPr>
          <w:rFonts w:ascii="TimesNewRomanPS-BoldMT" w:hAnsi="TimesNewRomanPS-BoldMT"/>
          <w:b/>
          <w:bCs/>
          <w:color w:val="000000"/>
        </w:rPr>
        <w:br/>
      </w:r>
      <w:r>
        <w:rPr>
          <w:rStyle w:val="fontstyle210"/>
        </w:rPr>
        <w:t>Теоретические сведения</w:t>
      </w:r>
      <w:r>
        <w:rPr>
          <w:rStyle w:val="fontstyle51"/>
        </w:rPr>
        <w:t>. Требования к обработке почвы под чеснок.</w:t>
      </w:r>
      <w:r>
        <w:rPr>
          <w:rFonts w:ascii="TimesNewRomanPSMT" w:hAnsi="TimesNewRomanPSMT"/>
          <w:color w:val="000000"/>
        </w:rPr>
        <w:br/>
      </w:r>
      <w:r>
        <w:rPr>
          <w:rStyle w:val="fontstyle210"/>
        </w:rPr>
        <w:t xml:space="preserve">Практические работы. </w:t>
      </w:r>
      <w:r>
        <w:rPr>
          <w:rStyle w:val="fontstyle51"/>
        </w:rPr>
        <w:t>Разметка участка или гряд под чеснок. Вскапывание участка.</w:t>
      </w:r>
      <w:r>
        <w:rPr>
          <w:rFonts w:ascii="TimesNewRomanPSMT" w:hAnsi="TimesNewRomanPSMT"/>
          <w:color w:val="000000"/>
        </w:rPr>
        <w:br/>
      </w:r>
      <w:r>
        <w:rPr>
          <w:rStyle w:val="fontstyle51"/>
        </w:rPr>
        <w:t>Рыхление и выравнивание участка граблями.</w:t>
      </w:r>
      <w:r>
        <w:rPr>
          <w:rFonts w:ascii="TimesNewRomanPSMT" w:hAnsi="TimesNewRomanPSMT"/>
          <w:color w:val="000000"/>
        </w:rPr>
        <w:br/>
      </w:r>
      <w:r>
        <w:rPr>
          <w:rStyle w:val="fontstyle210"/>
        </w:rPr>
        <w:t>Осенний уход за ягодными кустарниками</w:t>
      </w:r>
      <w:r>
        <w:rPr>
          <w:rFonts w:ascii="TimesNewRomanPS-BoldMT" w:hAnsi="TimesNewRomanPS-BoldMT"/>
          <w:b/>
          <w:bCs/>
          <w:color w:val="000000"/>
        </w:rPr>
        <w:br/>
      </w:r>
      <w:r>
        <w:rPr>
          <w:rStyle w:val="fontstyle210"/>
        </w:rPr>
        <w:t xml:space="preserve">Теоретические сведения. </w:t>
      </w:r>
      <w:r>
        <w:rPr>
          <w:rStyle w:val="fontstyle51"/>
        </w:rPr>
        <w:t>Ягодные кустарники, распространенные в местных условиях.</w:t>
      </w:r>
      <w:r>
        <w:rPr>
          <w:rFonts w:ascii="TimesNewRomanPSMT" w:hAnsi="TimesNewRomanPSMT"/>
          <w:color w:val="000000"/>
        </w:rPr>
        <w:br/>
      </w:r>
      <w:r>
        <w:rPr>
          <w:rStyle w:val="fontstyle51"/>
        </w:rPr>
        <w:t>Необходимость обработки почвы при уходе за ягодными кустарниками. Правила</w:t>
      </w:r>
      <w:r>
        <w:rPr>
          <w:rFonts w:ascii="TimesNewRomanPSMT" w:hAnsi="TimesNewRomanPSMT"/>
          <w:color w:val="000000"/>
        </w:rPr>
        <w:br/>
      </w:r>
      <w:r>
        <w:rPr>
          <w:rStyle w:val="fontstyle51"/>
        </w:rPr>
        <w:t>вскапывания почвы вокруг ягодных кустарников, глубина вскапывания.</w:t>
      </w:r>
      <w:r>
        <w:rPr>
          <w:rFonts w:ascii="TimesNewRomanPSMT" w:hAnsi="TimesNewRomanPSMT"/>
          <w:color w:val="000000"/>
        </w:rPr>
        <w:br/>
      </w:r>
      <w:r>
        <w:rPr>
          <w:rStyle w:val="fontstyle210"/>
        </w:rPr>
        <w:t xml:space="preserve">Практические работы. </w:t>
      </w:r>
      <w:r>
        <w:rPr>
          <w:rStyle w:val="fontstyle51"/>
        </w:rPr>
        <w:t>Вскапывание почвы вокруг ягодных кустарников лопатой.</w:t>
      </w:r>
      <w:r>
        <w:rPr>
          <w:rFonts w:ascii="TimesNewRomanPSMT" w:hAnsi="TimesNewRomanPSMT"/>
          <w:color w:val="000000"/>
        </w:rPr>
        <w:br/>
      </w:r>
      <w:r>
        <w:rPr>
          <w:rStyle w:val="fontstyle210"/>
        </w:rPr>
        <w:t>Чеснок</w:t>
      </w:r>
      <w:r>
        <w:rPr>
          <w:rFonts w:ascii="TimesNewRomanPS-BoldMT" w:hAnsi="TimesNewRomanPS-BoldMT"/>
          <w:b/>
          <w:bCs/>
          <w:color w:val="000000"/>
        </w:rPr>
        <w:br/>
      </w:r>
      <w:r>
        <w:rPr>
          <w:rStyle w:val="fontstyle210"/>
        </w:rPr>
        <w:t xml:space="preserve">Теоретические сведения. </w:t>
      </w:r>
      <w:r>
        <w:rPr>
          <w:rStyle w:val="fontstyle51"/>
        </w:rPr>
        <w:t>Сроки посадки чеснока. Подготовка посадочного материала.</w:t>
      </w:r>
      <w:r>
        <w:rPr>
          <w:rFonts w:ascii="TimesNewRomanPSMT" w:hAnsi="TimesNewRomanPSMT"/>
          <w:color w:val="000000"/>
        </w:rPr>
        <w:br/>
      </w:r>
      <w:r>
        <w:rPr>
          <w:rStyle w:val="fontstyle51"/>
        </w:rPr>
        <w:t>Способы посадки, глубина заделки чеснока.</w:t>
      </w:r>
      <w:r>
        <w:rPr>
          <w:rFonts w:ascii="TimesNewRomanPSMT" w:hAnsi="TimesNewRomanPSMT"/>
          <w:color w:val="000000"/>
        </w:rPr>
        <w:br/>
      </w:r>
      <w:r>
        <w:rPr>
          <w:rStyle w:val="fontstyle210"/>
        </w:rPr>
        <w:t xml:space="preserve">Умение. </w:t>
      </w:r>
      <w:r>
        <w:rPr>
          <w:rStyle w:val="fontstyle51"/>
        </w:rPr>
        <w:t>Выращивание чеснока.</w:t>
      </w:r>
      <w:r>
        <w:rPr>
          <w:rFonts w:ascii="TimesNewRomanPSMT" w:hAnsi="TimesNewRomanPSMT"/>
          <w:color w:val="000000"/>
        </w:rPr>
        <w:br/>
      </w:r>
      <w:r>
        <w:rPr>
          <w:rStyle w:val="fontstyle210"/>
        </w:rPr>
        <w:t>Практическое повторение</w:t>
      </w:r>
      <w:r>
        <w:rPr>
          <w:rFonts w:ascii="TimesNewRomanPS-BoldMT" w:hAnsi="TimesNewRomanPS-BoldMT"/>
          <w:b/>
          <w:bCs/>
          <w:color w:val="000000"/>
        </w:rPr>
        <w:br/>
      </w:r>
      <w:r>
        <w:rPr>
          <w:rStyle w:val="fontstyle51"/>
        </w:rPr>
        <w:t>Виды работы. Уборка овощей и картофеля. Обработка почвы с помощью ручного</w:t>
      </w:r>
      <w:r>
        <w:rPr>
          <w:rFonts w:ascii="TimesNewRomanPSMT" w:hAnsi="TimesNewRomanPSMT"/>
          <w:color w:val="000000"/>
        </w:rPr>
        <w:br/>
      </w:r>
      <w:r>
        <w:rPr>
          <w:rStyle w:val="fontstyle51"/>
        </w:rPr>
        <w:t>инвентаря.</w:t>
      </w:r>
      <w:r>
        <w:rPr>
          <w:rFonts w:ascii="TimesNewRomanPSMT" w:hAnsi="TimesNewRomanPSMT"/>
          <w:color w:val="000000"/>
        </w:rPr>
        <w:br/>
      </w:r>
      <w:r>
        <w:rPr>
          <w:rStyle w:val="fontstyle210"/>
        </w:rPr>
        <w:t xml:space="preserve">Проверочная работа </w:t>
      </w:r>
      <w:r>
        <w:rPr>
          <w:rStyle w:val="fontstyle51"/>
        </w:rPr>
        <w:t>Подкапывание крупных сорняков вокруг кустов.</w:t>
      </w:r>
      <w:r>
        <w:rPr>
          <w:rFonts w:ascii="TimesNewRomanPSMT" w:hAnsi="TimesNewRomanPSMT"/>
          <w:color w:val="000000"/>
        </w:rPr>
        <w:br/>
      </w:r>
      <w:r>
        <w:rPr>
          <w:rStyle w:val="fontstyle31"/>
        </w:rPr>
        <w:t xml:space="preserve">II </w:t>
      </w:r>
      <w:r>
        <w:rPr>
          <w:rStyle w:val="fontstyle210"/>
        </w:rPr>
        <w:t>четверть</w:t>
      </w:r>
      <w:r>
        <w:rPr>
          <w:rFonts w:ascii="TimesNewRomanPS-BoldMT" w:hAnsi="TimesNewRomanPS-BoldMT"/>
          <w:b/>
          <w:bCs/>
          <w:color w:val="000000"/>
        </w:rPr>
        <w:br/>
      </w:r>
      <w:r>
        <w:rPr>
          <w:rStyle w:val="fontstyle01"/>
        </w:rPr>
        <w:t>Вводное занятие</w:t>
      </w:r>
      <w:r>
        <w:rPr>
          <w:rFonts w:ascii="TimesNewRomanPS-BoldItalicMT" w:hAnsi="TimesNewRomanPS-BoldItalicMT"/>
          <w:b/>
          <w:bCs/>
          <w:i/>
          <w:iCs/>
          <w:color w:val="000000"/>
        </w:rPr>
        <w:br/>
      </w:r>
      <w:r>
        <w:rPr>
          <w:rStyle w:val="fontstyle210"/>
        </w:rPr>
        <w:t>Домашняя птица</w:t>
      </w:r>
      <w:r>
        <w:rPr>
          <w:rFonts w:ascii="TimesNewRomanPS-BoldMT" w:hAnsi="TimesNewRomanPS-BoldMT"/>
          <w:b/>
          <w:bCs/>
          <w:color w:val="000000"/>
        </w:rPr>
        <w:br/>
      </w:r>
      <w:r>
        <w:rPr>
          <w:rStyle w:val="fontstyle210"/>
        </w:rPr>
        <w:t xml:space="preserve">Теоретические сведения. </w:t>
      </w:r>
      <w:r>
        <w:rPr>
          <w:rStyle w:val="fontstyle51"/>
        </w:rPr>
        <w:t>Виды домашней птицы: куры, гуси, утки, индейки. Птица,</w:t>
      </w:r>
      <w:r>
        <w:rPr>
          <w:rFonts w:ascii="TimesNewRomanPSMT" w:hAnsi="TimesNewRomanPSMT"/>
          <w:color w:val="000000"/>
        </w:rPr>
        <w:br/>
      </w:r>
      <w:r>
        <w:rPr>
          <w:rStyle w:val="fontstyle51"/>
        </w:rPr>
        <w:t>преимущественно разводимая в местных условиях. Содержание птицы в коллективных,</w:t>
      </w:r>
      <w:r>
        <w:rPr>
          <w:rFonts w:ascii="TimesNewRomanPSMT" w:hAnsi="TimesNewRomanPSMT"/>
          <w:color w:val="000000"/>
        </w:rPr>
        <w:br/>
      </w:r>
      <w:r>
        <w:rPr>
          <w:rStyle w:val="fontstyle51"/>
        </w:rPr>
        <w:t>фермерских и индивидуальных хозяйствах.</w:t>
      </w:r>
      <w:r>
        <w:rPr>
          <w:rFonts w:ascii="TimesNewRomanPSMT" w:hAnsi="TimesNewRomanPSMT"/>
          <w:color w:val="000000"/>
        </w:rPr>
        <w:br/>
      </w:r>
      <w:r>
        <w:rPr>
          <w:rStyle w:val="fontstyle210"/>
        </w:rPr>
        <w:t xml:space="preserve">Наглядное пособие. </w:t>
      </w:r>
      <w:r>
        <w:rPr>
          <w:rStyle w:val="fontstyle51"/>
        </w:rPr>
        <w:t>Изображения домашних птиц разных пород.</w:t>
      </w:r>
      <w:r>
        <w:rPr>
          <w:rFonts w:ascii="TimesNewRomanPSMT" w:hAnsi="TimesNewRomanPSMT"/>
          <w:color w:val="000000"/>
        </w:rPr>
        <w:br/>
      </w:r>
      <w:r>
        <w:rPr>
          <w:rStyle w:val="fontstyle210"/>
        </w:rPr>
        <w:t>Содержание домашней птицы</w:t>
      </w:r>
      <w:r>
        <w:rPr>
          <w:rFonts w:ascii="TimesNewRomanPS-BoldMT" w:hAnsi="TimesNewRomanPS-BoldMT"/>
          <w:b/>
          <w:bCs/>
          <w:color w:val="000000"/>
        </w:rPr>
        <w:br/>
      </w:r>
      <w:r>
        <w:rPr>
          <w:rStyle w:val="fontstyle210"/>
        </w:rPr>
        <w:t xml:space="preserve">Теоретические сведения. </w:t>
      </w:r>
      <w:r>
        <w:rPr>
          <w:rStyle w:val="fontstyle51"/>
        </w:rPr>
        <w:t>Помещение для содержания птицы в школьном или</w:t>
      </w:r>
      <w:r>
        <w:rPr>
          <w:rFonts w:ascii="TimesNewRomanPSMT" w:hAnsi="TimesNewRomanPSMT"/>
          <w:color w:val="000000"/>
        </w:rPr>
        <w:br/>
      </w:r>
      <w:r>
        <w:rPr>
          <w:rStyle w:val="fontstyle51"/>
        </w:rPr>
        <w:t>фермерском хозяйстве. Оборудование птичника и зависимости от вида птицы. Уход за</w:t>
      </w:r>
      <w:r>
        <w:rPr>
          <w:rFonts w:ascii="TimesNewRomanPSMT" w:hAnsi="TimesNewRomanPSMT"/>
          <w:color w:val="000000"/>
        </w:rPr>
        <w:br/>
      </w:r>
      <w:r>
        <w:rPr>
          <w:rStyle w:val="fontstyle51"/>
        </w:rPr>
        <w:lastRenderedPageBreak/>
        <w:t>птичником. Содержание птицы с вольными ограниченным выгулом. Безвыгульное содержание птицы.</w:t>
      </w:r>
      <w:r>
        <w:rPr>
          <w:rFonts w:ascii="TimesNewRomanPSMT" w:hAnsi="TimesNewRomanPSMT"/>
          <w:color w:val="000000"/>
        </w:rPr>
        <w:br/>
      </w:r>
      <w:r>
        <w:rPr>
          <w:rStyle w:val="fontstyle210"/>
        </w:rPr>
        <w:t>Органические удобрения</w:t>
      </w:r>
      <w:r>
        <w:rPr>
          <w:rFonts w:ascii="TimesNewRomanPS-BoldMT" w:hAnsi="TimesNewRomanPS-BoldMT"/>
          <w:b/>
          <w:bCs/>
          <w:color w:val="000000"/>
        </w:rPr>
        <w:br/>
      </w:r>
      <w:r>
        <w:rPr>
          <w:rStyle w:val="fontstyle210"/>
        </w:rPr>
        <w:t xml:space="preserve">Теоретические сведения. </w:t>
      </w:r>
      <w:r>
        <w:rPr>
          <w:rStyle w:val="fontstyle51"/>
        </w:rPr>
        <w:t>Общее представление об удобрениях. Виды органических</w:t>
      </w:r>
      <w:r>
        <w:rPr>
          <w:rFonts w:ascii="TimesNewRomanPSMT" w:hAnsi="TimesNewRomanPSMT"/>
          <w:color w:val="000000"/>
        </w:rPr>
        <w:br/>
      </w:r>
      <w:r>
        <w:rPr>
          <w:rStyle w:val="fontstyle51"/>
        </w:rPr>
        <w:t>удобрений. Виды навоза. Значение органических удобрений для удобрения почвы и</w:t>
      </w:r>
      <w:r>
        <w:rPr>
          <w:rFonts w:ascii="TimesNewRomanPSMT" w:hAnsi="TimesNewRomanPSMT"/>
          <w:color w:val="000000"/>
        </w:rPr>
        <w:br/>
      </w:r>
      <w:r>
        <w:rPr>
          <w:rStyle w:val="fontstyle51"/>
        </w:rPr>
        <w:t>получения высоких урожаев растений.</w:t>
      </w:r>
      <w:r>
        <w:rPr>
          <w:rFonts w:ascii="TimesNewRomanPSMT" w:hAnsi="TimesNewRomanPSMT"/>
          <w:color w:val="000000"/>
        </w:rPr>
        <w:br/>
      </w:r>
      <w:r>
        <w:rPr>
          <w:rStyle w:val="fontstyle210"/>
        </w:rPr>
        <w:t xml:space="preserve">Наглядное пособие. </w:t>
      </w:r>
      <w:r>
        <w:rPr>
          <w:rStyle w:val="fontstyle51"/>
        </w:rPr>
        <w:t>Разные органические удобрения.</w:t>
      </w:r>
      <w:r>
        <w:rPr>
          <w:rFonts w:ascii="TimesNewRomanPSMT" w:hAnsi="TimesNewRomanPSMT"/>
          <w:color w:val="000000"/>
        </w:rPr>
        <w:br/>
      </w:r>
      <w:r>
        <w:rPr>
          <w:rStyle w:val="fontstyle210"/>
        </w:rPr>
        <w:t xml:space="preserve">Упражнение. </w:t>
      </w:r>
      <w:r>
        <w:rPr>
          <w:rStyle w:val="fontstyle51"/>
        </w:rPr>
        <w:t>Определение видов навоза.</w:t>
      </w:r>
      <w:r>
        <w:br/>
      </w:r>
      <w:r>
        <w:rPr>
          <w:rStyle w:val="fontstyle210"/>
        </w:rPr>
        <w:t>Заготовка навоза</w:t>
      </w:r>
      <w:r>
        <w:rPr>
          <w:rFonts w:ascii="TimesNewRomanPS-BoldMT" w:hAnsi="TimesNewRomanPS-BoldMT"/>
          <w:b/>
          <w:bCs/>
          <w:color w:val="000000"/>
        </w:rPr>
        <w:br/>
      </w:r>
      <w:r>
        <w:rPr>
          <w:rStyle w:val="fontstyle210"/>
        </w:rPr>
        <w:t xml:space="preserve">Теоретические сведения. </w:t>
      </w:r>
      <w:r>
        <w:rPr>
          <w:rStyle w:val="fontstyle51"/>
        </w:rPr>
        <w:t>Правила хранения навоза. Хранение птичьего помета.</w:t>
      </w:r>
      <w:r>
        <w:rPr>
          <w:rFonts w:ascii="TimesNewRomanPSMT" w:hAnsi="TimesNewRomanPSMT"/>
          <w:color w:val="000000"/>
        </w:rPr>
        <w:br/>
      </w:r>
      <w:r>
        <w:rPr>
          <w:rStyle w:val="fontstyle51"/>
        </w:rPr>
        <w:t>Получение компоста. Компосты из птичьего помета. Устройство навозохранилища.</w:t>
      </w:r>
      <w:r>
        <w:rPr>
          <w:rFonts w:ascii="TimesNewRomanPSMT" w:hAnsi="TimesNewRomanPSMT"/>
          <w:color w:val="000000"/>
        </w:rPr>
        <w:br/>
      </w:r>
      <w:r>
        <w:rPr>
          <w:rStyle w:val="fontstyle210"/>
        </w:rPr>
        <w:t xml:space="preserve">Проверочная работа </w:t>
      </w:r>
      <w:r>
        <w:rPr>
          <w:rStyle w:val="fontstyle51"/>
        </w:rPr>
        <w:t>Удобрения</w:t>
      </w:r>
      <w:r>
        <w:rPr>
          <w:rFonts w:ascii="TimesNewRomanPSMT" w:hAnsi="TimesNewRomanPSMT"/>
          <w:color w:val="000000"/>
        </w:rPr>
        <w:br/>
      </w:r>
      <w:r>
        <w:rPr>
          <w:rStyle w:val="fontstyle31"/>
        </w:rPr>
        <w:t xml:space="preserve">III </w:t>
      </w:r>
      <w:r>
        <w:rPr>
          <w:rStyle w:val="fontstyle210"/>
        </w:rPr>
        <w:t>четверть</w:t>
      </w:r>
      <w:r>
        <w:rPr>
          <w:rFonts w:ascii="TimesNewRomanPS-BoldMT" w:hAnsi="TimesNewRomanPS-BoldMT"/>
          <w:b/>
          <w:bCs/>
          <w:color w:val="000000"/>
        </w:rPr>
        <w:br/>
      </w:r>
      <w:r>
        <w:rPr>
          <w:rStyle w:val="fontstyle01"/>
        </w:rPr>
        <w:t>Вводное занятие</w:t>
      </w:r>
      <w:r>
        <w:rPr>
          <w:rFonts w:ascii="TimesNewRomanPS-BoldItalicMT" w:hAnsi="TimesNewRomanPS-BoldItalicMT"/>
          <w:b/>
          <w:bCs/>
          <w:i/>
          <w:iCs/>
          <w:color w:val="000000"/>
        </w:rPr>
        <w:br/>
      </w:r>
      <w:r>
        <w:rPr>
          <w:rStyle w:val="fontstyle210"/>
        </w:rPr>
        <w:t>Овцы и козы</w:t>
      </w:r>
      <w:r>
        <w:rPr>
          <w:rFonts w:ascii="TimesNewRomanPS-BoldMT" w:hAnsi="TimesNewRomanPS-BoldMT"/>
          <w:b/>
          <w:bCs/>
          <w:color w:val="000000"/>
        </w:rPr>
        <w:br/>
      </w:r>
      <w:r>
        <w:rPr>
          <w:rStyle w:val="fontstyle210"/>
        </w:rPr>
        <w:t xml:space="preserve">Теоретические сведения. </w:t>
      </w:r>
      <w:r>
        <w:rPr>
          <w:rStyle w:val="fontstyle51"/>
        </w:rPr>
        <w:t>Овцы и козы в крестьянских хозяйствах. Местные породы овец</w:t>
      </w:r>
      <w:r>
        <w:rPr>
          <w:rFonts w:ascii="TimesNewRomanPSMT" w:hAnsi="TimesNewRomanPSMT"/>
          <w:color w:val="000000"/>
        </w:rPr>
        <w:br/>
      </w:r>
      <w:r>
        <w:rPr>
          <w:rStyle w:val="fontstyle51"/>
        </w:rPr>
        <w:t>и коз. Козы, разводимые для получения молока, и козы, разводимые для получения пуха.</w:t>
      </w:r>
      <w:r>
        <w:rPr>
          <w:rFonts w:ascii="TimesNewRomanPSMT" w:hAnsi="TimesNewRomanPSMT"/>
          <w:color w:val="000000"/>
        </w:rPr>
        <w:br/>
      </w:r>
      <w:r>
        <w:rPr>
          <w:rStyle w:val="fontstyle51"/>
        </w:rPr>
        <w:t>Разница между ними.</w:t>
      </w:r>
      <w:r>
        <w:rPr>
          <w:rFonts w:ascii="TimesNewRomanPSMT" w:hAnsi="TimesNewRomanPSMT"/>
          <w:color w:val="000000"/>
        </w:rPr>
        <w:br/>
      </w:r>
      <w:r>
        <w:rPr>
          <w:rStyle w:val="fontstyle210"/>
        </w:rPr>
        <w:t xml:space="preserve">Наглядное пособие. </w:t>
      </w:r>
      <w:r>
        <w:rPr>
          <w:rStyle w:val="fontstyle51"/>
        </w:rPr>
        <w:t>Изображения овец и коз различных пород.</w:t>
      </w:r>
      <w:r>
        <w:rPr>
          <w:rFonts w:ascii="TimesNewRomanPSMT" w:hAnsi="TimesNewRomanPSMT"/>
          <w:color w:val="000000"/>
        </w:rPr>
        <w:br/>
      </w:r>
      <w:r>
        <w:rPr>
          <w:rStyle w:val="fontstyle210"/>
        </w:rPr>
        <w:t xml:space="preserve">Умение. </w:t>
      </w:r>
      <w:r>
        <w:rPr>
          <w:rStyle w:val="fontstyle51"/>
        </w:rPr>
        <w:t>Распознавание разнопродуктивных коз.</w:t>
      </w:r>
      <w:r>
        <w:rPr>
          <w:rFonts w:ascii="TimesNewRomanPSMT" w:hAnsi="TimesNewRomanPSMT"/>
          <w:color w:val="000000"/>
        </w:rPr>
        <w:br/>
      </w:r>
      <w:r>
        <w:rPr>
          <w:rStyle w:val="fontstyle210"/>
        </w:rPr>
        <w:t>Содержание овец и коз зимой</w:t>
      </w:r>
      <w:r>
        <w:rPr>
          <w:rFonts w:ascii="TimesNewRomanPS-BoldMT" w:hAnsi="TimesNewRomanPS-BoldMT"/>
          <w:b/>
          <w:bCs/>
          <w:color w:val="000000"/>
        </w:rPr>
        <w:br/>
      </w:r>
      <w:r>
        <w:rPr>
          <w:rStyle w:val="fontstyle210"/>
        </w:rPr>
        <w:t xml:space="preserve">Теоретические сведения. </w:t>
      </w:r>
      <w:r>
        <w:rPr>
          <w:rStyle w:val="fontstyle51"/>
        </w:rPr>
        <w:t>Скотный двор в крестьянском хозяйстве. Обязательное наличие</w:t>
      </w:r>
      <w:r>
        <w:rPr>
          <w:rFonts w:ascii="TimesNewRomanPSMT" w:hAnsi="TimesNewRomanPSMT"/>
          <w:color w:val="000000"/>
        </w:rPr>
        <w:br/>
      </w:r>
      <w:r>
        <w:rPr>
          <w:rStyle w:val="fontstyle51"/>
        </w:rPr>
        <w:t>выгульного двора. Содержание овец и коз на соломенных подстилках. Удаление</w:t>
      </w:r>
      <w:r>
        <w:rPr>
          <w:rFonts w:ascii="TimesNewRomanPSMT" w:hAnsi="TimesNewRomanPSMT"/>
          <w:color w:val="000000"/>
        </w:rPr>
        <w:br/>
      </w:r>
      <w:r>
        <w:rPr>
          <w:rStyle w:val="fontstyle51"/>
        </w:rPr>
        <w:t>соломистого навоза со скотного двора после перевода овец и коз на летнее содержание.</w:t>
      </w:r>
      <w:r>
        <w:rPr>
          <w:rFonts w:ascii="TimesNewRomanPSMT" w:hAnsi="TimesNewRomanPSMT"/>
          <w:color w:val="000000"/>
        </w:rPr>
        <w:br/>
      </w:r>
      <w:r>
        <w:rPr>
          <w:rStyle w:val="fontstyle51"/>
        </w:rPr>
        <w:t>Устройство кормушек на выгульном дворе.</w:t>
      </w:r>
      <w:r>
        <w:rPr>
          <w:rFonts w:ascii="TimesNewRomanPSMT" w:hAnsi="TimesNewRomanPSMT"/>
          <w:color w:val="000000"/>
        </w:rPr>
        <w:br/>
      </w:r>
      <w:r>
        <w:rPr>
          <w:rStyle w:val="fontstyle210"/>
        </w:rPr>
        <w:t>Корм для овец и коз</w:t>
      </w:r>
      <w:r>
        <w:rPr>
          <w:rFonts w:ascii="TimesNewRomanPS-BoldMT" w:hAnsi="TimesNewRomanPS-BoldMT"/>
          <w:b/>
          <w:bCs/>
          <w:color w:val="000000"/>
        </w:rPr>
        <w:br/>
      </w:r>
      <w:r>
        <w:rPr>
          <w:rStyle w:val="fontstyle210"/>
        </w:rPr>
        <w:t xml:space="preserve">Теоретические сведения. </w:t>
      </w:r>
      <w:r>
        <w:rPr>
          <w:rStyle w:val="fontstyle51"/>
        </w:rPr>
        <w:t>Сено из степных трав и разнотравья как наиболее</w:t>
      </w:r>
      <w:r>
        <w:rPr>
          <w:rFonts w:ascii="TimesNewRomanPSMT" w:hAnsi="TimesNewRomanPSMT"/>
          <w:color w:val="000000"/>
        </w:rPr>
        <w:br/>
      </w:r>
      <w:r>
        <w:rPr>
          <w:rStyle w:val="fontstyle51"/>
        </w:rPr>
        <w:t>предпочтительный корм для овец и коз. Зерновые корма для овец и коз. Сочные корма для</w:t>
      </w:r>
      <w:r>
        <w:rPr>
          <w:rFonts w:ascii="TimesNewRomanPSMT" w:hAnsi="TimesNewRomanPSMT"/>
          <w:color w:val="000000"/>
        </w:rPr>
        <w:br/>
      </w:r>
      <w:r>
        <w:rPr>
          <w:rStyle w:val="fontstyle51"/>
        </w:rPr>
        <w:t>овец и коз (тыква, кабачки, свекла, морковь). Нормы кормления взрослых овец, и коз, и</w:t>
      </w:r>
      <w:r>
        <w:rPr>
          <w:rFonts w:ascii="TimesNewRomanPSMT" w:hAnsi="TimesNewRomanPSMT"/>
          <w:color w:val="000000"/>
        </w:rPr>
        <w:br/>
      </w:r>
      <w:r>
        <w:rPr>
          <w:rStyle w:val="fontstyle51"/>
        </w:rPr>
        <w:t>ягнят, и козлят.</w:t>
      </w:r>
      <w:r>
        <w:rPr>
          <w:rFonts w:ascii="TimesNewRomanPSMT" w:hAnsi="TimesNewRomanPSMT"/>
          <w:color w:val="000000"/>
        </w:rPr>
        <w:br/>
      </w:r>
      <w:r>
        <w:rPr>
          <w:rStyle w:val="fontstyle210"/>
        </w:rPr>
        <w:t xml:space="preserve">Наглядное пособие. </w:t>
      </w:r>
      <w:r>
        <w:rPr>
          <w:rStyle w:val="fontstyle51"/>
        </w:rPr>
        <w:t>Образцы степного сена и сена с заболоченного луга.</w:t>
      </w:r>
      <w:r>
        <w:rPr>
          <w:rFonts w:ascii="TimesNewRomanPSMT" w:hAnsi="TimesNewRomanPSMT"/>
          <w:color w:val="000000"/>
        </w:rPr>
        <w:br/>
      </w:r>
      <w:r>
        <w:rPr>
          <w:rStyle w:val="fontstyle210"/>
        </w:rPr>
        <w:t>Овощные культуры</w:t>
      </w:r>
      <w:r>
        <w:rPr>
          <w:rFonts w:ascii="TimesNewRomanPS-BoldMT" w:hAnsi="TimesNewRomanPS-BoldMT"/>
          <w:b/>
          <w:bCs/>
          <w:color w:val="000000"/>
        </w:rPr>
        <w:br/>
      </w:r>
      <w:r>
        <w:rPr>
          <w:rStyle w:val="fontstyle210"/>
        </w:rPr>
        <w:t xml:space="preserve">Теоретические сведения. </w:t>
      </w:r>
      <w:r>
        <w:rPr>
          <w:rStyle w:val="fontstyle51"/>
        </w:rPr>
        <w:t>Общее представление об овощах и овощных культурах. Группы</w:t>
      </w:r>
      <w:r>
        <w:rPr>
          <w:rFonts w:ascii="TimesNewRomanPSMT" w:hAnsi="TimesNewRomanPSMT"/>
          <w:color w:val="000000"/>
        </w:rPr>
        <w:br/>
      </w:r>
      <w:r>
        <w:rPr>
          <w:rStyle w:val="fontstyle51"/>
        </w:rPr>
        <w:t>и характеристика овощных культу!) (корнеплоды, капустные и луковичные овощные</w:t>
      </w:r>
      <w:r>
        <w:rPr>
          <w:rFonts w:ascii="TimesNewRomanPSMT" w:hAnsi="TimesNewRomanPSMT"/>
          <w:color w:val="000000"/>
        </w:rPr>
        <w:br/>
      </w:r>
      <w:r>
        <w:rPr>
          <w:rStyle w:val="fontstyle51"/>
        </w:rPr>
        <w:t>культуры, плодовые и зеленные овощные культуры). Необходимость потребления</w:t>
      </w:r>
      <w:r>
        <w:rPr>
          <w:rFonts w:ascii="TimesNewRomanPSMT" w:hAnsi="TimesNewRomanPSMT"/>
          <w:color w:val="000000"/>
        </w:rPr>
        <w:br/>
      </w:r>
      <w:r>
        <w:rPr>
          <w:rStyle w:val="fontstyle51"/>
        </w:rPr>
        <w:t>разнообразных овощей.</w:t>
      </w:r>
      <w:r>
        <w:rPr>
          <w:rFonts w:ascii="TimesNewRomanPSMT" w:hAnsi="TimesNewRomanPSMT"/>
          <w:color w:val="000000"/>
        </w:rPr>
        <w:br/>
      </w:r>
      <w:r>
        <w:rPr>
          <w:rStyle w:val="fontstyle210"/>
        </w:rPr>
        <w:t xml:space="preserve">Наглядное пособие. </w:t>
      </w:r>
      <w:r>
        <w:rPr>
          <w:rStyle w:val="fontstyle51"/>
        </w:rPr>
        <w:t>Изображение овощей и растений в полном развитии.</w:t>
      </w:r>
      <w:r>
        <w:rPr>
          <w:rFonts w:ascii="TimesNewRomanPSMT" w:hAnsi="TimesNewRomanPSMT"/>
          <w:color w:val="000000"/>
        </w:rPr>
        <w:br/>
      </w:r>
      <w:r>
        <w:rPr>
          <w:rStyle w:val="fontstyle210"/>
        </w:rPr>
        <w:t xml:space="preserve">Упражнение. </w:t>
      </w:r>
      <w:r>
        <w:rPr>
          <w:rStyle w:val="fontstyle51"/>
        </w:rPr>
        <w:t>Классификация овощных культур.</w:t>
      </w:r>
      <w:r>
        <w:rPr>
          <w:rFonts w:ascii="TimesNewRomanPSMT" w:hAnsi="TimesNewRomanPSMT"/>
          <w:color w:val="000000"/>
        </w:rPr>
        <w:br/>
      </w:r>
      <w:r>
        <w:rPr>
          <w:rStyle w:val="fontstyle210"/>
        </w:rPr>
        <w:t>Основные полевые культуры</w:t>
      </w:r>
      <w:r>
        <w:rPr>
          <w:rFonts w:ascii="TimesNewRomanPS-BoldMT" w:hAnsi="TimesNewRomanPS-BoldMT"/>
          <w:b/>
          <w:bCs/>
          <w:color w:val="000000"/>
        </w:rPr>
        <w:br/>
      </w:r>
      <w:r>
        <w:rPr>
          <w:rStyle w:val="fontstyle210"/>
        </w:rPr>
        <w:t xml:space="preserve">Теоретические сведения. </w:t>
      </w:r>
      <w:r>
        <w:rPr>
          <w:rStyle w:val="fontstyle51"/>
        </w:rPr>
        <w:t>Культуры, относящиеся к полевым (пшеница и другие</w:t>
      </w:r>
      <w:r>
        <w:rPr>
          <w:rFonts w:ascii="TimesNewRomanPSMT" w:hAnsi="TimesNewRomanPSMT"/>
          <w:color w:val="000000"/>
        </w:rPr>
        <w:br/>
      </w:r>
      <w:r>
        <w:rPr>
          <w:rStyle w:val="fontstyle51"/>
        </w:rPr>
        <w:t>зерновые, подсолнечник, сахарная свекла). Продукция из полевых культур, ее значение.</w:t>
      </w:r>
      <w:r>
        <w:rPr>
          <w:rFonts w:ascii="TimesNewRomanPSMT" w:hAnsi="TimesNewRomanPSMT"/>
          <w:color w:val="000000"/>
        </w:rPr>
        <w:br/>
      </w:r>
      <w:r>
        <w:rPr>
          <w:rStyle w:val="fontstyle51"/>
        </w:rPr>
        <w:lastRenderedPageBreak/>
        <w:t>Полевые культуры, выращиваемые в местных условиях. Подробное ознакомление с</w:t>
      </w:r>
      <w:r>
        <w:rPr>
          <w:rFonts w:ascii="TimesNewRomanPSMT" w:hAnsi="TimesNewRomanPSMT"/>
          <w:color w:val="000000"/>
        </w:rPr>
        <w:br/>
      </w:r>
      <w:r>
        <w:rPr>
          <w:rStyle w:val="fontstyle51"/>
        </w:rPr>
        <w:t>основными полевыми культурами, распространенными в местных условиях: строение</w:t>
      </w:r>
      <w:r>
        <w:rPr>
          <w:rFonts w:ascii="TimesNewRomanPSMT" w:hAnsi="TimesNewRomanPSMT"/>
          <w:color w:val="000000"/>
        </w:rPr>
        <w:br/>
      </w:r>
      <w:r>
        <w:rPr>
          <w:rStyle w:val="fontstyle51"/>
        </w:rPr>
        <w:t>растений, особенности продуктивных частей, использование. Кормовые культуры и</w:t>
      </w:r>
      <w:r>
        <w:rPr>
          <w:rFonts w:ascii="TimesNewRomanPSMT" w:hAnsi="TimesNewRomanPSMT"/>
          <w:color w:val="000000"/>
        </w:rPr>
        <w:br/>
      </w:r>
      <w:r>
        <w:rPr>
          <w:rStyle w:val="fontstyle51"/>
        </w:rPr>
        <w:t>кормовые травы, выращиваемые в местных условиях.</w:t>
      </w:r>
      <w:r>
        <w:rPr>
          <w:rFonts w:ascii="TimesNewRomanPSMT" w:hAnsi="TimesNewRomanPSMT"/>
          <w:color w:val="000000"/>
        </w:rPr>
        <w:br/>
      </w:r>
      <w:r>
        <w:rPr>
          <w:rStyle w:val="fontstyle210"/>
        </w:rPr>
        <w:t xml:space="preserve">Наглядное пособие. </w:t>
      </w:r>
      <w:r>
        <w:rPr>
          <w:rStyle w:val="fontstyle51"/>
        </w:rPr>
        <w:t>Зерна разных зерновых культур (кукурузы, подсолнечника, гречихи</w:t>
      </w:r>
      <w:r>
        <w:rPr>
          <w:rFonts w:ascii="TimesNewRomanPSMT" w:hAnsi="TimesNewRomanPSMT"/>
          <w:color w:val="000000"/>
        </w:rPr>
        <w:br/>
      </w:r>
      <w:r>
        <w:rPr>
          <w:rStyle w:val="fontstyle51"/>
        </w:rPr>
        <w:t>и др.), а также кормовых корнеплодов и кормовых бахчевых культур.</w:t>
      </w:r>
      <w:r>
        <w:rPr>
          <w:rFonts w:ascii="TimesNewRomanPSMT" w:hAnsi="TimesNewRomanPSMT"/>
          <w:color w:val="000000"/>
        </w:rPr>
        <w:br/>
      </w:r>
      <w:r>
        <w:rPr>
          <w:rStyle w:val="fontstyle210"/>
        </w:rPr>
        <w:t xml:space="preserve">Проверочная работа </w:t>
      </w:r>
      <w:r>
        <w:rPr>
          <w:rStyle w:val="fontstyle51"/>
        </w:rPr>
        <w:t>Определение полевых культур по продуктивным частям и</w:t>
      </w:r>
      <w:r>
        <w:rPr>
          <w:rFonts w:ascii="TimesNewRomanPSMT" w:hAnsi="TimesNewRomanPSMT"/>
          <w:color w:val="000000"/>
        </w:rPr>
        <w:br/>
      </w:r>
      <w:r>
        <w:rPr>
          <w:rStyle w:val="fontstyle51"/>
        </w:rPr>
        <w:t>внешнему виду.</w:t>
      </w:r>
      <w:r>
        <w:rPr>
          <w:rFonts w:ascii="TimesNewRomanPSMT" w:hAnsi="TimesNewRomanPSMT"/>
          <w:color w:val="000000"/>
        </w:rPr>
        <w:br/>
      </w:r>
      <w:r>
        <w:rPr>
          <w:rStyle w:val="fontstyle210"/>
        </w:rPr>
        <w:t>Столовые корнеплоды</w:t>
      </w:r>
      <w:r>
        <w:br/>
      </w:r>
      <w:r>
        <w:rPr>
          <w:rStyle w:val="fontstyle210"/>
        </w:rPr>
        <w:t xml:space="preserve">Теоретические сведения. </w:t>
      </w:r>
      <w:r>
        <w:rPr>
          <w:rStyle w:val="fontstyle51"/>
        </w:rPr>
        <w:t xml:space="preserve">Морковь и свекла </w:t>
      </w:r>
      <w:r>
        <w:rPr>
          <w:rStyle w:val="fontstyle61"/>
        </w:rPr>
        <w:t xml:space="preserve">— </w:t>
      </w:r>
      <w:r>
        <w:rPr>
          <w:rStyle w:val="fontstyle51"/>
        </w:rPr>
        <w:t xml:space="preserve">столовые корнеплоды. Морковь и свекла </w:t>
      </w:r>
      <w:r>
        <w:rPr>
          <w:rStyle w:val="fontstyle61"/>
        </w:rPr>
        <w:t>—</w:t>
      </w:r>
      <w:r>
        <w:rPr>
          <w:rFonts w:ascii="Times-Roman" w:hAnsi="Times-Roman"/>
          <w:color w:val="000000"/>
        </w:rPr>
        <w:br/>
      </w:r>
      <w:r>
        <w:rPr>
          <w:rStyle w:val="fontstyle51"/>
        </w:rPr>
        <w:t>двулетние растения. Строение растений моркови и свеклы первого и второго года жизни.</w:t>
      </w:r>
      <w:r>
        <w:rPr>
          <w:rFonts w:ascii="TimesNewRomanPSMT" w:hAnsi="TimesNewRomanPSMT"/>
          <w:color w:val="000000"/>
        </w:rPr>
        <w:br/>
      </w:r>
      <w:r>
        <w:rPr>
          <w:rStyle w:val="fontstyle51"/>
        </w:rPr>
        <w:t>Строение их корнеплодов. Стандартные размеры корнеплодов моркови и свеклы.</w:t>
      </w:r>
      <w:r>
        <w:rPr>
          <w:rFonts w:ascii="TimesNewRomanPSMT" w:hAnsi="TimesNewRomanPSMT"/>
          <w:color w:val="000000"/>
        </w:rPr>
        <w:br/>
      </w:r>
      <w:r>
        <w:rPr>
          <w:rStyle w:val="fontstyle210"/>
        </w:rPr>
        <w:t xml:space="preserve">Упражнение. </w:t>
      </w:r>
      <w:r>
        <w:rPr>
          <w:rStyle w:val="fontstyle51"/>
        </w:rPr>
        <w:t>Определение стандартных столовых корнеплодов.</w:t>
      </w:r>
      <w:r>
        <w:rPr>
          <w:rFonts w:ascii="TimesNewRomanPSMT" w:hAnsi="TimesNewRomanPSMT"/>
          <w:color w:val="000000"/>
        </w:rPr>
        <w:br/>
      </w:r>
      <w:r>
        <w:rPr>
          <w:rStyle w:val="fontstyle210"/>
        </w:rPr>
        <w:t xml:space="preserve">Проверочная работа </w:t>
      </w:r>
      <w:r>
        <w:rPr>
          <w:rStyle w:val="fontstyle51"/>
        </w:rPr>
        <w:t>Корнеплоды</w:t>
      </w:r>
      <w:r>
        <w:rPr>
          <w:rFonts w:ascii="TimesNewRomanPSMT" w:hAnsi="TimesNewRomanPSMT"/>
          <w:color w:val="000000"/>
        </w:rPr>
        <w:br/>
      </w:r>
      <w:r>
        <w:rPr>
          <w:rStyle w:val="fontstyle31"/>
        </w:rPr>
        <w:t xml:space="preserve">IV </w:t>
      </w:r>
      <w:r>
        <w:rPr>
          <w:rStyle w:val="fontstyle210"/>
        </w:rPr>
        <w:t>четверть</w:t>
      </w:r>
      <w:r>
        <w:rPr>
          <w:rFonts w:ascii="TimesNewRomanPS-BoldMT" w:hAnsi="TimesNewRomanPS-BoldMT"/>
          <w:b/>
          <w:bCs/>
          <w:color w:val="000000"/>
        </w:rPr>
        <w:br/>
      </w:r>
      <w:r>
        <w:rPr>
          <w:rStyle w:val="fontstyle01"/>
        </w:rPr>
        <w:t>Вводное занятие</w:t>
      </w:r>
      <w:r>
        <w:rPr>
          <w:rFonts w:ascii="TimesNewRomanPS-BoldItalicMT" w:hAnsi="TimesNewRomanPS-BoldItalicMT"/>
          <w:b/>
          <w:bCs/>
          <w:i/>
          <w:iCs/>
          <w:color w:val="000000"/>
        </w:rPr>
        <w:br/>
      </w:r>
      <w:r>
        <w:rPr>
          <w:rStyle w:val="fontstyle210"/>
        </w:rPr>
        <w:t>Выращивание семян лука и столовых корнеплодов</w:t>
      </w:r>
      <w:r>
        <w:rPr>
          <w:rFonts w:ascii="TimesNewRomanPS-BoldMT" w:hAnsi="TimesNewRomanPS-BoldMT"/>
          <w:b/>
          <w:bCs/>
          <w:color w:val="000000"/>
        </w:rPr>
        <w:br/>
      </w:r>
      <w:r>
        <w:rPr>
          <w:rStyle w:val="fontstyle210"/>
        </w:rPr>
        <w:t>Теоретические сведения</w:t>
      </w:r>
      <w:r>
        <w:rPr>
          <w:rStyle w:val="fontstyle51"/>
        </w:rPr>
        <w:t>. Выбор луковиц и корнеплодов моркови и свеклы для высадки</w:t>
      </w:r>
      <w:r>
        <w:rPr>
          <w:rFonts w:ascii="TimesNewRomanPSMT" w:hAnsi="TimesNewRomanPSMT"/>
          <w:color w:val="000000"/>
        </w:rPr>
        <w:br/>
      </w:r>
      <w:r>
        <w:rPr>
          <w:rStyle w:val="fontstyle51"/>
        </w:rPr>
        <w:t>на семенном участке. Выбор места для семенного участка. Подращивание корнеплодов</w:t>
      </w:r>
      <w:r>
        <w:rPr>
          <w:rFonts w:ascii="TimesNewRomanPSMT" w:hAnsi="TimesNewRomanPSMT"/>
          <w:color w:val="000000"/>
        </w:rPr>
        <w:br/>
      </w:r>
      <w:r>
        <w:rPr>
          <w:rStyle w:val="fontstyle51"/>
        </w:rPr>
        <w:t>моркови и свеклы и теплице или в комнатных условиях (при необходимости). Подготовка</w:t>
      </w:r>
      <w:r>
        <w:rPr>
          <w:rFonts w:ascii="TimesNewRomanPSMT" w:hAnsi="TimesNewRomanPSMT"/>
          <w:color w:val="000000"/>
        </w:rPr>
        <w:br/>
      </w:r>
      <w:r>
        <w:rPr>
          <w:rStyle w:val="fontstyle51"/>
        </w:rPr>
        <w:t>почвы. Уход за высадками корнеплодов и лука.</w:t>
      </w:r>
      <w:r>
        <w:rPr>
          <w:rFonts w:ascii="TimesNewRomanPSMT" w:hAnsi="TimesNewRomanPSMT"/>
          <w:color w:val="000000"/>
        </w:rPr>
        <w:br/>
      </w:r>
      <w:r>
        <w:rPr>
          <w:rStyle w:val="fontstyle210"/>
        </w:rPr>
        <w:t>Выращивание столовых корнеплодов</w:t>
      </w:r>
      <w:r>
        <w:rPr>
          <w:rFonts w:ascii="TimesNewRomanPS-BoldMT" w:hAnsi="TimesNewRomanPS-BoldMT"/>
          <w:b/>
          <w:bCs/>
          <w:color w:val="000000"/>
        </w:rPr>
        <w:br/>
      </w:r>
      <w:r>
        <w:rPr>
          <w:rStyle w:val="fontstyle210"/>
        </w:rPr>
        <w:t xml:space="preserve">Теоретические сведения. </w:t>
      </w:r>
      <w:r>
        <w:rPr>
          <w:rStyle w:val="fontstyle51"/>
        </w:rPr>
        <w:t>Подготовка почвы под столовые корнеплоды. Сроки и способы</w:t>
      </w:r>
      <w:r>
        <w:rPr>
          <w:rFonts w:ascii="TimesNewRomanPSMT" w:hAnsi="TimesNewRomanPSMT"/>
          <w:color w:val="000000"/>
        </w:rPr>
        <w:br/>
      </w:r>
      <w:r>
        <w:rPr>
          <w:rStyle w:val="fontstyle51"/>
        </w:rPr>
        <w:t>посева. Уход за растениями (прополка, Прореживание, рыхление междурядий).</w:t>
      </w:r>
      <w:r>
        <w:rPr>
          <w:rFonts w:ascii="TimesNewRomanPSMT" w:hAnsi="TimesNewRomanPSMT"/>
          <w:color w:val="000000"/>
        </w:rPr>
        <w:br/>
      </w:r>
      <w:r>
        <w:rPr>
          <w:rStyle w:val="fontstyle210"/>
        </w:rPr>
        <w:t>Выращивание репчатого лука и лука</w:t>
      </w:r>
      <w:r>
        <w:rPr>
          <w:rStyle w:val="fontstyle31"/>
        </w:rPr>
        <w:t>-</w:t>
      </w:r>
      <w:r>
        <w:rPr>
          <w:rStyle w:val="fontstyle210"/>
        </w:rPr>
        <w:t>севка</w:t>
      </w:r>
      <w:r>
        <w:rPr>
          <w:rFonts w:ascii="TimesNewRomanPS-BoldMT" w:hAnsi="TimesNewRomanPS-BoldMT"/>
          <w:b/>
          <w:bCs/>
          <w:color w:val="000000"/>
        </w:rPr>
        <w:br/>
      </w:r>
      <w:r>
        <w:rPr>
          <w:rStyle w:val="fontstyle210"/>
        </w:rPr>
        <w:t xml:space="preserve">Теоретические сведения. </w:t>
      </w:r>
      <w:r>
        <w:rPr>
          <w:rStyle w:val="fontstyle51"/>
        </w:rPr>
        <w:t>Особенности роста и развития растений лука. Виды лука.</w:t>
      </w:r>
      <w:r>
        <w:rPr>
          <w:rFonts w:ascii="TimesNewRomanPSMT" w:hAnsi="TimesNewRomanPSMT"/>
          <w:color w:val="000000"/>
        </w:rPr>
        <w:br/>
      </w:r>
      <w:r>
        <w:rPr>
          <w:rStyle w:val="fontstyle51"/>
        </w:rPr>
        <w:t>Условия хранения лука</w:t>
      </w:r>
      <w:r>
        <w:rPr>
          <w:rStyle w:val="fontstyle61"/>
        </w:rPr>
        <w:t>-</w:t>
      </w:r>
      <w:r>
        <w:rPr>
          <w:rStyle w:val="fontstyle51"/>
        </w:rPr>
        <w:t>севка для получения качественного урожая. Лук однолетний.</w:t>
      </w:r>
      <w:r>
        <w:rPr>
          <w:rFonts w:ascii="TimesNewRomanPSMT" w:hAnsi="TimesNewRomanPSMT"/>
          <w:color w:val="000000"/>
        </w:rPr>
        <w:br/>
      </w:r>
      <w:r>
        <w:rPr>
          <w:rStyle w:val="fontstyle51"/>
        </w:rPr>
        <w:t>Получение репчатого лука с помощью рассады. Подготовка лука</w:t>
      </w:r>
      <w:r>
        <w:rPr>
          <w:rStyle w:val="fontstyle61"/>
        </w:rPr>
        <w:t>-</w:t>
      </w:r>
      <w:r>
        <w:rPr>
          <w:rStyle w:val="fontstyle51"/>
        </w:rPr>
        <w:t>севка к посадке. Способы</w:t>
      </w:r>
      <w:r>
        <w:rPr>
          <w:rFonts w:ascii="TimesNewRomanPSMT" w:hAnsi="TimesNewRomanPSMT"/>
          <w:color w:val="000000"/>
        </w:rPr>
        <w:br/>
      </w:r>
      <w:r>
        <w:rPr>
          <w:rStyle w:val="fontstyle51"/>
        </w:rPr>
        <w:t>посадки лука</w:t>
      </w:r>
      <w:r>
        <w:rPr>
          <w:rStyle w:val="fontstyle61"/>
        </w:rPr>
        <w:t>-</w:t>
      </w:r>
      <w:r>
        <w:rPr>
          <w:rStyle w:val="fontstyle51"/>
        </w:rPr>
        <w:t>севка. Способы посева лука</w:t>
      </w:r>
      <w:r>
        <w:rPr>
          <w:rStyle w:val="fontstyle61"/>
        </w:rPr>
        <w:t>-</w:t>
      </w:r>
      <w:r>
        <w:rPr>
          <w:rStyle w:val="fontstyle51"/>
        </w:rPr>
        <w:t>чернушки. Уход за посадкой и посевом лука.</w:t>
      </w:r>
      <w:r>
        <w:rPr>
          <w:rFonts w:ascii="TimesNewRomanPSMT" w:hAnsi="TimesNewRomanPSMT"/>
          <w:color w:val="000000"/>
        </w:rPr>
        <w:br/>
      </w:r>
      <w:r>
        <w:rPr>
          <w:rStyle w:val="fontstyle210"/>
        </w:rPr>
        <w:t>Практическое повторение</w:t>
      </w:r>
      <w:r>
        <w:rPr>
          <w:rFonts w:ascii="TimesNewRomanPS-BoldMT" w:hAnsi="TimesNewRomanPS-BoldMT"/>
          <w:b/>
          <w:bCs/>
          <w:color w:val="000000"/>
        </w:rPr>
        <w:br/>
      </w:r>
      <w:r>
        <w:rPr>
          <w:rStyle w:val="fontstyle210"/>
        </w:rPr>
        <w:t xml:space="preserve">Виды работы. </w:t>
      </w:r>
      <w:r>
        <w:rPr>
          <w:rStyle w:val="fontstyle51"/>
        </w:rPr>
        <w:t>Высадка рассады цветковых растений</w:t>
      </w:r>
      <w:r>
        <w:rPr>
          <w:rFonts w:ascii="TimesNewRomanPSMT" w:hAnsi="TimesNewRomanPSMT"/>
          <w:color w:val="000000"/>
        </w:rPr>
        <w:br/>
      </w:r>
      <w:r>
        <w:rPr>
          <w:rStyle w:val="fontstyle210"/>
        </w:rPr>
        <w:t xml:space="preserve">Проверочная работа </w:t>
      </w:r>
      <w:r>
        <w:rPr>
          <w:rStyle w:val="fontstyle51"/>
        </w:rPr>
        <w:t>Овощные культуры</w:t>
      </w:r>
    </w:p>
    <w:p w:rsidR="0035072C" w:rsidRDefault="0035072C" w:rsidP="0068347D">
      <w:pPr>
        <w:shd w:val="clear" w:color="auto" w:fill="FFFFFF"/>
        <w:jc w:val="center"/>
        <w:rPr>
          <w:b/>
          <w:bCs/>
          <w:color w:val="000000"/>
          <w:sz w:val="24"/>
          <w:szCs w:val="24"/>
        </w:rPr>
      </w:pPr>
    </w:p>
    <w:p w:rsidR="00D00C61" w:rsidRPr="00D00C61" w:rsidRDefault="0068347D" w:rsidP="0068347D">
      <w:pPr>
        <w:shd w:val="clear" w:color="auto" w:fill="FFFFFF"/>
        <w:jc w:val="center"/>
        <w:rPr>
          <w:color w:val="181818"/>
          <w:sz w:val="24"/>
          <w:szCs w:val="24"/>
        </w:rPr>
      </w:pPr>
      <w:r>
        <w:rPr>
          <w:b/>
          <w:bCs/>
          <w:color w:val="000000"/>
          <w:sz w:val="24"/>
          <w:szCs w:val="24"/>
        </w:rPr>
        <w:t>Т</w:t>
      </w:r>
      <w:r w:rsidR="00D00C61" w:rsidRPr="00D00C61">
        <w:rPr>
          <w:b/>
          <w:bCs/>
          <w:color w:val="000000"/>
          <w:sz w:val="24"/>
          <w:szCs w:val="24"/>
        </w:rPr>
        <w:t>ематическое планирование</w:t>
      </w:r>
      <w:r w:rsidR="006B2A0B">
        <w:rPr>
          <w:b/>
          <w:bCs/>
          <w:color w:val="000000"/>
          <w:sz w:val="24"/>
          <w:szCs w:val="24"/>
        </w:rPr>
        <w:t xml:space="preserve"> 6</w:t>
      </w:r>
      <w:r w:rsidR="00D00C61">
        <w:rPr>
          <w:b/>
          <w:bCs/>
          <w:color w:val="000000"/>
          <w:sz w:val="24"/>
          <w:szCs w:val="24"/>
        </w:rPr>
        <w:t xml:space="preserve"> класс</w:t>
      </w:r>
    </w:p>
    <w:p w:rsidR="00D00C61" w:rsidRPr="00D00C61" w:rsidRDefault="00D00C61" w:rsidP="00D00C61">
      <w:pPr>
        <w:shd w:val="clear" w:color="auto" w:fill="FFFFFF"/>
        <w:jc w:val="center"/>
        <w:rPr>
          <w:color w:val="181818"/>
          <w:sz w:val="24"/>
          <w:szCs w:val="24"/>
        </w:rPr>
      </w:pPr>
      <w:r w:rsidRPr="00D00C61">
        <w:rPr>
          <w:b/>
          <w:bCs/>
          <w:color w:val="000000"/>
          <w:sz w:val="24"/>
          <w:szCs w:val="24"/>
        </w:rPr>
        <w:t> </w:t>
      </w:r>
    </w:p>
    <w:tbl>
      <w:tblPr>
        <w:tblW w:w="10499" w:type="dxa"/>
        <w:tblInd w:w="108" w:type="dxa"/>
        <w:shd w:val="clear" w:color="auto" w:fill="FFFFFF"/>
        <w:tblCellMar>
          <w:left w:w="0" w:type="dxa"/>
          <w:right w:w="0" w:type="dxa"/>
        </w:tblCellMar>
        <w:tblLook w:val="04A0"/>
      </w:tblPr>
      <w:tblGrid>
        <w:gridCol w:w="848"/>
        <w:gridCol w:w="8504"/>
        <w:gridCol w:w="1147"/>
      </w:tblGrid>
      <w:tr w:rsidR="00D00C61" w:rsidRPr="00D00C61" w:rsidTr="0070013C">
        <w:trPr>
          <w:trHeight w:val="278"/>
        </w:trPr>
        <w:tc>
          <w:tcPr>
            <w:tcW w:w="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0C61" w:rsidRPr="00D00C61" w:rsidRDefault="00D00C61" w:rsidP="00D00C61">
            <w:pPr>
              <w:jc w:val="center"/>
              <w:rPr>
                <w:color w:val="181818"/>
                <w:sz w:val="24"/>
                <w:szCs w:val="24"/>
              </w:rPr>
            </w:pPr>
            <w:r w:rsidRPr="00D00C61">
              <w:rPr>
                <w:b/>
                <w:bCs/>
                <w:color w:val="000000"/>
                <w:sz w:val="24"/>
                <w:szCs w:val="24"/>
              </w:rPr>
              <w:t>№ урока</w:t>
            </w:r>
          </w:p>
        </w:tc>
        <w:tc>
          <w:tcPr>
            <w:tcW w:w="850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00C61" w:rsidRPr="00D00C61" w:rsidRDefault="00D00C61" w:rsidP="00D00C61">
            <w:pPr>
              <w:jc w:val="center"/>
              <w:rPr>
                <w:color w:val="181818"/>
                <w:sz w:val="24"/>
                <w:szCs w:val="24"/>
              </w:rPr>
            </w:pPr>
            <w:r w:rsidRPr="00D00C61">
              <w:rPr>
                <w:b/>
                <w:bCs/>
                <w:color w:val="000000"/>
                <w:sz w:val="24"/>
                <w:szCs w:val="24"/>
              </w:rPr>
              <w:t>Тема урока</w:t>
            </w:r>
          </w:p>
        </w:tc>
        <w:tc>
          <w:tcPr>
            <w:tcW w:w="114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00C61" w:rsidRPr="00D00C61" w:rsidRDefault="00D00C61" w:rsidP="00D00C61">
            <w:pPr>
              <w:jc w:val="center"/>
              <w:rPr>
                <w:color w:val="181818"/>
                <w:sz w:val="24"/>
                <w:szCs w:val="24"/>
              </w:rPr>
            </w:pPr>
            <w:r w:rsidRPr="00D00C61">
              <w:rPr>
                <w:b/>
                <w:bCs/>
                <w:color w:val="000000"/>
                <w:sz w:val="24"/>
                <w:szCs w:val="24"/>
              </w:rPr>
              <w:t>Кол-во</w:t>
            </w:r>
          </w:p>
          <w:p w:rsidR="00D00C61" w:rsidRPr="00D00C61" w:rsidRDefault="00D00C61" w:rsidP="00D00C61">
            <w:pPr>
              <w:jc w:val="center"/>
              <w:rPr>
                <w:color w:val="181818"/>
                <w:sz w:val="24"/>
                <w:szCs w:val="24"/>
              </w:rPr>
            </w:pPr>
            <w:r w:rsidRPr="00D00C61">
              <w:rPr>
                <w:b/>
                <w:bCs/>
                <w:color w:val="000000"/>
                <w:sz w:val="24"/>
                <w:szCs w:val="24"/>
              </w:rPr>
              <w:t>часов</w:t>
            </w:r>
          </w:p>
        </w:tc>
      </w:tr>
      <w:tr w:rsidR="00D00C61" w:rsidRPr="00D00C61" w:rsidTr="0070013C">
        <w:trPr>
          <w:trHeight w:val="278"/>
        </w:trPr>
        <w:tc>
          <w:tcPr>
            <w:tcW w:w="8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00C61" w:rsidRPr="00D00C61" w:rsidRDefault="00D00C61" w:rsidP="00D00C61">
            <w:pPr>
              <w:rPr>
                <w:color w:val="181818"/>
                <w:sz w:val="24"/>
                <w:szCs w:val="24"/>
              </w:rPr>
            </w:pPr>
          </w:p>
        </w:tc>
        <w:tc>
          <w:tcPr>
            <w:tcW w:w="8504" w:type="dxa"/>
            <w:vMerge/>
            <w:tcBorders>
              <w:top w:val="single" w:sz="8" w:space="0" w:color="000000"/>
              <w:left w:val="nil"/>
              <w:bottom w:val="single" w:sz="8" w:space="0" w:color="000000"/>
              <w:right w:val="single" w:sz="8" w:space="0" w:color="000000"/>
            </w:tcBorders>
            <w:shd w:val="clear" w:color="auto" w:fill="FFFFFF"/>
            <w:vAlign w:val="center"/>
            <w:hideMark/>
          </w:tcPr>
          <w:p w:rsidR="00D00C61" w:rsidRPr="00D00C61" w:rsidRDefault="00D00C61" w:rsidP="00D00C61">
            <w:pPr>
              <w:rPr>
                <w:color w:val="181818"/>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00C61" w:rsidRPr="00D00C61" w:rsidRDefault="00D00C61" w:rsidP="00D00C61">
            <w:pPr>
              <w:rPr>
                <w:color w:val="181818"/>
                <w:sz w:val="24"/>
                <w:szCs w:val="24"/>
              </w:rPr>
            </w:pPr>
          </w:p>
        </w:tc>
      </w:tr>
      <w:tr w:rsidR="00D00C61" w:rsidRPr="00D00C61" w:rsidTr="0070013C">
        <w:trPr>
          <w:trHeight w:val="225"/>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00C61" w:rsidRPr="00D00C61" w:rsidRDefault="00D00C61" w:rsidP="00D00C61">
            <w:pPr>
              <w:jc w:val="center"/>
              <w:rPr>
                <w:color w:val="181818"/>
                <w:sz w:val="24"/>
                <w:szCs w:val="24"/>
              </w:rPr>
            </w:pP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D00C61" w:rsidRPr="00D00C61" w:rsidRDefault="006B2A0B" w:rsidP="00D00C61">
            <w:pPr>
              <w:rPr>
                <w:color w:val="181818"/>
                <w:sz w:val="24"/>
                <w:szCs w:val="24"/>
              </w:rPr>
            </w:pPr>
            <w:r w:rsidRPr="006B2A0B">
              <w:rPr>
                <w:rFonts w:ascii="TimesNewRomanPS-BoldMT" w:hAnsi="TimesNewRomanPS-BoldMT"/>
                <w:b/>
                <w:bCs/>
                <w:color w:val="000000"/>
                <w:sz w:val="24"/>
                <w:szCs w:val="24"/>
              </w:rPr>
              <w:t>Уборка картофеля</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D00C61" w:rsidRPr="00D00C61" w:rsidRDefault="00D00C61" w:rsidP="00D00C61">
            <w:pPr>
              <w:jc w:val="center"/>
              <w:rPr>
                <w:color w:val="181818"/>
                <w:sz w:val="24"/>
                <w:szCs w:val="24"/>
              </w:rPr>
            </w:pPr>
            <w:r w:rsidRPr="00D00C61">
              <w:rPr>
                <w:b/>
                <w:bCs/>
                <w:color w:val="000000"/>
                <w:sz w:val="24"/>
                <w:szCs w:val="24"/>
              </w:rPr>
              <w:t> </w:t>
            </w:r>
          </w:p>
        </w:tc>
      </w:tr>
      <w:tr w:rsidR="0022246C" w:rsidRPr="00D00C61" w:rsidTr="0070013C">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090C23" w:rsidP="00D00C61">
            <w:pPr>
              <w:jc w:val="center"/>
              <w:rPr>
                <w:color w:val="181818"/>
                <w:sz w:val="24"/>
                <w:szCs w:val="24"/>
              </w:rPr>
            </w:pPr>
            <w:r>
              <w:rPr>
                <w:color w:val="181818"/>
                <w:sz w:val="24"/>
                <w:szCs w:val="24"/>
              </w:rPr>
              <w:t>1</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6B2A0B" w:rsidRDefault="0022246C" w:rsidP="00D00C61">
            <w:pPr>
              <w:rPr>
                <w:rFonts w:ascii="TimesNewRomanPS-BoldMT" w:hAnsi="TimesNewRomanPS-BoldMT"/>
                <w:b/>
                <w:bCs/>
                <w:color w:val="000000"/>
                <w:sz w:val="24"/>
                <w:szCs w:val="24"/>
              </w:rPr>
            </w:pPr>
            <w:r w:rsidRPr="006B2A0B">
              <w:rPr>
                <w:rFonts w:ascii="TimesNewRomanPSMT" w:hAnsi="TimesNewRomanPSMT"/>
                <w:color w:val="000000"/>
                <w:sz w:val="24"/>
                <w:szCs w:val="24"/>
              </w:rPr>
              <w:t>Сроки и способы уборки картофеля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6C1DF5" w:rsidP="00D00C61">
            <w:pPr>
              <w:jc w:val="center"/>
              <w:rPr>
                <w:b/>
                <w:bCs/>
                <w:color w:val="000000"/>
                <w:sz w:val="24"/>
                <w:szCs w:val="24"/>
              </w:rPr>
            </w:pPr>
            <w:r>
              <w:rPr>
                <w:b/>
                <w:bCs/>
                <w:color w:val="000000"/>
                <w:sz w:val="24"/>
                <w:szCs w:val="24"/>
              </w:rPr>
              <w:t>1</w:t>
            </w:r>
          </w:p>
        </w:tc>
      </w:tr>
      <w:tr w:rsidR="0022246C" w:rsidRPr="00D00C61" w:rsidTr="0070013C">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090C23" w:rsidP="00D00C61">
            <w:pPr>
              <w:jc w:val="center"/>
              <w:rPr>
                <w:color w:val="181818"/>
                <w:sz w:val="24"/>
                <w:szCs w:val="24"/>
              </w:rPr>
            </w:pPr>
            <w:r>
              <w:rPr>
                <w:color w:val="181818"/>
                <w:sz w:val="24"/>
                <w:szCs w:val="24"/>
              </w:rPr>
              <w:t>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6B2A0B" w:rsidRDefault="0022246C" w:rsidP="00D00C61">
            <w:pPr>
              <w:rPr>
                <w:rFonts w:ascii="TimesNewRomanPSMT" w:hAnsi="TimesNewRomanPSMT"/>
                <w:color w:val="000000"/>
                <w:sz w:val="24"/>
                <w:szCs w:val="24"/>
              </w:rPr>
            </w:pPr>
            <w:r w:rsidRPr="006B2A0B">
              <w:rPr>
                <w:rFonts w:ascii="TimesNewRomanPSMT" w:hAnsi="TimesNewRomanPSMT"/>
                <w:color w:val="000000"/>
                <w:sz w:val="24"/>
                <w:szCs w:val="24"/>
              </w:rPr>
              <w:t>Просушка и сортировка клубней</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6C1DF5" w:rsidP="00D00C61">
            <w:pPr>
              <w:jc w:val="center"/>
              <w:rPr>
                <w:b/>
                <w:bCs/>
                <w:color w:val="000000"/>
                <w:sz w:val="24"/>
                <w:szCs w:val="24"/>
              </w:rPr>
            </w:pPr>
            <w:r>
              <w:rPr>
                <w:b/>
                <w:bCs/>
                <w:color w:val="000000"/>
                <w:sz w:val="24"/>
                <w:szCs w:val="24"/>
              </w:rPr>
              <w:t>1</w:t>
            </w:r>
          </w:p>
        </w:tc>
      </w:tr>
      <w:tr w:rsidR="0022246C" w:rsidRPr="00D00C61" w:rsidTr="0070013C">
        <w:trPr>
          <w:trHeight w:val="27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090C23" w:rsidP="00D00C61">
            <w:pPr>
              <w:jc w:val="center"/>
              <w:rPr>
                <w:color w:val="181818"/>
                <w:sz w:val="24"/>
                <w:szCs w:val="24"/>
              </w:rPr>
            </w:pPr>
            <w:r>
              <w:rPr>
                <w:color w:val="181818"/>
                <w:sz w:val="24"/>
                <w:szCs w:val="24"/>
              </w:rPr>
              <w:t>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6B2A0B" w:rsidRDefault="0022246C" w:rsidP="00D00C61">
            <w:pPr>
              <w:rPr>
                <w:rFonts w:ascii="TimesNewRomanPSMT" w:hAnsi="TimesNewRomanPSMT"/>
                <w:color w:val="000000"/>
                <w:sz w:val="24"/>
                <w:szCs w:val="24"/>
              </w:rPr>
            </w:pPr>
            <w:r w:rsidRPr="006B2A0B">
              <w:rPr>
                <w:rFonts w:ascii="TimesNewRomanPSMT" w:hAnsi="TimesNewRomanPSMT"/>
                <w:color w:val="000000"/>
                <w:sz w:val="24"/>
                <w:szCs w:val="24"/>
              </w:rPr>
              <w:t>Хранение картофеля</w:t>
            </w:r>
            <w:r w:rsidR="0006592B">
              <w:rPr>
                <w:rFonts w:ascii="TimesNewRomanPSMT" w:hAnsi="TimesNewRomanPSMT"/>
                <w:color w:val="000000"/>
                <w:sz w:val="24"/>
                <w:szCs w:val="24"/>
              </w:rPr>
              <w:t>.</w:t>
            </w:r>
            <w:r w:rsidR="0006592B" w:rsidRPr="006B2A0B">
              <w:rPr>
                <w:rFonts w:ascii="TimesNewRomanPSMT" w:hAnsi="TimesNewRomanPSMT"/>
                <w:color w:val="000000"/>
                <w:sz w:val="24"/>
                <w:szCs w:val="24"/>
              </w:rPr>
              <w:t xml:space="preserve"> Уборка картофеля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6C1DF5" w:rsidP="00D00C61">
            <w:pPr>
              <w:jc w:val="center"/>
              <w:rPr>
                <w:b/>
                <w:bCs/>
                <w:color w:val="000000"/>
                <w:sz w:val="24"/>
                <w:szCs w:val="24"/>
              </w:rPr>
            </w:pPr>
            <w:r>
              <w:rPr>
                <w:b/>
                <w:bCs/>
                <w:color w:val="000000"/>
                <w:sz w:val="24"/>
                <w:szCs w:val="24"/>
              </w:rPr>
              <w:t>1</w:t>
            </w:r>
          </w:p>
        </w:tc>
      </w:tr>
      <w:tr w:rsidR="0022246C" w:rsidRPr="00D00C61" w:rsidTr="0070013C">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090C23" w:rsidP="00D00C61">
            <w:pPr>
              <w:jc w:val="center"/>
              <w:rPr>
                <w:color w:val="181818"/>
                <w:sz w:val="24"/>
                <w:szCs w:val="24"/>
              </w:rPr>
            </w:pPr>
            <w:r>
              <w:rPr>
                <w:color w:val="181818"/>
                <w:sz w:val="24"/>
                <w:szCs w:val="24"/>
              </w:rPr>
              <w:lastRenderedPageBreak/>
              <w:t>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6B2A0B" w:rsidRDefault="0022246C" w:rsidP="00D00C61">
            <w:pPr>
              <w:rPr>
                <w:rFonts w:ascii="TimesNewRomanPSMT" w:hAnsi="TimesNewRomanPSMT"/>
                <w:color w:val="000000"/>
                <w:sz w:val="24"/>
                <w:szCs w:val="24"/>
              </w:rPr>
            </w:pPr>
            <w:r w:rsidRPr="006B2A0B">
              <w:rPr>
                <w:rFonts w:ascii="TimesNewRomanPSMT" w:hAnsi="TimesNewRomanPSMT"/>
                <w:color w:val="000000"/>
                <w:sz w:val="24"/>
                <w:szCs w:val="24"/>
              </w:rPr>
              <w:t>Закладка клубней на хранение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22246C" w:rsidRPr="00D00C61" w:rsidRDefault="006C1DF5" w:rsidP="00D00C61">
            <w:pPr>
              <w:jc w:val="center"/>
              <w:rPr>
                <w:b/>
                <w:bCs/>
                <w:color w:val="000000"/>
                <w:sz w:val="24"/>
                <w:szCs w:val="24"/>
              </w:rPr>
            </w:pPr>
            <w:r>
              <w:rPr>
                <w:b/>
                <w:bCs/>
                <w:color w:val="000000"/>
                <w:sz w:val="24"/>
                <w:szCs w:val="24"/>
              </w:rPr>
              <w:t>1</w:t>
            </w:r>
          </w:p>
        </w:tc>
      </w:tr>
      <w:tr w:rsidR="0022246C" w:rsidRPr="00D00C61" w:rsidTr="0070013C">
        <w:trPr>
          <w:trHeight w:val="27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246C" w:rsidRPr="00D00C61" w:rsidRDefault="00090C23" w:rsidP="00D00C61">
            <w:pPr>
              <w:jc w:val="center"/>
              <w:rPr>
                <w:color w:val="181818"/>
                <w:sz w:val="24"/>
                <w:szCs w:val="24"/>
              </w:rPr>
            </w:pPr>
            <w:r>
              <w:rPr>
                <w:color w:val="181818"/>
                <w:sz w:val="24"/>
                <w:szCs w:val="24"/>
              </w:rPr>
              <w:t>5</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2246C" w:rsidRPr="006B2A0B" w:rsidRDefault="0022246C" w:rsidP="00D00C61">
            <w:pPr>
              <w:rPr>
                <w:rFonts w:ascii="TimesNewRomanPSMT" w:hAnsi="TimesNewRomanPSMT"/>
                <w:color w:val="000000"/>
                <w:sz w:val="24"/>
                <w:szCs w:val="24"/>
              </w:rPr>
            </w:pPr>
            <w:r w:rsidRPr="006B2A0B">
              <w:rPr>
                <w:rFonts w:ascii="TimesNewRomanPSMT" w:hAnsi="TimesNewRomanPSMT"/>
                <w:color w:val="000000"/>
                <w:sz w:val="24"/>
                <w:szCs w:val="24"/>
              </w:rPr>
              <w:t>Вынос ботвы на край поля</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2246C" w:rsidRPr="00D00C61" w:rsidRDefault="006C1DF5" w:rsidP="00D00C61">
            <w:pPr>
              <w:jc w:val="center"/>
              <w:rPr>
                <w:b/>
                <w:bCs/>
                <w:color w:val="000000"/>
                <w:sz w:val="24"/>
                <w:szCs w:val="24"/>
              </w:rPr>
            </w:pPr>
            <w:r>
              <w:rPr>
                <w:b/>
                <w:bCs/>
                <w:color w:val="000000"/>
                <w:sz w:val="24"/>
                <w:szCs w:val="24"/>
              </w:rPr>
              <w:t>1</w:t>
            </w:r>
          </w:p>
        </w:tc>
      </w:tr>
      <w:tr w:rsidR="00D00C61" w:rsidRPr="00D00C61" w:rsidTr="0070013C">
        <w:trPr>
          <w:trHeight w:val="195"/>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00C61" w:rsidRPr="00D00C61" w:rsidRDefault="00D00C61" w:rsidP="00D00C61">
            <w:pPr>
              <w:jc w:val="center"/>
              <w:rPr>
                <w:color w:val="181818"/>
                <w:sz w:val="24"/>
                <w:szCs w:val="24"/>
              </w:rPr>
            </w:pP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D00C61" w:rsidRPr="00D00C61" w:rsidRDefault="0022246C" w:rsidP="00D00C61">
            <w:pPr>
              <w:rPr>
                <w:color w:val="181818"/>
                <w:sz w:val="24"/>
                <w:szCs w:val="24"/>
              </w:rPr>
            </w:pPr>
            <w:r w:rsidRPr="0022246C">
              <w:rPr>
                <w:rFonts w:ascii="TimesNewRomanPS-BoldMT" w:hAnsi="TimesNewRomanPS-BoldMT"/>
                <w:b/>
                <w:bCs/>
                <w:color w:val="000000"/>
                <w:sz w:val="24"/>
                <w:szCs w:val="24"/>
              </w:rPr>
              <w:t>Почва и ее обработка</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D00C61" w:rsidRPr="00D00C61" w:rsidRDefault="00D00C61" w:rsidP="00D00C61">
            <w:pPr>
              <w:jc w:val="center"/>
              <w:rPr>
                <w:color w:val="181818"/>
                <w:sz w:val="24"/>
                <w:szCs w:val="24"/>
              </w:rPr>
            </w:pPr>
          </w:p>
        </w:tc>
      </w:tr>
      <w:tr w:rsidR="00EC63FE" w:rsidRPr="00D00C61" w:rsidTr="0070013C">
        <w:trPr>
          <w:trHeight w:val="24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090C23" w:rsidP="00D00C61">
            <w:pPr>
              <w:jc w:val="center"/>
              <w:rPr>
                <w:color w:val="181818"/>
                <w:sz w:val="24"/>
                <w:szCs w:val="24"/>
              </w:rPr>
            </w:pPr>
            <w:r>
              <w:rPr>
                <w:color w:val="181818"/>
                <w:sz w:val="24"/>
                <w:szCs w:val="24"/>
              </w:rPr>
              <w:t>6</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22246C" w:rsidRDefault="00EC63FE" w:rsidP="00D00C61">
            <w:pPr>
              <w:rPr>
                <w:rFonts w:ascii="TimesNewRomanPS-BoldMT" w:hAnsi="TimesNewRomanPS-BoldMT"/>
                <w:b/>
                <w:bCs/>
                <w:color w:val="000000"/>
                <w:sz w:val="24"/>
                <w:szCs w:val="24"/>
              </w:rPr>
            </w:pPr>
            <w:r w:rsidRPr="0022246C">
              <w:rPr>
                <w:rFonts w:ascii="TimesNewRomanPSMT" w:hAnsi="TimesNewRomanPSMT"/>
                <w:color w:val="000000"/>
                <w:sz w:val="24"/>
                <w:szCs w:val="24"/>
              </w:rPr>
              <w:t>Понятие о почве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6C1DF5" w:rsidP="00D00C61">
            <w:pPr>
              <w:jc w:val="center"/>
              <w:rPr>
                <w:color w:val="000000"/>
                <w:sz w:val="24"/>
                <w:szCs w:val="24"/>
              </w:rPr>
            </w:pPr>
            <w:r>
              <w:rPr>
                <w:color w:val="000000"/>
                <w:sz w:val="24"/>
                <w:szCs w:val="24"/>
              </w:rPr>
              <w:t>1</w:t>
            </w:r>
          </w:p>
        </w:tc>
      </w:tr>
      <w:tr w:rsidR="00EC63FE" w:rsidRPr="00D00C61" w:rsidTr="0070013C">
        <w:trPr>
          <w:trHeight w:val="30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090C23" w:rsidP="00D00C61">
            <w:pPr>
              <w:jc w:val="center"/>
              <w:rPr>
                <w:color w:val="181818"/>
                <w:sz w:val="24"/>
                <w:szCs w:val="24"/>
              </w:rPr>
            </w:pPr>
            <w:r>
              <w:rPr>
                <w:color w:val="181818"/>
                <w:sz w:val="24"/>
                <w:szCs w:val="24"/>
              </w:rPr>
              <w:t>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22246C" w:rsidRDefault="00EC63FE" w:rsidP="00D00C61">
            <w:pPr>
              <w:rPr>
                <w:rFonts w:ascii="TimesNewRomanPSMT" w:hAnsi="TimesNewRomanPSMT"/>
                <w:color w:val="000000"/>
                <w:sz w:val="24"/>
                <w:szCs w:val="24"/>
              </w:rPr>
            </w:pPr>
            <w:r w:rsidRPr="0022246C">
              <w:rPr>
                <w:rFonts w:ascii="TimesNewRomanPSMT" w:hAnsi="TimesNewRomanPSMT"/>
                <w:color w:val="000000"/>
                <w:sz w:val="24"/>
                <w:szCs w:val="24"/>
              </w:rPr>
              <w:t>Состав почвы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6C1DF5" w:rsidP="00D00C61">
            <w:pPr>
              <w:jc w:val="center"/>
              <w:rPr>
                <w:color w:val="000000"/>
                <w:sz w:val="24"/>
                <w:szCs w:val="24"/>
              </w:rPr>
            </w:pPr>
            <w:r>
              <w:rPr>
                <w:color w:val="000000"/>
                <w:sz w:val="24"/>
                <w:szCs w:val="24"/>
              </w:rPr>
              <w:t>1</w:t>
            </w:r>
          </w:p>
        </w:tc>
      </w:tr>
      <w:tr w:rsidR="00EC63FE" w:rsidRPr="00D00C61" w:rsidTr="0070013C">
        <w:trPr>
          <w:trHeight w:val="42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090C23" w:rsidP="00D00C61">
            <w:pPr>
              <w:jc w:val="center"/>
              <w:rPr>
                <w:color w:val="181818"/>
                <w:sz w:val="24"/>
                <w:szCs w:val="24"/>
              </w:rPr>
            </w:pPr>
            <w:r>
              <w:rPr>
                <w:color w:val="181818"/>
                <w:sz w:val="24"/>
                <w:szCs w:val="24"/>
              </w:rPr>
              <w:t>8</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22246C" w:rsidRDefault="00EC63FE" w:rsidP="00D00C61">
            <w:pPr>
              <w:rPr>
                <w:rFonts w:ascii="TimesNewRomanPSMT" w:hAnsi="TimesNewRomanPSMT"/>
                <w:color w:val="000000"/>
                <w:sz w:val="24"/>
                <w:szCs w:val="24"/>
              </w:rPr>
            </w:pPr>
            <w:r w:rsidRPr="0022246C">
              <w:rPr>
                <w:rFonts w:ascii="TimesNewRomanPSMT" w:hAnsi="TimesNewRomanPSMT"/>
                <w:color w:val="000000"/>
                <w:sz w:val="24"/>
                <w:szCs w:val="24"/>
              </w:rPr>
              <w:t>Песчаная и глинистая почвы</w:t>
            </w:r>
            <w:r w:rsidR="00C018C7">
              <w:rPr>
                <w:rFonts w:ascii="TimesNewRomanPSMT" w:hAnsi="TimesNewRomanPSMT"/>
                <w:color w:val="000000"/>
                <w:sz w:val="24"/>
                <w:szCs w:val="24"/>
              </w:rPr>
              <w:t>.</w:t>
            </w:r>
            <w:r w:rsidR="00C018C7">
              <w:rPr>
                <w:rFonts w:ascii="TimesNewRomanPSMT" w:hAnsi="TimesNewRomanPSMT"/>
                <w:color w:val="000000"/>
              </w:rPr>
              <w:t xml:space="preserve"> </w:t>
            </w:r>
            <w:r w:rsidRPr="0022246C">
              <w:rPr>
                <w:rFonts w:ascii="TimesNewRomanPSMT" w:hAnsi="TimesNewRomanPSMT"/>
                <w:color w:val="000000"/>
                <w:sz w:val="24"/>
                <w:szCs w:val="24"/>
              </w:rPr>
              <w:t>Обработка почвы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6C1DF5" w:rsidP="00D00C61">
            <w:pPr>
              <w:jc w:val="center"/>
              <w:rPr>
                <w:color w:val="000000"/>
                <w:sz w:val="24"/>
                <w:szCs w:val="24"/>
              </w:rPr>
            </w:pPr>
            <w:r>
              <w:rPr>
                <w:color w:val="000000"/>
                <w:sz w:val="24"/>
                <w:szCs w:val="24"/>
              </w:rPr>
              <w:t>1</w:t>
            </w:r>
          </w:p>
        </w:tc>
      </w:tr>
      <w:tr w:rsidR="00EC63FE" w:rsidRPr="00D00C61" w:rsidTr="0070013C">
        <w:trPr>
          <w:trHeight w:val="45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C63FE" w:rsidRPr="00D00C61" w:rsidRDefault="00090C23" w:rsidP="00D00C61">
            <w:pPr>
              <w:jc w:val="center"/>
              <w:rPr>
                <w:color w:val="181818"/>
                <w:sz w:val="24"/>
                <w:szCs w:val="24"/>
              </w:rPr>
            </w:pPr>
            <w:r>
              <w:rPr>
                <w:color w:val="181818"/>
                <w:sz w:val="24"/>
                <w:szCs w:val="24"/>
              </w:rPr>
              <w:t>9</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EC63FE" w:rsidRPr="0022246C" w:rsidRDefault="00EC63FE" w:rsidP="00D00C61">
            <w:pPr>
              <w:rPr>
                <w:rFonts w:ascii="TimesNewRomanPSMT" w:hAnsi="TimesNewRomanPSMT"/>
                <w:color w:val="000000"/>
                <w:sz w:val="24"/>
                <w:szCs w:val="24"/>
              </w:rPr>
            </w:pPr>
            <w:r w:rsidRPr="0022246C">
              <w:rPr>
                <w:rFonts w:ascii="TimesNewRomanPSMT" w:hAnsi="TimesNewRomanPSMT"/>
                <w:color w:val="000000"/>
                <w:sz w:val="24"/>
                <w:szCs w:val="24"/>
              </w:rPr>
              <w:t>Обработка почвы вручную</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EC63FE" w:rsidRPr="00D00C61" w:rsidRDefault="006C1DF5" w:rsidP="00D00C61">
            <w:pPr>
              <w:jc w:val="center"/>
              <w:rPr>
                <w:color w:val="000000"/>
                <w:sz w:val="24"/>
                <w:szCs w:val="24"/>
              </w:rPr>
            </w:pPr>
            <w:r>
              <w:rPr>
                <w:color w:val="000000"/>
                <w:sz w:val="24"/>
                <w:szCs w:val="24"/>
              </w:rPr>
              <w:t>1</w:t>
            </w:r>
          </w:p>
        </w:tc>
      </w:tr>
      <w:tr w:rsidR="00D00C61" w:rsidRPr="00D00C61" w:rsidTr="0070013C">
        <w:trPr>
          <w:trHeight w:val="225"/>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00C61" w:rsidRPr="00D00C61" w:rsidRDefault="00D00C61" w:rsidP="00D00C61">
            <w:pPr>
              <w:jc w:val="center"/>
              <w:rPr>
                <w:color w:val="181818"/>
                <w:sz w:val="24"/>
                <w:szCs w:val="24"/>
              </w:rPr>
            </w:pP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D00C61" w:rsidRPr="00D00C61" w:rsidRDefault="0022246C" w:rsidP="00D00C61">
            <w:pPr>
              <w:rPr>
                <w:color w:val="181818"/>
                <w:sz w:val="24"/>
                <w:szCs w:val="24"/>
              </w:rPr>
            </w:pPr>
            <w:r w:rsidRPr="0022246C">
              <w:rPr>
                <w:rFonts w:ascii="TimesNewRomanPS-BoldMT" w:hAnsi="TimesNewRomanPS-BoldMT"/>
                <w:b/>
                <w:bCs/>
                <w:color w:val="000000"/>
                <w:sz w:val="24"/>
                <w:szCs w:val="24"/>
              </w:rPr>
              <w:t>Чеснок</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D00C61" w:rsidRPr="00D00C61" w:rsidRDefault="00D00C61" w:rsidP="00D00C61">
            <w:pPr>
              <w:jc w:val="center"/>
              <w:rPr>
                <w:color w:val="181818"/>
                <w:sz w:val="24"/>
                <w:szCs w:val="24"/>
              </w:rPr>
            </w:pPr>
          </w:p>
        </w:tc>
      </w:tr>
      <w:tr w:rsidR="00EC63FE" w:rsidRPr="00D00C61" w:rsidTr="0070013C">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090C23" w:rsidP="00D00C61">
            <w:pPr>
              <w:jc w:val="center"/>
              <w:rPr>
                <w:color w:val="181818"/>
                <w:sz w:val="24"/>
                <w:szCs w:val="24"/>
              </w:rPr>
            </w:pPr>
            <w:r>
              <w:rPr>
                <w:color w:val="181818"/>
                <w:sz w:val="24"/>
                <w:szCs w:val="24"/>
              </w:rPr>
              <w:t>10</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22246C" w:rsidRDefault="00EC63FE" w:rsidP="00D00C61">
            <w:pPr>
              <w:rPr>
                <w:rFonts w:ascii="TimesNewRomanPS-BoldMT" w:hAnsi="TimesNewRomanPS-BoldMT"/>
                <w:b/>
                <w:bCs/>
                <w:color w:val="000000"/>
                <w:sz w:val="24"/>
                <w:szCs w:val="24"/>
              </w:rPr>
            </w:pPr>
            <w:r w:rsidRPr="0022246C">
              <w:rPr>
                <w:rFonts w:ascii="TimesNewRomanPSMT" w:hAnsi="TimesNewRomanPSMT"/>
                <w:color w:val="000000"/>
                <w:sz w:val="24"/>
                <w:szCs w:val="24"/>
              </w:rPr>
              <w:t>Строение растения чеснока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6C1DF5" w:rsidP="00D00C61">
            <w:pPr>
              <w:jc w:val="center"/>
              <w:rPr>
                <w:color w:val="000000"/>
                <w:sz w:val="24"/>
                <w:szCs w:val="24"/>
              </w:rPr>
            </w:pPr>
            <w:r>
              <w:rPr>
                <w:color w:val="000000"/>
                <w:sz w:val="24"/>
                <w:szCs w:val="24"/>
              </w:rPr>
              <w:t>1</w:t>
            </w:r>
          </w:p>
        </w:tc>
      </w:tr>
      <w:tr w:rsidR="00EC63FE" w:rsidRPr="00D00C61" w:rsidTr="0070013C">
        <w:trPr>
          <w:trHeight w:val="55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090C23" w:rsidP="00D00C61">
            <w:pPr>
              <w:jc w:val="center"/>
              <w:rPr>
                <w:color w:val="181818"/>
                <w:sz w:val="24"/>
                <w:szCs w:val="24"/>
              </w:rPr>
            </w:pPr>
            <w:r>
              <w:rPr>
                <w:color w:val="181818"/>
                <w:sz w:val="24"/>
                <w:szCs w:val="24"/>
              </w:rPr>
              <w:t>11</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22246C" w:rsidRDefault="00EC63FE" w:rsidP="00D00C61">
            <w:pPr>
              <w:rPr>
                <w:rFonts w:ascii="TimesNewRomanPS-BoldMT" w:hAnsi="TimesNewRomanPS-BoldMT"/>
                <w:b/>
                <w:bCs/>
                <w:color w:val="000000"/>
                <w:sz w:val="24"/>
                <w:szCs w:val="24"/>
              </w:rPr>
            </w:pPr>
            <w:r w:rsidRPr="0022246C">
              <w:rPr>
                <w:rFonts w:ascii="TimesNewRomanPSMT" w:hAnsi="TimesNewRomanPSMT"/>
                <w:color w:val="000000"/>
                <w:sz w:val="24"/>
                <w:szCs w:val="24"/>
              </w:rPr>
              <w:t>Некоторые особенности растения</w:t>
            </w:r>
            <w:r w:rsidR="00C018C7">
              <w:rPr>
                <w:rFonts w:ascii="TimesNewRomanPSMT" w:hAnsi="TimesNewRomanPSMT"/>
                <w:color w:val="000000"/>
              </w:rPr>
              <w:t xml:space="preserve"> </w:t>
            </w:r>
            <w:r w:rsidRPr="0022246C">
              <w:rPr>
                <w:rFonts w:ascii="TimesNewRomanPSMT" w:hAnsi="TimesNewRomanPSMT"/>
                <w:color w:val="000000"/>
                <w:sz w:val="24"/>
                <w:szCs w:val="24"/>
              </w:rPr>
              <w:t>чеснока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6C1DF5" w:rsidP="00D00C61">
            <w:pPr>
              <w:jc w:val="center"/>
              <w:rPr>
                <w:color w:val="000000"/>
                <w:sz w:val="24"/>
                <w:szCs w:val="24"/>
              </w:rPr>
            </w:pPr>
            <w:r>
              <w:rPr>
                <w:color w:val="000000"/>
                <w:sz w:val="24"/>
                <w:szCs w:val="24"/>
              </w:rPr>
              <w:t>1</w:t>
            </w:r>
          </w:p>
        </w:tc>
      </w:tr>
      <w:tr w:rsidR="00EC63FE" w:rsidRPr="00D00C61" w:rsidTr="0070013C">
        <w:trPr>
          <w:trHeight w:val="36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090C23" w:rsidP="00D00C61">
            <w:pPr>
              <w:jc w:val="center"/>
              <w:rPr>
                <w:color w:val="181818"/>
                <w:sz w:val="24"/>
                <w:szCs w:val="24"/>
              </w:rPr>
            </w:pPr>
            <w:r>
              <w:rPr>
                <w:color w:val="181818"/>
                <w:sz w:val="24"/>
                <w:szCs w:val="24"/>
              </w:rPr>
              <w:t>12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22246C" w:rsidRDefault="00EC63FE" w:rsidP="00D00C61">
            <w:pPr>
              <w:rPr>
                <w:rFonts w:ascii="TimesNewRomanPSMT" w:hAnsi="TimesNewRomanPSMT"/>
                <w:color w:val="000000"/>
                <w:sz w:val="24"/>
                <w:szCs w:val="24"/>
              </w:rPr>
            </w:pPr>
            <w:r w:rsidRPr="0022246C">
              <w:rPr>
                <w:rFonts w:ascii="TimesNewRomanPSMT" w:hAnsi="TimesNewRomanPSMT"/>
                <w:color w:val="000000"/>
                <w:sz w:val="24"/>
                <w:szCs w:val="24"/>
              </w:rPr>
              <w:t>Подготовка почвы под посадку чеснока</w:t>
            </w:r>
            <w:r w:rsidR="00C018C7">
              <w:rPr>
                <w:rFonts w:ascii="TimesNewRomanPSMT" w:hAnsi="TimesNewRomanPSMT"/>
                <w:color w:val="000000"/>
                <w:sz w:val="24"/>
                <w:szCs w:val="24"/>
              </w:rPr>
              <w:t>.</w:t>
            </w:r>
            <w:r w:rsidR="00C018C7">
              <w:rPr>
                <w:rFonts w:ascii="TimesNewRomanPSMT" w:hAnsi="TimesNewRomanPSMT"/>
                <w:color w:val="000000"/>
              </w:rPr>
              <w:t xml:space="preserve"> </w:t>
            </w:r>
            <w:r w:rsidRPr="0022246C">
              <w:rPr>
                <w:rFonts w:ascii="TimesNewRomanPSMT" w:hAnsi="TimesNewRomanPSMT"/>
                <w:color w:val="000000"/>
                <w:sz w:val="24"/>
                <w:szCs w:val="24"/>
              </w:rPr>
              <w:t>Сроки и способы посадки чеснока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EC63FE" w:rsidRPr="00D00C61" w:rsidRDefault="006C1DF5" w:rsidP="00D00C61">
            <w:pPr>
              <w:jc w:val="center"/>
              <w:rPr>
                <w:color w:val="000000"/>
                <w:sz w:val="24"/>
                <w:szCs w:val="24"/>
              </w:rPr>
            </w:pPr>
            <w:r>
              <w:rPr>
                <w:color w:val="000000"/>
                <w:sz w:val="24"/>
                <w:szCs w:val="24"/>
              </w:rPr>
              <w:t>1</w:t>
            </w:r>
          </w:p>
        </w:tc>
      </w:tr>
      <w:tr w:rsidR="00090C23" w:rsidRPr="00D00C61" w:rsidTr="0070013C">
        <w:trPr>
          <w:trHeight w:val="49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rPr>
                <w:color w:val="181818"/>
                <w:sz w:val="24"/>
                <w:szCs w:val="24"/>
              </w:rPr>
            </w:pPr>
            <w:r>
              <w:rPr>
                <w:color w:val="181818"/>
                <w:sz w:val="24"/>
                <w:szCs w:val="24"/>
              </w:rPr>
              <w:t xml:space="preserve">    13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Подготовка почвы под посадку чеснока</w:t>
            </w:r>
            <w:r w:rsidR="00C018C7">
              <w:rPr>
                <w:rFonts w:ascii="TimesNewRomanPSMT" w:hAnsi="TimesNewRomanPSMT"/>
                <w:color w:val="000000"/>
                <w:sz w:val="24"/>
                <w:szCs w:val="24"/>
              </w:rPr>
              <w:t>.</w:t>
            </w:r>
            <w:r w:rsidRPr="0022246C">
              <w:rPr>
                <w:rFonts w:ascii="TimesNewRomanPSMT" w:hAnsi="TimesNewRomanPSMT"/>
                <w:color w:val="000000"/>
                <w:sz w:val="24"/>
                <w:szCs w:val="24"/>
              </w:rPr>
              <w:t>Подготовка чеснока к посадке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52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rPr>
                <w:color w:val="181818"/>
                <w:sz w:val="24"/>
                <w:szCs w:val="24"/>
              </w:rPr>
            </w:pPr>
            <w:r w:rsidRPr="0022246C">
              <w:rPr>
                <w:rFonts w:ascii="TimesNewRomanPS-BoldMT" w:hAnsi="TimesNewRomanPS-BoldMT"/>
                <w:b/>
                <w:bCs/>
                <w:color w:val="000000"/>
                <w:sz w:val="24"/>
                <w:szCs w:val="24"/>
              </w:rPr>
              <w:t>Осенний уход за ягодными</w:t>
            </w:r>
            <w:r w:rsidRPr="0022246C">
              <w:rPr>
                <w:rFonts w:ascii="TimesNewRomanPS-BoldMT" w:hAnsi="TimesNewRomanPS-BoldMT"/>
                <w:b/>
                <w:bCs/>
                <w:color w:val="000000"/>
              </w:rPr>
              <w:br/>
            </w:r>
            <w:r w:rsidRPr="0022246C">
              <w:rPr>
                <w:rFonts w:ascii="TimesNewRomanPS-BoldMT" w:hAnsi="TimesNewRomanPS-BoldMT"/>
                <w:b/>
                <w:bCs/>
                <w:color w:val="000000"/>
                <w:sz w:val="24"/>
                <w:szCs w:val="24"/>
              </w:rPr>
              <w:t>кустарниками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090C23" w:rsidRPr="00D00C61" w:rsidRDefault="00090C23" w:rsidP="00090C23">
            <w:pPr>
              <w:jc w:val="center"/>
              <w:rPr>
                <w:color w:val="181818"/>
                <w:sz w:val="24"/>
                <w:szCs w:val="24"/>
              </w:rPr>
            </w:pPr>
          </w:p>
        </w:tc>
      </w:tr>
      <w:tr w:rsidR="00090C23" w:rsidRPr="00D00C61" w:rsidTr="0070013C">
        <w:trPr>
          <w:trHeight w:val="40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14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BoldMT" w:hAnsi="TimesNewRomanPS-BoldMT"/>
                <w:b/>
                <w:bCs/>
                <w:color w:val="000000"/>
                <w:sz w:val="24"/>
                <w:szCs w:val="24"/>
              </w:rPr>
            </w:pPr>
            <w:r w:rsidRPr="0022246C">
              <w:rPr>
                <w:rFonts w:ascii="TimesNewRomanPSMT" w:hAnsi="TimesNewRomanPSMT"/>
                <w:color w:val="000000"/>
                <w:sz w:val="24"/>
                <w:szCs w:val="24"/>
              </w:rPr>
              <w:t>Перекопка почвы вокруг ягодных</w:t>
            </w:r>
            <w:r w:rsidRPr="0022246C">
              <w:rPr>
                <w:rFonts w:ascii="TimesNewRomanPSMT" w:hAnsi="TimesNewRomanPSMT"/>
                <w:color w:val="000000"/>
              </w:rPr>
              <w:br/>
            </w:r>
            <w:r w:rsidRPr="0022246C">
              <w:rPr>
                <w:rFonts w:ascii="TimesNewRomanPSMT" w:hAnsi="TimesNewRomanPSMT"/>
                <w:color w:val="000000"/>
                <w:sz w:val="24"/>
                <w:szCs w:val="24"/>
              </w:rPr>
              <w:t>кустарников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42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15</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Повторение по темам за 1 четверть</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681"/>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16</w:t>
            </w: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rPr>
                <w:color w:val="181818"/>
                <w:sz w:val="24"/>
                <w:szCs w:val="24"/>
              </w:rPr>
            </w:pPr>
            <w:r w:rsidRPr="0022246C">
              <w:rPr>
                <w:rFonts w:ascii="TimesNewRomanPS-BoldMT" w:hAnsi="TimesNewRomanPS-BoldMT"/>
                <w:b/>
                <w:bCs/>
                <w:color w:val="000000"/>
                <w:sz w:val="24"/>
                <w:szCs w:val="24"/>
              </w:rPr>
              <w:t>Проверочная работа по теме:</w:t>
            </w:r>
            <w:r w:rsidRPr="0022246C">
              <w:rPr>
                <w:rFonts w:ascii="TimesNewRomanPS-BoldMT" w:hAnsi="TimesNewRomanPS-BoldMT"/>
                <w:b/>
                <w:bCs/>
                <w:color w:val="000000"/>
              </w:rPr>
              <w:br/>
            </w:r>
            <w:r w:rsidRPr="0022246C">
              <w:rPr>
                <w:rFonts w:ascii="TimesNewRomanPSMT" w:hAnsi="TimesNewRomanPSMT"/>
                <w:color w:val="000000"/>
                <w:sz w:val="24"/>
                <w:szCs w:val="24"/>
              </w:rPr>
              <w:t>Подкапывание крупных сорняков вокруг</w:t>
            </w:r>
            <w:r w:rsidR="00C018C7">
              <w:rPr>
                <w:rFonts w:ascii="TimesNewRomanPSMT" w:hAnsi="TimesNewRomanPSMT"/>
                <w:color w:val="000000"/>
              </w:rPr>
              <w:t xml:space="preserve"> </w:t>
            </w:r>
            <w:r w:rsidRPr="0022246C">
              <w:rPr>
                <w:rFonts w:ascii="TimesNewRomanPSMT" w:hAnsi="TimesNewRomanPSMT"/>
                <w:color w:val="000000"/>
                <w:sz w:val="24"/>
                <w:szCs w:val="24"/>
              </w:rPr>
              <w:t>кустов.</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90C23" w:rsidRPr="00D00C61" w:rsidRDefault="00090C23" w:rsidP="00090C23">
            <w:pPr>
              <w:jc w:val="center"/>
              <w:rPr>
                <w:color w:val="181818"/>
                <w:sz w:val="24"/>
                <w:szCs w:val="24"/>
              </w:rPr>
            </w:pPr>
            <w:r w:rsidRPr="00D00C61">
              <w:rPr>
                <w:color w:val="000000"/>
                <w:sz w:val="24"/>
                <w:szCs w:val="24"/>
              </w:rPr>
              <w:t>1</w:t>
            </w:r>
          </w:p>
        </w:tc>
      </w:tr>
      <w:tr w:rsidR="00090C23" w:rsidRPr="00D00C61" w:rsidTr="0070013C">
        <w:trPr>
          <w:trHeight w:val="42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17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C018C7" w:rsidRPr="00C018C7"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 xml:space="preserve">Ягодные </w:t>
            </w:r>
            <w:r w:rsidR="00C018C7" w:rsidRPr="0022246C">
              <w:rPr>
                <w:rFonts w:ascii="TimesNewRomanPSMT" w:hAnsi="TimesNewRomanPSMT"/>
                <w:color w:val="000000"/>
                <w:sz w:val="24"/>
                <w:szCs w:val="24"/>
              </w:rPr>
              <w:t>кустарники</w:t>
            </w:r>
            <w:r w:rsidR="00C018C7">
              <w:rPr>
                <w:rFonts w:ascii="TimesNewRomanPSMT" w:hAnsi="TimesNewRomanPSMT"/>
                <w:color w:val="000000"/>
                <w:sz w:val="24"/>
                <w:szCs w:val="24"/>
              </w:rPr>
              <w:t>.</w:t>
            </w:r>
            <w:r w:rsidR="00C018C7" w:rsidRPr="0022246C">
              <w:rPr>
                <w:rFonts w:ascii="TimesNewRomanPSMT" w:hAnsi="TimesNewRomanPSMT"/>
                <w:color w:val="000000"/>
                <w:sz w:val="24"/>
                <w:szCs w:val="24"/>
              </w:rPr>
              <w:t xml:space="preserve"> Ухо</w:t>
            </w:r>
            <w:r w:rsidR="00C018C7" w:rsidRPr="0022246C">
              <w:rPr>
                <w:rFonts w:ascii="TimesNewRomanPSMT" w:hAnsi="TimesNewRomanPSMT" w:hint="eastAsia"/>
                <w:color w:val="000000"/>
                <w:sz w:val="24"/>
                <w:szCs w:val="24"/>
              </w:rPr>
              <w:t>д</w:t>
            </w:r>
            <w:r w:rsidRPr="0022246C">
              <w:rPr>
                <w:rFonts w:ascii="TimesNewRomanPSMT" w:hAnsi="TimesNewRomanPSMT"/>
                <w:color w:val="000000"/>
                <w:sz w:val="24"/>
                <w:szCs w:val="24"/>
              </w:rPr>
              <w:t xml:space="preserve"> за ягодными кустарниками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28"/>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BoldMT" w:hAnsi="TimesNewRomanPS-BoldMT"/>
                <w:b/>
                <w:bCs/>
                <w:color w:val="000000"/>
                <w:sz w:val="24"/>
                <w:szCs w:val="24"/>
              </w:rPr>
              <w:t>Домашняя птица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000000"/>
                <w:sz w:val="24"/>
                <w:szCs w:val="24"/>
              </w:rPr>
            </w:pPr>
          </w:p>
        </w:tc>
      </w:tr>
      <w:tr w:rsidR="00090C23" w:rsidRPr="00D00C61" w:rsidTr="0070013C">
        <w:trPr>
          <w:trHeight w:val="37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18</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BoldMT" w:hAnsi="TimesNewRomanPS-BoldMT"/>
                <w:b/>
                <w:bCs/>
                <w:color w:val="000000"/>
                <w:sz w:val="24"/>
                <w:szCs w:val="24"/>
              </w:rPr>
            </w:pPr>
            <w:r w:rsidRPr="0022246C">
              <w:rPr>
                <w:rFonts w:ascii="TimesNewRomanPSMT" w:hAnsi="TimesNewRomanPSMT"/>
                <w:color w:val="000000"/>
                <w:sz w:val="24"/>
                <w:szCs w:val="24"/>
              </w:rPr>
              <w:t>Значение и особенности домашней</w:t>
            </w:r>
            <w:r>
              <w:rPr>
                <w:rFonts w:ascii="TimesNewRomanPSMT" w:hAnsi="TimesNewRomanPSMT"/>
                <w:color w:val="000000"/>
              </w:rPr>
              <w:t xml:space="preserve"> </w:t>
            </w:r>
            <w:r w:rsidRPr="0022246C">
              <w:rPr>
                <w:rFonts w:ascii="TimesNewRomanPSMT" w:hAnsi="TimesNewRomanPSMT"/>
                <w:color w:val="000000"/>
                <w:sz w:val="24"/>
                <w:szCs w:val="24"/>
              </w:rPr>
              <w:t>птицы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19</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BoldMT" w:hAnsi="TimesNewRomanPS-BoldMT"/>
                <w:b/>
                <w:bCs/>
                <w:color w:val="000000"/>
                <w:sz w:val="24"/>
                <w:szCs w:val="24"/>
              </w:rPr>
            </w:pPr>
            <w:r w:rsidRPr="0022246C">
              <w:rPr>
                <w:rFonts w:ascii="TimesNewRomanPSMT" w:hAnsi="TimesNewRomanPSMT"/>
                <w:color w:val="000000"/>
                <w:sz w:val="24"/>
                <w:szCs w:val="24"/>
              </w:rPr>
              <w:t>Куры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3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20</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Гуси и утки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0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21</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Индейки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Содержание домашней птицы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2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Содержание домашней птицы в</w:t>
            </w:r>
            <w:r w:rsidR="00C018C7">
              <w:rPr>
                <w:rFonts w:ascii="TimesNewRomanPSMT" w:hAnsi="TimesNewRomanPSMT"/>
                <w:color w:val="000000"/>
              </w:rPr>
              <w:t xml:space="preserve"> </w:t>
            </w:r>
            <w:r w:rsidRPr="0022246C">
              <w:rPr>
                <w:rFonts w:ascii="TimesNewRomanPSMT" w:hAnsi="TimesNewRomanPSMT"/>
                <w:color w:val="000000"/>
                <w:sz w:val="24"/>
                <w:szCs w:val="24"/>
              </w:rPr>
              <w:t>птицеводческих хозяйствах</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7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Содержание домашней птицы в</w:t>
            </w:r>
            <w:r w:rsidR="00C018C7">
              <w:rPr>
                <w:rFonts w:ascii="TimesNewRomanPSMT" w:hAnsi="TimesNewRomanPSMT"/>
                <w:color w:val="000000"/>
              </w:rPr>
              <w:t xml:space="preserve"> </w:t>
            </w:r>
            <w:r w:rsidRPr="0022246C">
              <w:rPr>
                <w:rFonts w:ascii="TimesNewRomanPSMT" w:hAnsi="TimesNewRomanPSMT"/>
                <w:color w:val="000000"/>
                <w:sz w:val="24"/>
                <w:szCs w:val="24"/>
              </w:rPr>
              <w:t>домашних условиях</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42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25</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Птичники для вольного содержания</w:t>
            </w:r>
            <w:r w:rsidR="00C018C7">
              <w:rPr>
                <w:rFonts w:ascii="TimesNewRomanPSMT" w:hAnsi="TimesNewRomanPSMT"/>
                <w:color w:val="000000"/>
              </w:rPr>
              <w:t xml:space="preserve"> </w:t>
            </w:r>
            <w:r w:rsidRPr="0022246C">
              <w:rPr>
                <w:rFonts w:ascii="TimesNewRomanPSMT" w:hAnsi="TimesNewRomanPSMT"/>
                <w:color w:val="000000"/>
                <w:sz w:val="24"/>
                <w:szCs w:val="24"/>
              </w:rPr>
              <w:t>птицы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6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26</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Птичники с выгульной площадкой</w:t>
            </w:r>
            <w:r w:rsidR="00C018C7">
              <w:rPr>
                <w:rFonts w:ascii="TimesNewRomanPSMT" w:hAnsi="TimesNewRomanPSMT"/>
                <w:color w:val="000000"/>
                <w:sz w:val="24"/>
                <w:szCs w:val="24"/>
              </w:rPr>
              <w:t>.</w:t>
            </w:r>
            <w:r w:rsidR="00C018C7">
              <w:rPr>
                <w:rFonts w:ascii="TimesNewRomanPSMT" w:hAnsi="TimesNewRomanPSMT"/>
                <w:color w:val="000000"/>
              </w:rPr>
              <w:t xml:space="preserve"> </w:t>
            </w:r>
            <w:r w:rsidRPr="0022246C">
              <w:rPr>
                <w:rFonts w:ascii="TimesNewRomanPSMT" w:hAnsi="TimesNewRomanPSMT"/>
                <w:color w:val="000000"/>
                <w:sz w:val="24"/>
                <w:szCs w:val="24"/>
              </w:rPr>
              <w:t>Оборудование птичника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44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Правила безопасной работы при уборке</w:t>
            </w:r>
            <w:r w:rsidR="006C1DF5">
              <w:rPr>
                <w:rFonts w:ascii="TimesNewRomanPSMT" w:hAnsi="TimesNewRomanPSMT"/>
                <w:color w:val="000000"/>
              </w:rPr>
              <w:t xml:space="preserve"> </w:t>
            </w:r>
            <w:r w:rsidRPr="0022246C">
              <w:rPr>
                <w:rFonts w:ascii="TimesNewRomanPSMT" w:hAnsi="TimesNewRomanPSMT"/>
                <w:color w:val="000000"/>
                <w:sz w:val="24"/>
                <w:szCs w:val="24"/>
              </w:rPr>
              <w:t>птичника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60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28</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Повторение по теме " Домашняя птица"</w:t>
            </w:r>
            <w:r w:rsidRPr="0022246C">
              <w:rPr>
                <w:rFonts w:ascii="TimesNewRomanPSMT" w:hAnsi="TimesNewRomanPSMT"/>
                <w:color w:val="000000"/>
              </w:rPr>
              <w:br/>
            </w:r>
            <w:r w:rsidRPr="0022246C">
              <w:rPr>
                <w:rFonts w:ascii="TimesNewRomanPSMT" w:hAnsi="TimesNewRomanPSMT"/>
                <w:color w:val="000000"/>
                <w:sz w:val="24"/>
                <w:szCs w:val="24"/>
              </w:rPr>
              <w:t>Проверочная работа по теме "Домашняя</w:t>
            </w:r>
            <w:r>
              <w:rPr>
                <w:rFonts w:ascii="TimesNewRomanPSMT" w:hAnsi="TimesNewRomanPSMT"/>
                <w:color w:val="000000"/>
                <w:sz w:val="24"/>
                <w:szCs w:val="24"/>
              </w:rPr>
              <w:t xml:space="preserve">  птица»</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30"/>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rPr>
                <w:color w:val="181818"/>
                <w:sz w:val="24"/>
                <w:szCs w:val="24"/>
              </w:rPr>
            </w:pPr>
            <w:r w:rsidRPr="0022246C">
              <w:rPr>
                <w:rFonts w:ascii="TimesNewRomanPS-BoldMT" w:hAnsi="TimesNewRomanPS-BoldMT"/>
                <w:b/>
                <w:bCs/>
                <w:color w:val="000000"/>
                <w:sz w:val="24"/>
                <w:szCs w:val="24"/>
              </w:rPr>
              <w:t>Удобрения</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90C23" w:rsidRPr="00D00C61" w:rsidRDefault="00090C23" w:rsidP="00090C23">
            <w:pPr>
              <w:jc w:val="center"/>
              <w:rPr>
                <w:color w:val="181818"/>
                <w:sz w:val="24"/>
                <w:szCs w:val="24"/>
              </w:rPr>
            </w:pPr>
          </w:p>
        </w:tc>
      </w:tr>
      <w:tr w:rsidR="00090C23" w:rsidRPr="00D00C61" w:rsidTr="0070013C">
        <w:trPr>
          <w:trHeight w:val="28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29</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BoldMT" w:hAnsi="TimesNewRomanPS-BoldMT"/>
                <w:b/>
                <w:bCs/>
                <w:color w:val="000000"/>
                <w:sz w:val="24"/>
                <w:szCs w:val="24"/>
              </w:rPr>
            </w:pPr>
            <w:r w:rsidRPr="0022246C">
              <w:rPr>
                <w:rFonts w:ascii="TimesNewRomanPSMT" w:hAnsi="TimesNewRomanPSMT"/>
                <w:color w:val="000000"/>
                <w:sz w:val="24"/>
                <w:szCs w:val="24"/>
              </w:rPr>
              <w:t>Виды удобрений</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58"/>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30</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Органические удобрения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31</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Навоз. Торф.</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Птичий помет. Компост</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84"/>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Заготовка и хранение органических</w:t>
            </w:r>
            <w:r w:rsidR="00C018C7">
              <w:rPr>
                <w:rFonts w:ascii="TimesNewRomanPSMT" w:hAnsi="TimesNewRomanPSMT"/>
                <w:color w:val="000000"/>
              </w:rPr>
              <w:t xml:space="preserve"> </w:t>
            </w:r>
            <w:r w:rsidRPr="0022246C">
              <w:rPr>
                <w:rFonts w:ascii="TimesNewRomanPSMT" w:hAnsi="TimesNewRomanPSMT"/>
                <w:color w:val="000000"/>
                <w:sz w:val="24"/>
                <w:szCs w:val="24"/>
              </w:rPr>
              <w:t>удобрений</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40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22246C">
              <w:rPr>
                <w:rFonts w:ascii="TimesNewRomanPSMT" w:hAnsi="TimesNewRomanPSMT"/>
                <w:color w:val="000000"/>
                <w:sz w:val="24"/>
                <w:szCs w:val="24"/>
              </w:rPr>
              <w:t>Повторение по теме "Удобрения"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43"/>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22246C" w:rsidRDefault="00090C23" w:rsidP="00090C23">
            <w:pPr>
              <w:rPr>
                <w:rFonts w:ascii="TimesNewRomanPSMT" w:hAnsi="TimesNewRomanPSMT"/>
                <w:color w:val="000000"/>
                <w:sz w:val="24"/>
                <w:szCs w:val="24"/>
              </w:rPr>
            </w:pPr>
            <w:r w:rsidRPr="00EC63FE">
              <w:rPr>
                <w:rFonts w:ascii="TimesNewRomanPS-BoldMT" w:hAnsi="TimesNewRomanPS-BoldMT"/>
                <w:b/>
                <w:bCs/>
                <w:color w:val="000000"/>
                <w:sz w:val="24"/>
                <w:szCs w:val="24"/>
              </w:rPr>
              <w:t>Овцы и козы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000000"/>
                <w:sz w:val="24"/>
                <w:szCs w:val="24"/>
              </w:rPr>
            </w:pPr>
          </w:p>
        </w:tc>
      </w:tr>
      <w:tr w:rsidR="00090C23" w:rsidRPr="00D00C61" w:rsidTr="0070013C">
        <w:trPr>
          <w:trHeight w:val="31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35</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BoldMT" w:hAnsi="TimesNewRomanPS-BoldMT"/>
                <w:b/>
                <w:bCs/>
                <w:color w:val="000000"/>
                <w:sz w:val="24"/>
                <w:szCs w:val="24"/>
              </w:rPr>
            </w:pPr>
            <w:r w:rsidRPr="00EC63FE">
              <w:rPr>
                <w:rFonts w:ascii="TimesNewRomanPSMT" w:hAnsi="TimesNewRomanPSMT"/>
                <w:color w:val="000000"/>
                <w:sz w:val="24"/>
                <w:szCs w:val="24"/>
              </w:rPr>
              <w:t>Значение и особенности овец и коз</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531"/>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lastRenderedPageBreak/>
              <w:t>36</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Овцы</w:t>
            </w:r>
            <w:r w:rsidRPr="00EC63FE">
              <w:rPr>
                <w:rFonts w:ascii="TimesNewRomanPSMT" w:hAnsi="TimesNewRomanPSMT"/>
                <w:color w:val="000000"/>
              </w:rPr>
              <w:br/>
            </w:r>
            <w:r w:rsidRPr="00EC63FE">
              <w:rPr>
                <w:rFonts w:ascii="TimesNewRomanPSMT" w:hAnsi="TimesNewRomanPSMT"/>
                <w:color w:val="000000"/>
                <w:sz w:val="24"/>
                <w:szCs w:val="24"/>
              </w:rPr>
              <w:t>Породы овец</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5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Козы</w:t>
            </w:r>
            <w:r w:rsidRPr="00EC63FE">
              <w:rPr>
                <w:rFonts w:ascii="TimesNewRomanPSMT" w:hAnsi="TimesNewRomanPSMT"/>
                <w:color w:val="000000"/>
              </w:rPr>
              <w:br/>
            </w:r>
            <w:r w:rsidRPr="00EC63FE">
              <w:rPr>
                <w:rFonts w:ascii="TimesNewRomanPSMT" w:hAnsi="TimesNewRomanPSMT"/>
                <w:color w:val="000000"/>
                <w:sz w:val="24"/>
                <w:szCs w:val="24"/>
              </w:rPr>
              <w:t>Породы коз</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67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38</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Содержание овец и коз</w:t>
            </w:r>
            <w:r w:rsidRPr="00EC63FE">
              <w:rPr>
                <w:rFonts w:ascii="TimesNewRomanPSMT" w:hAnsi="TimesNewRomanPSMT"/>
                <w:color w:val="000000"/>
              </w:rPr>
              <w:br/>
            </w:r>
            <w:r w:rsidRPr="00EC63FE">
              <w:rPr>
                <w:rFonts w:ascii="TimesNewRomanPSMT" w:hAnsi="TimesNewRomanPSMT"/>
                <w:color w:val="000000"/>
                <w:sz w:val="24"/>
                <w:szCs w:val="24"/>
              </w:rPr>
              <w:t>Оборудование помещения для овец и</w:t>
            </w:r>
            <w:r w:rsidR="00C018C7">
              <w:rPr>
                <w:rFonts w:ascii="TimesNewRomanPSMT" w:hAnsi="TimesNewRomanPSMT"/>
                <w:color w:val="000000"/>
              </w:rPr>
              <w:t xml:space="preserve"> </w:t>
            </w:r>
            <w:r w:rsidRPr="00EC63FE">
              <w:rPr>
                <w:rFonts w:ascii="TimesNewRomanPSMT" w:hAnsi="TimesNewRomanPSMT"/>
                <w:color w:val="000000"/>
                <w:sz w:val="24"/>
                <w:szCs w:val="24"/>
              </w:rPr>
              <w:t>коз</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2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39</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Уход за овцами и козами в зимнее время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8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40</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Содержание молочных коз</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5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41</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Корма для овец и коз</w:t>
            </w:r>
            <w:r w:rsidRPr="00EC63FE">
              <w:rPr>
                <w:rFonts w:ascii="TimesNewRomanPSMT" w:hAnsi="TimesNewRomanPSMT"/>
                <w:color w:val="000000"/>
              </w:rPr>
              <w:br/>
            </w:r>
            <w:r w:rsidRPr="00EC63FE">
              <w:rPr>
                <w:rFonts w:ascii="TimesNewRomanPSMT" w:hAnsi="TimesNewRomanPSMT"/>
                <w:color w:val="000000"/>
                <w:sz w:val="24"/>
                <w:szCs w:val="24"/>
              </w:rPr>
              <w:t>Кормление овец и коз</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51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Стрижка овец.</w:t>
            </w:r>
            <w:r w:rsidRPr="00EC63FE">
              <w:rPr>
                <w:rFonts w:ascii="TimesNewRomanPSMT" w:hAnsi="TimesNewRomanPSMT"/>
                <w:color w:val="000000"/>
              </w:rPr>
              <w:br/>
            </w:r>
            <w:r w:rsidRPr="00EC63FE">
              <w:rPr>
                <w:rFonts w:ascii="TimesNewRomanPSMT" w:hAnsi="TimesNewRomanPSMT"/>
                <w:color w:val="000000"/>
                <w:sz w:val="24"/>
                <w:szCs w:val="24"/>
              </w:rPr>
              <w:t>Ческа коз.</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68"/>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43</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Повторение по теме "Овцы и козы"</w:t>
            </w:r>
            <w:r w:rsidRPr="00EC63FE">
              <w:rPr>
                <w:rFonts w:ascii="TimesNewRomanPSMT" w:hAnsi="TimesNewRomanPSMT"/>
                <w:color w:val="000000"/>
              </w:rPr>
              <w:br/>
            </w:r>
            <w:r w:rsidRPr="00EC63FE">
              <w:rPr>
                <w:rFonts w:ascii="TimesNewRomanPSMT" w:hAnsi="TimesNewRomanPSMT"/>
                <w:color w:val="000000"/>
                <w:sz w:val="24"/>
                <w:szCs w:val="24"/>
              </w:rPr>
              <w:t>Проверочная работа по теме "Овцы и</w:t>
            </w:r>
            <w:r w:rsidR="006C1DF5">
              <w:rPr>
                <w:rFonts w:ascii="TimesNewRomanPSMT" w:hAnsi="TimesNewRomanPSMT"/>
                <w:color w:val="000000"/>
              </w:rPr>
              <w:t xml:space="preserve"> </w:t>
            </w:r>
            <w:r w:rsidRPr="00EC63FE">
              <w:rPr>
                <w:rFonts w:ascii="TimesNewRomanPSMT" w:hAnsi="TimesNewRomanPSMT"/>
                <w:color w:val="000000"/>
                <w:sz w:val="24"/>
                <w:szCs w:val="24"/>
              </w:rPr>
              <w:t>козы"</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195"/>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rPr>
                <w:color w:val="181818"/>
                <w:sz w:val="24"/>
                <w:szCs w:val="24"/>
              </w:rPr>
            </w:pPr>
            <w:r w:rsidRPr="00EC63FE">
              <w:rPr>
                <w:rFonts w:ascii="TimesNewRomanPS-BoldMT" w:hAnsi="TimesNewRomanPS-BoldMT"/>
                <w:b/>
                <w:bCs/>
                <w:color w:val="000000"/>
                <w:sz w:val="24"/>
                <w:szCs w:val="24"/>
              </w:rPr>
              <w:t>Полевые культуры</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90C23" w:rsidRPr="00D00C61" w:rsidRDefault="00090C23" w:rsidP="00090C23">
            <w:pPr>
              <w:jc w:val="center"/>
              <w:rPr>
                <w:color w:val="181818"/>
                <w:sz w:val="24"/>
                <w:szCs w:val="24"/>
              </w:rPr>
            </w:pPr>
          </w:p>
        </w:tc>
      </w:tr>
      <w:tr w:rsidR="00090C23" w:rsidRPr="00D00C61" w:rsidTr="0070013C">
        <w:trPr>
          <w:trHeight w:val="34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BoldMT" w:hAnsi="TimesNewRomanPS-BoldMT"/>
                <w:b/>
                <w:bCs/>
                <w:color w:val="000000"/>
                <w:sz w:val="24"/>
                <w:szCs w:val="24"/>
              </w:rPr>
            </w:pPr>
            <w:r w:rsidRPr="00EC63FE">
              <w:rPr>
                <w:rFonts w:ascii="TimesNewRomanPSMT" w:hAnsi="TimesNewRomanPSMT"/>
                <w:color w:val="000000"/>
                <w:sz w:val="24"/>
                <w:szCs w:val="24"/>
              </w:rPr>
              <w:t>Группы полевых культур</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3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45</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BoldMT" w:hAnsi="TimesNewRomanPS-BoldMT"/>
                <w:b/>
                <w:bCs/>
                <w:color w:val="000000"/>
                <w:sz w:val="24"/>
                <w:szCs w:val="24"/>
              </w:rPr>
            </w:pPr>
            <w:r w:rsidRPr="00EC63FE">
              <w:rPr>
                <w:rFonts w:ascii="TimesNewRomanPSMT" w:hAnsi="TimesNewRomanPSMT"/>
                <w:color w:val="000000"/>
                <w:sz w:val="24"/>
                <w:szCs w:val="24"/>
              </w:rPr>
              <w:t>Зерновые 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0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46</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Кормовые 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24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Технические 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9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48</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Повторение по теме "Полевые</w:t>
            </w:r>
            <w:r w:rsidR="006C1DF5">
              <w:rPr>
                <w:rFonts w:ascii="TimesNewRomanPSMT" w:hAnsi="TimesNewRomanPSMT"/>
                <w:color w:val="000000"/>
              </w:rPr>
              <w:t xml:space="preserve"> </w:t>
            </w:r>
            <w:r w:rsidRPr="00EC63FE">
              <w:rPr>
                <w:rFonts w:ascii="TimesNewRomanPSMT" w:hAnsi="TimesNewRomanPSMT"/>
                <w:color w:val="000000"/>
                <w:sz w:val="24"/>
                <w:szCs w:val="24"/>
              </w:rPr>
              <w:t>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41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49</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Проверочная работа по теме "Полевыекультуры"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BoldMT" w:hAnsi="TimesNewRomanPS-BoldMT"/>
                <w:b/>
                <w:bCs/>
                <w:color w:val="000000"/>
                <w:sz w:val="24"/>
                <w:szCs w:val="24"/>
              </w:rPr>
              <w:t>Овощные 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000000"/>
                <w:sz w:val="24"/>
                <w:szCs w:val="24"/>
              </w:rPr>
            </w:pPr>
          </w:p>
        </w:tc>
      </w:tr>
      <w:tr w:rsidR="00090C23" w:rsidRPr="00D00C61" w:rsidTr="0070013C">
        <w:trPr>
          <w:trHeight w:val="429"/>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50</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BoldMT" w:hAnsi="TimesNewRomanPS-BoldMT"/>
                <w:b/>
                <w:bCs/>
                <w:color w:val="000000"/>
                <w:sz w:val="24"/>
                <w:szCs w:val="24"/>
              </w:rPr>
            </w:pPr>
            <w:r w:rsidRPr="00EC63FE">
              <w:rPr>
                <w:rFonts w:ascii="TimesNewRomanPSMT" w:hAnsi="TimesNewRomanPSMT"/>
                <w:color w:val="000000"/>
                <w:sz w:val="24"/>
                <w:szCs w:val="24"/>
              </w:rPr>
              <w:t>Группы овощных культур</w:t>
            </w:r>
            <w:r>
              <w:rPr>
                <w:rFonts w:ascii="TimesNewRomanPSMT" w:hAnsi="TimesNewRomanPSMT"/>
                <w:color w:val="000000"/>
                <w:sz w:val="24"/>
                <w:szCs w:val="24"/>
              </w:rPr>
              <w:t>.</w:t>
            </w:r>
            <w:r>
              <w:rPr>
                <w:rFonts w:ascii="TimesNewRomanPSMT" w:hAnsi="TimesNewRomanPSMT"/>
                <w:color w:val="000000"/>
              </w:rPr>
              <w:t xml:space="preserve"> </w:t>
            </w:r>
            <w:r w:rsidRPr="00EC63FE">
              <w:rPr>
                <w:rFonts w:ascii="TimesNewRomanPSMT" w:hAnsi="TimesNewRomanPSMT"/>
                <w:color w:val="000000"/>
                <w:sz w:val="24"/>
                <w:szCs w:val="24"/>
              </w:rPr>
              <w:t>Капустные овощные растения.</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color w:val="000000"/>
                <w:sz w:val="24"/>
                <w:szCs w:val="24"/>
              </w:rPr>
            </w:pPr>
            <w:r>
              <w:rPr>
                <w:color w:val="000000"/>
                <w:sz w:val="24"/>
                <w:szCs w:val="24"/>
              </w:rPr>
              <w:t>1</w:t>
            </w:r>
          </w:p>
        </w:tc>
      </w:tr>
      <w:tr w:rsidR="00090C23" w:rsidRPr="00D00C61" w:rsidTr="0070013C">
        <w:trPr>
          <w:trHeight w:val="197"/>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51</w:t>
            </w: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rPr>
                <w:color w:val="181818"/>
                <w:sz w:val="24"/>
                <w:szCs w:val="24"/>
              </w:rPr>
            </w:pPr>
            <w:r w:rsidRPr="00EC63FE">
              <w:rPr>
                <w:rFonts w:ascii="TimesNewRomanPSMT" w:hAnsi="TimesNewRomanPSMT"/>
                <w:color w:val="000000"/>
                <w:sz w:val="24"/>
                <w:szCs w:val="24"/>
              </w:rPr>
              <w:t>Плодовые овощные растения</w:t>
            </w:r>
            <w:r>
              <w:rPr>
                <w:rFonts w:ascii="TimesNewRomanPSMT" w:hAnsi="TimesNewRomanPSMT"/>
                <w:color w:val="000000"/>
                <w:sz w:val="24"/>
                <w:szCs w:val="24"/>
              </w:rPr>
              <w:t>.</w:t>
            </w:r>
            <w:r>
              <w:rPr>
                <w:rFonts w:ascii="TimesNewRomanPSMT" w:hAnsi="TimesNewRomanPSMT"/>
                <w:color w:val="000000"/>
              </w:rPr>
              <w:t xml:space="preserve"> </w:t>
            </w:r>
            <w:r w:rsidRPr="00EC63FE">
              <w:rPr>
                <w:rFonts w:ascii="TimesNewRomanPSMT" w:hAnsi="TimesNewRomanPSMT"/>
                <w:color w:val="000000"/>
                <w:sz w:val="24"/>
                <w:szCs w:val="24"/>
              </w:rPr>
              <w:t>Зеленые овощи</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90C23" w:rsidRPr="00D00C61" w:rsidRDefault="006C1DF5" w:rsidP="00090C23">
            <w:pPr>
              <w:jc w:val="center"/>
              <w:rPr>
                <w:color w:val="181818"/>
                <w:sz w:val="24"/>
                <w:szCs w:val="24"/>
              </w:rPr>
            </w:pPr>
            <w:r>
              <w:rPr>
                <w:b/>
                <w:bCs/>
                <w:color w:val="000000"/>
                <w:sz w:val="24"/>
                <w:szCs w:val="24"/>
              </w:rPr>
              <w:t>1</w:t>
            </w:r>
            <w:r w:rsidR="00090C23" w:rsidRPr="00D00C61">
              <w:rPr>
                <w:b/>
                <w:bCs/>
                <w:color w:val="000000"/>
                <w:sz w:val="24"/>
                <w:szCs w:val="24"/>
              </w:rPr>
              <w:t> </w:t>
            </w:r>
          </w:p>
        </w:tc>
      </w:tr>
      <w:tr w:rsidR="00090C23" w:rsidRPr="00D00C61" w:rsidTr="0070013C">
        <w:trPr>
          <w:trHeight w:val="291"/>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Столовые корнеплоды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8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Столовая морковь.</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b/>
                <w:bCs/>
                <w:color w:val="000000"/>
                <w:sz w:val="24"/>
                <w:szCs w:val="24"/>
              </w:rPr>
            </w:pPr>
          </w:p>
        </w:tc>
      </w:tr>
      <w:tr w:rsidR="00090C23" w:rsidRPr="00D00C61" w:rsidTr="0070013C">
        <w:trPr>
          <w:trHeight w:val="273"/>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Подготовка почвы под посев семян</w:t>
            </w:r>
            <w:r w:rsidR="006C1DF5">
              <w:rPr>
                <w:rFonts w:ascii="TimesNewRomanPSMT" w:hAnsi="TimesNewRomanPSMT"/>
                <w:color w:val="000000"/>
              </w:rPr>
              <w:t xml:space="preserve"> </w:t>
            </w:r>
            <w:r w:rsidRPr="00EC63FE">
              <w:rPr>
                <w:rFonts w:ascii="TimesNewRomanPSMT" w:hAnsi="TimesNewRomanPSMT"/>
                <w:color w:val="000000"/>
                <w:sz w:val="24"/>
                <w:szCs w:val="24"/>
              </w:rPr>
              <w:t>столовой моркови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6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55</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Уход за посевами столовой моркови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56</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Столовая свекла.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63"/>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Под</w:t>
            </w:r>
            <w:r>
              <w:rPr>
                <w:rFonts w:ascii="TimesNewRomanPSMT" w:hAnsi="TimesNewRomanPSMT"/>
                <w:color w:val="000000"/>
                <w:sz w:val="24"/>
                <w:szCs w:val="24"/>
              </w:rPr>
              <w:t xml:space="preserve">готовка почвы под посев столовой </w:t>
            </w:r>
            <w:r w:rsidRPr="00EC63FE">
              <w:rPr>
                <w:rFonts w:ascii="TimesNewRomanPSMT" w:hAnsi="TimesNewRomanPSMT"/>
                <w:color w:val="000000"/>
                <w:sz w:val="24"/>
                <w:szCs w:val="24"/>
              </w:rPr>
              <w:t>свеклы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402"/>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58</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Выращивание семян столовых</w:t>
            </w:r>
            <w:r>
              <w:rPr>
                <w:rFonts w:ascii="TimesNewRomanPSMT" w:hAnsi="TimesNewRomanPSMT"/>
                <w:color w:val="000000"/>
              </w:rPr>
              <w:t xml:space="preserve"> </w:t>
            </w:r>
            <w:r w:rsidRPr="00EC63FE">
              <w:rPr>
                <w:rFonts w:ascii="TimesNewRomanPSMT" w:hAnsi="TimesNewRomanPSMT"/>
                <w:color w:val="000000"/>
                <w:sz w:val="24"/>
                <w:szCs w:val="24"/>
              </w:rPr>
              <w:t>корнеплодов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4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59</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Луковичные овощные растения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30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60</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Лук репчатый</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61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61</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Выращивание лука</w:t>
            </w:r>
            <w:r w:rsidRPr="00EC63FE">
              <w:rPr>
                <w:rFonts w:ascii="Times-Roman" w:hAnsi="Times-Roman"/>
                <w:color w:val="000000"/>
                <w:sz w:val="24"/>
                <w:szCs w:val="24"/>
              </w:rPr>
              <w:t xml:space="preserve">- </w:t>
            </w:r>
            <w:r w:rsidRPr="00EC63FE">
              <w:rPr>
                <w:rFonts w:ascii="TimesNewRomanPSMT" w:hAnsi="TimesNewRomanPSMT"/>
                <w:color w:val="000000"/>
                <w:sz w:val="24"/>
                <w:szCs w:val="24"/>
              </w:rPr>
              <w:t>севка</w:t>
            </w:r>
            <w:r w:rsidRPr="00EC63FE">
              <w:rPr>
                <w:rFonts w:ascii="TimesNewRomanPSMT" w:hAnsi="TimesNewRomanPSMT"/>
                <w:color w:val="000000"/>
              </w:rPr>
              <w:br/>
            </w:r>
            <w:r w:rsidRPr="00EC63FE">
              <w:rPr>
                <w:rFonts w:ascii="TimesNewRomanPSMT" w:hAnsi="TimesNewRomanPSMT"/>
                <w:color w:val="000000"/>
                <w:sz w:val="24"/>
                <w:szCs w:val="24"/>
              </w:rPr>
              <w:t>Выращивание лука</w:t>
            </w:r>
            <w:r w:rsidRPr="00EC63FE">
              <w:rPr>
                <w:rFonts w:ascii="Times-Roman" w:hAnsi="Times-Roman"/>
                <w:color w:val="000000"/>
                <w:sz w:val="24"/>
                <w:szCs w:val="24"/>
              </w:rPr>
              <w:t>-</w:t>
            </w:r>
            <w:r w:rsidRPr="00EC63FE">
              <w:rPr>
                <w:rFonts w:ascii="TimesNewRomanPSMT" w:hAnsi="TimesNewRomanPSMT"/>
                <w:color w:val="000000"/>
                <w:sz w:val="24"/>
                <w:szCs w:val="24"/>
              </w:rPr>
              <w:t>репки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56"/>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Повторение по теме "Овощные</w:t>
            </w:r>
            <w:r>
              <w:rPr>
                <w:rFonts w:ascii="TimesNewRomanPSMT" w:hAnsi="TimesNewRomanPSMT"/>
                <w:color w:val="000000"/>
                <w:sz w:val="24"/>
                <w:szCs w:val="24"/>
              </w:rPr>
              <w:t xml:space="preserve">  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661"/>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Проверочная работа по теме "Овощные</w:t>
            </w:r>
            <w:r w:rsidRPr="00EC63FE">
              <w:rPr>
                <w:rFonts w:ascii="TimesNewRomanPSMT" w:hAnsi="TimesNewRomanPSMT"/>
                <w:color w:val="000000"/>
              </w:rPr>
              <w:br/>
            </w:r>
            <w:r w:rsidRPr="00EC63FE">
              <w:rPr>
                <w:rFonts w:ascii="TimesNewRomanPSMT" w:hAnsi="TimesNewRomanPSMT"/>
                <w:color w:val="000000"/>
                <w:sz w:val="24"/>
                <w:szCs w:val="24"/>
              </w:rPr>
              <w:t>культуры"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40"/>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BoldMT" w:hAnsi="TimesNewRomanPS-BoldMT"/>
                <w:b/>
                <w:bCs/>
                <w:color w:val="000000"/>
                <w:sz w:val="24"/>
                <w:szCs w:val="24"/>
              </w:rPr>
              <w:t>Цветочные растения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b/>
                <w:bCs/>
                <w:color w:val="000000"/>
                <w:sz w:val="24"/>
                <w:szCs w:val="24"/>
              </w:rPr>
            </w:pPr>
          </w:p>
        </w:tc>
      </w:tr>
      <w:tr w:rsidR="00090C23" w:rsidRPr="00D00C61" w:rsidTr="0070013C">
        <w:trPr>
          <w:trHeight w:val="267"/>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BoldMT" w:hAnsi="TimesNewRomanPS-BoldMT"/>
                <w:b/>
                <w:bCs/>
                <w:color w:val="000000"/>
                <w:sz w:val="24"/>
                <w:szCs w:val="24"/>
              </w:rPr>
            </w:pPr>
            <w:r w:rsidRPr="00EC63FE">
              <w:rPr>
                <w:rFonts w:ascii="TimesNewRomanPSMT" w:hAnsi="TimesNewRomanPSMT"/>
                <w:color w:val="000000"/>
                <w:sz w:val="24"/>
                <w:szCs w:val="24"/>
              </w:rPr>
              <w:t>Многолетние цветочные растения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270"/>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65</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Зимующие многолетники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540"/>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090C23" w:rsidP="00090C23">
            <w:pPr>
              <w:rPr>
                <w:rFonts w:ascii="TimesNewRomanPSMT" w:hAnsi="TimesNewRomanPSMT"/>
                <w:color w:val="000000"/>
                <w:sz w:val="24"/>
                <w:szCs w:val="24"/>
              </w:rPr>
            </w:pPr>
            <w:r w:rsidRPr="00EC63FE">
              <w:rPr>
                <w:rFonts w:ascii="TimesNewRomanPSMT" w:hAnsi="TimesNewRomanPSMT"/>
                <w:color w:val="000000"/>
                <w:sz w:val="24"/>
                <w:szCs w:val="24"/>
              </w:rPr>
              <w:t>Выращивание зимующих</w:t>
            </w:r>
            <w:r w:rsidR="00C018C7">
              <w:rPr>
                <w:rFonts w:ascii="TimesNewRomanPSMT" w:hAnsi="TimesNewRomanPSMT"/>
                <w:color w:val="000000"/>
              </w:rPr>
              <w:t xml:space="preserve"> </w:t>
            </w:r>
            <w:r w:rsidRPr="00EC63FE">
              <w:rPr>
                <w:rFonts w:ascii="TimesNewRomanPSMT" w:hAnsi="TimesNewRomanPSMT"/>
                <w:color w:val="000000"/>
                <w:sz w:val="24"/>
                <w:szCs w:val="24"/>
              </w:rPr>
              <w:t>многолетников</w:t>
            </w:r>
            <w:r w:rsidR="00C018C7">
              <w:rPr>
                <w:rFonts w:ascii="TimesNewRomanPSMT" w:hAnsi="TimesNewRomanPSMT"/>
                <w:color w:val="000000"/>
                <w:sz w:val="24"/>
                <w:szCs w:val="24"/>
              </w:rPr>
              <w:t>.</w:t>
            </w:r>
            <w:r w:rsidR="00C018C7" w:rsidRPr="00EC63FE">
              <w:rPr>
                <w:rFonts w:ascii="TimesNewRomanPSMT" w:hAnsi="TimesNewRomanPSMT"/>
                <w:color w:val="000000"/>
                <w:sz w:val="24"/>
                <w:szCs w:val="24"/>
              </w:rPr>
              <w:t xml:space="preserve"> Весенний уход за зимующими</w:t>
            </w:r>
            <w:r w:rsidR="00C018C7" w:rsidRPr="00EC63FE">
              <w:rPr>
                <w:rFonts w:ascii="TimesNewRomanPSMT" w:hAnsi="TimesNewRomanPSMT"/>
                <w:color w:val="000000"/>
              </w:rPr>
              <w:br/>
            </w:r>
            <w:r w:rsidR="00C018C7" w:rsidRPr="00EC63FE">
              <w:rPr>
                <w:rFonts w:ascii="TimesNewRomanPSMT" w:hAnsi="TimesNewRomanPSMT"/>
                <w:color w:val="000000"/>
                <w:sz w:val="24"/>
                <w:szCs w:val="24"/>
              </w:rPr>
              <w:t>многолетниками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r w:rsidR="00090C23" w:rsidRPr="00D00C61" w:rsidTr="0070013C">
        <w:trPr>
          <w:trHeight w:val="615"/>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090C23" w:rsidP="00090C23">
            <w:pPr>
              <w:jc w:val="center"/>
              <w:rPr>
                <w:color w:val="181818"/>
                <w:sz w:val="24"/>
                <w:szCs w:val="24"/>
              </w:rPr>
            </w:pPr>
            <w:r>
              <w:rPr>
                <w:color w:val="181818"/>
                <w:sz w:val="24"/>
                <w:szCs w:val="24"/>
              </w:rPr>
              <w:t>68</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EC63FE" w:rsidRDefault="00C018C7" w:rsidP="00090C23">
            <w:pPr>
              <w:rPr>
                <w:rFonts w:ascii="TimesNewRomanPSMT" w:hAnsi="TimesNewRomanPSMT"/>
                <w:color w:val="000000"/>
                <w:sz w:val="24"/>
                <w:szCs w:val="24"/>
              </w:rPr>
            </w:pPr>
            <w:r w:rsidRPr="00EC63FE">
              <w:rPr>
                <w:rFonts w:ascii="TimesNewRomanPSMT" w:hAnsi="TimesNewRomanPSMT"/>
                <w:color w:val="000000"/>
                <w:sz w:val="24"/>
                <w:szCs w:val="24"/>
              </w:rPr>
              <w:t>Пересадка ирисов</w:t>
            </w:r>
            <w:r w:rsidRPr="00EC63FE">
              <w:rPr>
                <w:rFonts w:ascii="TimesNewRomanPSMT" w:hAnsi="TimesNewRomanPSMT"/>
                <w:color w:val="000000"/>
              </w:rPr>
              <w:br/>
            </w:r>
            <w:r w:rsidRPr="00EC63FE">
              <w:rPr>
                <w:rFonts w:ascii="TimesNewRomanPSMT" w:hAnsi="TimesNewRomanPSMT"/>
                <w:color w:val="000000"/>
                <w:sz w:val="24"/>
                <w:szCs w:val="24"/>
              </w:rPr>
              <w:t>Пересадка флоксов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90C23" w:rsidRPr="00D00C61" w:rsidRDefault="006C1DF5" w:rsidP="00090C23">
            <w:pPr>
              <w:jc w:val="center"/>
              <w:rPr>
                <w:b/>
                <w:bCs/>
                <w:color w:val="000000"/>
                <w:sz w:val="24"/>
                <w:szCs w:val="24"/>
              </w:rPr>
            </w:pPr>
            <w:r>
              <w:rPr>
                <w:b/>
                <w:bCs/>
                <w:color w:val="000000"/>
                <w:sz w:val="24"/>
                <w:szCs w:val="24"/>
              </w:rPr>
              <w:t>1</w:t>
            </w:r>
          </w:p>
        </w:tc>
      </w:tr>
    </w:tbl>
    <w:p w:rsidR="00EC63FE" w:rsidRDefault="00EC63FE" w:rsidP="00D00C61">
      <w:pPr>
        <w:shd w:val="clear" w:color="auto" w:fill="FFFFFF"/>
        <w:jc w:val="center"/>
        <w:rPr>
          <w:b/>
          <w:bCs/>
          <w:color w:val="000000"/>
          <w:sz w:val="24"/>
          <w:szCs w:val="24"/>
        </w:rPr>
      </w:pPr>
    </w:p>
    <w:p w:rsidR="0035072C" w:rsidRPr="00A466E4" w:rsidRDefault="0035072C" w:rsidP="0035072C">
      <w:pPr>
        <w:spacing w:line="276" w:lineRule="auto"/>
        <w:ind w:left="719" w:right="12" w:hanging="10"/>
        <w:jc w:val="center"/>
        <w:rPr>
          <w:color w:val="000000"/>
          <w:sz w:val="24"/>
          <w:szCs w:val="24"/>
        </w:rPr>
      </w:pPr>
      <w:r w:rsidRPr="00A466E4">
        <w:rPr>
          <w:b/>
          <w:color w:val="000000"/>
          <w:sz w:val="24"/>
          <w:szCs w:val="24"/>
        </w:rPr>
        <w:lastRenderedPageBreak/>
        <w:t>Содержание программы</w:t>
      </w:r>
      <w:r>
        <w:rPr>
          <w:b/>
          <w:color w:val="000000"/>
          <w:sz w:val="24"/>
          <w:szCs w:val="24"/>
        </w:rPr>
        <w:t xml:space="preserve"> 7 класса</w:t>
      </w:r>
    </w:p>
    <w:p w:rsidR="0035072C" w:rsidRPr="00DB74D2" w:rsidRDefault="0035072C" w:rsidP="0035072C">
      <w:pPr>
        <w:shd w:val="clear" w:color="auto" w:fill="FFFFFF"/>
        <w:rPr>
          <w:rFonts w:ascii="Arial" w:hAnsi="Arial" w:cs="Arial"/>
          <w:color w:val="181818"/>
          <w:sz w:val="21"/>
          <w:szCs w:val="21"/>
        </w:rPr>
      </w:pPr>
      <w:r w:rsidRPr="00DB74D2">
        <w:rPr>
          <w:color w:val="181818"/>
          <w:sz w:val="24"/>
          <w:szCs w:val="24"/>
          <w:u w:val="single"/>
        </w:rPr>
        <w:t> Уборка лука</w:t>
      </w:r>
    </w:p>
    <w:p w:rsidR="0035072C" w:rsidRPr="00DB74D2" w:rsidRDefault="0035072C" w:rsidP="0035072C">
      <w:pPr>
        <w:shd w:val="clear" w:color="auto" w:fill="FFFFFF"/>
        <w:rPr>
          <w:rFonts w:ascii="Arial" w:hAnsi="Arial" w:cs="Arial"/>
          <w:sz w:val="21"/>
          <w:szCs w:val="21"/>
        </w:rPr>
      </w:pPr>
      <w:r w:rsidRPr="00DB74D2">
        <w:rPr>
          <w:sz w:val="24"/>
          <w:szCs w:val="24"/>
        </w:rPr>
        <w:t>Охрана труда, спецодежда,признаки созревания лука, способы хранения репчатого лука, признаки полной просушки луковиц.</w:t>
      </w:r>
    </w:p>
    <w:p w:rsidR="0035072C" w:rsidRPr="00DB74D2" w:rsidRDefault="0035072C" w:rsidP="0035072C">
      <w:pPr>
        <w:shd w:val="clear" w:color="auto" w:fill="FFFFFF"/>
        <w:rPr>
          <w:rFonts w:ascii="Arial" w:hAnsi="Arial" w:cs="Arial"/>
          <w:sz w:val="21"/>
          <w:szCs w:val="21"/>
        </w:rPr>
      </w:pPr>
      <w:r w:rsidRPr="00DB74D2">
        <w:rPr>
          <w:sz w:val="24"/>
          <w:szCs w:val="24"/>
          <w:u w:val="single"/>
        </w:rPr>
        <w:t>Уборка стеблей с семенами моркови и свёклы и семенных головок лука</w:t>
      </w:r>
    </w:p>
    <w:p w:rsidR="0035072C" w:rsidRPr="00DB74D2" w:rsidRDefault="0035072C" w:rsidP="0035072C">
      <w:pPr>
        <w:shd w:val="clear" w:color="auto" w:fill="FFFFFF"/>
        <w:rPr>
          <w:rFonts w:ascii="Arial" w:hAnsi="Arial" w:cs="Arial"/>
          <w:sz w:val="21"/>
          <w:szCs w:val="21"/>
        </w:rPr>
      </w:pPr>
      <w:r w:rsidRPr="00DB74D2">
        <w:rPr>
          <w:sz w:val="24"/>
          <w:szCs w:val="24"/>
        </w:rPr>
        <w:t> Признаки созревания семенных зонтиков у моркови и соплодий свёклы, сроки уборки моркови и свёклы.</w:t>
      </w:r>
    </w:p>
    <w:p w:rsidR="0035072C" w:rsidRPr="00DB74D2" w:rsidRDefault="0035072C" w:rsidP="0035072C">
      <w:pPr>
        <w:shd w:val="clear" w:color="auto" w:fill="FFFFFF"/>
        <w:rPr>
          <w:rFonts w:ascii="Arial" w:hAnsi="Arial" w:cs="Arial"/>
          <w:sz w:val="21"/>
          <w:szCs w:val="21"/>
        </w:rPr>
      </w:pPr>
      <w:r w:rsidRPr="00DB74D2">
        <w:rPr>
          <w:sz w:val="24"/>
          <w:szCs w:val="24"/>
          <w:u w:val="single"/>
        </w:rPr>
        <w:t>Уборка столовых корнеплодов и учет урожая</w:t>
      </w:r>
    </w:p>
    <w:p w:rsidR="0035072C" w:rsidRPr="00DB74D2" w:rsidRDefault="0035072C" w:rsidP="0035072C">
      <w:pPr>
        <w:shd w:val="clear" w:color="auto" w:fill="FFFFFF"/>
        <w:rPr>
          <w:rFonts w:ascii="Arial" w:hAnsi="Arial" w:cs="Arial"/>
          <w:sz w:val="21"/>
          <w:szCs w:val="21"/>
        </w:rPr>
      </w:pPr>
      <w:r w:rsidRPr="00DB74D2">
        <w:rPr>
          <w:sz w:val="24"/>
          <w:szCs w:val="24"/>
        </w:rPr>
        <w:t> Сроки уборки столовых корнеплодов, правила подкапывания и обрезки ботвы, способы учета урожая, хранение овощей</w:t>
      </w:r>
    </w:p>
    <w:p w:rsidR="0035072C" w:rsidRPr="00DB74D2" w:rsidRDefault="0035072C" w:rsidP="0035072C">
      <w:pPr>
        <w:shd w:val="clear" w:color="auto" w:fill="FFFFFF"/>
        <w:rPr>
          <w:rFonts w:ascii="Arial" w:hAnsi="Arial" w:cs="Arial"/>
          <w:sz w:val="21"/>
          <w:szCs w:val="21"/>
        </w:rPr>
      </w:pPr>
      <w:r w:rsidRPr="00DB74D2">
        <w:rPr>
          <w:sz w:val="24"/>
          <w:szCs w:val="24"/>
          <w:u w:val="single"/>
        </w:rPr>
        <w:t>Ягодные кустарники и уход за ними</w:t>
      </w:r>
    </w:p>
    <w:p w:rsidR="0035072C" w:rsidRPr="00DB74D2" w:rsidRDefault="0035072C" w:rsidP="0035072C">
      <w:pPr>
        <w:shd w:val="clear" w:color="auto" w:fill="FFFFFF"/>
        <w:rPr>
          <w:rFonts w:ascii="Arial" w:hAnsi="Arial" w:cs="Arial"/>
          <w:sz w:val="21"/>
          <w:szCs w:val="21"/>
        </w:rPr>
      </w:pPr>
      <w:r w:rsidRPr="00DB74D2">
        <w:rPr>
          <w:sz w:val="24"/>
          <w:szCs w:val="24"/>
        </w:rPr>
        <w:t> Виды смородины, строение ягодного кустарника и особенности плодоношения, уход за ягодным кустарником, вредители и болезни ягодных кустарников</w:t>
      </w:r>
    </w:p>
    <w:p w:rsidR="0035072C" w:rsidRPr="00DB74D2" w:rsidRDefault="0035072C" w:rsidP="0035072C">
      <w:pPr>
        <w:shd w:val="clear" w:color="auto" w:fill="FFFFFF"/>
        <w:rPr>
          <w:rFonts w:ascii="Arial" w:hAnsi="Arial" w:cs="Arial"/>
          <w:sz w:val="21"/>
          <w:szCs w:val="21"/>
        </w:rPr>
      </w:pPr>
      <w:r w:rsidRPr="00DB74D2">
        <w:rPr>
          <w:sz w:val="24"/>
          <w:szCs w:val="24"/>
          <w:u w:val="single"/>
        </w:rPr>
        <w:t>Основные плодовые деревья</w:t>
      </w:r>
    </w:p>
    <w:p w:rsidR="0035072C" w:rsidRPr="00DB74D2" w:rsidRDefault="0035072C" w:rsidP="0035072C">
      <w:pPr>
        <w:shd w:val="clear" w:color="auto" w:fill="FFFFFF"/>
        <w:rPr>
          <w:rFonts w:ascii="Arial" w:hAnsi="Arial" w:cs="Arial"/>
          <w:sz w:val="21"/>
          <w:szCs w:val="21"/>
        </w:rPr>
      </w:pPr>
      <w:r w:rsidRPr="00DB74D2">
        <w:rPr>
          <w:sz w:val="24"/>
          <w:szCs w:val="24"/>
        </w:rPr>
        <w:t> Строение плодового дерева; рост; развитие; плодоношение и размножение ; сорта.</w:t>
      </w:r>
    </w:p>
    <w:p w:rsidR="0035072C" w:rsidRPr="00DB74D2" w:rsidRDefault="0035072C" w:rsidP="0035072C">
      <w:pPr>
        <w:shd w:val="clear" w:color="auto" w:fill="FFFFFF"/>
        <w:rPr>
          <w:rFonts w:ascii="Arial" w:hAnsi="Arial" w:cs="Arial"/>
          <w:sz w:val="21"/>
          <w:szCs w:val="21"/>
        </w:rPr>
      </w:pPr>
      <w:r w:rsidRPr="00DB74D2">
        <w:rPr>
          <w:sz w:val="24"/>
          <w:szCs w:val="24"/>
          <w:u w:val="single"/>
        </w:rPr>
        <w:t>Минеральные удобрения</w:t>
      </w:r>
    </w:p>
    <w:p w:rsidR="0035072C" w:rsidRPr="00DB74D2" w:rsidRDefault="0035072C" w:rsidP="0035072C">
      <w:pPr>
        <w:shd w:val="clear" w:color="auto" w:fill="FFFFFF"/>
        <w:rPr>
          <w:rFonts w:ascii="Arial" w:hAnsi="Arial" w:cs="Arial"/>
          <w:sz w:val="21"/>
          <w:szCs w:val="21"/>
        </w:rPr>
      </w:pPr>
      <w:r w:rsidRPr="00DB74D2">
        <w:rPr>
          <w:sz w:val="24"/>
          <w:szCs w:val="24"/>
        </w:rPr>
        <w:t>Виды и свойства удобрений; правила внесения минеральных удобрений в почву.</w:t>
      </w:r>
    </w:p>
    <w:p w:rsidR="0035072C" w:rsidRPr="00DB74D2" w:rsidRDefault="0035072C" w:rsidP="0035072C">
      <w:pPr>
        <w:shd w:val="clear" w:color="auto" w:fill="FFFFFF"/>
        <w:rPr>
          <w:rFonts w:ascii="Arial" w:hAnsi="Arial" w:cs="Arial"/>
          <w:sz w:val="21"/>
          <w:szCs w:val="21"/>
        </w:rPr>
      </w:pPr>
      <w:r w:rsidRPr="00DB74D2">
        <w:rPr>
          <w:sz w:val="24"/>
          <w:szCs w:val="24"/>
          <w:u w:val="single"/>
        </w:rPr>
        <w:t>Парники и теплицы</w:t>
      </w:r>
    </w:p>
    <w:p w:rsidR="0035072C" w:rsidRPr="00DB74D2" w:rsidRDefault="0035072C" w:rsidP="0035072C">
      <w:pPr>
        <w:shd w:val="clear" w:color="auto" w:fill="FFFFFF"/>
        <w:rPr>
          <w:rFonts w:ascii="Arial" w:hAnsi="Arial" w:cs="Arial"/>
          <w:sz w:val="21"/>
          <w:szCs w:val="21"/>
        </w:rPr>
      </w:pPr>
      <w:r w:rsidRPr="00DB74D2">
        <w:rPr>
          <w:sz w:val="24"/>
          <w:szCs w:val="24"/>
        </w:rPr>
        <w:t>Сведения о защищённом грунте; парники, теплицы; почвенные смеси для парников и теплиц; подготовка парников к зиме; заготовка биотоплива для парников.</w:t>
      </w:r>
    </w:p>
    <w:p w:rsidR="0035072C" w:rsidRPr="00DB74D2" w:rsidRDefault="0035072C" w:rsidP="0035072C">
      <w:pPr>
        <w:shd w:val="clear" w:color="auto" w:fill="FFFFFF"/>
        <w:rPr>
          <w:rFonts w:ascii="Arial" w:hAnsi="Arial" w:cs="Arial"/>
          <w:sz w:val="21"/>
          <w:szCs w:val="21"/>
        </w:rPr>
      </w:pPr>
      <w:r w:rsidRPr="00DB74D2">
        <w:rPr>
          <w:sz w:val="24"/>
          <w:szCs w:val="24"/>
          <w:u w:val="single"/>
        </w:rPr>
        <w:t>Капуста.</w:t>
      </w:r>
    </w:p>
    <w:p w:rsidR="0035072C" w:rsidRPr="00DB74D2" w:rsidRDefault="0035072C" w:rsidP="0035072C">
      <w:pPr>
        <w:shd w:val="clear" w:color="auto" w:fill="FFFFFF"/>
        <w:rPr>
          <w:rFonts w:ascii="Arial" w:hAnsi="Arial" w:cs="Arial"/>
          <w:sz w:val="21"/>
          <w:szCs w:val="21"/>
        </w:rPr>
      </w:pPr>
      <w:r w:rsidRPr="00DB74D2">
        <w:rPr>
          <w:sz w:val="24"/>
          <w:szCs w:val="24"/>
        </w:rPr>
        <w:t>Обучающиеся должны знать строение растения капусты; сорта; сроки и условия выращивания; способы посева; строение растения капусты; сроки высадки и способы посадки; меры борьбы с вредителями и болезнями.</w:t>
      </w:r>
    </w:p>
    <w:p w:rsidR="0035072C" w:rsidRPr="00DB74D2" w:rsidRDefault="0035072C" w:rsidP="0035072C">
      <w:pPr>
        <w:shd w:val="clear" w:color="auto" w:fill="FFFFFF"/>
        <w:rPr>
          <w:rFonts w:ascii="Arial" w:hAnsi="Arial" w:cs="Arial"/>
          <w:sz w:val="21"/>
          <w:szCs w:val="21"/>
        </w:rPr>
      </w:pPr>
      <w:r w:rsidRPr="00DB74D2">
        <w:rPr>
          <w:sz w:val="24"/>
          <w:szCs w:val="24"/>
          <w:u w:val="single"/>
        </w:rPr>
        <w:t>Зеленные овощи</w:t>
      </w:r>
    </w:p>
    <w:p w:rsidR="0035072C" w:rsidRPr="00DB74D2" w:rsidRDefault="0035072C" w:rsidP="0035072C">
      <w:pPr>
        <w:shd w:val="clear" w:color="auto" w:fill="FFFFFF"/>
        <w:rPr>
          <w:rFonts w:ascii="Arial" w:hAnsi="Arial" w:cs="Arial"/>
          <w:sz w:val="21"/>
          <w:szCs w:val="21"/>
        </w:rPr>
      </w:pPr>
      <w:r w:rsidRPr="00DB74D2">
        <w:rPr>
          <w:sz w:val="24"/>
          <w:szCs w:val="24"/>
        </w:rPr>
        <w:t>Виды и строение зеленных овощей; сроки и способы посадки.</w:t>
      </w:r>
    </w:p>
    <w:p w:rsidR="0035072C" w:rsidRPr="00DB74D2" w:rsidRDefault="0035072C" w:rsidP="0035072C">
      <w:pPr>
        <w:shd w:val="clear" w:color="auto" w:fill="FFFFFF"/>
        <w:rPr>
          <w:rFonts w:ascii="Arial" w:hAnsi="Arial" w:cs="Arial"/>
          <w:sz w:val="21"/>
          <w:szCs w:val="21"/>
        </w:rPr>
      </w:pPr>
      <w:r w:rsidRPr="00DB74D2">
        <w:rPr>
          <w:sz w:val="24"/>
          <w:szCs w:val="24"/>
          <w:u w:val="single"/>
        </w:rPr>
        <w:t>Свиноводческая ферма</w:t>
      </w:r>
    </w:p>
    <w:p w:rsidR="0035072C" w:rsidRPr="00DB74D2" w:rsidRDefault="0035072C" w:rsidP="0035072C">
      <w:pPr>
        <w:shd w:val="clear" w:color="auto" w:fill="FFFFFF"/>
        <w:rPr>
          <w:rFonts w:ascii="Arial" w:hAnsi="Arial" w:cs="Arial"/>
          <w:sz w:val="21"/>
          <w:szCs w:val="21"/>
        </w:rPr>
      </w:pPr>
      <w:r w:rsidRPr="00DB74D2">
        <w:rPr>
          <w:sz w:val="24"/>
          <w:szCs w:val="24"/>
        </w:rPr>
        <w:t>Значение, внешний вид и производственные группы свиней; знать способы содержания свиней, виды свиней; виды корма для свиней;</w:t>
      </w:r>
    </w:p>
    <w:p w:rsidR="0035072C" w:rsidRPr="00DB74D2" w:rsidRDefault="0035072C" w:rsidP="0035072C">
      <w:pPr>
        <w:shd w:val="clear" w:color="auto" w:fill="FFFFFF"/>
        <w:rPr>
          <w:rFonts w:ascii="Arial" w:hAnsi="Arial" w:cs="Arial"/>
          <w:sz w:val="21"/>
          <w:szCs w:val="21"/>
        </w:rPr>
      </w:pPr>
      <w:r w:rsidRPr="00DB74D2">
        <w:rPr>
          <w:sz w:val="24"/>
          <w:szCs w:val="24"/>
        </w:rPr>
        <w:t> норма и рацион кормления; способы подготовки кормов; особенности кормления свиноматки; питательность кормов.</w:t>
      </w:r>
    </w:p>
    <w:p w:rsidR="0035072C" w:rsidRPr="00DB74D2" w:rsidRDefault="0035072C" w:rsidP="0035072C">
      <w:pPr>
        <w:shd w:val="clear" w:color="auto" w:fill="FFFFFF"/>
        <w:rPr>
          <w:rFonts w:ascii="Arial" w:hAnsi="Arial" w:cs="Arial"/>
          <w:sz w:val="21"/>
          <w:szCs w:val="21"/>
        </w:rPr>
      </w:pPr>
      <w:r w:rsidRPr="00DB74D2">
        <w:rPr>
          <w:sz w:val="24"/>
          <w:szCs w:val="24"/>
        </w:rPr>
        <w:t> </w:t>
      </w:r>
    </w:p>
    <w:p w:rsidR="0035072C" w:rsidRPr="00D00C61" w:rsidRDefault="0035072C" w:rsidP="0035072C">
      <w:pPr>
        <w:shd w:val="clear" w:color="auto" w:fill="FFFFFF"/>
        <w:jc w:val="center"/>
        <w:rPr>
          <w:color w:val="181818"/>
          <w:sz w:val="24"/>
          <w:szCs w:val="24"/>
        </w:rPr>
      </w:pPr>
      <w:r>
        <w:rPr>
          <w:b/>
          <w:bCs/>
          <w:color w:val="000000"/>
          <w:sz w:val="24"/>
          <w:szCs w:val="24"/>
        </w:rPr>
        <w:t>Т</w:t>
      </w:r>
      <w:r w:rsidRPr="00D00C61">
        <w:rPr>
          <w:b/>
          <w:bCs/>
          <w:color w:val="000000"/>
          <w:sz w:val="24"/>
          <w:szCs w:val="24"/>
        </w:rPr>
        <w:t>ематическое планирование</w:t>
      </w:r>
      <w:r w:rsidR="00022759">
        <w:rPr>
          <w:b/>
          <w:bCs/>
          <w:color w:val="000000"/>
          <w:sz w:val="24"/>
          <w:szCs w:val="24"/>
        </w:rPr>
        <w:t xml:space="preserve"> 7</w:t>
      </w:r>
      <w:r>
        <w:rPr>
          <w:b/>
          <w:bCs/>
          <w:color w:val="000000"/>
          <w:sz w:val="24"/>
          <w:szCs w:val="24"/>
        </w:rPr>
        <w:t xml:space="preserve"> класс</w:t>
      </w:r>
    </w:p>
    <w:p w:rsidR="0035072C" w:rsidRPr="00D00C61" w:rsidRDefault="0035072C" w:rsidP="0035072C">
      <w:pPr>
        <w:shd w:val="clear" w:color="auto" w:fill="FFFFFF"/>
        <w:jc w:val="center"/>
        <w:rPr>
          <w:color w:val="181818"/>
          <w:sz w:val="24"/>
          <w:szCs w:val="24"/>
        </w:rPr>
      </w:pPr>
      <w:r w:rsidRPr="00D00C61">
        <w:rPr>
          <w:b/>
          <w:bCs/>
          <w:color w:val="000000"/>
          <w:sz w:val="24"/>
          <w:szCs w:val="24"/>
        </w:rPr>
        <w:t> </w:t>
      </w:r>
    </w:p>
    <w:tbl>
      <w:tblPr>
        <w:tblW w:w="9308" w:type="dxa"/>
        <w:tblInd w:w="534" w:type="dxa"/>
        <w:shd w:val="clear" w:color="auto" w:fill="FFFFFF"/>
        <w:tblCellMar>
          <w:left w:w="0" w:type="dxa"/>
          <w:right w:w="0" w:type="dxa"/>
        </w:tblCellMar>
        <w:tblLook w:val="04A0"/>
      </w:tblPr>
      <w:tblGrid>
        <w:gridCol w:w="993"/>
        <w:gridCol w:w="7086"/>
        <w:gridCol w:w="1229"/>
      </w:tblGrid>
      <w:tr w:rsidR="0035072C" w:rsidRPr="00D00C61" w:rsidTr="0035072C">
        <w:trPr>
          <w:trHeight w:val="278"/>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урока</w:t>
            </w:r>
          </w:p>
        </w:tc>
        <w:tc>
          <w:tcPr>
            <w:tcW w:w="708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Тема урока</w:t>
            </w:r>
          </w:p>
        </w:tc>
        <w:tc>
          <w:tcPr>
            <w:tcW w:w="122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Кол-во</w:t>
            </w:r>
          </w:p>
          <w:p w:rsidR="0035072C" w:rsidRPr="00D00C61" w:rsidRDefault="0035072C" w:rsidP="00022759">
            <w:pPr>
              <w:jc w:val="center"/>
              <w:rPr>
                <w:color w:val="181818"/>
                <w:sz w:val="24"/>
                <w:szCs w:val="24"/>
              </w:rPr>
            </w:pPr>
            <w:r w:rsidRPr="00D00C61">
              <w:rPr>
                <w:b/>
                <w:bCs/>
                <w:color w:val="000000"/>
                <w:sz w:val="24"/>
                <w:szCs w:val="24"/>
              </w:rPr>
              <w:t>часов</w:t>
            </w:r>
          </w:p>
        </w:tc>
      </w:tr>
      <w:tr w:rsidR="0035072C" w:rsidRPr="00D00C61" w:rsidTr="0035072C">
        <w:trPr>
          <w:trHeight w:val="278"/>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72C" w:rsidRPr="00D00C61" w:rsidRDefault="0035072C" w:rsidP="00022759">
            <w:pPr>
              <w:rPr>
                <w:color w:val="181818"/>
                <w:sz w:val="24"/>
                <w:szCs w:val="24"/>
              </w:rPr>
            </w:pPr>
          </w:p>
        </w:tc>
        <w:tc>
          <w:tcPr>
            <w:tcW w:w="7086" w:type="dxa"/>
            <w:vMerge/>
            <w:tcBorders>
              <w:top w:val="single" w:sz="8" w:space="0" w:color="000000"/>
              <w:left w:val="nil"/>
              <w:bottom w:val="single" w:sz="8" w:space="0" w:color="000000"/>
              <w:right w:val="single" w:sz="8" w:space="0" w:color="000000"/>
            </w:tcBorders>
            <w:shd w:val="clear" w:color="auto" w:fill="FFFFFF"/>
            <w:vAlign w:val="center"/>
            <w:hideMark/>
          </w:tcPr>
          <w:p w:rsidR="0035072C" w:rsidRPr="00D00C61" w:rsidRDefault="0035072C" w:rsidP="00022759">
            <w:pPr>
              <w:rPr>
                <w:color w:val="181818"/>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5072C" w:rsidRPr="00D00C61" w:rsidRDefault="0035072C" w:rsidP="00022759">
            <w:pPr>
              <w:rPr>
                <w:color w:val="181818"/>
                <w:sz w:val="24"/>
                <w:szCs w:val="24"/>
              </w:rPr>
            </w:pP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Уборка урожая (8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Вводный инструктаж по технике безопасности. Охрана труда. Спецодежда.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Уборка семенников лука репчатого.</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Уборка семенников столовой моркови. </w:t>
            </w:r>
            <w:r w:rsidRPr="00D00C61">
              <w:rPr>
                <w:i/>
                <w:iCs/>
                <w:color w:val="000000"/>
                <w:sz w:val="24"/>
                <w:szCs w:val="24"/>
              </w:rPr>
              <w:t>Входная проверочная работа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Работа над ошибками. Уборка семенников столовой свёклы.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Уборка лука репчатого.</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6</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Уборка столовых корнеплодов и учёт урожая.</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7</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Уборка столовых корнеплодов и учёт урожая.</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8</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Хранение столовых корнеплодов</w:t>
            </w:r>
            <w:r w:rsidRPr="00D00C61">
              <w:rPr>
                <w:i/>
                <w:iCs/>
                <w:color w:val="000000"/>
                <w:sz w:val="24"/>
                <w:szCs w:val="24"/>
              </w:rPr>
              <w:t>. Проверочная работа по теме «Уборка лука. Уборка столовых корнеплодов»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Ягодные кустарники и уход за ними (6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9</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Работа над ошибками. Сведения о ягодных кустарниках.</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lastRenderedPageBreak/>
              <w:t>10</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Смородина.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11</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Крыжовник.</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12</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Малина.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13</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Вредители и болезни ягодных кустарников.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14</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Вредители и болезни ягодных кустарников. </w:t>
            </w:r>
            <w:r w:rsidRPr="00D00C61">
              <w:rPr>
                <w:i/>
                <w:iCs/>
                <w:color w:val="000000"/>
                <w:sz w:val="24"/>
                <w:szCs w:val="24"/>
              </w:rPr>
              <w:t>Проверочная работа по теме «Ягодные кустарники и уход за ними»</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Основные плодовые деревья (8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 </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15</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Работа над ошибками. Сведения о плодовых деревьях.</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16</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Строение плодового дерева.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17</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Яблоня.</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18</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Груша.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19</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Вишня.</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20</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Слива.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21</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Размножение плодовых деревьев.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22</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Размножение плодовых деревьев.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Минеральные удобрения (5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23</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Виды минеральных удобрений.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24</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Виды минеральных удобрений.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25</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Хранение минеральных удобрений.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26</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Смешивание минеральных удобрений.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27</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Внесение минеральных удобрений в почву.</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Парники и теплицы (8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 </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28</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Сведения о защищённом грунте.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29</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Парники.</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30</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Теплицы.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31</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Почвенные смеси для парников и теплиц.</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32</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Почвенные смеси для парников и теплиц.</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33</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Подготовка парников к зиме.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34</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Заготовка биотоплива для парников.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35</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Набивка парников биотопливом и почвенной смесью. </w:t>
            </w:r>
            <w:r w:rsidRPr="00D00C61">
              <w:rPr>
                <w:i/>
                <w:iCs/>
                <w:color w:val="000000"/>
                <w:sz w:val="24"/>
                <w:szCs w:val="24"/>
              </w:rPr>
              <w:t>Проверочная работа по теме «Минеральные удобрения. Парники и теплицы»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Капуста (8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 </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36</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Работа над ошибками. Сведения о капустных овощных растениях.</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37</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Сведения о капустных овощных растениях.</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14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38</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Строение и некоторые особенности белокочанной капусты.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39</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Сорта и гибриды белокочанной капусты.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40</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Выращивание белокочанной капусты.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41</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Выращивание рассады.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7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42</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Выращивание капусты в открытом грунте.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560"/>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43</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Вредители и болезни капусты. </w:t>
            </w:r>
            <w:r w:rsidRPr="00D00C61">
              <w:rPr>
                <w:i/>
                <w:iCs/>
                <w:color w:val="000000"/>
                <w:sz w:val="24"/>
                <w:szCs w:val="24"/>
              </w:rPr>
              <w:t>Проверочная работа по теме «Капуста. Выращивание рассады капусты»</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Зеленные овощи (7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 </w:t>
            </w:r>
          </w:p>
        </w:tc>
      </w:tr>
      <w:tr w:rsidR="0035072C" w:rsidRPr="00D00C61" w:rsidTr="0035072C">
        <w:trPr>
          <w:trHeight w:val="560"/>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44</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Работа над ошибками. Сведения о зеленных овощных растениях.</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45</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Почвенные смеси для парников и теплиц.</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46</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Салат.</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47</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Листовая Горчица.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7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lastRenderedPageBreak/>
              <w:t>48</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Укроп.</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49</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Петрушка.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50</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Редис.</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7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 </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b/>
                <w:bCs/>
                <w:color w:val="000000"/>
                <w:sz w:val="24"/>
                <w:szCs w:val="24"/>
              </w:rPr>
              <w:t>Свиноводческая  ферма. (18 часов)</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 </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51</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Свиньи. Правила безопасности по уходу за свиньями.</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52</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Породы свиней.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53</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Породы свиней.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7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54</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Содержание свиней.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55</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Промышленная свиноводческая ферма.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560"/>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56</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Содержание свиней на промышленной свиноводческой ферме.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560"/>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57</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Содержание свиней в индивидуальном и фермерском хозяйстве.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58</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Содержание свиней на школьной ферме.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b/>
                <w:bCs/>
                <w:color w:val="000000"/>
                <w:sz w:val="24"/>
                <w:szCs w:val="24"/>
              </w:rPr>
              <w:t>59</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Уход за свиньями на школьной ферме.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60</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Болезни свиней и их предупреждение.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7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61</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Болезни свиней и их предупреждение.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62</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Корма для свиней.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560"/>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63</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Подготовка кормов к скармливанию. </w:t>
            </w:r>
            <w:r w:rsidRPr="00D00C61">
              <w:rPr>
                <w:i/>
                <w:iCs/>
                <w:color w:val="000000"/>
                <w:sz w:val="24"/>
                <w:szCs w:val="24"/>
              </w:rPr>
              <w:t>Проверочная работа по теме «Свиноферма. Корма для свиней»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64</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Работа над ошибками. Кормление свиней.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88"/>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65</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Кормление свиноматок и уход за ними.</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560"/>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66</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Кормление поросят-отъёмышей и уход за ними. </w:t>
            </w:r>
            <w:r w:rsidRPr="00D00C61">
              <w:rPr>
                <w:i/>
                <w:iCs/>
                <w:color w:val="000000"/>
                <w:sz w:val="24"/>
                <w:szCs w:val="24"/>
              </w:rPr>
              <w:t>Итоговая проверочная работа.</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27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67</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Работа над ошибками. Откорм свиней.</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r w:rsidR="0035072C" w:rsidRPr="00D00C61" w:rsidTr="0035072C">
        <w:trPr>
          <w:trHeight w:val="303"/>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35072C">
            <w:pPr>
              <w:jc w:val="center"/>
              <w:rPr>
                <w:color w:val="181818"/>
                <w:sz w:val="24"/>
                <w:szCs w:val="24"/>
              </w:rPr>
            </w:pPr>
            <w:r w:rsidRPr="00D00C61">
              <w:rPr>
                <w:b/>
                <w:bCs/>
                <w:color w:val="000000"/>
                <w:sz w:val="24"/>
                <w:szCs w:val="24"/>
              </w:rPr>
              <w:t>68</w:t>
            </w:r>
          </w:p>
        </w:tc>
        <w:tc>
          <w:tcPr>
            <w:tcW w:w="7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rPr>
                <w:color w:val="181818"/>
                <w:sz w:val="24"/>
                <w:szCs w:val="24"/>
              </w:rPr>
            </w:pPr>
            <w:r w:rsidRPr="00D00C61">
              <w:rPr>
                <w:color w:val="000000"/>
                <w:sz w:val="24"/>
                <w:szCs w:val="24"/>
              </w:rPr>
              <w:t>Кормление свиней на школьной свиноферме.</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072C" w:rsidRPr="00D00C61" w:rsidRDefault="0035072C" w:rsidP="00022759">
            <w:pPr>
              <w:jc w:val="center"/>
              <w:rPr>
                <w:color w:val="181818"/>
                <w:sz w:val="24"/>
                <w:szCs w:val="24"/>
              </w:rPr>
            </w:pPr>
            <w:r w:rsidRPr="00D00C61">
              <w:rPr>
                <w:color w:val="000000"/>
                <w:sz w:val="24"/>
                <w:szCs w:val="24"/>
              </w:rPr>
              <w:t>1</w:t>
            </w:r>
          </w:p>
        </w:tc>
      </w:tr>
    </w:tbl>
    <w:p w:rsidR="0035293D" w:rsidRPr="00975898" w:rsidRDefault="00D00C61" w:rsidP="00975898">
      <w:pPr>
        <w:shd w:val="clear" w:color="auto" w:fill="FFFFFF"/>
        <w:jc w:val="center"/>
        <w:rPr>
          <w:rStyle w:val="c12"/>
          <w:color w:val="181818"/>
          <w:sz w:val="24"/>
          <w:szCs w:val="24"/>
        </w:rPr>
      </w:pPr>
      <w:r w:rsidRPr="00D00C61">
        <w:rPr>
          <w:b/>
          <w:bCs/>
          <w:color w:val="000000"/>
          <w:sz w:val="24"/>
          <w:szCs w:val="24"/>
        </w:rPr>
        <w:t> </w:t>
      </w:r>
    </w:p>
    <w:p w:rsidR="00970966" w:rsidRDefault="00970966" w:rsidP="00970966">
      <w:pPr>
        <w:spacing w:line="276" w:lineRule="auto"/>
        <w:ind w:left="284" w:right="12" w:hanging="10"/>
        <w:jc w:val="both"/>
        <w:rPr>
          <w:b/>
          <w:bCs/>
          <w:color w:val="202020"/>
          <w:sz w:val="24"/>
          <w:szCs w:val="24"/>
        </w:rPr>
      </w:pPr>
      <w:r w:rsidRPr="00970966">
        <w:rPr>
          <w:rStyle w:val="fontstyle01"/>
          <w:rFonts w:ascii="Times New Roman" w:hAnsi="Times New Roman"/>
          <w:b/>
        </w:rPr>
        <w:t>Содержание предмета 8 класс</w:t>
      </w:r>
    </w:p>
    <w:p w:rsidR="00970966" w:rsidRDefault="00970966" w:rsidP="00970966">
      <w:pPr>
        <w:spacing w:line="276" w:lineRule="auto"/>
        <w:ind w:left="284" w:right="12" w:hanging="10"/>
        <w:jc w:val="both"/>
        <w:rPr>
          <w:rStyle w:val="fontstyle01"/>
          <w:rFonts w:ascii="Times New Roman" w:hAnsi="Times New Roman"/>
        </w:rPr>
      </w:pPr>
      <w:r w:rsidRPr="00970966">
        <w:rPr>
          <w:rStyle w:val="fontstyle01"/>
          <w:rFonts w:ascii="Times New Roman" w:hAnsi="Times New Roman"/>
          <w:b/>
        </w:rPr>
        <w:t>I четверть</w:t>
      </w:r>
    </w:p>
    <w:p w:rsidR="00970966" w:rsidRDefault="00970966" w:rsidP="00970966">
      <w:pPr>
        <w:spacing w:line="276" w:lineRule="auto"/>
        <w:ind w:left="284" w:right="12" w:hanging="10"/>
        <w:jc w:val="both"/>
        <w:rPr>
          <w:b/>
          <w:bCs/>
          <w:color w:val="000000"/>
          <w:sz w:val="24"/>
          <w:szCs w:val="24"/>
        </w:rPr>
      </w:pPr>
      <w:r w:rsidRPr="00970966">
        <w:rPr>
          <w:rStyle w:val="fontstyle01"/>
          <w:rFonts w:ascii="Times New Roman" w:hAnsi="Times New Roman"/>
          <w:b/>
        </w:rPr>
        <w:t>Вводное занятие</w:t>
      </w:r>
    </w:p>
    <w:p w:rsidR="00970966" w:rsidRDefault="00970966" w:rsidP="00970966">
      <w:pPr>
        <w:spacing w:line="276" w:lineRule="auto"/>
        <w:ind w:left="284" w:right="12" w:hanging="10"/>
        <w:jc w:val="both"/>
        <w:rPr>
          <w:b/>
          <w:color w:val="000000"/>
          <w:sz w:val="24"/>
          <w:szCs w:val="24"/>
        </w:rPr>
      </w:pPr>
      <w:r w:rsidRPr="00970966">
        <w:rPr>
          <w:rStyle w:val="fontstyle210"/>
          <w:rFonts w:ascii="Times New Roman" w:hAnsi="Times New Roman"/>
          <w:b w:val="0"/>
        </w:rPr>
        <w:t>Подведение итогов обучения в 7 классе. Задачи на предстоящий учебный год. Краткое</w:t>
      </w:r>
      <w:r w:rsidRPr="00970966">
        <w:rPr>
          <w:b/>
          <w:color w:val="000000"/>
          <w:sz w:val="24"/>
          <w:szCs w:val="24"/>
        </w:rPr>
        <w:br/>
      </w:r>
      <w:r w:rsidRPr="00970966">
        <w:rPr>
          <w:rStyle w:val="fontstyle210"/>
          <w:rFonts w:ascii="Times New Roman" w:hAnsi="Times New Roman"/>
          <w:b w:val="0"/>
        </w:rPr>
        <w:t>содержание работы в I четверти. Охрана и труд. Спецодежда.</w:t>
      </w:r>
    </w:p>
    <w:p w:rsidR="00970966" w:rsidRDefault="00970966" w:rsidP="00970966">
      <w:pPr>
        <w:spacing w:line="276" w:lineRule="auto"/>
        <w:ind w:left="284" w:right="12" w:hanging="10"/>
        <w:jc w:val="both"/>
        <w:rPr>
          <w:b/>
          <w:sz w:val="24"/>
          <w:szCs w:val="24"/>
        </w:rPr>
      </w:pPr>
      <w:r w:rsidRPr="00970966">
        <w:rPr>
          <w:rStyle w:val="fontstyle31"/>
          <w:rFonts w:ascii="Times New Roman" w:hAnsi="Times New Roman"/>
          <w:b w:val="0"/>
        </w:rPr>
        <w:t xml:space="preserve">О в о щ е в о д с т в о . </w:t>
      </w:r>
      <w:r w:rsidRPr="00970966">
        <w:rPr>
          <w:rStyle w:val="fontstyle01"/>
          <w:rFonts w:ascii="Times New Roman" w:hAnsi="Times New Roman"/>
          <w:b/>
        </w:rPr>
        <w:t xml:space="preserve">Уборка семенников редиса и укропа. </w:t>
      </w:r>
      <w:r w:rsidRPr="00970966">
        <w:rPr>
          <w:rStyle w:val="fontstyle210"/>
          <w:rFonts w:ascii="Times New Roman" w:hAnsi="Times New Roman"/>
          <w:b w:val="0"/>
        </w:rPr>
        <w:t>Сроки уборки семенников.</w:t>
      </w:r>
      <w:r w:rsidRPr="00970966">
        <w:rPr>
          <w:b/>
          <w:color w:val="000000"/>
          <w:sz w:val="24"/>
          <w:szCs w:val="24"/>
        </w:rPr>
        <w:br/>
      </w:r>
      <w:r w:rsidRPr="00970966">
        <w:rPr>
          <w:rStyle w:val="fontstyle210"/>
          <w:rFonts w:ascii="Times New Roman" w:hAnsi="Times New Roman"/>
          <w:b w:val="0"/>
        </w:rPr>
        <w:t>Дозревание семян. Условия их хранения.</w:t>
      </w:r>
    </w:p>
    <w:p w:rsidR="00970966" w:rsidRDefault="00970966" w:rsidP="00970966">
      <w:pPr>
        <w:spacing w:line="276" w:lineRule="auto"/>
        <w:ind w:left="284" w:right="12" w:hanging="10"/>
        <w:jc w:val="both"/>
        <w:rPr>
          <w:b/>
          <w:bCs/>
          <w:color w:val="000000"/>
          <w:sz w:val="24"/>
          <w:szCs w:val="24"/>
        </w:rPr>
      </w:pPr>
      <w:r w:rsidRPr="00970966">
        <w:rPr>
          <w:rStyle w:val="fontstyle01"/>
          <w:rFonts w:ascii="Times New Roman" w:hAnsi="Times New Roman"/>
          <w:b/>
        </w:rPr>
        <w:t>Уборка капусты</w:t>
      </w:r>
      <w:r w:rsidRPr="00970966">
        <w:rPr>
          <w:rStyle w:val="fontstyle41"/>
          <w:rFonts w:ascii="Times New Roman" w:hAnsi="Times New Roman"/>
          <w:b/>
        </w:rPr>
        <w:t>.</w:t>
      </w:r>
    </w:p>
    <w:p w:rsidR="00970966" w:rsidRDefault="00970966" w:rsidP="00970966">
      <w:pPr>
        <w:spacing w:line="276" w:lineRule="auto"/>
        <w:ind w:left="284" w:right="12" w:hanging="10"/>
        <w:jc w:val="both"/>
        <w:rPr>
          <w:b/>
          <w:color w:val="000000"/>
          <w:sz w:val="24"/>
          <w:szCs w:val="24"/>
        </w:rPr>
      </w:pPr>
      <w:r w:rsidRPr="00970966">
        <w:rPr>
          <w:rStyle w:val="fontstyle210"/>
          <w:rFonts w:ascii="Times New Roman" w:hAnsi="Times New Roman"/>
          <w:b w:val="0"/>
        </w:rPr>
        <w:t>Сроки уборки капусты ранних и поздних сортов. Причины разрыва кочана на корню и влияние</w:t>
      </w:r>
      <w:r w:rsidRPr="00970966">
        <w:rPr>
          <w:b/>
          <w:color w:val="000000"/>
          <w:sz w:val="24"/>
          <w:szCs w:val="24"/>
        </w:rPr>
        <w:br/>
      </w:r>
      <w:r w:rsidRPr="00970966">
        <w:rPr>
          <w:rStyle w:val="fontstyle210"/>
          <w:rFonts w:ascii="Times New Roman" w:hAnsi="Times New Roman"/>
          <w:b w:val="0"/>
        </w:rPr>
        <w:t>этого явления на его сохранность. Способы уборки капусты. Переработка капусты и зимнее</w:t>
      </w:r>
      <w:r w:rsidRPr="00970966">
        <w:rPr>
          <w:b/>
          <w:color w:val="000000"/>
          <w:sz w:val="24"/>
          <w:szCs w:val="24"/>
        </w:rPr>
        <w:br/>
      </w:r>
      <w:r w:rsidRPr="00970966">
        <w:rPr>
          <w:rStyle w:val="fontstyle210"/>
          <w:rFonts w:ascii="Times New Roman" w:hAnsi="Times New Roman"/>
          <w:b w:val="0"/>
        </w:rPr>
        <w:t>хранение кочанов.</w:t>
      </w:r>
    </w:p>
    <w:p w:rsidR="00970966" w:rsidRDefault="00970966" w:rsidP="00970966">
      <w:pPr>
        <w:spacing w:line="276" w:lineRule="auto"/>
        <w:ind w:left="284" w:right="12" w:hanging="10"/>
        <w:jc w:val="both"/>
        <w:rPr>
          <w:b/>
          <w:color w:val="000000"/>
          <w:sz w:val="24"/>
          <w:szCs w:val="24"/>
        </w:rPr>
      </w:pPr>
      <w:r w:rsidRPr="00970966">
        <w:rPr>
          <w:rStyle w:val="fontstyle31"/>
          <w:rFonts w:ascii="Times New Roman" w:hAnsi="Times New Roman"/>
          <w:b w:val="0"/>
        </w:rPr>
        <w:t xml:space="preserve">С а д о в о д с т в о . </w:t>
      </w:r>
      <w:r w:rsidRPr="00970966">
        <w:rPr>
          <w:rStyle w:val="fontstyle01"/>
          <w:rFonts w:ascii="Times New Roman" w:hAnsi="Times New Roman"/>
          <w:b/>
        </w:rPr>
        <w:t>Малина и смородина</w:t>
      </w:r>
      <w:r w:rsidRPr="00970966">
        <w:rPr>
          <w:rStyle w:val="fontstyle41"/>
          <w:rFonts w:ascii="Times New Roman" w:hAnsi="Times New Roman"/>
          <w:b/>
        </w:rPr>
        <w:t xml:space="preserve">. </w:t>
      </w:r>
      <w:r w:rsidRPr="00970966">
        <w:rPr>
          <w:rStyle w:val="fontstyle210"/>
          <w:rFonts w:ascii="Times New Roman" w:hAnsi="Times New Roman"/>
          <w:b w:val="0"/>
        </w:rPr>
        <w:t>Продолжительность жизни и урожайность ягодного</w:t>
      </w:r>
      <w:r w:rsidRPr="00970966">
        <w:rPr>
          <w:b/>
          <w:color w:val="000000"/>
          <w:sz w:val="24"/>
          <w:szCs w:val="24"/>
        </w:rPr>
        <w:br/>
      </w:r>
      <w:r w:rsidRPr="00970966">
        <w:rPr>
          <w:rStyle w:val="fontstyle210"/>
          <w:rFonts w:ascii="Times New Roman" w:hAnsi="Times New Roman"/>
          <w:b w:val="0"/>
        </w:rPr>
        <w:t>кустарника. Влияние плодородия почвы и погоды па урожай ягод. Размножение смородины</w:t>
      </w:r>
      <w:r w:rsidRPr="00970966">
        <w:rPr>
          <w:b/>
          <w:color w:val="000000"/>
          <w:sz w:val="24"/>
          <w:szCs w:val="24"/>
        </w:rPr>
        <w:br/>
      </w:r>
      <w:r w:rsidRPr="00970966">
        <w:rPr>
          <w:rStyle w:val="fontstyle210"/>
          <w:rFonts w:ascii="Times New Roman" w:hAnsi="Times New Roman"/>
          <w:b w:val="0"/>
        </w:rPr>
        <w:t xml:space="preserve">отводками и черенками. Размножение малины корневыми отпрысками. Выращивание посадочного материала смородины из черенков. Сроки заготовки черенков. Сроки и </w:t>
      </w:r>
      <w:r w:rsidRPr="00970966">
        <w:rPr>
          <w:rStyle w:val="fontstyle210"/>
          <w:rFonts w:ascii="Times New Roman" w:hAnsi="Times New Roman"/>
          <w:b w:val="0"/>
        </w:rPr>
        <w:lastRenderedPageBreak/>
        <w:t>способы посадки</w:t>
      </w:r>
      <w:r w:rsidRPr="00970966">
        <w:rPr>
          <w:b/>
          <w:color w:val="000000"/>
          <w:sz w:val="24"/>
          <w:szCs w:val="24"/>
        </w:rPr>
        <w:t xml:space="preserve"> </w:t>
      </w:r>
      <w:r w:rsidRPr="00970966">
        <w:rPr>
          <w:rStyle w:val="fontstyle210"/>
          <w:rFonts w:ascii="Times New Roman" w:hAnsi="Times New Roman"/>
          <w:b w:val="0"/>
        </w:rPr>
        <w:t>малины и смородины. Выращивание малины и смородины.</w:t>
      </w:r>
      <w:r w:rsidRPr="00970966">
        <w:rPr>
          <w:b/>
          <w:color w:val="000000"/>
          <w:sz w:val="24"/>
          <w:szCs w:val="24"/>
        </w:rPr>
        <w:br/>
      </w:r>
      <w:r w:rsidRPr="00970966">
        <w:rPr>
          <w:rStyle w:val="fontstyle01"/>
          <w:rFonts w:ascii="Times New Roman" w:hAnsi="Times New Roman"/>
          <w:b/>
        </w:rPr>
        <w:t>Осенний уход за плодовыми деревьями</w:t>
      </w:r>
      <w:r w:rsidRPr="00970966">
        <w:rPr>
          <w:rStyle w:val="fontstyle41"/>
          <w:rFonts w:ascii="Times New Roman" w:hAnsi="Times New Roman"/>
          <w:b/>
        </w:rPr>
        <w:t xml:space="preserve">. </w:t>
      </w:r>
      <w:r w:rsidRPr="00970966">
        <w:rPr>
          <w:rStyle w:val="fontstyle210"/>
          <w:rFonts w:ascii="Times New Roman" w:hAnsi="Times New Roman"/>
          <w:b w:val="0"/>
        </w:rPr>
        <w:t>Высокорослые и карликовые плодовые деревья: виды,их распространение в местных условиях. Понятие о приствольном круге плодового дерева.Осенние меры борьбы с вредителями плодового сада. Правила перекопки приствольного круга и</w:t>
      </w:r>
      <w:r w:rsidRPr="00970966">
        <w:rPr>
          <w:b/>
          <w:color w:val="000000"/>
          <w:sz w:val="24"/>
          <w:szCs w:val="24"/>
        </w:rPr>
        <w:t xml:space="preserve"> </w:t>
      </w:r>
      <w:r w:rsidRPr="00970966">
        <w:rPr>
          <w:rStyle w:val="fontstyle210"/>
          <w:rFonts w:ascii="Times New Roman" w:hAnsi="Times New Roman"/>
          <w:b w:val="0"/>
        </w:rPr>
        <w:t>внесения в него удобрения.</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 xml:space="preserve">Самостоятельная работа </w:t>
      </w:r>
      <w:r w:rsidRPr="00970966">
        <w:rPr>
          <w:rStyle w:val="fontstyle210"/>
          <w:rFonts w:ascii="Times New Roman" w:hAnsi="Times New Roman"/>
          <w:b w:val="0"/>
        </w:rPr>
        <w:t>Перекопка приствольного круга</w:t>
      </w:r>
    </w:p>
    <w:p w:rsidR="00970966" w:rsidRDefault="00970966" w:rsidP="00970966">
      <w:pPr>
        <w:spacing w:line="276" w:lineRule="auto"/>
        <w:ind w:left="284" w:right="12" w:hanging="10"/>
        <w:jc w:val="both"/>
        <w:rPr>
          <w:b/>
          <w:bCs/>
          <w:color w:val="000000"/>
          <w:sz w:val="24"/>
          <w:szCs w:val="24"/>
        </w:rPr>
      </w:pPr>
      <w:r w:rsidRPr="00970966">
        <w:rPr>
          <w:rStyle w:val="fontstyle01"/>
          <w:rFonts w:ascii="Times New Roman" w:hAnsi="Times New Roman"/>
          <w:b/>
        </w:rPr>
        <w:t>II четверть</w:t>
      </w:r>
      <w:r w:rsidRPr="00970966">
        <w:rPr>
          <w:rStyle w:val="fontstyle41"/>
          <w:rFonts w:ascii="Times New Roman" w:hAnsi="Times New Roman"/>
          <w:b/>
        </w:rPr>
        <w:t>.</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 xml:space="preserve">Вводное занятие </w:t>
      </w:r>
      <w:r w:rsidRPr="00970966">
        <w:rPr>
          <w:rStyle w:val="fontstyle51"/>
          <w:rFonts w:ascii="Times New Roman" w:hAnsi="Times New Roman"/>
          <w:b/>
        </w:rPr>
        <w:t>Ж и в о т н о в о д с т в о .</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Крупный рогатый скот</w:t>
      </w:r>
      <w:r w:rsidRPr="00970966">
        <w:rPr>
          <w:rStyle w:val="fontstyle41"/>
          <w:rFonts w:ascii="Times New Roman" w:hAnsi="Times New Roman"/>
          <w:b/>
        </w:rPr>
        <w:t xml:space="preserve">. </w:t>
      </w:r>
      <w:r w:rsidRPr="00970966">
        <w:rPr>
          <w:rStyle w:val="fontstyle210"/>
          <w:rFonts w:ascii="Times New Roman" w:hAnsi="Times New Roman"/>
          <w:b w:val="0"/>
        </w:rPr>
        <w:t>Виды крупного рогатого скота (коровы, быки</w:t>
      </w:r>
      <w:r w:rsidRPr="00970966">
        <w:rPr>
          <w:rStyle w:val="fontstyle61"/>
          <w:rFonts w:ascii="Times New Roman" w:hAnsi="Times New Roman"/>
          <w:b/>
        </w:rPr>
        <w:t>-</w:t>
      </w:r>
      <w:r w:rsidRPr="00970966">
        <w:rPr>
          <w:rStyle w:val="fontstyle210"/>
          <w:rFonts w:ascii="Times New Roman" w:hAnsi="Times New Roman"/>
          <w:b w:val="0"/>
        </w:rPr>
        <w:t>производители,</w:t>
      </w:r>
      <w:r w:rsidRPr="00970966">
        <w:rPr>
          <w:b/>
          <w:color w:val="000000"/>
          <w:sz w:val="24"/>
          <w:szCs w:val="24"/>
        </w:rPr>
        <w:br/>
      </w:r>
      <w:r w:rsidRPr="00970966">
        <w:rPr>
          <w:rStyle w:val="fontstyle210"/>
          <w:rFonts w:ascii="Times New Roman" w:hAnsi="Times New Roman"/>
          <w:b w:val="0"/>
        </w:rPr>
        <w:t>молодняк разного возраста). Раздельное содержание разных видов крупного рогатого скота.</w:t>
      </w:r>
      <w:r w:rsidRPr="00970966">
        <w:rPr>
          <w:b/>
          <w:color w:val="000000"/>
          <w:sz w:val="24"/>
          <w:szCs w:val="24"/>
        </w:rPr>
        <w:br/>
      </w:r>
      <w:r w:rsidRPr="00970966">
        <w:rPr>
          <w:rStyle w:val="fontstyle210"/>
          <w:rFonts w:ascii="Times New Roman" w:hAnsi="Times New Roman"/>
          <w:b w:val="0"/>
        </w:rPr>
        <w:t>Внешнее строение коровы и некоторые особенности крупного рогатого скота.</w:t>
      </w:r>
      <w:r w:rsidRPr="00970966">
        <w:rPr>
          <w:b/>
          <w:color w:val="000000"/>
          <w:sz w:val="24"/>
          <w:szCs w:val="24"/>
        </w:rPr>
        <w:br/>
      </w:r>
      <w:r w:rsidRPr="00970966">
        <w:rPr>
          <w:rStyle w:val="fontstyle01"/>
          <w:rFonts w:ascii="Times New Roman" w:hAnsi="Times New Roman"/>
          <w:b/>
        </w:rPr>
        <w:t>Молочно</w:t>
      </w:r>
      <w:r w:rsidRPr="00970966">
        <w:rPr>
          <w:rStyle w:val="fontstyle41"/>
          <w:rFonts w:ascii="Times New Roman" w:hAnsi="Times New Roman"/>
          <w:b/>
        </w:rPr>
        <w:t>-</w:t>
      </w:r>
      <w:r w:rsidRPr="00970966">
        <w:rPr>
          <w:rStyle w:val="fontstyle01"/>
          <w:rFonts w:ascii="Times New Roman" w:hAnsi="Times New Roman"/>
          <w:b/>
        </w:rPr>
        <w:t>товарная ферма</w:t>
      </w:r>
      <w:r w:rsidRPr="00970966">
        <w:rPr>
          <w:rStyle w:val="fontstyle41"/>
          <w:rFonts w:ascii="Times New Roman" w:hAnsi="Times New Roman"/>
          <w:b/>
        </w:rPr>
        <w:t xml:space="preserve">. </w:t>
      </w:r>
      <w:r w:rsidRPr="00970966">
        <w:rPr>
          <w:rStyle w:val="fontstyle210"/>
          <w:rFonts w:ascii="Times New Roman" w:hAnsi="Times New Roman"/>
          <w:b w:val="0"/>
        </w:rPr>
        <w:t>Коровник как основное помещение молочно</w:t>
      </w:r>
      <w:r w:rsidRPr="00970966">
        <w:rPr>
          <w:rStyle w:val="fontstyle61"/>
          <w:rFonts w:ascii="Times New Roman" w:hAnsi="Times New Roman"/>
          <w:b/>
        </w:rPr>
        <w:t>-</w:t>
      </w:r>
      <w:r w:rsidRPr="00970966">
        <w:rPr>
          <w:rStyle w:val="fontstyle210"/>
          <w:rFonts w:ascii="Times New Roman" w:hAnsi="Times New Roman"/>
          <w:b w:val="0"/>
        </w:rPr>
        <w:t>товарной фермы.</w:t>
      </w:r>
      <w:r w:rsidRPr="00970966">
        <w:rPr>
          <w:b/>
          <w:color w:val="000000"/>
          <w:sz w:val="24"/>
          <w:szCs w:val="24"/>
        </w:rPr>
        <w:br/>
      </w:r>
      <w:r w:rsidRPr="00970966">
        <w:rPr>
          <w:rStyle w:val="fontstyle210"/>
          <w:rFonts w:ascii="Times New Roman" w:hAnsi="Times New Roman"/>
          <w:b w:val="0"/>
        </w:rPr>
        <w:t>Оборудование коровника на школьной ферме. Ознакомление с оборудованием коровника в</w:t>
      </w:r>
      <w:r w:rsidRPr="00970966">
        <w:rPr>
          <w:b/>
          <w:color w:val="000000"/>
          <w:sz w:val="24"/>
          <w:szCs w:val="24"/>
        </w:rPr>
        <w:br/>
      </w:r>
      <w:r w:rsidRPr="00970966">
        <w:rPr>
          <w:rStyle w:val="fontstyle210"/>
          <w:rFonts w:ascii="Times New Roman" w:hAnsi="Times New Roman"/>
          <w:b w:val="0"/>
        </w:rPr>
        <w:t>ближайшем коллективном в ближайшем коллективном или фермерском хозяйстве, а также в</w:t>
      </w:r>
      <w:r w:rsidRPr="00970966">
        <w:rPr>
          <w:b/>
          <w:color w:val="000000"/>
          <w:sz w:val="24"/>
          <w:szCs w:val="24"/>
        </w:rPr>
        <w:br/>
      </w:r>
      <w:r w:rsidRPr="00970966">
        <w:rPr>
          <w:rStyle w:val="fontstyle210"/>
          <w:rFonts w:ascii="Times New Roman" w:hAnsi="Times New Roman"/>
          <w:b w:val="0"/>
        </w:rPr>
        <w:t>крестьянском подсобном хозяйстве. Способы удаления навоза, поение животных и раздача</w:t>
      </w:r>
      <w:r w:rsidRPr="00970966">
        <w:rPr>
          <w:b/>
          <w:color w:val="000000"/>
          <w:sz w:val="24"/>
          <w:szCs w:val="24"/>
        </w:rPr>
        <w:br/>
      </w:r>
      <w:r w:rsidRPr="00970966">
        <w:rPr>
          <w:rStyle w:val="fontstyle210"/>
          <w:rFonts w:ascii="Times New Roman" w:hAnsi="Times New Roman"/>
          <w:b w:val="0"/>
        </w:rPr>
        <w:t>кормов. Телятник, моечное и молочное отделения, машинное отделение, помещение для</w:t>
      </w:r>
      <w:r w:rsidRPr="00970966">
        <w:rPr>
          <w:b/>
          <w:color w:val="000000"/>
          <w:sz w:val="24"/>
          <w:szCs w:val="24"/>
        </w:rPr>
        <w:br/>
      </w:r>
      <w:r w:rsidRPr="00970966">
        <w:rPr>
          <w:rStyle w:val="fontstyle210"/>
          <w:rFonts w:ascii="Times New Roman" w:hAnsi="Times New Roman"/>
          <w:b w:val="0"/>
        </w:rPr>
        <w:t>приготовления кормов, навозохранилище, силосные башни, траншеи, площадки для хранения</w:t>
      </w:r>
      <w:r w:rsidRPr="00970966">
        <w:rPr>
          <w:b/>
          <w:color w:val="000000"/>
          <w:sz w:val="24"/>
          <w:szCs w:val="24"/>
        </w:rPr>
        <w:br/>
      </w:r>
      <w:r w:rsidRPr="00970966">
        <w:rPr>
          <w:rStyle w:val="fontstyle210"/>
          <w:rFonts w:ascii="Times New Roman" w:hAnsi="Times New Roman"/>
          <w:b w:val="0"/>
        </w:rPr>
        <w:t>грубых кормов в коллективном хозяйстве.</w:t>
      </w:r>
      <w:r>
        <w:rPr>
          <w:b/>
          <w:color w:val="000000"/>
          <w:sz w:val="24"/>
          <w:szCs w:val="24"/>
        </w:rPr>
        <w:t xml:space="preserve"> </w:t>
      </w:r>
      <w:r w:rsidRPr="00970966">
        <w:rPr>
          <w:rStyle w:val="fontstyle210"/>
          <w:rFonts w:ascii="Times New Roman" w:hAnsi="Times New Roman"/>
          <w:b w:val="0"/>
        </w:rPr>
        <w:t>Постройки и сооружения для содержания коров в индивидуальных и фермерских хозяйствах.</w:t>
      </w:r>
      <w:r>
        <w:rPr>
          <w:b/>
          <w:color w:val="000000"/>
          <w:sz w:val="24"/>
          <w:szCs w:val="24"/>
        </w:rPr>
        <w:t xml:space="preserve"> </w:t>
      </w:r>
      <w:r w:rsidRPr="00970966">
        <w:rPr>
          <w:rStyle w:val="fontstyle210"/>
          <w:rFonts w:ascii="Times New Roman" w:hAnsi="Times New Roman"/>
          <w:b w:val="0"/>
        </w:rPr>
        <w:t>Оборудование коровника на школьной ферме.</w:t>
      </w:r>
      <w:r w:rsidRPr="00970966">
        <w:rPr>
          <w:b/>
          <w:color w:val="000000"/>
          <w:sz w:val="24"/>
          <w:szCs w:val="24"/>
        </w:rPr>
        <w:br/>
      </w:r>
      <w:r w:rsidRPr="00970966">
        <w:rPr>
          <w:rStyle w:val="fontstyle01"/>
          <w:rFonts w:ascii="Times New Roman" w:hAnsi="Times New Roman"/>
          <w:b/>
        </w:rPr>
        <w:t>Меры безопасности при уходе за крупным рогатым скотом</w:t>
      </w:r>
      <w:r w:rsidRPr="00970966">
        <w:rPr>
          <w:rStyle w:val="fontstyle41"/>
          <w:rFonts w:ascii="Times New Roman" w:hAnsi="Times New Roman"/>
          <w:b/>
        </w:rPr>
        <w:t xml:space="preserve">. </w:t>
      </w:r>
      <w:r w:rsidRPr="00970966">
        <w:rPr>
          <w:rStyle w:val="fontstyle210"/>
          <w:rFonts w:ascii="Times New Roman" w:hAnsi="Times New Roman"/>
          <w:b w:val="0"/>
        </w:rPr>
        <w:t>Правила безопасности при</w:t>
      </w:r>
      <w:r w:rsidRPr="00970966">
        <w:rPr>
          <w:b/>
          <w:color w:val="000000"/>
          <w:sz w:val="24"/>
          <w:szCs w:val="24"/>
        </w:rPr>
        <w:br/>
      </w:r>
      <w:r w:rsidRPr="00970966">
        <w:rPr>
          <w:rStyle w:val="fontstyle210"/>
          <w:rFonts w:ascii="Times New Roman" w:hAnsi="Times New Roman"/>
          <w:b w:val="0"/>
        </w:rPr>
        <w:t>уборке стойл, проходов и кормушек, раздаче корма, выпуске коров на выгульный двор или</w:t>
      </w:r>
      <w:r w:rsidRPr="00970966">
        <w:rPr>
          <w:b/>
          <w:color w:val="000000"/>
          <w:sz w:val="24"/>
          <w:szCs w:val="24"/>
        </w:rPr>
        <w:br/>
      </w:r>
      <w:r w:rsidRPr="00970966">
        <w:rPr>
          <w:rStyle w:val="fontstyle210"/>
          <w:rFonts w:ascii="Times New Roman" w:hAnsi="Times New Roman"/>
          <w:b w:val="0"/>
        </w:rPr>
        <w:t>пастбище. Меры и правила Электра и пожара безопасное™ при работе на молочной ферме.</w:t>
      </w:r>
      <w:r w:rsidRPr="00970966">
        <w:rPr>
          <w:b/>
          <w:color w:val="000000"/>
          <w:sz w:val="24"/>
          <w:szCs w:val="24"/>
        </w:rPr>
        <w:br/>
      </w:r>
      <w:r w:rsidRPr="00970966">
        <w:rPr>
          <w:rStyle w:val="fontstyle01"/>
          <w:rFonts w:ascii="Times New Roman" w:hAnsi="Times New Roman"/>
          <w:b/>
        </w:rPr>
        <w:t>Уход за коровами зимой</w:t>
      </w:r>
      <w:r w:rsidRPr="00970966">
        <w:rPr>
          <w:rStyle w:val="fontstyle41"/>
          <w:rFonts w:ascii="Times New Roman" w:hAnsi="Times New Roman"/>
          <w:b/>
        </w:rPr>
        <w:t xml:space="preserve">. </w:t>
      </w:r>
      <w:r w:rsidRPr="00970966">
        <w:rPr>
          <w:rStyle w:val="fontstyle210"/>
          <w:rFonts w:ascii="Times New Roman" w:hAnsi="Times New Roman"/>
          <w:b w:val="0"/>
        </w:rPr>
        <w:t>Стойловое содержание коровы. Оборудование стойла. Способы</w:t>
      </w:r>
      <w:r w:rsidRPr="00970966">
        <w:rPr>
          <w:b/>
          <w:color w:val="000000"/>
          <w:sz w:val="24"/>
          <w:szCs w:val="24"/>
        </w:rPr>
        <w:br/>
      </w:r>
      <w:r w:rsidRPr="00970966">
        <w:rPr>
          <w:rStyle w:val="fontstyle210"/>
          <w:rFonts w:ascii="Times New Roman" w:hAnsi="Times New Roman"/>
          <w:b w:val="0"/>
        </w:rPr>
        <w:t>раздачи кормов, поения животного и удаления навоза на разных фермах. Необходимость</w:t>
      </w:r>
      <w:r w:rsidRPr="00970966">
        <w:rPr>
          <w:b/>
          <w:color w:val="000000"/>
          <w:sz w:val="24"/>
          <w:szCs w:val="24"/>
        </w:rPr>
        <w:br/>
      </w:r>
      <w:r w:rsidRPr="00970966">
        <w:rPr>
          <w:rStyle w:val="fontstyle210"/>
          <w:rFonts w:ascii="Times New Roman" w:hAnsi="Times New Roman"/>
          <w:b w:val="0"/>
        </w:rPr>
        <w:t>постоянной чистки стойл при стойловом содержании коровы. Чистка коровы, инструменты и</w:t>
      </w:r>
      <w:r w:rsidRPr="00970966">
        <w:rPr>
          <w:b/>
          <w:color w:val="000000"/>
          <w:sz w:val="24"/>
          <w:szCs w:val="24"/>
        </w:rPr>
        <w:br/>
      </w:r>
      <w:r w:rsidRPr="00970966">
        <w:rPr>
          <w:rStyle w:val="fontstyle210"/>
          <w:rFonts w:ascii="Times New Roman" w:hAnsi="Times New Roman"/>
          <w:b w:val="0"/>
        </w:rPr>
        <w:t>приспособления для этого. Правила безопасной работы инструментами и приспособлениями.</w:t>
      </w:r>
      <w:r w:rsidRPr="00970966">
        <w:rPr>
          <w:b/>
          <w:color w:val="000000"/>
          <w:sz w:val="24"/>
          <w:szCs w:val="24"/>
        </w:rPr>
        <w:br/>
      </w:r>
      <w:r w:rsidRPr="00970966">
        <w:rPr>
          <w:rStyle w:val="fontstyle01"/>
          <w:rFonts w:ascii="Times New Roman" w:hAnsi="Times New Roman"/>
          <w:b/>
        </w:rPr>
        <w:t>Корма для коровы</w:t>
      </w:r>
      <w:r w:rsidRPr="00970966">
        <w:rPr>
          <w:rStyle w:val="fontstyle41"/>
          <w:rFonts w:ascii="Times New Roman" w:hAnsi="Times New Roman"/>
          <w:b/>
        </w:rPr>
        <w:t xml:space="preserve">. </w:t>
      </w:r>
      <w:r w:rsidRPr="00970966">
        <w:rPr>
          <w:rStyle w:val="fontstyle210"/>
          <w:rFonts w:ascii="Times New Roman" w:hAnsi="Times New Roman"/>
          <w:b w:val="0"/>
        </w:rPr>
        <w:t xml:space="preserve">Виды </w:t>
      </w:r>
      <w:r w:rsidRPr="00970966">
        <w:rPr>
          <w:rStyle w:val="fontstyle01"/>
          <w:rFonts w:ascii="Times New Roman" w:hAnsi="Times New Roman"/>
          <w:b/>
        </w:rPr>
        <w:t xml:space="preserve">и </w:t>
      </w:r>
      <w:r w:rsidRPr="00970966">
        <w:rPr>
          <w:rStyle w:val="fontstyle210"/>
          <w:rFonts w:ascii="Times New Roman" w:hAnsi="Times New Roman"/>
          <w:b w:val="0"/>
        </w:rPr>
        <w:t>характеристики корма для коровы (грубые, сочные,</w:t>
      </w:r>
      <w:r w:rsidRPr="00970966">
        <w:rPr>
          <w:b/>
          <w:color w:val="000000"/>
          <w:sz w:val="24"/>
          <w:szCs w:val="24"/>
        </w:rPr>
        <w:br/>
      </w:r>
      <w:r w:rsidRPr="00970966">
        <w:rPr>
          <w:rStyle w:val="fontstyle210"/>
          <w:rFonts w:ascii="Times New Roman" w:hAnsi="Times New Roman"/>
          <w:b w:val="0"/>
        </w:rPr>
        <w:t>концентрированные, зерновой, отходы технических производств, комбикорма).</w:t>
      </w:r>
      <w:r w:rsidRPr="00970966">
        <w:rPr>
          <w:b/>
          <w:color w:val="000000"/>
          <w:sz w:val="24"/>
          <w:szCs w:val="24"/>
        </w:rPr>
        <w:br/>
      </w:r>
      <w:r w:rsidRPr="00970966">
        <w:rPr>
          <w:rStyle w:val="fontstyle01"/>
          <w:rFonts w:ascii="Times New Roman" w:hAnsi="Times New Roman"/>
          <w:b/>
        </w:rPr>
        <w:t>Подготовка кормов к скармливанию корове</w:t>
      </w:r>
      <w:r w:rsidRPr="00970966">
        <w:rPr>
          <w:rStyle w:val="fontstyle41"/>
          <w:rFonts w:ascii="Times New Roman" w:hAnsi="Times New Roman"/>
          <w:b/>
        </w:rPr>
        <w:t xml:space="preserve">. </w:t>
      </w:r>
      <w:r w:rsidRPr="00970966">
        <w:rPr>
          <w:rStyle w:val="fontstyle210"/>
          <w:rFonts w:ascii="Times New Roman" w:hAnsi="Times New Roman"/>
          <w:b w:val="0"/>
        </w:rPr>
        <w:t>Корма, даваемые без обработки. Грубые, сочные</w:t>
      </w:r>
      <w:r w:rsidRPr="00970966">
        <w:rPr>
          <w:b/>
          <w:color w:val="000000"/>
          <w:sz w:val="24"/>
          <w:szCs w:val="24"/>
        </w:rPr>
        <w:t xml:space="preserve"> </w:t>
      </w:r>
      <w:r w:rsidRPr="00970966">
        <w:rPr>
          <w:rStyle w:val="fontstyle210"/>
          <w:rFonts w:ascii="Times New Roman" w:hAnsi="Times New Roman"/>
          <w:b w:val="0"/>
        </w:rPr>
        <w:t>и концентрированные корма, требующие обработки. Способы резки соломы, кормовых</w:t>
      </w:r>
      <w:r w:rsidRPr="00970966">
        <w:rPr>
          <w:b/>
          <w:color w:val="000000"/>
          <w:sz w:val="24"/>
          <w:szCs w:val="24"/>
        </w:rPr>
        <w:br/>
      </w:r>
      <w:r w:rsidRPr="00970966">
        <w:rPr>
          <w:rStyle w:val="fontstyle210"/>
          <w:rFonts w:ascii="Times New Roman" w:hAnsi="Times New Roman"/>
          <w:b w:val="0"/>
        </w:rPr>
        <w:lastRenderedPageBreak/>
        <w:t>корнеплодов и бахчевых культур. Запаривание кормов. Машины и приспособления для</w:t>
      </w:r>
      <w:r w:rsidRPr="00970966">
        <w:rPr>
          <w:b/>
          <w:color w:val="000000"/>
          <w:sz w:val="24"/>
          <w:szCs w:val="24"/>
        </w:rPr>
        <w:br/>
      </w:r>
      <w:r w:rsidRPr="00970966">
        <w:rPr>
          <w:rStyle w:val="fontstyle210"/>
          <w:rFonts w:ascii="Times New Roman" w:hAnsi="Times New Roman"/>
          <w:b w:val="0"/>
        </w:rPr>
        <w:t>обработки кормов. Смешивание грубых и сочных кормов с концентратами.</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 xml:space="preserve">Проверочная работа </w:t>
      </w:r>
      <w:r w:rsidRPr="00970966">
        <w:rPr>
          <w:rStyle w:val="fontstyle210"/>
          <w:rFonts w:ascii="Times New Roman" w:hAnsi="Times New Roman"/>
          <w:b w:val="0"/>
        </w:rPr>
        <w:t>Подготовка кормов к скармливанию</w:t>
      </w:r>
    </w:p>
    <w:p w:rsidR="00970966" w:rsidRDefault="00970966" w:rsidP="00970966">
      <w:pPr>
        <w:spacing w:line="276" w:lineRule="auto"/>
        <w:ind w:left="284" w:right="12" w:hanging="10"/>
        <w:jc w:val="both"/>
        <w:rPr>
          <w:b/>
          <w:bCs/>
          <w:color w:val="000000"/>
          <w:sz w:val="24"/>
          <w:szCs w:val="24"/>
        </w:rPr>
      </w:pPr>
      <w:r w:rsidRPr="00970966">
        <w:rPr>
          <w:rStyle w:val="fontstyle41"/>
          <w:rFonts w:ascii="Times New Roman" w:hAnsi="Times New Roman"/>
          <w:b/>
        </w:rPr>
        <w:t xml:space="preserve">III </w:t>
      </w:r>
      <w:r w:rsidRPr="00970966">
        <w:rPr>
          <w:rStyle w:val="fontstyle01"/>
          <w:rFonts w:ascii="Times New Roman" w:hAnsi="Times New Roman"/>
          <w:b/>
        </w:rPr>
        <w:t>четверть</w:t>
      </w:r>
    </w:p>
    <w:p w:rsidR="00970966" w:rsidRDefault="00970966" w:rsidP="00970966">
      <w:pPr>
        <w:spacing w:line="276" w:lineRule="auto"/>
        <w:ind w:left="284" w:right="12" w:hanging="10"/>
        <w:jc w:val="both"/>
        <w:rPr>
          <w:b/>
          <w:bCs/>
          <w:color w:val="000000"/>
          <w:sz w:val="24"/>
          <w:szCs w:val="24"/>
        </w:rPr>
      </w:pPr>
      <w:r w:rsidRPr="00970966">
        <w:rPr>
          <w:rStyle w:val="fontstyle01"/>
          <w:rFonts w:ascii="Times New Roman" w:hAnsi="Times New Roman"/>
          <w:b/>
        </w:rPr>
        <w:t>Вводное занятие</w:t>
      </w:r>
    </w:p>
    <w:p w:rsidR="00970966" w:rsidRDefault="00970966" w:rsidP="00970966">
      <w:pPr>
        <w:spacing w:line="276" w:lineRule="auto"/>
        <w:ind w:left="284" w:right="12" w:hanging="10"/>
        <w:jc w:val="both"/>
        <w:rPr>
          <w:b/>
          <w:color w:val="000000"/>
          <w:sz w:val="24"/>
          <w:szCs w:val="24"/>
        </w:rPr>
      </w:pPr>
      <w:r w:rsidRPr="00970966">
        <w:rPr>
          <w:rStyle w:val="fontstyle31"/>
          <w:rFonts w:ascii="Times New Roman" w:hAnsi="Times New Roman"/>
          <w:b w:val="0"/>
        </w:rPr>
        <w:t xml:space="preserve">Ж и в о т н о в о д с т в о </w:t>
      </w:r>
      <w:r w:rsidRPr="00970966">
        <w:rPr>
          <w:rStyle w:val="fontstyle41"/>
          <w:rFonts w:ascii="Times New Roman" w:hAnsi="Times New Roman"/>
          <w:b/>
        </w:rPr>
        <w:t xml:space="preserve">. </w:t>
      </w:r>
      <w:r w:rsidRPr="00970966">
        <w:rPr>
          <w:rStyle w:val="fontstyle01"/>
          <w:rFonts w:ascii="Times New Roman" w:hAnsi="Times New Roman"/>
          <w:b/>
        </w:rPr>
        <w:t>Кормление сухостойной и дойной коров зимой</w:t>
      </w:r>
      <w:r w:rsidRPr="00970966">
        <w:rPr>
          <w:rStyle w:val="fontstyle41"/>
          <w:rFonts w:ascii="Times New Roman" w:hAnsi="Times New Roman"/>
          <w:b/>
        </w:rPr>
        <w:t xml:space="preserve">. </w:t>
      </w:r>
      <w:r w:rsidRPr="00970966">
        <w:rPr>
          <w:rStyle w:val="fontstyle210"/>
          <w:rFonts w:ascii="Times New Roman" w:hAnsi="Times New Roman"/>
          <w:b w:val="0"/>
        </w:rPr>
        <w:t>Дойный и</w:t>
      </w:r>
      <w:r w:rsidRPr="00970966">
        <w:rPr>
          <w:b/>
          <w:color w:val="000000"/>
          <w:sz w:val="24"/>
          <w:szCs w:val="24"/>
        </w:rPr>
        <w:br/>
      </w:r>
      <w:r w:rsidRPr="00970966">
        <w:rPr>
          <w:rStyle w:val="fontstyle210"/>
          <w:rFonts w:ascii="Times New Roman" w:hAnsi="Times New Roman"/>
          <w:b w:val="0"/>
        </w:rPr>
        <w:t>сухостойный периоды и жизни коровы. Сухостой (запуск) коровы. Нормы и рационы кормления</w:t>
      </w:r>
      <w:r w:rsidRPr="00970966">
        <w:rPr>
          <w:b/>
          <w:color w:val="000000"/>
          <w:sz w:val="24"/>
          <w:szCs w:val="24"/>
        </w:rPr>
        <w:t xml:space="preserve"> </w:t>
      </w:r>
      <w:r w:rsidRPr="00970966">
        <w:rPr>
          <w:rStyle w:val="fontstyle210"/>
          <w:rFonts w:ascii="Times New Roman" w:hAnsi="Times New Roman"/>
          <w:b w:val="0"/>
        </w:rPr>
        <w:t>дойных и сухостойных коров. Особенности кормления коровы, находящейся в сухостое, и</w:t>
      </w:r>
      <w:r w:rsidRPr="00970966">
        <w:rPr>
          <w:b/>
          <w:color w:val="000000"/>
          <w:sz w:val="24"/>
          <w:szCs w:val="24"/>
        </w:rPr>
        <w:t xml:space="preserve"> </w:t>
      </w:r>
      <w:r w:rsidRPr="00970966">
        <w:rPr>
          <w:rStyle w:val="fontstyle210"/>
          <w:rFonts w:ascii="Times New Roman" w:hAnsi="Times New Roman"/>
          <w:b w:val="0"/>
        </w:rPr>
        <w:t>новотельной коровы. Очередность раздачи кормов. Рационы кормления коров на школьной</w:t>
      </w:r>
      <w:r w:rsidRPr="00970966">
        <w:rPr>
          <w:b/>
          <w:color w:val="000000"/>
          <w:sz w:val="24"/>
          <w:szCs w:val="24"/>
        </w:rPr>
        <w:t xml:space="preserve"> </w:t>
      </w:r>
      <w:r w:rsidRPr="00970966">
        <w:rPr>
          <w:rStyle w:val="fontstyle210"/>
          <w:rFonts w:ascii="Times New Roman" w:hAnsi="Times New Roman"/>
          <w:b w:val="0"/>
        </w:rPr>
        <w:t>ферме и в других животноводческих хозяйствах.</w:t>
      </w:r>
    </w:p>
    <w:p w:rsidR="00970966" w:rsidRDefault="00970966" w:rsidP="00970966">
      <w:pPr>
        <w:spacing w:line="276" w:lineRule="auto"/>
        <w:ind w:left="284" w:right="12" w:hanging="10"/>
        <w:jc w:val="both"/>
        <w:rPr>
          <w:rStyle w:val="fontstyle210"/>
          <w:rFonts w:ascii="Times New Roman" w:hAnsi="Times New Roman"/>
          <w:b w:val="0"/>
        </w:rPr>
      </w:pPr>
      <w:r w:rsidRPr="00970966">
        <w:rPr>
          <w:rStyle w:val="fontstyle01"/>
          <w:rFonts w:ascii="Times New Roman" w:hAnsi="Times New Roman"/>
          <w:b/>
        </w:rPr>
        <w:t xml:space="preserve">Ручное доение коровы и учет надоенного молока. </w:t>
      </w:r>
      <w:r w:rsidRPr="00970966">
        <w:rPr>
          <w:rStyle w:val="fontstyle210"/>
          <w:rFonts w:ascii="Times New Roman" w:hAnsi="Times New Roman"/>
          <w:b w:val="0"/>
        </w:rPr>
        <w:t>Строение вымени коровы. Формы сосков.</w:t>
      </w:r>
      <w:r w:rsidRPr="00970966">
        <w:rPr>
          <w:b/>
          <w:color w:val="000000"/>
          <w:sz w:val="24"/>
          <w:szCs w:val="24"/>
        </w:rPr>
        <w:br/>
      </w:r>
      <w:r w:rsidRPr="00970966">
        <w:rPr>
          <w:rStyle w:val="fontstyle210"/>
          <w:rFonts w:ascii="Times New Roman" w:hAnsi="Times New Roman"/>
          <w:b w:val="0"/>
        </w:rPr>
        <w:t>Режим доения. Правила ручного доения. Додаивание и массаж вымени. Скорость доения. Посуда для молока. Подготовка коровы к доению. Понятие о припуске молока. Значение полного</w:t>
      </w:r>
      <w:r w:rsidRPr="00970966">
        <w:rPr>
          <w:b/>
          <w:sz w:val="24"/>
          <w:szCs w:val="24"/>
        </w:rPr>
        <w:t xml:space="preserve"> </w:t>
      </w:r>
      <w:r w:rsidRPr="00970966">
        <w:rPr>
          <w:rStyle w:val="fontstyle210"/>
          <w:rFonts w:ascii="Times New Roman" w:hAnsi="Times New Roman"/>
          <w:b w:val="0"/>
        </w:rPr>
        <w:t xml:space="preserve">выдаивание коровы. </w:t>
      </w:r>
    </w:p>
    <w:p w:rsidR="00970966" w:rsidRDefault="00970966" w:rsidP="00970966">
      <w:pPr>
        <w:spacing w:line="276" w:lineRule="auto"/>
        <w:ind w:left="284" w:right="12" w:hanging="10"/>
        <w:jc w:val="both"/>
        <w:rPr>
          <w:b/>
          <w:bCs/>
          <w:color w:val="000000"/>
          <w:sz w:val="24"/>
          <w:szCs w:val="24"/>
        </w:rPr>
      </w:pPr>
      <w:r w:rsidRPr="00970966">
        <w:rPr>
          <w:rStyle w:val="fontstyle01"/>
          <w:rFonts w:ascii="Times New Roman" w:hAnsi="Times New Roman"/>
          <w:b/>
        </w:rPr>
        <w:t>Приспособления для учета надоя молока.</w:t>
      </w:r>
    </w:p>
    <w:p w:rsidR="00970966" w:rsidRDefault="00970966" w:rsidP="00970966">
      <w:pPr>
        <w:spacing w:line="276" w:lineRule="auto"/>
        <w:ind w:left="284" w:right="12" w:hanging="10"/>
        <w:jc w:val="both"/>
        <w:rPr>
          <w:b/>
          <w:color w:val="000000"/>
          <w:sz w:val="24"/>
          <w:szCs w:val="24"/>
        </w:rPr>
      </w:pPr>
      <w:r w:rsidRPr="00970966">
        <w:rPr>
          <w:rStyle w:val="fontstyle210"/>
          <w:rFonts w:ascii="Times New Roman" w:hAnsi="Times New Roman"/>
          <w:b w:val="0"/>
        </w:rPr>
        <w:t>Приспособления для процеживания и охлаждения молока. Моющие средства для ухода за</w:t>
      </w:r>
      <w:r w:rsidRPr="00970966">
        <w:rPr>
          <w:b/>
          <w:color w:val="000000"/>
          <w:sz w:val="24"/>
          <w:szCs w:val="24"/>
        </w:rPr>
        <w:br/>
      </w:r>
      <w:r w:rsidRPr="00970966">
        <w:rPr>
          <w:rStyle w:val="fontstyle210"/>
          <w:rFonts w:ascii="Times New Roman" w:hAnsi="Times New Roman"/>
          <w:b w:val="0"/>
        </w:rPr>
        <w:t>молочной посудой. Правила мойки и сушки молочной посуды.</w:t>
      </w:r>
    </w:p>
    <w:p w:rsidR="00970966" w:rsidRDefault="00970966" w:rsidP="00970966">
      <w:pPr>
        <w:spacing w:line="276" w:lineRule="auto"/>
        <w:ind w:left="284" w:right="12" w:hanging="10"/>
        <w:jc w:val="both"/>
        <w:rPr>
          <w:b/>
          <w:color w:val="000000"/>
          <w:sz w:val="24"/>
          <w:szCs w:val="24"/>
        </w:rPr>
      </w:pPr>
      <w:r w:rsidRPr="00970966">
        <w:rPr>
          <w:rStyle w:val="fontstyle31"/>
          <w:rFonts w:ascii="Times New Roman" w:hAnsi="Times New Roman"/>
          <w:b w:val="0"/>
        </w:rPr>
        <w:t xml:space="preserve">О в о щ е в о д с т в о . </w:t>
      </w:r>
      <w:r w:rsidRPr="00970966">
        <w:rPr>
          <w:rStyle w:val="fontstyle01"/>
          <w:rFonts w:ascii="Times New Roman" w:hAnsi="Times New Roman"/>
          <w:b/>
        </w:rPr>
        <w:t>Защищенный грунт</w:t>
      </w:r>
      <w:r w:rsidRPr="00970966">
        <w:rPr>
          <w:rStyle w:val="fontstyle41"/>
          <w:rFonts w:ascii="Times New Roman" w:hAnsi="Times New Roman"/>
          <w:b/>
        </w:rPr>
        <w:t xml:space="preserve">. </w:t>
      </w:r>
      <w:r w:rsidRPr="00970966">
        <w:rPr>
          <w:rStyle w:val="fontstyle210"/>
          <w:rFonts w:ascii="Times New Roman" w:hAnsi="Times New Roman"/>
          <w:b w:val="0"/>
        </w:rPr>
        <w:t>Значение парника и теплицы в овощеводстве.</w:t>
      </w:r>
      <w:r w:rsidRPr="00970966">
        <w:rPr>
          <w:b/>
          <w:color w:val="000000"/>
          <w:sz w:val="24"/>
          <w:szCs w:val="24"/>
        </w:rPr>
        <w:br/>
      </w:r>
      <w:r w:rsidRPr="00970966">
        <w:rPr>
          <w:rStyle w:val="fontstyle210"/>
          <w:rFonts w:ascii="Times New Roman" w:hAnsi="Times New Roman"/>
          <w:b w:val="0"/>
        </w:rPr>
        <w:t>Устройство и обогрев теплицы весенней и зимней. Регуляция температуры в теплице. Тепличные</w:t>
      </w:r>
      <w:r w:rsidRPr="00970966">
        <w:rPr>
          <w:b/>
          <w:color w:val="000000"/>
          <w:sz w:val="24"/>
          <w:szCs w:val="24"/>
        </w:rPr>
        <w:t xml:space="preserve"> </w:t>
      </w:r>
      <w:r w:rsidRPr="00970966">
        <w:rPr>
          <w:rStyle w:val="fontstyle210"/>
          <w:rFonts w:ascii="Times New Roman" w:hAnsi="Times New Roman"/>
          <w:b w:val="0"/>
        </w:rPr>
        <w:t>грунты. Теплицы стеллажная и грунтовая. Весенние работы в парнике и теплице.</w:t>
      </w:r>
      <w:r w:rsidRPr="00970966">
        <w:rPr>
          <w:b/>
          <w:color w:val="000000"/>
          <w:sz w:val="24"/>
          <w:szCs w:val="24"/>
        </w:rPr>
        <w:br/>
      </w:r>
      <w:r w:rsidRPr="00970966">
        <w:rPr>
          <w:rStyle w:val="fontstyle01"/>
          <w:rFonts w:ascii="Times New Roman" w:hAnsi="Times New Roman"/>
          <w:b/>
        </w:rPr>
        <w:t>Выращивание рассады томатов в горшках</w:t>
      </w:r>
      <w:r w:rsidRPr="00970966">
        <w:rPr>
          <w:rStyle w:val="fontstyle61"/>
          <w:rFonts w:ascii="Times New Roman" w:hAnsi="Times New Roman"/>
          <w:b/>
        </w:rPr>
        <w:t xml:space="preserve">. </w:t>
      </w:r>
      <w:r w:rsidRPr="00970966">
        <w:rPr>
          <w:rStyle w:val="fontstyle210"/>
          <w:rFonts w:ascii="Times New Roman" w:hAnsi="Times New Roman"/>
          <w:b w:val="0"/>
        </w:rPr>
        <w:t>Строение и биологические особенности растения</w:t>
      </w:r>
      <w:r w:rsidRPr="00970966">
        <w:rPr>
          <w:b/>
          <w:color w:val="000000"/>
          <w:sz w:val="24"/>
          <w:szCs w:val="24"/>
        </w:rPr>
        <w:br/>
      </w:r>
      <w:r w:rsidRPr="00970966">
        <w:rPr>
          <w:rStyle w:val="fontstyle210"/>
          <w:rFonts w:ascii="Times New Roman" w:hAnsi="Times New Roman"/>
          <w:b w:val="0"/>
        </w:rPr>
        <w:t>томата. Сорта томатов (для открытого грунта, весенней и зимней теплиц). Необходимость</w:t>
      </w:r>
      <w:r w:rsidRPr="00970966">
        <w:rPr>
          <w:b/>
          <w:color w:val="000000"/>
          <w:sz w:val="24"/>
          <w:szCs w:val="24"/>
        </w:rPr>
        <w:br/>
      </w:r>
      <w:r w:rsidRPr="00970966">
        <w:rPr>
          <w:rStyle w:val="fontstyle210"/>
          <w:rFonts w:ascii="Times New Roman" w:hAnsi="Times New Roman"/>
          <w:b w:val="0"/>
        </w:rPr>
        <w:t>рассады для выращивания растений томата, как в открытом, так и в защищенном грунте. Расчет</w:t>
      </w:r>
      <w:r w:rsidRPr="00970966">
        <w:rPr>
          <w:b/>
          <w:color w:val="000000"/>
          <w:sz w:val="24"/>
          <w:szCs w:val="24"/>
        </w:rPr>
        <w:br/>
      </w:r>
      <w:r w:rsidRPr="00970966">
        <w:rPr>
          <w:rStyle w:val="fontstyle210"/>
          <w:rFonts w:ascii="Times New Roman" w:hAnsi="Times New Roman"/>
          <w:b w:val="0"/>
        </w:rPr>
        <w:t>сроков посева семян томата для высадки рассады в открытый грунт. Расчет количества корней</w:t>
      </w:r>
      <w:r w:rsidRPr="00970966">
        <w:rPr>
          <w:b/>
          <w:color w:val="000000"/>
          <w:sz w:val="24"/>
          <w:szCs w:val="24"/>
        </w:rPr>
        <w:br/>
      </w:r>
      <w:r w:rsidRPr="00970966">
        <w:rPr>
          <w:rStyle w:val="fontstyle210"/>
          <w:rFonts w:ascii="Times New Roman" w:hAnsi="Times New Roman"/>
          <w:b w:val="0"/>
        </w:rPr>
        <w:t>рассады для посадки на запланированном участке. Расчет количества посевных ящиков для</w:t>
      </w:r>
      <w:r w:rsidRPr="00970966">
        <w:rPr>
          <w:b/>
          <w:color w:val="000000"/>
          <w:sz w:val="24"/>
          <w:szCs w:val="24"/>
        </w:rPr>
        <w:br/>
      </w:r>
      <w:r w:rsidRPr="00970966">
        <w:rPr>
          <w:rStyle w:val="fontstyle210"/>
          <w:rFonts w:ascii="Times New Roman" w:hAnsi="Times New Roman"/>
          <w:b w:val="0"/>
        </w:rPr>
        <w:t>посева семян томата. Сроки посева семян в ящики.</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 xml:space="preserve">Выращивание кочанного салата в горшках. </w:t>
      </w:r>
      <w:r w:rsidRPr="00970966">
        <w:rPr>
          <w:rStyle w:val="fontstyle210"/>
          <w:rFonts w:ascii="Times New Roman" w:hAnsi="Times New Roman"/>
          <w:b w:val="0"/>
        </w:rPr>
        <w:t>Возможность получения ранней витаминной</w:t>
      </w:r>
      <w:r w:rsidRPr="00970966">
        <w:rPr>
          <w:b/>
          <w:color w:val="000000"/>
          <w:sz w:val="24"/>
          <w:szCs w:val="24"/>
        </w:rPr>
        <w:br/>
      </w:r>
      <w:r w:rsidRPr="00970966">
        <w:rPr>
          <w:rStyle w:val="fontstyle210"/>
          <w:rFonts w:ascii="Times New Roman" w:hAnsi="Times New Roman"/>
          <w:b w:val="0"/>
        </w:rPr>
        <w:t>продукции. Сроки посева семян салата для получения рассады. Условия выращивания салата</w:t>
      </w:r>
      <w:r w:rsidRPr="00970966">
        <w:rPr>
          <w:b/>
          <w:color w:val="000000"/>
          <w:sz w:val="24"/>
          <w:szCs w:val="24"/>
        </w:rPr>
        <w:br/>
      </w:r>
      <w:r w:rsidRPr="00970966">
        <w:rPr>
          <w:rStyle w:val="fontstyle210"/>
          <w:rFonts w:ascii="Times New Roman" w:hAnsi="Times New Roman"/>
          <w:b w:val="0"/>
        </w:rPr>
        <w:t>кочанного. Способы посадки рассады салата. Уход за рассадой в ящике и за растениями в</w:t>
      </w:r>
      <w:r w:rsidRPr="00970966">
        <w:rPr>
          <w:b/>
          <w:color w:val="000000"/>
          <w:sz w:val="24"/>
          <w:szCs w:val="24"/>
        </w:rPr>
        <w:br/>
      </w:r>
      <w:r w:rsidRPr="00970966">
        <w:rPr>
          <w:rStyle w:val="fontstyle210"/>
          <w:rFonts w:ascii="Times New Roman" w:hAnsi="Times New Roman"/>
          <w:b w:val="0"/>
        </w:rPr>
        <w:t>теплице. Сроки уборки урожая.</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 xml:space="preserve">Проверочная работа </w:t>
      </w:r>
      <w:r w:rsidRPr="00970966">
        <w:rPr>
          <w:rStyle w:val="fontstyle210"/>
          <w:rFonts w:ascii="Times New Roman" w:hAnsi="Times New Roman"/>
          <w:b w:val="0"/>
        </w:rPr>
        <w:t>Защищенный грунт</w:t>
      </w:r>
    </w:p>
    <w:p w:rsidR="00970966" w:rsidRDefault="00970966" w:rsidP="00970966">
      <w:pPr>
        <w:spacing w:line="276" w:lineRule="auto"/>
        <w:ind w:left="284" w:right="12" w:hanging="10"/>
        <w:jc w:val="both"/>
        <w:rPr>
          <w:b/>
          <w:bCs/>
          <w:color w:val="000000"/>
          <w:sz w:val="24"/>
          <w:szCs w:val="24"/>
        </w:rPr>
      </w:pPr>
      <w:r w:rsidRPr="00970966">
        <w:rPr>
          <w:rStyle w:val="fontstyle01"/>
          <w:rFonts w:ascii="Times New Roman" w:hAnsi="Times New Roman"/>
          <w:b/>
        </w:rPr>
        <w:t>IV четверть</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 xml:space="preserve">Вводное занятие </w:t>
      </w:r>
      <w:r w:rsidRPr="00970966">
        <w:rPr>
          <w:rStyle w:val="fontstyle210"/>
          <w:rFonts w:ascii="Times New Roman" w:hAnsi="Times New Roman"/>
          <w:b w:val="0"/>
        </w:rPr>
        <w:t xml:space="preserve">С а д о в о д с т в о </w:t>
      </w:r>
      <w:r w:rsidRPr="00970966">
        <w:rPr>
          <w:rStyle w:val="fontstyle61"/>
          <w:rFonts w:ascii="Times New Roman" w:hAnsi="Times New Roman"/>
          <w:b/>
        </w:rPr>
        <w:t>.</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lastRenderedPageBreak/>
        <w:t>Посадка черенков смородины и уход за ними</w:t>
      </w:r>
      <w:r w:rsidRPr="00970966">
        <w:rPr>
          <w:rStyle w:val="fontstyle41"/>
          <w:rFonts w:ascii="Times New Roman" w:hAnsi="Times New Roman"/>
          <w:b/>
        </w:rPr>
        <w:t xml:space="preserve">. </w:t>
      </w:r>
      <w:r w:rsidRPr="00970966">
        <w:rPr>
          <w:rStyle w:val="fontstyle210"/>
          <w:rFonts w:ascii="Times New Roman" w:hAnsi="Times New Roman"/>
          <w:b w:val="0"/>
        </w:rPr>
        <w:t>Сроки посадки черенков черной смородины.</w:t>
      </w:r>
      <w:r w:rsidRPr="00970966">
        <w:rPr>
          <w:b/>
          <w:color w:val="000000"/>
          <w:sz w:val="24"/>
          <w:szCs w:val="24"/>
        </w:rPr>
        <w:br/>
      </w:r>
      <w:r w:rsidRPr="00970966">
        <w:rPr>
          <w:rStyle w:val="fontstyle210"/>
          <w:rFonts w:ascii="Times New Roman" w:hAnsi="Times New Roman"/>
          <w:b w:val="0"/>
        </w:rPr>
        <w:t>Правила посадки. Расстояния между черенками при посадке. Уход за посаженными черенками.</w:t>
      </w:r>
      <w:r w:rsidRPr="00970966">
        <w:rPr>
          <w:b/>
          <w:color w:val="000000"/>
          <w:sz w:val="24"/>
          <w:szCs w:val="24"/>
        </w:rPr>
        <w:br/>
      </w:r>
      <w:r w:rsidRPr="00970966">
        <w:rPr>
          <w:rStyle w:val="fontstyle01"/>
          <w:rFonts w:ascii="Times New Roman" w:hAnsi="Times New Roman"/>
          <w:b/>
        </w:rPr>
        <w:t xml:space="preserve">Весенний уход за молодыми посадками смородины. </w:t>
      </w:r>
      <w:r w:rsidRPr="00970966">
        <w:rPr>
          <w:rStyle w:val="fontstyle210"/>
          <w:rFonts w:ascii="Times New Roman" w:hAnsi="Times New Roman"/>
          <w:b w:val="0"/>
        </w:rPr>
        <w:t>Признаки благополучной перезимовки</w:t>
      </w:r>
      <w:r w:rsidRPr="00970966">
        <w:rPr>
          <w:b/>
          <w:color w:val="000000"/>
          <w:sz w:val="24"/>
          <w:szCs w:val="24"/>
        </w:rPr>
        <w:br/>
      </w:r>
      <w:r w:rsidRPr="00970966">
        <w:rPr>
          <w:rStyle w:val="fontstyle210"/>
          <w:rFonts w:ascii="Times New Roman" w:hAnsi="Times New Roman"/>
          <w:b w:val="0"/>
        </w:rPr>
        <w:t>посаженных осенью молодых растений.</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Посадка плодового дерева</w:t>
      </w:r>
      <w:r w:rsidRPr="00970966">
        <w:rPr>
          <w:rStyle w:val="fontstyle61"/>
          <w:rFonts w:ascii="Times New Roman" w:hAnsi="Times New Roman"/>
          <w:b/>
        </w:rPr>
        <w:t xml:space="preserve">. </w:t>
      </w:r>
      <w:r w:rsidRPr="00970966">
        <w:rPr>
          <w:rStyle w:val="fontstyle210"/>
          <w:rFonts w:ascii="Times New Roman" w:hAnsi="Times New Roman"/>
          <w:b w:val="0"/>
        </w:rPr>
        <w:t>Ширина междурядий и расстояния в ряду между деревьями с</w:t>
      </w:r>
      <w:r w:rsidRPr="00970966">
        <w:rPr>
          <w:b/>
          <w:color w:val="000000"/>
          <w:sz w:val="24"/>
          <w:szCs w:val="24"/>
        </w:rPr>
        <w:br/>
      </w:r>
      <w:r w:rsidRPr="00970966">
        <w:rPr>
          <w:rStyle w:val="fontstyle210"/>
          <w:rFonts w:ascii="Times New Roman" w:hAnsi="Times New Roman"/>
          <w:b w:val="0"/>
        </w:rPr>
        <w:t>большим объемом кроны, с кроной средних размеров и карликовыми. Способы разметки для</w:t>
      </w:r>
      <w:r w:rsidRPr="00970966">
        <w:rPr>
          <w:b/>
          <w:color w:val="000000"/>
          <w:sz w:val="24"/>
          <w:szCs w:val="24"/>
        </w:rPr>
        <w:br/>
      </w:r>
      <w:r w:rsidRPr="00970966">
        <w:rPr>
          <w:rStyle w:val="fontstyle210"/>
          <w:rFonts w:ascii="Times New Roman" w:hAnsi="Times New Roman"/>
          <w:b w:val="0"/>
        </w:rPr>
        <w:t>посадки плодовых деревьев. Размеры посадочных ям. Правила выкопки посадочных ям.</w:t>
      </w:r>
      <w:r w:rsidRPr="00970966">
        <w:rPr>
          <w:b/>
          <w:color w:val="000000"/>
          <w:sz w:val="24"/>
          <w:szCs w:val="24"/>
        </w:rPr>
        <w:br/>
      </w:r>
      <w:r w:rsidRPr="00970966">
        <w:rPr>
          <w:rStyle w:val="fontstyle210"/>
          <w:rFonts w:ascii="Times New Roman" w:hAnsi="Times New Roman"/>
          <w:b w:val="0"/>
        </w:rPr>
        <w:t>Внесение удобрений. Подготовка саженцев к посадке. Инструменты и приспособления для посадки саженцев. Правила безопасного обращения с ними.</w:t>
      </w:r>
    </w:p>
    <w:p w:rsidR="00970966" w:rsidRDefault="00970966" w:rsidP="00970966">
      <w:pPr>
        <w:spacing w:line="276" w:lineRule="auto"/>
        <w:ind w:left="284" w:right="12" w:hanging="10"/>
        <w:jc w:val="both"/>
        <w:rPr>
          <w:b/>
          <w:color w:val="000000"/>
          <w:sz w:val="24"/>
          <w:szCs w:val="24"/>
        </w:rPr>
      </w:pPr>
      <w:r w:rsidRPr="00970966">
        <w:rPr>
          <w:rStyle w:val="fontstyle31"/>
          <w:rFonts w:ascii="Times New Roman" w:hAnsi="Times New Roman"/>
          <w:b w:val="0"/>
        </w:rPr>
        <w:t xml:space="preserve">О в о щ е в о д с т в о . </w:t>
      </w:r>
      <w:r w:rsidRPr="00970966">
        <w:rPr>
          <w:rStyle w:val="fontstyle01"/>
          <w:rFonts w:ascii="Times New Roman" w:hAnsi="Times New Roman"/>
          <w:b/>
        </w:rPr>
        <w:t>Высадка рассады томатов в открытый грунт или под временное</w:t>
      </w:r>
      <w:r w:rsidRPr="00970966">
        <w:rPr>
          <w:b/>
          <w:bCs/>
          <w:color w:val="000000"/>
          <w:sz w:val="24"/>
          <w:szCs w:val="24"/>
        </w:rPr>
        <w:br/>
      </w:r>
      <w:r w:rsidRPr="00970966">
        <w:rPr>
          <w:rStyle w:val="fontstyle01"/>
          <w:rFonts w:ascii="Times New Roman" w:hAnsi="Times New Roman"/>
          <w:b/>
        </w:rPr>
        <w:t>пленочное укрытие</w:t>
      </w:r>
      <w:r w:rsidRPr="00970966">
        <w:rPr>
          <w:rStyle w:val="fontstyle41"/>
          <w:rFonts w:ascii="Times New Roman" w:hAnsi="Times New Roman"/>
          <w:b/>
        </w:rPr>
        <w:t xml:space="preserve">. </w:t>
      </w:r>
      <w:r w:rsidRPr="00970966">
        <w:rPr>
          <w:rStyle w:val="fontstyle210"/>
          <w:rFonts w:ascii="Times New Roman" w:hAnsi="Times New Roman"/>
          <w:b w:val="0"/>
        </w:rPr>
        <w:t>Сроки высадки рассады томатов в открытый грунт или под временное</w:t>
      </w:r>
      <w:r w:rsidRPr="00970966">
        <w:rPr>
          <w:b/>
          <w:color w:val="000000"/>
          <w:sz w:val="24"/>
          <w:szCs w:val="24"/>
        </w:rPr>
        <w:br/>
      </w:r>
      <w:r w:rsidRPr="00970966">
        <w:rPr>
          <w:rStyle w:val="fontstyle210"/>
          <w:rFonts w:ascii="Times New Roman" w:hAnsi="Times New Roman"/>
          <w:b w:val="0"/>
        </w:rPr>
        <w:t>пленочное укрытие. Расстояния между рядами и между растениями в ряду. Перегной как лучшее</w:t>
      </w:r>
      <w:r w:rsidRPr="00970966">
        <w:rPr>
          <w:b/>
          <w:color w:val="000000"/>
          <w:sz w:val="24"/>
          <w:szCs w:val="24"/>
        </w:rPr>
        <w:t xml:space="preserve"> </w:t>
      </w:r>
      <w:r w:rsidRPr="00970966">
        <w:rPr>
          <w:rStyle w:val="fontstyle210"/>
          <w:rFonts w:ascii="Times New Roman" w:hAnsi="Times New Roman"/>
          <w:b w:val="0"/>
        </w:rPr>
        <w:t>органическое удобрение под томаты. Способы устройства временного пленочного укрытия для</w:t>
      </w:r>
      <w:r w:rsidRPr="00970966">
        <w:rPr>
          <w:b/>
          <w:color w:val="000000"/>
          <w:sz w:val="24"/>
          <w:szCs w:val="24"/>
        </w:rPr>
        <w:t xml:space="preserve"> </w:t>
      </w:r>
      <w:r w:rsidRPr="00970966">
        <w:rPr>
          <w:rStyle w:val="fontstyle210"/>
          <w:rFonts w:ascii="Times New Roman" w:hAnsi="Times New Roman"/>
          <w:b w:val="0"/>
        </w:rPr>
        <w:t>рассады.</w:t>
      </w:r>
    </w:p>
    <w:p w:rsid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Выращивание огурцов в открытом грунте</w:t>
      </w:r>
      <w:r w:rsidRPr="00970966">
        <w:rPr>
          <w:rStyle w:val="fontstyle41"/>
          <w:rFonts w:ascii="Times New Roman" w:hAnsi="Times New Roman"/>
          <w:b/>
        </w:rPr>
        <w:t xml:space="preserve">. </w:t>
      </w:r>
      <w:r w:rsidRPr="00970966">
        <w:rPr>
          <w:rStyle w:val="fontstyle210"/>
          <w:rFonts w:ascii="Times New Roman" w:hAnsi="Times New Roman"/>
          <w:b w:val="0"/>
        </w:rPr>
        <w:t>Строение растения огурца. Условия произрастания</w:t>
      </w:r>
      <w:r w:rsidRPr="00970966">
        <w:rPr>
          <w:b/>
          <w:color w:val="000000"/>
          <w:sz w:val="24"/>
          <w:szCs w:val="24"/>
        </w:rPr>
        <w:t xml:space="preserve"> </w:t>
      </w:r>
      <w:r w:rsidRPr="00970966">
        <w:rPr>
          <w:rStyle w:val="fontstyle210"/>
          <w:rFonts w:ascii="Times New Roman" w:hAnsi="Times New Roman"/>
          <w:b w:val="0"/>
        </w:rPr>
        <w:t>растений огурца. Сорта огурцов для открытого грунта, распространенные в местных условиях.</w:t>
      </w:r>
      <w:r w:rsidRPr="00970966">
        <w:rPr>
          <w:b/>
          <w:color w:val="000000"/>
          <w:sz w:val="24"/>
          <w:szCs w:val="24"/>
        </w:rPr>
        <w:br/>
      </w:r>
      <w:r w:rsidRPr="00970966">
        <w:rPr>
          <w:rStyle w:val="fontstyle210"/>
          <w:rFonts w:ascii="Times New Roman" w:hAnsi="Times New Roman"/>
          <w:b w:val="0"/>
        </w:rPr>
        <w:t>Сорта для потребления в свежем виде и для заготовки на зиму. Сроки посева семян огурца в</w:t>
      </w:r>
      <w:r w:rsidRPr="00970966">
        <w:rPr>
          <w:b/>
          <w:color w:val="000000"/>
          <w:sz w:val="24"/>
          <w:szCs w:val="24"/>
        </w:rPr>
        <w:br/>
      </w:r>
      <w:r w:rsidRPr="00970966">
        <w:rPr>
          <w:rStyle w:val="fontstyle210"/>
          <w:rFonts w:ascii="Times New Roman" w:hAnsi="Times New Roman"/>
          <w:b w:val="0"/>
        </w:rPr>
        <w:t>открытый грунт. Способы посева (ширина междурядий и расстояния в рядках). Выращивание</w:t>
      </w:r>
      <w:r w:rsidRPr="00970966">
        <w:rPr>
          <w:b/>
          <w:color w:val="000000"/>
          <w:sz w:val="24"/>
          <w:szCs w:val="24"/>
        </w:rPr>
        <w:br/>
      </w:r>
      <w:r w:rsidRPr="00970966">
        <w:rPr>
          <w:rStyle w:val="fontstyle210"/>
          <w:rFonts w:ascii="Times New Roman" w:hAnsi="Times New Roman"/>
          <w:b w:val="0"/>
        </w:rPr>
        <w:t>огурца на утепленных гребнях и грядках</w:t>
      </w:r>
    </w:p>
    <w:p w:rsidR="00970966" w:rsidRPr="00970966" w:rsidRDefault="00970966" w:rsidP="00970966">
      <w:pPr>
        <w:spacing w:line="276" w:lineRule="auto"/>
        <w:ind w:left="284" w:right="12" w:hanging="10"/>
        <w:jc w:val="both"/>
        <w:rPr>
          <w:b/>
          <w:color w:val="000000"/>
          <w:sz w:val="24"/>
          <w:szCs w:val="24"/>
        </w:rPr>
      </w:pPr>
      <w:r w:rsidRPr="00970966">
        <w:rPr>
          <w:rStyle w:val="fontstyle01"/>
          <w:rFonts w:ascii="Times New Roman" w:hAnsi="Times New Roman"/>
          <w:b/>
        </w:rPr>
        <w:t xml:space="preserve">Контрольная работа </w:t>
      </w:r>
      <w:r w:rsidRPr="00970966">
        <w:rPr>
          <w:rStyle w:val="fontstyle210"/>
          <w:rFonts w:ascii="Times New Roman" w:hAnsi="Times New Roman"/>
          <w:b w:val="0"/>
        </w:rPr>
        <w:t>Посадка плодового дерева</w:t>
      </w:r>
    </w:p>
    <w:p w:rsidR="00970966" w:rsidRPr="00DB74D2" w:rsidRDefault="00970966" w:rsidP="00970966">
      <w:pPr>
        <w:shd w:val="clear" w:color="auto" w:fill="FFFFFF"/>
        <w:rPr>
          <w:rFonts w:ascii="Arial" w:hAnsi="Arial" w:cs="Arial"/>
          <w:sz w:val="21"/>
          <w:szCs w:val="21"/>
        </w:rPr>
      </w:pPr>
      <w:r w:rsidRPr="00DB74D2">
        <w:rPr>
          <w:sz w:val="24"/>
          <w:szCs w:val="24"/>
        </w:rPr>
        <w:t> </w:t>
      </w:r>
    </w:p>
    <w:p w:rsidR="00970966" w:rsidRPr="00D00C61" w:rsidRDefault="00970966" w:rsidP="00970966">
      <w:pPr>
        <w:shd w:val="clear" w:color="auto" w:fill="FFFFFF"/>
        <w:jc w:val="center"/>
        <w:rPr>
          <w:color w:val="181818"/>
          <w:sz w:val="24"/>
          <w:szCs w:val="24"/>
        </w:rPr>
      </w:pPr>
      <w:r>
        <w:rPr>
          <w:b/>
          <w:bCs/>
          <w:color w:val="000000"/>
          <w:sz w:val="24"/>
          <w:szCs w:val="24"/>
        </w:rPr>
        <w:t>Т</w:t>
      </w:r>
      <w:r w:rsidRPr="00D00C61">
        <w:rPr>
          <w:b/>
          <w:bCs/>
          <w:color w:val="000000"/>
          <w:sz w:val="24"/>
          <w:szCs w:val="24"/>
        </w:rPr>
        <w:t>ематическое планирование</w:t>
      </w:r>
      <w:r>
        <w:rPr>
          <w:b/>
          <w:bCs/>
          <w:color w:val="000000"/>
          <w:sz w:val="24"/>
          <w:szCs w:val="24"/>
        </w:rPr>
        <w:t xml:space="preserve"> 8 класс</w:t>
      </w:r>
    </w:p>
    <w:p w:rsidR="00970966" w:rsidRPr="00D00C61" w:rsidRDefault="00970966" w:rsidP="00970966">
      <w:pPr>
        <w:shd w:val="clear" w:color="auto" w:fill="FFFFFF"/>
        <w:jc w:val="center"/>
        <w:rPr>
          <w:color w:val="181818"/>
          <w:sz w:val="24"/>
          <w:szCs w:val="24"/>
        </w:rPr>
      </w:pPr>
      <w:r w:rsidRPr="00D00C61">
        <w:rPr>
          <w:b/>
          <w:bCs/>
          <w:color w:val="000000"/>
          <w:sz w:val="24"/>
          <w:szCs w:val="24"/>
        </w:rPr>
        <w:t> </w:t>
      </w:r>
    </w:p>
    <w:tbl>
      <w:tblPr>
        <w:tblW w:w="10499" w:type="dxa"/>
        <w:tblInd w:w="108" w:type="dxa"/>
        <w:shd w:val="clear" w:color="auto" w:fill="FFFFFF"/>
        <w:tblCellMar>
          <w:left w:w="0" w:type="dxa"/>
          <w:right w:w="0" w:type="dxa"/>
        </w:tblCellMar>
        <w:tblLook w:val="04A0"/>
      </w:tblPr>
      <w:tblGrid>
        <w:gridCol w:w="848"/>
        <w:gridCol w:w="8504"/>
        <w:gridCol w:w="1147"/>
      </w:tblGrid>
      <w:tr w:rsidR="00970966" w:rsidRPr="00D00C61" w:rsidTr="00970966">
        <w:trPr>
          <w:trHeight w:val="278"/>
        </w:trPr>
        <w:tc>
          <w:tcPr>
            <w:tcW w:w="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0966" w:rsidRPr="00D00C61" w:rsidRDefault="00970966" w:rsidP="00032D2B">
            <w:pPr>
              <w:jc w:val="center"/>
              <w:rPr>
                <w:color w:val="181818"/>
                <w:sz w:val="24"/>
                <w:szCs w:val="24"/>
              </w:rPr>
            </w:pPr>
            <w:r w:rsidRPr="00D00C61">
              <w:rPr>
                <w:b/>
                <w:bCs/>
                <w:color w:val="000000"/>
                <w:sz w:val="24"/>
                <w:szCs w:val="24"/>
              </w:rPr>
              <w:t>№ урока</w:t>
            </w:r>
          </w:p>
        </w:tc>
        <w:tc>
          <w:tcPr>
            <w:tcW w:w="850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70966" w:rsidRPr="00D00C61" w:rsidRDefault="00970966" w:rsidP="00032D2B">
            <w:pPr>
              <w:jc w:val="center"/>
              <w:rPr>
                <w:color w:val="181818"/>
                <w:sz w:val="24"/>
                <w:szCs w:val="24"/>
              </w:rPr>
            </w:pPr>
            <w:r w:rsidRPr="00D00C61">
              <w:rPr>
                <w:b/>
                <w:bCs/>
                <w:color w:val="000000"/>
                <w:sz w:val="24"/>
                <w:szCs w:val="24"/>
              </w:rPr>
              <w:t>Тема урока</w:t>
            </w:r>
          </w:p>
        </w:tc>
        <w:tc>
          <w:tcPr>
            <w:tcW w:w="114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70966" w:rsidRPr="00D00C61" w:rsidRDefault="00970966" w:rsidP="00032D2B">
            <w:pPr>
              <w:jc w:val="center"/>
              <w:rPr>
                <w:color w:val="181818"/>
                <w:sz w:val="24"/>
                <w:szCs w:val="24"/>
              </w:rPr>
            </w:pPr>
            <w:r w:rsidRPr="00D00C61">
              <w:rPr>
                <w:b/>
                <w:bCs/>
                <w:color w:val="000000"/>
                <w:sz w:val="24"/>
                <w:szCs w:val="24"/>
              </w:rPr>
              <w:t>Кол-во</w:t>
            </w:r>
          </w:p>
          <w:p w:rsidR="00970966" w:rsidRPr="00D00C61" w:rsidRDefault="00970966" w:rsidP="00032D2B">
            <w:pPr>
              <w:jc w:val="center"/>
              <w:rPr>
                <w:color w:val="181818"/>
                <w:sz w:val="24"/>
                <w:szCs w:val="24"/>
              </w:rPr>
            </w:pPr>
            <w:r w:rsidRPr="00D00C61">
              <w:rPr>
                <w:b/>
                <w:bCs/>
                <w:color w:val="000000"/>
                <w:sz w:val="24"/>
                <w:szCs w:val="24"/>
              </w:rPr>
              <w:t>часов</w:t>
            </w:r>
          </w:p>
        </w:tc>
      </w:tr>
      <w:tr w:rsidR="00970966" w:rsidRPr="00D00C61" w:rsidTr="00970966">
        <w:trPr>
          <w:trHeight w:val="278"/>
        </w:trPr>
        <w:tc>
          <w:tcPr>
            <w:tcW w:w="8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0966" w:rsidRPr="00D00C61" w:rsidRDefault="00970966" w:rsidP="00032D2B">
            <w:pPr>
              <w:rPr>
                <w:color w:val="181818"/>
                <w:sz w:val="24"/>
                <w:szCs w:val="24"/>
              </w:rPr>
            </w:pPr>
          </w:p>
        </w:tc>
        <w:tc>
          <w:tcPr>
            <w:tcW w:w="8504" w:type="dxa"/>
            <w:vMerge/>
            <w:tcBorders>
              <w:top w:val="single" w:sz="8" w:space="0" w:color="000000"/>
              <w:left w:val="nil"/>
              <w:bottom w:val="single" w:sz="8" w:space="0" w:color="000000"/>
              <w:right w:val="single" w:sz="8" w:space="0" w:color="000000"/>
            </w:tcBorders>
            <w:shd w:val="clear" w:color="auto" w:fill="FFFFFF"/>
            <w:vAlign w:val="center"/>
            <w:hideMark/>
          </w:tcPr>
          <w:p w:rsidR="00970966" w:rsidRPr="00D00C61" w:rsidRDefault="00970966" w:rsidP="00032D2B">
            <w:pPr>
              <w:rPr>
                <w:color w:val="181818"/>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970966" w:rsidRPr="00D00C61" w:rsidRDefault="00970966" w:rsidP="00032D2B">
            <w:pPr>
              <w:rPr>
                <w:color w:val="181818"/>
                <w:sz w:val="24"/>
                <w:szCs w:val="24"/>
              </w:rPr>
            </w:pPr>
          </w:p>
        </w:tc>
      </w:tr>
      <w:tr w:rsidR="00970966" w:rsidRPr="0035293D" w:rsidTr="00970966">
        <w:trPr>
          <w:trHeight w:val="225"/>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181818"/>
                <w:sz w:val="24"/>
                <w:szCs w:val="24"/>
              </w:rPr>
            </w:pPr>
            <w:r w:rsidRPr="0035293D">
              <w:rPr>
                <w:b/>
                <w:bCs/>
                <w:color w:val="181818"/>
                <w:sz w:val="24"/>
                <w:szCs w:val="24"/>
              </w:rPr>
              <w:t>Вводное занятие</w:t>
            </w:r>
            <w:r w:rsidRPr="0035293D">
              <w:rPr>
                <w:b/>
                <w:bCs/>
                <w:color w:val="181818"/>
                <w:sz w:val="24"/>
                <w:szCs w:val="24"/>
              </w:rPr>
              <w:br/>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r w:rsidRPr="0035293D">
              <w:rPr>
                <w:b/>
                <w:bCs/>
                <w:color w:val="000000"/>
                <w:sz w:val="24"/>
                <w:szCs w:val="24"/>
              </w:rPr>
              <w:t> </w:t>
            </w:r>
          </w:p>
        </w:tc>
      </w:tr>
      <w:tr w:rsidR="00970966" w:rsidRPr="0035293D" w:rsidTr="00970966">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b/>
                <w:bCs/>
                <w:color w:val="000000"/>
                <w:sz w:val="24"/>
                <w:szCs w:val="24"/>
              </w:rPr>
            </w:pPr>
            <w:r w:rsidRPr="0035293D">
              <w:rPr>
                <w:color w:val="181818"/>
                <w:sz w:val="24"/>
                <w:szCs w:val="24"/>
              </w:rPr>
              <w:t>Охрана труда и техника безопасности</w:t>
            </w:r>
            <w:r w:rsidRPr="0035293D">
              <w:rPr>
                <w:color w:val="181818"/>
                <w:sz w:val="24"/>
                <w:szCs w:val="24"/>
              </w:rPr>
              <w:br/>
              <w:t>при сельскохозяйственных работах.</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tabs>
                <w:tab w:val="left" w:pos="2445"/>
              </w:tabs>
              <w:rPr>
                <w:b/>
                <w:color w:val="181818"/>
                <w:sz w:val="24"/>
                <w:szCs w:val="24"/>
              </w:rPr>
            </w:pPr>
            <w:r w:rsidRPr="0035293D">
              <w:rPr>
                <w:b/>
                <w:color w:val="181818"/>
                <w:sz w:val="24"/>
                <w:szCs w:val="24"/>
              </w:rPr>
              <w:t xml:space="preserve">  Уборка  урожая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p>
        </w:tc>
      </w:tr>
      <w:tr w:rsidR="00970966" w:rsidRPr="0035293D" w:rsidTr="00970966">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35293D">
              <w:rPr>
                <w:color w:val="000000"/>
                <w:sz w:val="24"/>
                <w:szCs w:val="24"/>
              </w:rPr>
              <w:t>Уборка семенников  укропа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7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35293D">
              <w:rPr>
                <w:color w:val="000000"/>
                <w:sz w:val="24"/>
                <w:szCs w:val="24"/>
              </w:rPr>
              <w:t>Уборка  семенников  редиса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35293D">
              <w:rPr>
                <w:color w:val="000000"/>
                <w:sz w:val="24"/>
                <w:szCs w:val="24"/>
              </w:rPr>
              <w:t>Хранение семян</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7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35293D">
              <w:rPr>
                <w:color w:val="000000"/>
                <w:sz w:val="24"/>
                <w:szCs w:val="24"/>
              </w:rPr>
              <w:t>Уборка  капусты</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19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w:t>
            </w: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181818"/>
                <w:sz w:val="24"/>
                <w:szCs w:val="24"/>
              </w:rPr>
            </w:pPr>
            <w:r w:rsidRPr="0035293D">
              <w:rPr>
                <w:color w:val="181818"/>
                <w:sz w:val="24"/>
                <w:szCs w:val="24"/>
              </w:rPr>
              <w:t>Простейшая  переработка  капусты</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p>
        </w:tc>
      </w:tr>
      <w:tr w:rsidR="00970966" w:rsidRPr="0035293D" w:rsidTr="00970966">
        <w:trPr>
          <w:trHeight w:val="19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b/>
                <w:color w:val="181818"/>
                <w:sz w:val="24"/>
                <w:szCs w:val="24"/>
              </w:rPr>
            </w:pPr>
            <w:r w:rsidRPr="0035293D">
              <w:rPr>
                <w:b/>
                <w:color w:val="181818"/>
                <w:sz w:val="24"/>
                <w:szCs w:val="24"/>
              </w:rPr>
              <w:t>Посадка  малины  и  смородины</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p>
        </w:tc>
      </w:tr>
      <w:tr w:rsidR="00970966" w:rsidRPr="0035293D" w:rsidTr="00970966">
        <w:trPr>
          <w:trHeight w:val="24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lastRenderedPageBreak/>
              <w:t>7</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bCs/>
                <w:color w:val="000000"/>
                <w:sz w:val="24"/>
                <w:szCs w:val="24"/>
              </w:rPr>
            </w:pPr>
            <w:r w:rsidRPr="0035293D">
              <w:rPr>
                <w:bCs/>
                <w:color w:val="000000"/>
                <w:sz w:val="24"/>
                <w:szCs w:val="24"/>
              </w:rPr>
              <w:t>Малина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0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8</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35293D">
              <w:rPr>
                <w:color w:val="000000"/>
                <w:sz w:val="24"/>
                <w:szCs w:val="24"/>
              </w:rPr>
              <w:t>Посадка  малины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2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9</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35293D">
              <w:rPr>
                <w:color w:val="000000"/>
                <w:sz w:val="24"/>
                <w:szCs w:val="24"/>
              </w:rPr>
              <w:t>Весенний  уход за  молодыми посадками  малины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5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10</w:t>
            </w:r>
          </w:p>
        </w:tc>
        <w:tc>
          <w:tcPr>
            <w:tcW w:w="850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35293D">
              <w:rPr>
                <w:color w:val="000000"/>
                <w:sz w:val="24"/>
                <w:szCs w:val="24"/>
              </w:rPr>
              <w:t>Смородина</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25"/>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11</w:t>
            </w:r>
          </w:p>
        </w:tc>
        <w:tc>
          <w:tcPr>
            <w:tcW w:w="850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181818"/>
                <w:sz w:val="24"/>
                <w:szCs w:val="24"/>
              </w:rPr>
            </w:pPr>
            <w:r w:rsidRPr="0035293D">
              <w:rPr>
                <w:color w:val="181818"/>
                <w:sz w:val="24"/>
                <w:szCs w:val="24"/>
              </w:rPr>
              <w:t>Выращивание посадочного материала  смородины</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p>
        </w:tc>
      </w:tr>
      <w:tr w:rsidR="00970966" w:rsidRPr="0035293D" w:rsidTr="00970966">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bCs/>
                <w:color w:val="000000"/>
                <w:sz w:val="24"/>
                <w:szCs w:val="24"/>
              </w:rPr>
            </w:pPr>
            <w:r w:rsidRPr="0035293D">
              <w:rPr>
                <w:bCs/>
                <w:color w:val="000000"/>
                <w:sz w:val="24"/>
                <w:szCs w:val="24"/>
              </w:rPr>
              <w:t>Посадка  смородины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b/>
                <w:bCs/>
                <w:color w:val="000000"/>
                <w:sz w:val="24"/>
                <w:szCs w:val="24"/>
              </w:rPr>
            </w:pPr>
            <w:r w:rsidRPr="0035293D">
              <w:rPr>
                <w:b/>
                <w:bCs/>
                <w:color w:val="000000"/>
                <w:sz w:val="24"/>
                <w:szCs w:val="24"/>
              </w:rPr>
              <w:t xml:space="preserve">Осенний уход  за  плодоносящим  садом  </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p>
        </w:tc>
      </w:tr>
      <w:tr w:rsidR="00970966" w:rsidRPr="0035293D" w:rsidTr="00970966">
        <w:trPr>
          <w:trHeight w:val="55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13</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b/>
                <w:bCs/>
                <w:color w:val="000000"/>
                <w:sz w:val="24"/>
                <w:szCs w:val="24"/>
              </w:rPr>
            </w:pPr>
            <w:r w:rsidRPr="0035293D">
              <w:rPr>
                <w:color w:val="000000"/>
                <w:sz w:val="24"/>
                <w:szCs w:val="24"/>
                <w:shd w:val="clear" w:color="auto" w:fill="FFFFFF"/>
              </w:rPr>
              <w:t>Высокорослые плодовые деревья. Низкорослые плодовые деревья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6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14</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Уход за плодоносящим садом ранней осенью.</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9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181818"/>
                <w:sz w:val="24"/>
                <w:szCs w:val="24"/>
              </w:rPr>
            </w:pPr>
            <w:r w:rsidRPr="0035293D">
              <w:rPr>
                <w:color w:val="181818"/>
                <w:sz w:val="24"/>
                <w:szCs w:val="24"/>
              </w:rPr>
              <w:t xml:space="preserve">    15</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Уход за плодоносящим садом поздней осенью.</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52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16</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Борьба с вредителями сада поздней осенью.</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p>
        </w:tc>
      </w:tr>
      <w:tr w:rsidR="00970966" w:rsidRPr="0035293D" w:rsidTr="00970966">
        <w:trPr>
          <w:trHeight w:val="40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17</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Обобщение по теме: «Садоводство»</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20"/>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18</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Проверочная работа по теме: «Садоводство»</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163"/>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19</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Защищенный грунт и его значение</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r w:rsidRPr="0035293D">
              <w:rPr>
                <w:color w:val="000000"/>
                <w:sz w:val="24"/>
                <w:szCs w:val="24"/>
              </w:rPr>
              <w:t>1</w:t>
            </w:r>
          </w:p>
        </w:tc>
      </w:tr>
      <w:tr w:rsidR="00970966" w:rsidRPr="0035293D" w:rsidTr="00970966">
        <w:trPr>
          <w:trHeight w:val="42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20</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Утепленный грунт</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28"/>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21</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Парники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p>
        </w:tc>
      </w:tr>
      <w:tr w:rsidR="00970966" w:rsidRPr="0035293D" w:rsidTr="00970966">
        <w:trPr>
          <w:trHeight w:val="37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22</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Теплицы</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23</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Виртуальная Экскурсия: «Подготовка теплиц сельских жителей к зиме»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3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24</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Обобщение по теме: « Защищенный грунт»</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0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25</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35293D">
              <w:rPr>
                <w:color w:val="000000"/>
                <w:sz w:val="24"/>
                <w:szCs w:val="24"/>
              </w:rPr>
              <w:t xml:space="preserve">Проверочная работа </w:t>
            </w:r>
            <w:r w:rsidRPr="00727A52">
              <w:rPr>
                <w:color w:val="000000"/>
                <w:sz w:val="24"/>
                <w:szCs w:val="24"/>
              </w:rPr>
              <w:t>« Защищенный грунт»</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26</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Салат кочанный. Строение и некоторые особенности.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2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27</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Выращивание салата кочанного.</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79"/>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28</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Выращивание салата кочанного в телице.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2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29</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Сорта салата кочанного</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6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30</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Томат. Строение растения.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4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31</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Особенности растения томата.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66"/>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32</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Сорта томата для открытого грунта.</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33</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Сорта томата для защищенного грунта.</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p>
        </w:tc>
      </w:tr>
      <w:tr w:rsidR="00970966" w:rsidRPr="0035293D" w:rsidTr="00970966">
        <w:trPr>
          <w:trHeight w:val="28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34</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Выращивание рассады томата.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58"/>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35</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Выращивание томата в открытом грунте.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36</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Томат. Обобщение.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7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37</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Томат. Проверочная работа.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84"/>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38</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Огурец. Строение растения.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0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lastRenderedPageBreak/>
              <w:t>39</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Биологические особенности и значение огурца.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43"/>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40</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Сорта и гибриды огурца для открытого грунта.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p>
        </w:tc>
      </w:tr>
      <w:tr w:rsidR="00970966" w:rsidRPr="0035293D" w:rsidTr="00970966">
        <w:trPr>
          <w:trHeight w:val="31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41</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Выращивание огурца в открытом грунте.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6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42</w:t>
            </w:r>
          </w:p>
        </w:tc>
        <w:tc>
          <w:tcPr>
            <w:tcW w:w="8504"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rPr>
                <w:color w:val="000000"/>
                <w:sz w:val="24"/>
                <w:szCs w:val="24"/>
              </w:rPr>
            </w:pPr>
            <w:r w:rsidRPr="00727A52">
              <w:rPr>
                <w:color w:val="000000"/>
                <w:sz w:val="24"/>
                <w:szCs w:val="24"/>
              </w:rPr>
              <w:t>Посадка плодовых деревьев.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65"/>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43</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Выбор места под сад.</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18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44</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Подбор сортов плодовых деревьев.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16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45</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Размещение плодовых деревьев в саду.</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8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46</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Значение крупного рогатого скота.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46"/>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47</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Породы КРС.</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51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48</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Содержание коров на МТФ.</w:t>
            </w:r>
            <w:r w:rsidRPr="0035293D">
              <w:rPr>
                <w:color w:val="000000"/>
                <w:sz w:val="24"/>
                <w:szCs w:val="24"/>
              </w:rPr>
              <w:t xml:space="preserve"> </w:t>
            </w:r>
            <w:r w:rsidRPr="00727A52">
              <w:rPr>
                <w:color w:val="000000"/>
                <w:sz w:val="24"/>
                <w:szCs w:val="24"/>
              </w:rPr>
              <w:t>Содержание телят на МТФ.</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68"/>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49</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Крупная МТФ с частичной механизацией производственных процессов.</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195"/>
        </w:trPr>
        <w:tc>
          <w:tcPr>
            <w:tcW w:w="8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50</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Оборудование коровника.</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p>
        </w:tc>
      </w:tr>
      <w:tr w:rsidR="00970966" w:rsidRPr="0035293D" w:rsidTr="00970966">
        <w:trPr>
          <w:trHeight w:val="345"/>
        </w:trPr>
        <w:tc>
          <w:tcPr>
            <w:tcW w:w="84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51</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Способы удаления навоза, поение животных и раздача кормов.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3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52</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Виды кормов для коров.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0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53</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Зеленые и сочные корма. Контрольный тест за полугодие</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24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54</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Грубые корма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9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55</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Способы хранения грубых и сочных кормов в зимнее время </w:t>
            </w:r>
            <w:r w:rsidRPr="00727A52">
              <w:rPr>
                <w:i/>
                <w:iCs/>
                <w:color w:val="000000"/>
                <w:sz w:val="24"/>
                <w:szCs w:val="24"/>
              </w:rPr>
              <w:t>(экскурсия)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41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56</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Концентрированные корма: Зерновые корма.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330"/>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57</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Концентрированные корма: отходы технических производств.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p>
        </w:tc>
      </w:tr>
      <w:tr w:rsidR="00970966" w:rsidRPr="0035293D" w:rsidTr="00970966">
        <w:trPr>
          <w:trHeight w:val="429"/>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58</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Корма животного происхождения.</w:t>
            </w:r>
          </w:p>
        </w:tc>
        <w:tc>
          <w:tcPr>
            <w:tcW w:w="114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000000"/>
                <w:sz w:val="24"/>
                <w:szCs w:val="24"/>
              </w:rPr>
            </w:pPr>
            <w:r w:rsidRPr="0035293D">
              <w:rPr>
                <w:color w:val="000000"/>
                <w:sz w:val="24"/>
                <w:szCs w:val="24"/>
              </w:rPr>
              <w:t>1</w:t>
            </w:r>
          </w:p>
        </w:tc>
      </w:tr>
      <w:tr w:rsidR="00970966" w:rsidRPr="0035293D" w:rsidTr="00970966">
        <w:trPr>
          <w:trHeight w:val="19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59</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Витаминные, минеральные и комбинированные подкормки.</w:t>
            </w:r>
          </w:p>
        </w:tc>
        <w:tc>
          <w:tcPr>
            <w:tcW w:w="114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70966" w:rsidRPr="0035293D" w:rsidRDefault="00970966" w:rsidP="00032D2B">
            <w:pPr>
              <w:jc w:val="center"/>
              <w:rPr>
                <w:color w:val="181818"/>
                <w:sz w:val="24"/>
                <w:szCs w:val="24"/>
              </w:rPr>
            </w:pPr>
            <w:r w:rsidRPr="0035293D">
              <w:rPr>
                <w:b/>
                <w:bCs/>
                <w:color w:val="000000"/>
                <w:sz w:val="24"/>
                <w:szCs w:val="24"/>
              </w:rPr>
              <w:t>1 </w:t>
            </w:r>
          </w:p>
        </w:tc>
      </w:tr>
      <w:tr w:rsidR="00970966" w:rsidRPr="0035293D" w:rsidTr="00970966">
        <w:trPr>
          <w:trHeight w:val="291"/>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60</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Комбинированные корма. Состав кормов.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85"/>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61</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Нормы и рационы кормления.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p>
        </w:tc>
      </w:tr>
      <w:tr w:rsidR="00970966" w:rsidRPr="0035293D" w:rsidTr="00970966">
        <w:trPr>
          <w:trHeight w:val="273"/>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62</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Кормление сухостойных коров.</w:t>
            </w:r>
            <w:r w:rsidRPr="0035293D">
              <w:rPr>
                <w:color w:val="000000"/>
                <w:sz w:val="24"/>
                <w:szCs w:val="24"/>
              </w:rPr>
              <w:t xml:space="preserve"> </w:t>
            </w:r>
            <w:r w:rsidRPr="00727A52">
              <w:rPr>
                <w:color w:val="000000"/>
                <w:sz w:val="24"/>
                <w:szCs w:val="24"/>
              </w:rPr>
              <w:t>Кормление дойных коров.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67"/>
        </w:trPr>
        <w:tc>
          <w:tcPr>
            <w:tcW w:w="84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63</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Проверочная работа: Корма и кормление коров.</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70"/>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64</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Производственная санитария на ферме.</w:t>
            </w:r>
            <w:r w:rsidRPr="0035293D">
              <w:rPr>
                <w:color w:val="000000"/>
                <w:sz w:val="24"/>
                <w:szCs w:val="24"/>
              </w:rPr>
              <w:t xml:space="preserve"> </w:t>
            </w:r>
            <w:r w:rsidRPr="00727A52">
              <w:rPr>
                <w:color w:val="000000"/>
                <w:sz w:val="24"/>
                <w:szCs w:val="24"/>
              </w:rPr>
              <w:t>Личная гигиена доярки.</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63"/>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65</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Строение вымени коровы, образование и отдача молока</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402"/>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67</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727A52" w:rsidRDefault="00970966" w:rsidP="00032D2B">
            <w:pPr>
              <w:spacing w:after="150"/>
              <w:rPr>
                <w:color w:val="000000"/>
                <w:sz w:val="24"/>
                <w:szCs w:val="24"/>
              </w:rPr>
            </w:pPr>
            <w:r w:rsidRPr="00727A52">
              <w:rPr>
                <w:color w:val="000000"/>
                <w:sz w:val="24"/>
                <w:szCs w:val="24"/>
              </w:rPr>
              <w:t>Ручное доение коров. Подготовка к доению.</w:t>
            </w:r>
            <w:r w:rsidRPr="0035293D">
              <w:rPr>
                <w:color w:val="000000"/>
                <w:sz w:val="24"/>
                <w:szCs w:val="24"/>
              </w:rPr>
              <w:t xml:space="preserve"> </w:t>
            </w:r>
            <w:r w:rsidRPr="00727A52">
              <w:rPr>
                <w:color w:val="000000"/>
                <w:sz w:val="24"/>
                <w:szCs w:val="24"/>
              </w:rPr>
              <w:t>Ручное доение коров. Техника доения.</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r w:rsidR="00970966" w:rsidRPr="0035293D" w:rsidTr="00970966">
        <w:trPr>
          <w:trHeight w:val="240"/>
        </w:trPr>
        <w:tc>
          <w:tcPr>
            <w:tcW w:w="84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color w:val="181818"/>
                <w:sz w:val="24"/>
                <w:szCs w:val="24"/>
              </w:rPr>
            </w:pPr>
            <w:r w:rsidRPr="0035293D">
              <w:rPr>
                <w:color w:val="181818"/>
                <w:sz w:val="24"/>
                <w:szCs w:val="24"/>
              </w:rPr>
              <w:t>68</w:t>
            </w:r>
          </w:p>
        </w:tc>
        <w:tc>
          <w:tcPr>
            <w:tcW w:w="8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70966" w:rsidRPr="0035293D" w:rsidRDefault="00970966" w:rsidP="00032D2B">
            <w:pPr>
              <w:spacing w:after="150"/>
              <w:rPr>
                <w:color w:val="000000"/>
                <w:sz w:val="24"/>
                <w:szCs w:val="24"/>
              </w:rPr>
            </w:pPr>
            <w:r w:rsidRPr="00727A52">
              <w:rPr>
                <w:color w:val="000000"/>
                <w:sz w:val="24"/>
                <w:szCs w:val="24"/>
              </w:rPr>
              <w:t>Учет молока на ферме.</w:t>
            </w:r>
            <w:r w:rsidRPr="0035293D">
              <w:rPr>
                <w:sz w:val="24"/>
                <w:szCs w:val="24"/>
              </w:rPr>
              <w:t xml:space="preserve"> </w:t>
            </w:r>
            <w:r w:rsidRPr="0035293D">
              <w:rPr>
                <w:color w:val="000000"/>
                <w:sz w:val="24"/>
                <w:szCs w:val="24"/>
              </w:rPr>
              <w:t>Очистка, охлаждение и хранение молока.</w:t>
            </w:r>
          </w:p>
          <w:p w:rsidR="00970966" w:rsidRPr="00727A52" w:rsidRDefault="00970966" w:rsidP="00032D2B">
            <w:pPr>
              <w:spacing w:after="150"/>
              <w:rPr>
                <w:color w:val="000000"/>
                <w:sz w:val="24"/>
                <w:szCs w:val="24"/>
              </w:rPr>
            </w:pPr>
            <w:r w:rsidRPr="0035293D">
              <w:rPr>
                <w:color w:val="000000"/>
                <w:sz w:val="24"/>
                <w:szCs w:val="24"/>
              </w:rPr>
              <w:t>Уход за молочной посудой.</w:t>
            </w:r>
          </w:p>
        </w:tc>
        <w:tc>
          <w:tcPr>
            <w:tcW w:w="1147"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970966" w:rsidRPr="0035293D" w:rsidRDefault="00970966" w:rsidP="00032D2B">
            <w:pPr>
              <w:jc w:val="center"/>
              <w:rPr>
                <w:b/>
                <w:bCs/>
                <w:color w:val="000000"/>
                <w:sz w:val="24"/>
                <w:szCs w:val="24"/>
              </w:rPr>
            </w:pPr>
            <w:r w:rsidRPr="0035293D">
              <w:rPr>
                <w:b/>
                <w:bCs/>
                <w:color w:val="000000"/>
                <w:sz w:val="24"/>
                <w:szCs w:val="24"/>
              </w:rPr>
              <w:t>1</w:t>
            </w:r>
          </w:p>
        </w:tc>
      </w:tr>
    </w:tbl>
    <w:p w:rsidR="00970966" w:rsidRDefault="00970966" w:rsidP="00970966">
      <w:pPr>
        <w:ind w:firstLine="709"/>
        <w:jc w:val="both"/>
        <w:rPr>
          <w:b/>
          <w:sz w:val="24"/>
          <w:szCs w:val="24"/>
        </w:rPr>
      </w:pPr>
    </w:p>
    <w:p w:rsidR="00970966" w:rsidRPr="00E018ED" w:rsidRDefault="00970966" w:rsidP="00970966">
      <w:pPr>
        <w:ind w:firstLine="709"/>
        <w:jc w:val="both"/>
        <w:rPr>
          <w:b/>
          <w:sz w:val="24"/>
          <w:szCs w:val="24"/>
        </w:rPr>
      </w:pPr>
      <w:r w:rsidRPr="00E018ED">
        <w:rPr>
          <w:b/>
          <w:sz w:val="24"/>
          <w:szCs w:val="24"/>
        </w:rPr>
        <w:t>Содержание программы 9 класс</w:t>
      </w:r>
    </w:p>
    <w:p w:rsidR="00970966" w:rsidRPr="00E018ED" w:rsidRDefault="00970966" w:rsidP="00970966">
      <w:pPr>
        <w:ind w:firstLine="709"/>
        <w:jc w:val="both"/>
        <w:rPr>
          <w:sz w:val="24"/>
          <w:szCs w:val="24"/>
        </w:rPr>
      </w:pPr>
      <w:r w:rsidRPr="00E018ED">
        <w:rPr>
          <w:sz w:val="24"/>
          <w:szCs w:val="24"/>
        </w:rPr>
        <w:lastRenderedPageBreak/>
        <w:t>Подведение итогов обучения в VIII классе. Задачи на предстоящий учебный год. Краткое содержание работы в первой четверти. Охрана и труд. Спецодежда. Уборка картофеля, лука и чеснока. Теоретические сведения. Признаки поражения растений томата фитофторой. Сбор плодов томата с пораженных растений. Прогревание этих плодов в горячей воде для предотвращения загнивания. Сбор недозрелых плодов. Оставление плодов на здоровых кустах для получения семян. Дозревание плодов и их переработка. Практические работы. Раздельный сбор зрелых и недозрелых плодов. Размещение недозрелых плодов для дозревания. Сбор семенных плодов томата, размещение их для полного размягчения в комнатных условиях. Выборка семян из полностью размягченных плодов, промывка и просушка семян. Теоретические сведения. Внешний вид огурцов, оставленных для получения семян. Сроки уборки и признаки созревания этих огурцов. Приемы хранения огурцов-семенников. Правила извлечения семян. Практические работы. Сбор огурцов-семенников до наступления заморозков. Размещение огурцов в комнатных условиях. Наблюдение за состоянием семенников. Извлечение семян (разрез огурцов вдоль) из семенных камер. Промывка и просушка семян. Теоретические сведения. Признаки однолетнего прироста плодового дерева. Заглубление или оголение корневой шейки посаженного плодового дерева. Проверки состояния молодых посадок плодовых деревьев. Практические работы. Осмотр молодых посадок. Замена погибших молодых деревьев новыми саженцами. Рыхление почвы в приствольных кругах и полив (по необходимости). Подсыпка почвы в приствольный круг при оголении корневой шейки. Проверка подвязки саженцев к кольям. Теоретические сведения. Грызуны — вредители молодых посадок плодовых деревьев. Борьба с грызунами. Приспособления для охраны молодых плодовых деревьев от грызунов. Сроки установки защитных приспособлений. Практические работы. Подготовка материала для обвязки стволов саженцев плодовых деревьев к кольям. Обвязка нижней части ствола молодого дерева еловыми ветками или толью. Проверка состояния обвязки через некоторое время. Теоретические сведения. Виды пастбищ (луга, суходолы, лесные пастбища и др.). Вольная и загонная система пастьбы. Естественные и культурные пастбища. Травы, полезные для коров. Ядовитые травы. Значение летней и осенней пастьбы животных для укрепления их здоровья и получения высокой продуктивности. Порядок выгона коров на пастбище весной. Правила пастьбы. Поение животных на пастбище. Отдых животных на пастбище. Обращение с животными</w:t>
      </w:r>
    </w:p>
    <w:p w:rsidR="00970966" w:rsidRPr="00E018ED" w:rsidRDefault="00970966" w:rsidP="00970966">
      <w:pPr>
        <w:ind w:firstLine="709"/>
        <w:jc w:val="both"/>
        <w:rPr>
          <w:sz w:val="24"/>
          <w:szCs w:val="24"/>
        </w:rPr>
      </w:pPr>
      <w:r w:rsidRPr="00E018ED">
        <w:rPr>
          <w:sz w:val="24"/>
          <w:szCs w:val="24"/>
        </w:rPr>
        <w:t>Теоретические сведения. Основные правила производственной санитарии. Использование молочного и моечного отделений фермы строго по назначению. Санитарные требования к содержанию коров в помещении, а также к коровнику и другим отделениям фермы. Личная гигиена работника фермы. Спецодежда доярки (дояра), защита рук доярки (дояра) от трещин, царапин и кожных заболеваний. Значение правил личной гигиены для доярки (дояра). Медосмотр. Теоретические сведения. Бычки и телочки. Возраст разделения молодняка. Постановка бычка на откорм. Выращивание телок для пополнения дойного стада. Содержание откормочного молодняка. Нормы и рационы кормления. Окончание откорма. Теоретические сведения. Значение, внешний вид и особенности лошадей. Различия лошадей по породам. Особенности ухода и содержания и кормления лошадей рабочих пород. Особенности одноконной упряжи и запряжки лошадей. Практические работы. Запряжка лошади.</w:t>
      </w:r>
    </w:p>
    <w:p w:rsidR="00970966" w:rsidRPr="00E018ED" w:rsidRDefault="00970966" w:rsidP="00970966">
      <w:pPr>
        <w:ind w:firstLine="709"/>
        <w:jc w:val="both"/>
        <w:rPr>
          <w:sz w:val="24"/>
          <w:szCs w:val="24"/>
        </w:rPr>
      </w:pPr>
      <w:r w:rsidRPr="00E018ED">
        <w:rPr>
          <w:sz w:val="24"/>
          <w:szCs w:val="24"/>
        </w:rPr>
        <w:t xml:space="preserve">Теоретические сведения. Признаки близкого отела коровы. Кормление коровы накануне отела, сразу после отела и в период раздоя. Понятие о раздое коровы. Кратность доения при раздое. Молозиво и его ценные качества. Необходимость скармливания молозива теленку. Предотвращение воспаления молочной железы (мастита) у коровы. Окончание раздоя. Теоретические сведения. Первое кормление теленка молозивом. Кормление телёнка первые 10 дней жизни цельным молоком. Составление схемы выпойки теленка. Постепенная замена цельного молока. Уход за посудой, используемой для кормления теленка молоком. Приучение теленка к поеданию сена. Содержание теленка в молочный период. Уход за телятами, содержащимися в индивидуальных клетках и </w:t>
      </w:r>
      <w:r w:rsidRPr="00E018ED">
        <w:rPr>
          <w:sz w:val="24"/>
          <w:szCs w:val="24"/>
        </w:rPr>
        <w:lastRenderedPageBreak/>
        <w:t>групповых станках. Теоретические сведения. Механизация доения коров. Общее представление о доильной установке. Устройство переносного доильного аппарата. Доение с помощью переносимого доильного аппарата и доение в молокопровод. Основная и вспомогательные операции при машинном доении, последовательность их выполнения. Правила надевания и съема доильных стаканов. Правила включения доильного аппарата. Признаки окончания доения. Машинное додаивание.</w:t>
      </w:r>
    </w:p>
    <w:p w:rsidR="00970966" w:rsidRPr="00E018ED" w:rsidRDefault="00970966" w:rsidP="00970966">
      <w:pPr>
        <w:ind w:firstLine="709"/>
        <w:jc w:val="both"/>
        <w:rPr>
          <w:sz w:val="24"/>
          <w:szCs w:val="24"/>
        </w:rPr>
      </w:pPr>
      <w:r w:rsidRPr="00E018ED">
        <w:rPr>
          <w:sz w:val="24"/>
          <w:szCs w:val="24"/>
        </w:rPr>
        <w:t>Теоретические сведения. Сорта и гибриды огурцов, предназначенные для выращивание в теплице. Пчелоопыляемые сорта огурцов и гибриды, не требующие опыления. Современные гибриды с зеленцами — небольшой величины и вкусные. Сроки посева семян огурцов для получения раннего урожая. Условия, необходимые для получения здоровой рассады. Практические работы. Подготовка земляной смеси. Подготовка горшков или бумажных водонепроницаемых стаканов размером примерно 8x8 см. Прорезка отверстия на дне стакана. Заполнение стакана земляной смесью. Полив смеси теплой водой. Замачивание семян огурца в растворе марганцовокислого калия. Раскладка семян в горшке или стакане. Полив посева теплой водой. Укрытие пленкой и установка в теплое место. Наблюдение за всходами. После всходов семян установка горшка или стакана на светлое место. Умеренный полив теплой водой, подкормка и подсылка перегноя.</w:t>
      </w:r>
    </w:p>
    <w:p w:rsidR="00970966" w:rsidRPr="00E018ED" w:rsidRDefault="00970966" w:rsidP="00970966">
      <w:pPr>
        <w:ind w:firstLine="709"/>
        <w:jc w:val="both"/>
        <w:rPr>
          <w:sz w:val="24"/>
          <w:szCs w:val="24"/>
        </w:rPr>
      </w:pPr>
      <w:r w:rsidRPr="00E018ED">
        <w:rPr>
          <w:sz w:val="24"/>
          <w:szCs w:val="24"/>
        </w:rPr>
        <w:t>Теоретические сведения Формирование кроны молодого дерева (скелетные и обрастающие ветви). Форма кроны дерева. Способы обрезки ветвей у дерева. Обрезка и укорачивание ветвей. Влияние обрезки ветвей на урожайность. Внешние и внутренние ростовые почки. Обрезка на почку. Инструменты для обрезки древесных ветвей. Правила безопасного обращения с ними. Практические работы. Обрезка и укорачивание ветвей плодовых деревьев по меловым отметкам учителя.</w:t>
      </w:r>
    </w:p>
    <w:p w:rsidR="00970966" w:rsidRPr="00E018ED" w:rsidRDefault="00970966" w:rsidP="00970966">
      <w:pPr>
        <w:ind w:firstLine="709"/>
        <w:jc w:val="both"/>
        <w:rPr>
          <w:sz w:val="24"/>
          <w:szCs w:val="24"/>
        </w:rPr>
      </w:pPr>
    </w:p>
    <w:p w:rsidR="00970966" w:rsidRDefault="00970966" w:rsidP="00970966">
      <w:pPr>
        <w:ind w:firstLine="709"/>
        <w:jc w:val="center"/>
        <w:rPr>
          <w:b/>
          <w:sz w:val="24"/>
          <w:szCs w:val="24"/>
        </w:rPr>
      </w:pPr>
    </w:p>
    <w:p w:rsidR="00970966" w:rsidRPr="00E018ED" w:rsidRDefault="00970966" w:rsidP="00970966">
      <w:pPr>
        <w:ind w:firstLine="709"/>
        <w:jc w:val="center"/>
        <w:rPr>
          <w:b/>
          <w:sz w:val="24"/>
          <w:szCs w:val="24"/>
        </w:rPr>
      </w:pPr>
      <w:r w:rsidRPr="00E018ED">
        <w:rPr>
          <w:b/>
          <w:sz w:val="24"/>
          <w:szCs w:val="24"/>
        </w:rPr>
        <w:t>Тематическое планирование. 9класс</w:t>
      </w:r>
    </w:p>
    <w:tbl>
      <w:tblPr>
        <w:tblpPr w:leftFromText="180" w:rightFromText="180" w:vertAnchor="text" w:horzAnchor="page" w:tblpX="1000" w:tblpY="17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299"/>
        <w:gridCol w:w="7213"/>
        <w:gridCol w:w="1418"/>
      </w:tblGrid>
      <w:tr w:rsidR="00970966" w:rsidRPr="00E018ED" w:rsidTr="00032D2B">
        <w:trPr>
          <w:trHeight w:val="696"/>
        </w:trPr>
        <w:tc>
          <w:tcPr>
            <w:tcW w:w="1419" w:type="dxa"/>
            <w:vMerge w:val="restart"/>
          </w:tcPr>
          <w:p w:rsidR="00970966" w:rsidRPr="00E018ED" w:rsidRDefault="00970966" w:rsidP="00032D2B">
            <w:pPr>
              <w:ind w:firstLine="709"/>
              <w:jc w:val="both"/>
              <w:rPr>
                <w:sz w:val="24"/>
                <w:szCs w:val="24"/>
              </w:rPr>
            </w:pPr>
          </w:p>
        </w:tc>
        <w:tc>
          <w:tcPr>
            <w:tcW w:w="7512" w:type="dxa"/>
            <w:gridSpan w:val="2"/>
            <w:vMerge w:val="restart"/>
          </w:tcPr>
          <w:p w:rsidR="00970966" w:rsidRPr="00E018ED" w:rsidRDefault="00970966" w:rsidP="00032D2B">
            <w:pPr>
              <w:ind w:firstLine="709"/>
              <w:jc w:val="both"/>
              <w:rPr>
                <w:sz w:val="24"/>
                <w:szCs w:val="24"/>
              </w:rPr>
            </w:pPr>
            <w:r w:rsidRPr="00E018ED">
              <w:rPr>
                <w:sz w:val="24"/>
                <w:szCs w:val="24"/>
                <w:lang w:val="en-US"/>
              </w:rPr>
              <w:t>Tема урока</w:t>
            </w:r>
          </w:p>
        </w:tc>
        <w:tc>
          <w:tcPr>
            <w:tcW w:w="1418" w:type="dxa"/>
            <w:vMerge w:val="restart"/>
          </w:tcPr>
          <w:p w:rsidR="00970966" w:rsidRPr="00E018ED" w:rsidRDefault="00970966" w:rsidP="00032D2B">
            <w:pPr>
              <w:jc w:val="both"/>
              <w:rPr>
                <w:sz w:val="24"/>
                <w:szCs w:val="24"/>
              </w:rPr>
            </w:pPr>
            <w:r w:rsidRPr="00E018ED">
              <w:rPr>
                <w:sz w:val="24"/>
                <w:szCs w:val="24"/>
              </w:rPr>
              <w:t>Кол</w:t>
            </w:r>
            <w:r w:rsidRPr="00E018ED">
              <w:rPr>
                <w:sz w:val="24"/>
                <w:szCs w:val="24"/>
                <w:lang w:val="en-US"/>
              </w:rPr>
              <w:t>-</w:t>
            </w:r>
            <w:r w:rsidRPr="00E018ED">
              <w:rPr>
                <w:sz w:val="24"/>
                <w:szCs w:val="24"/>
              </w:rPr>
              <w:t>во часов</w:t>
            </w:r>
          </w:p>
        </w:tc>
      </w:tr>
      <w:tr w:rsidR="00970966" w:rsidRPr="00E018ED" w:rsidTr="00032D2B">
        <w:trPr>
          <w:trHeight w:val="509"/>
        </w:trPr>
        <w:tc>
          <w:tcPr>
            <w:tcW w:w="1419" w:type="dxa"/>
            <w:vMerge/>
          </w:tcPr>
          <w:p w:rsidR="00970966" w:rsidRPr="00E018ED" w:rsidRDefault="00970966" w:rsidP="00032D2B">
            <w:pPr>
              <w:ind w:firstLine="709"/>
              <w:jc w:val="both"/>
              <w:rPr>
                <w:sz w:val="24"/>
                <w:szCs w:val="24"/>
              </w:rPr>
            </w:pPr>
          </w:p>
        </w:tc>
        <w:tc>
          <w:tcPr>
            <w:tcW w:w="7512" w:type="dxa"/>
            <w:gridSpan w:val="2"/>
            <w:vMerge/>
          </w:tcPr>
          <w:p w:rsidR="00970966" w:rsidRPr="00E018ED" w:rsidRDefault="00970966" w:rsidP="00032D2B">
            <w:pPr>
              <w:ind w:firstLine="709"/>
              <w:jc w:val="both"/>
              <w:rPr>
                <w:sz w:val="24"/>
                <w:szCs w:val="24"/>
                <w:lang w:val="en-US"/>
              </w:rPr>
            </w:pPr>
          </w:p>
        </w:tc>
        <w:tc>
          <w:tcPr>
            <w:tcW w:w="1418" w:type="dxa"/>
            <w:vMerge/>
          </w:tcPr>
          <w:p w:rsidR="00970966" w:rsidRPr="00E018ED" w:rsidRDefault="00970966" w:rsidP="00032D2B">
            <w:pPr>
              <w:ind w:firstLine="709"/>
              <w:jc w:val="both"/>
              <w:rPr>
                <w:sz w:val="24"/>
                <w:szCs w:val="24"/>
              </w:rPr>
            </w:pPr>
          </w:p>
        </w:tc>
      </w:tr>
      <w:tr w:rsidR="00970966" w:rsidRPr="00E018ED" w:rsidTr="00032D2B">
        <w:trPr>
          <w:trHeight w:val="238"/>
        </w:trPr>
        <w:tc>
          <w:tcPr>
            <w:tcW w:w="1419" w:type="dxa"/>
          </w:tcPr>
          <w:p w:rsidR="00970966" w:rsidRPr="00E018ED" w:rsidRDefault="00970966" w:rsidP="00032D2B">
            <w:pPr>
              <w:ind w:firstLine="709"/>
              <w:jc w:val="both"/>
              <w:rPr>
                <w:sz w:val="24"/>
                <w:szCs w:val="24"/>
              </w:rPr>
            </w:pPr>
            <w:r w:rsidRPr="00E018ED">
              <w:rPr>
                <w:sz w:val="24"/>
                <w:szCs w:val="24"/>
                <w:lang w:val="en-US"/>
              </w:rPr>
              <w:t>1</w:t>
            </w:r>
          </w:p>
        </w:tc>
        <w:tc>
          <w:tcPr>
            <w:tcW w:w="7512" w:type="dxa"/>
            <w:gridSpan w:val="2"/>
          </w:tcPr>
          <w:p w:rsidR="00970966" w:rsidRPr="00E018ED" w:rsidRDefault="00970966" w:rsidP="00032D2B">
            <w:pPr>
              <w:jc w:val="both"/>
              <w:rPr>
                <w:sz w:val="24"/>
                <w:szCs w:val="24"/>
              </w:rPr>
            </w:pPr>
            <w:r w:rsidRPr="00E018ED">
              <w:rPr>
                <w:sz w:val="24"/>
                <w:szCs w:val="24"/>
              </w:rPr>
              <w:t>Сельскохозяйственный труд. Охрана труда. Спецодежда.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E018ED" w:rsidRDefault="00970966" w:rsidP="00032D2B">
            <w:pPr>
              <w:ind w:firstLine="709"/>
              <w:jc w:val="both"/>
              <w:rPr>
                <w:b/>
                <w:sz w:val="24"/>
                <w:szCs w:val="24"/>
              </w:rPr>
            </w:pPr>
            <w:r>
              <w:rPr>
                <w:b/>
                <w:sz w:val="24"/>
                <w:szCs w:val="24"/>
              </w:rPr>
              <w:t>Растеневодство</w:t>
            </w:r>
          </w:p>
        </w:tc>
      </w:tr>
      <w:tr w:rsidR="00970966" w:rsidRPr="00E018ED" w:rsidTr="00032D2B">
        <w:trPr>
          <w:trHeight w:val="98"/>
        </w:trPr>
        <w:tc>
          <w:tcPr>
            <w:tcW w:w="1419" w:type="dxa"/>
          </w:tcPr>
          <w:p w:rsidR="00970966" w:rsidRPr="00E018ED" w:rsidRDefault="00970966" w:rsidP="00032D2B">
            <w:pPr>
              <w:ind w:firstLine="709"/>
              <w:jc w:val="both"/>
              <w:rPr>
                <w:sz w:val="24"/>
                <w:szCs w:val="24"/>
              </w:rPr>
            </w:pPr>
            <w:r w:rsidRPr="00E018ED">
              <w:rPr>
                <w:sz w:val="24"/>
                <w:szCs w:val="24"/>
              </w:rPr>
              <w:t>2</w:t>
            </w:r>
          </w:p>
        </w:tc>
        <w:tc>
          <w:tcPr>
            <w:tcW w:w="7512" w:type="dxa"/>
            <w:gridSpan w:val="2"/>
          </w:tcPr>
          <w:p w:rsidR="00970966" w:rsidRPr="00E018ED" w:rsidRDefault="00970966" w:rsidP="00032D2B">
            <w:pPr>
              <w:jc w:val="both"/>
              <w:rPr>
                <w:sz w:val="24"/>
                <w:szCs w:val="24"/>
              </w:rPr>
            </w:pPr>
            <w:r w:rsidRPr="00E018ED">
              <w:rPr>
                <w:sz w:val="24"/>
                <w:szCs w:val="24"/>
              </w:rPr>
              <w:t>Уборка урожая томата. Признаки поражения растений томата фитофторозом.</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92"/>
        </w:trPr>
        <w:tc>
          <w:tcPr>
            <w:tcW w:w="1419" w:type="dxa"/>
          </w:tcPr>
          <w:p w:rsidR="00970966" w:rsidRPr="00E018ED" w:rsidRDefault="00970966" w:rsidP="00032D2B">
            <w:pPr>
              <w:ind w:firstLine="709"/>
              <w:jc w:val="both"/>
              <w:rPr>
                <w:sz w:val="24"/>
                <w:szCs w:val="24"/>
              </w:rPr>
            </w:pPr>
            <w:r w:rsidRPr="00E018ED">
              <w:rPr>
                <w:sz w:val="24"/>
                <w:szCs w:val="24"/>
              </w:rPr>
              <w:t>3</w:t>
            </w:r>
          </w:p>
        </w:tc>
        <w:tc>
          <w:tcPr>
            <w:tcW w:w="7512" w:type="dxa"/>
            <w:gridSpan w:val="2"/>
          </w:tcPr>
          <w:p w:rsidR="00970966" w:rsidRPr="00E018ED" w:rsidRDefault="00970966" w:rsidP="00032D2B">
            <w:pPr>
              <w:jc w:val="both"/>
              <w:rPr>
                <w:sz w:val="24"/>
                <w:szCs w:val="24"/>
              </w:rPr>
            </w:pPr>
            <w:r w:rsidRPr="00E018ED">
              <w:rPr>
                <w:sz w:val="24"/>
                <w:szCs w:val="24"/>
              </w:rPr>
              <w:t>Раздельный сбор зрелых и недозрелых плодов. Сбор плодов томата с пораженных растений.</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71"/>
        </w:trPr>
        <w:tc>
          <w:tcPr>
            <w:tcW w:w="1419" w:type="dxa"/>
          </w:tcPr>
          <w:p w:rsidR="00970966" w:rsidRPr="00E018ED" w:rsidRDefault="00970966" w:rsidP="00032D2B">
            <w:pPr>
              <w:ind w:firstLine="709"/>
              <w:jc w:val="both"/>
              <w:rPr>
                <w:sz w:val="24"/>
                <w:szCs w:val="24"/>
              </w:rPr>
            </w:pPr>
            <w:r>
              <w:rPr>
                <w:sz w:val="24"/>
                <w:szCs w:val="24"/>
              </w:rPr>
              <w:t>4</w:t>
            </w:r>
          </w:p>
        </w:tc>
        <w:tc>
          <w:tcPr>
            <w:tcW w:w="7512" w:type="dxa"/>
            <w:gridSpan w:val="2"/>
          </w:tcPr>
          <w:p w:rsidR="00970966" w:rsidRPr="00E018ED" w:rsidRDefault="00970966" w:rsidP="00032D2B">
            <w:pPr>
              <w:jc w:val="both"/>
              <w:rPr>
                <w:sz w:val="24"/>
                <w:szCs w:val="24"/>
              </w:rPr>
            </w:pPr>
            <w:r w:rsidRPr="00E018ED">
              <w:rPr>
                <w:sz w:val="24"/>
                <w:szCs w:val="24"/>
              </w:rPr>
              <w:t>Сбор недозрелых плодов томата. Самостоятельная работа по теме «Уборка урожая томатов».</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ind w:firstLine="709"/>
              <w:jc w:val="both"/>
              <w:rPr>
                <w:sz w:val="24"/>
                <w:szCs w:val="24"/>
              </w:rPr>
            </w:pPr>
            <w:r>
              <w:rPr>
                <w:sz w:val="24"/>
                <w:szCs w:val="24"/>
              </w:rPr>
              <w:t>5</w:t>
            </w:r>
          </w:p>
        </w:tc>
        <w:tc>
          <w:tcPr>
            <w:tcW w:w="7512" w:type="dxa"/>
            <w:gridSpan w:val="2"/>
          </w:tcPr>
          <w:p w:rsidR="00970966" w:rsidRPr="00E018ED" w:rsidRDefault="00970966" w:rsidP="00032D2B">
            <w:pPr>
              <w:jc w:val="both"/>
              <w:rPr>
                <w:sz w:val="24"/>
                <w:szCs w:val="24"/>
              </w:rPr>
            </w:pPr>
            <w:r w:rsidRPr="00E018ED">
              <w:rPr>
                <w:sz w:val="24"/>
                <w:szCs w:val="24"/>
              </w:rPr>
              <w:t>Сбор плодов томата.  Оставление  плодов на здоровых кустах.</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ind w:firstLine="709"/>
              <w:jc w:val="both"/>
              <w:rPr>
                <w:sz w:val="24"/>
                <w:szCs w:val="24"/>
              </w:rPr>
            </w:pPr>
            <w:r>
              <w:rPr>
                <w:sz w:val="24"/>
                <w:szCs w:val="24"/>
              </w:rPr>
              <w:t>6</w:t>
            </w:r>
          </w:p>
        </w:tc>
        <w:tc>
          <w:tcPr>
            <w:tcW w:w="7512" w:type="dxa"/>
            <w:gridSpan w:val="2"/>
          </w:tcPr>
          <w:p w:rsidR="00970966" w:rsidRPr="00E018ED" w:rsidRDefault="00970966" w:rsidP="00032D2B">
            <w:pPr>
              <w:jc w:val="both"/>
              <w:rPr>
                <w:sz w:val="24"/>
                <w:szCs w:val="24"/>
              </w:rPr>
            </w:pPr>
            <w:r w:rsidRPr="00E018ED">
              <w:rPr>
                <w:sz w:val="24"/>
                <w:szCs w:val="24"/>
              </w:rPr>
              <w:t>Особенности уборки плодов при поражении томата фитофторозом. Выборка семян из плодов, промывка, просушка.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ind w:firstLine="709"/>
              <w:jc w:val="both"/>
              <w:rPr>
                <w:sz w:val="24"/>
                <w:szCs w:val="24"/>
              </w:rPr>
            </w:pPr>
            <w:r>
              <w:rPr>
                <w:sz w:val="24"/>
                <w:szCs w:val="24"/>
              </w:rPr>
              <w:t>7</w:t>
            </w:r>
          </w:p>
        </w:tc>
        <w:tc>
          <w:tcPr>
            <w:tcW w:w="7512" w:type="dxa"/>
            <w:gridSpan w:val="2"/>
          </w:tcPr>
          <w:p w:rsidR="00970966" w:rsidRPr="00E018ED" w:rsidRDefault="00970966" w:rsidP="00032D2B">
            <w:pPr>
              <w:jc w:val="both"/>
              <w:rPr>
                <w:sz w:val="24"/>
                <w:szCs w:val="24"/>
              </w:rPr>
            </w:pPr>
            <w:r w:rsidRPr="00E018ED">
              <w:rPr>
                <w:sz w:val="24"/>
                <w:szCs w:val="24"/>
              </w:rPr>
              <w:t>Дозревание плодов и их переработка. Выделение семян из плодов томата.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E018ED" w:rsidRDefault="00970966" w:rsidP="00032D2B">
            <w:pPr>
              <w:ind w:firstLine="709"/>
              <w:jc w:val="both"/>
              <w:rPr>
                <w:b/>
                <w:sz w:val="24"/>
                <w:szCs w:val="24"/>
              </w:rPr>
            </w:pPr>
            <w:r w:rsidRPr="00E018ED">
              <w:rPr>
                <w:b/>
                <w:sz w:val="24"/>
                <w:szCs w:val="24"/>
              </w:rPr>
              <w:t>Уборка огурцов-семенников.</w:t>
            </w:r>
          </w:p>
        </w:tc>
      </w:tr>
      <w:tr w:rsidR="00970966" w:rsidRPr="00E018ED" w:rsidTr="00032D2B">
        <w:trPr>
          <w:trHeight w:val="697"/>
        </w:trPr>
        <w:tc>
          <w:tcPr>
            <w:tcW w:w="1419" w:type="dxa"/>
          </w:tcPr>
          <w:p w:rsidR="00970966" w:rsidRPr="00E018ED" w:rsidRDefault="00970966" w:rsidP="00032D2B">
            <w:pPr>
              <w:ind w:firstLine="709"/>
              <w:jc w:val="both"/>
              <w:rPr>
                <w:sz w:val="24"/>
                <w:szCs w:val="24"/>
              </w:rPr>
            </w:pPr>
            <w:r>
              <w:rPr>
                <w:sz w:val="24"/>
                <w:szCs w:val="24"/>
              </w:rPr>
              <w:t>8</w:t>
            </w:r>
          </w:p>
        </w:tc>
        <w:tc>
          <w:tcPr>
            <w:tcW w:w="7512" w:type="dxa"/>
            <w:gridSpan w:val="2"/>
          </w:tcPr>
          <w:p w:rsidR="00970966" w:rsidRPr="00E018ED" w:rsidRDefault="00970966" w:rsidP="00032D2B">
            <w:pPr>
              <w:jc w:val="both"/>
              <w:rPr>
                <w:sz w:val="24"/>
                <w:szCs w:val="24"/>
              </w:rPr>
            </w:pPr>
            <w:r w:rsidRPr="00E018ED">
              <w:rPr>
                <w:sz w:val="24"/>
                <w:szCs w:val="24"/>
              </w:rPr>
              <w:t xml:space="preserve">Уборка семенников огурца. Внешний вид огурцов, оставленных для получения семян.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554"/>
        </w:trPr>
        <w:tc>
          <w:tcPr>
            <w:tcW w:w="1419" w:type="dxa"/>
          </w:tcPr>
          <w:p w:rsidR="00970966" w:rsidRPr="00E018ED" w:rsidRDefault="00970966" w:rsidP="00032D2B">
            <w:pPr>
              <w:jc w:val="both"/>
              <w:rPr>
                <w:sz w:val="24"/>
                <w:szCs w:val="24"/>
              </w:rPr>
            </w:pPr>
            <w:r>
              <w:rPr>
                <w:sz w:val="24"/>
                <w:szCs w:val="24"/>
              </w:rPr>
              <w:t xml:space="preserve">           9</w:t>
            </w:r>
          </w:p>
        </w:tc>
        <w:tc>
          <w:tcPr>
            <w:tcW w:w="7512" w:type="dxa"/>
            <w:gridSpan w:val="2"/>
          </w:tcPr>
          <w:p w:rsidR="00970966" w:rsidRPr="00E018ED" w:rsidRDefault="00970966" w:rsidP="00032D2B">
            <w:pPr>
              <w:jc w:val="both"/>
              <w:rPr>
                <w:sz w:val="24"/>
                <w:szCs w:val="24"/>
              </w:rPr>
            </w:pPr>
            <w:r w:rsidRPr="00E018ED">
              <w:rPr>
                <w:sz w:val="24"/>
                <w:szCs w:val="24"/>
              </w:rPr>
              <w:t>Уборка ботвы огурца. Уборка ботвы томата. Уборка свеклы. Обработка почвы.</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09"/>
        </w:trPr>
        <w:tc>
          <w:tcPr>
            <w:tcW w:w="10349" w:type="dxa"/>
            <w:gridSpan w:val="4"/>
            <w:tcBorders>
              <w:top w:val="single" w:sz="4" w:space="0" w:color="auto"/>
            </w:tcBorders>
          </w:tcPr>
          <w:p w:rsidR="00970966" w:rsidRPr="00E018ED" w:rsidRDefault="00970966" w:rsidP="00032D2B">
            <w:pPr>
              <w:ind w:firstLine="709"/>
              <w:jc w:val="both"/>
              <w:rPr>
                <w:b/>
                <w:sz w:val="24"/>
                <w:szCs w:val="24"/>
              </w:rPr>
            </w:pPr>
            <w:r w:rsidRPr="00E018ED">
              <w:rPr>
                <w:b/>
                <w:sz w:val="24"/>
                <w:szCs w:val="24"/>
              </w:rPr>
              <w:t>Садоводство. Уход за молодым садом.</w:t>
            </w:r>
          </w:p>
        </w:tc>
      </w:tr>
      <w:tr w:rsidR="00970966" w:rsidRPr="00E018ED" w:rsidTr="00032D2B">
        <w:trPr>
          <w:trHeight w:val="769"/>
        </w:trPr>
        <w:tc>
          <w:tcPr>
            <w:tcW w:w="1419" w:type="dxa"/>
          </w:tcPr>
          <w:p w:rsidR="00970966" w:rsidRPr="00E018ED" w:rsidRDefault="00970966" w:rsidP="00032D2B">
            <w:pPr>
              <w:ind w:firstLine="709"/>
              <w:jc w:val="both"/>
              <w:rPr>
                <w:sz w:val="24"/>
                <w:szCs w:val="24"/>
              </w:rPr>
            </w:pPr>
            <w:r>
              <w:rPr>
                <w:sz w:val="24"/>
                <w:szCs w:val="24"/>
              </w:rPr>
              <w:lastRenderedPageBreak/>
              <w:t>10</w:t>
            </w:r>
          </w:p>
        </w:tc>
        <w:tc>
          <w:tcPr>
            <w:tcW w:w="7512" w:type="dxa"/>
            <w:gridSpan w:val="2"/>
          </w:tcPr>
          <w:p w:rsidR="00970966" w:rsidRPr="00E018ED" w:rsidRDefault="00970966" w:rsidP="00032D2B">
            <w:pPr>
              <w:jc w:val="both"/>
              <w:rPr>
                <w:sz w:val="24"/>
                <w:szCs w:val="24"/>
              </w:rPr>
            </w:pPr>
            <w:r w:rsidRPr="00E018ED">
              <w:rPr>
                <w:sz w:val="24"/>
                <w:szCs w:val="24"/>
              </w:rPr>
              <w:t>Признаки однолетнего прироста плодового дерева. Осмотр молодых посадок. Заглубление или оголение корневой шейки.</w:t>
            </w:r>
            <w:r>
              <w:rPr>
                <w:sz w:val="24"/>
                <w:szCs w:val="24"/>
              </w:rPr>
              <w:t xml:space="preserve">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04"/>
        </w:trPr>
        <w:tc>
          <w:tcPr>
            <w:tcW w:w="1419" w:type="dxa"/>
          </w:tcPr>
          <w:p w:rsidR="00970966" w:rsidRPr="00E018ED" w:rsidRDefault="00970966" w:rsidP="00032D2B">
            <w:pPr>
              <w:ind w:firstLine="709"/>
              <w:jc w:val="both"/>
              <w:rPr>
                <w:sz w:val="24"/>
                <w:szCs w:val="24"/>
              </w:rPr>
            </w:pPr>
            <w:r>
              <w:rPr>
                <w:sz w:val="24"/>
                <w:szCs w:val="24"/>
              </w:rPr>
              <w:t>11</w:t>
            </w:r>
          </w:p>
        </w:tc>
        <w:tc>
          <w:tcPr>
            <w:tcW w:w="7512" w:type="dxa"/>
            <w:gridSpan w:val="2"/>
          </w:tcPr>
          <w:p w:rsidR="00970966" w:rsidRPr="00E018ED" w:rsidRDefault="00970966" w:rsidP="00032D2B">
            <w:pPr>
              <w:jc w:val="both"/>
              <w:rPr>
                <w:sz w:val="24"/>
                <w:szCs w:val="24"/>
              </w:rPr>
            </w:pPr>
            <w:r w:rsidRPr="00E018ED">
              <w:rPr>
                <w:sz w:val="24"/>
                <w:szCs w:val="24"/>
              </w:rPr>
              <w:t>Уход за молодым садом».</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E018ED" w:rsidRDefault="00970966" w:rsidP="00032D2B">
            <w:pPr>
              <w:ind w:firstLine="709"/>
              <w:jc w:val="both"/>
              <w:rPr>
                <w:sz w:val="24"/>
                <w:szCs w:val="24"/>
              </w:rPr>
            </w:pPr>
            <w:r w:rsidRPr="00E018ED">
              <w:rPr>
                <w:sz w:val="24"/>
                <w:szCs w:val="24"/>
              </w:rPr>
              <w:t xml:space="preserve">        </w:t>
            </w:r>
            <w:r w:rsidRPr="00E018ED">
              <w:rPr>
                <w:b/>
                <w:sz w:val="24"/>
                <w:szCs w:val="24"/>
              </w:rPr>
              <w:t>Уход за молодым неплодоносящим садом</w:t>
            </w:r>
            <w:r w:rsidRPr="00E018ED">
              <w:rPr>
                <w:sz w:val="24"/>
                <w:szCs w:val="24"/>
              </w:rPr>
              <w:t>.</w:t>
            </w:r>
          </w:p>
        </w:tc>
      </w:tr>
      <w:tr w:rsidR="00970966" w:rsidRPr="00E018ED" w:rsidTr="00032D2B">
        <w:trPr>
          <w:trHeight w:val="742"/>
        </w:trPr>
        <w:tc>
          <w:tcPr>
            <w:tcW w:w="1419" w:type="dxa"/>
          </w:tcPr>
          <w:p w:rsidR="00970966" w:rsidRPr="00E018ED" w:rsidRDefault="00970966" w:rsidP="00032D2B">
            <w:pPr>
              <w:ind w:firstLine="709"/>
              <w:jc w:val="both"/>
              <w:rPr>
                <w:sz w:val="24"/>
                <w:szCs w:val="24"/>
              </w:rPr>
            </w:pPr>
            <w:r>
              <w:rPr>
                <w:sz w:val="24"/>
                <w:szCs w:val="24"/>
              </w:rPr>
              <w:t>12</w:t>
            </w:r>
          </w:p>
        </w:tc>
        <w:tc>
          <w:tcPr>
            <w:tcW w:w="7512" w:type="dxa"/>
            <w:gridSpan w:val="2"/>
          </w:tcPr>
          <w:p w:rsidR="00970966" w:rsidRPr="00E018ED" w:rsidRDefault="00970966" w:rsidP="00032D2B">
            <w:pPr>
              <w:jc w:val="both"/>
              <w:rPr>
                <w:sz w:val="24"/>
                <w:szCs w:val="24"/>
              </w:rPr>
            </w:pPr>
            <w:r w:rsidRPr="00E018ED">
              <w:rPr>
                <w:sz w:val="24"/>
                <w:szCs w:val="24"/>
              </w:rPr>
              <w:t>Обработка почвы. Внесение удобрений. Средние нормы внесения органических и минеральных удобрений в молодых садах (центральная зона). Обработка почвы в приствольных кругах.</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ind w:firstLine="709"/>
              <w:jc w:val="both"/>
              <w:rPr>
                <w:sz w:val="24"/>
                <w:szCs w:val="24"/>
              </w:rPr>
            </w:pPr>
            <w:r>
              <w:rPr>
                <w:sz w:val="24"/>
                <w:szCs w:val="24"/>
              </w:rPr>
              <w:t>13</w:t>
            </w:r>
          </w:p>
        </w:tc>
        <w:tc>
          <w:tcPr>
            <w:tcW w:w="7512" w:type="dxa"/>
            <w:gridSpan w:val="2"/>
          </w:tcPr>
          <w:p w:rsidR="00970966" w:rsidRPr="00E018ED" w:rsidRDefault="00970966" w:rsidP="00032D2B">
            <w:pPr>
              <w:jc w:val="both"/>
              <w:rPr>
                <w:sz w:val="24"/>
                <w:szCs w:val="24"/>
              </w:rPr>
            </w:pPr>
            <w:r w:rsidRPr="00E018ED">
              <w:rPr>
                <w:sz w:val="24"/>
                <w:szCs w:val="24"/>
              </w:rPr>
              <w:t>Полив молодых деревьев. Уборка моркови. Уборка капусты. Уборка ботвы моркови. Уборка листьев капусты.</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E018ED" w:rsidRDefault="00970966" w:rsidP="00032D2B">
            <w:pPr>
              <w:ind w:firstLine="709"/>
              <w:jc w:val="both"/>
              <w:rPr>
                <w:b/>
                <w:sz w:val="24"/>
                <w:szCs w:val="24"/>
              </w:rPr>
            </w:pPr>
            <w:r w:rsidRPr="00E018ED">
              <w:rPr>
                <w:sz w:val="24"/>
                <w:szCs w:val="24"/>
              </w:rPr>
              <w:t xml:space="preserve">       </w:t>
            </w:r>
            <w:r w:rsidRPr="00E018ED">
              <w:rPr>
                <w:b/>
                <w:sz w:val="24"/>
                <w:szCs w:val="24"/>
              </w:rPr>
              <w:t>Подготовка молодого сада к зиме.</w:t>
            </w:r>
          </w:p>
        </w:tc>
      </w:tr>
      <w:tr w:rsidR="00970966" w:rsidRPr="00E018ED" w:rsidTr="00032D2B">
        <w:trPr>
          <w:trHeight w:val="828"/>
        </w:trPr>
        <w:tc>
          <w:tcPr>
            <w:tcW w:w="1419" w:type="dxa"/>
          </w:tcPr>
          <w:p w:rsidR="00970966" w:rsidRPr="00E018ED" w:rsidRDefault="00970966" w:rsidP="00032D2B">
            <w:pPr>
              <w:ind w:firstLine="709"/>
              <w:jc w:val="both"/>
              <w:rPr>
                <w:sz w:val="24"/>
                <w:szCs w:val="24"/>
              </w:rPr>
            </w:pPr>
            <w:r>
              <w:rPr>
                <w:sz w:val="24"/>
                <w:szCs w:val="24"/>
              </w:rPr>
              <w:t>14</w:t>
            </w:r>
          </w:p>
        </w:tc>
        <w:tc>
          <w:tcPr>
            <w:tcW w:w="7512" w:type="dxa"/>
            <w:gridSpan w:val="2"/>
          </w:tcPr>
          <w:p w:rsidR="00970966" w:rsidRPr="00E018ED" w:rsidRDefault="00970966" w:rsidP="00032D2B">
            <w:pPr>
              <w:jc w:val="both"/>
              <w:rPr>
                <w:sz w:val="24"/>
                <w:szCs w:val="24"/>
              </w:rPr>
            </w:pPr>
            <w:r w:rsidRPr="00E018ED">
              <w:rPr>
                <w:sz w:val="24"/>
                <w:szCs w:val="24"/>
              </w:rPr>
              <w:t>Грызуны – вредители молодых посадок плодовых деревьев.</w:t>
            </w:r>
            <w:r>
              <w:rPr>
                <w:sz w:val="24"/>
                <w:szCs w:val="24"/>
              </w:rPr>
              <w:t xml:space="preserve"> </w:t>
            </w:r>
            <w:r w:rsidRPr="00E018ED">
              <w:rPr>
                <w:sz w:val="24"/>
                <w:szCs w:val="24"/>
              </w:rPr>
              <w:t xml:space="preserve">Подготовка материала для обвязки стволов саженцев плодовых деревьев к кольям. Борьба с грызунами. Обвязка нижней части ствола молодого дерева еловыми ветками или толью. </w:t>
            </w:r>
          </w:p>
        </w:tc>
        <w:tc>
          <w:tcPr>
            <w:tcW w:w="1418" w:type="dxa"/>
          </w:tcPr>
          <w:p w:rsidR="00970966" w:rsidRPr="00E018ED" w:rsidRDefault="00970966" w:rsidP="00032D2B">
            <w:pPr>
              <w:ind w:firstLine="709"/>
              <w:jc w:val="both"/>
              <w:rPr>
                <w:sz w:val="24"/>
                <w:szCs w:val="24"/>
              </w:rPr>
            </w:pPr>
            <w:r w:rsidRPr="00E018ED">
              <w:rPr>
                <w:sz w:val="24"/>
                <w:szCs w:val="24"/>
              </w:rPr>
              <w:t>1</w:t>
            </w:r>
          </w:p>
          <w:p w:rsidR="00970966" w:rsidRPr="00E018ED" w:rsidRDefault="00970966" w:rsidP="00032D2B">
            <w:pPr>
              <w:ind w:firstLine="709"/>
              <w:jc w:val="both"/>
              <w:rPr>
                <w:sz w:val="24"/>
                <w:szCs w:val="24"/>
              </w:rPr>
            </w:pPr>
          </w:p>
        </w:tc>
      </w:tr>
      <w:tr w:rsidR="00970966" w:rsidRPr="00E018ED" w:rsidTr="00032D2B">
        <w:trPr>
          <w:trHeight w:val="412"/>
        </w:trPr>
        <w:tc>
          <w:tcPr>
            <w:tcW w:w="1419" w:type="dxa"/>
          </w:tcPr>
          <w:p w:rsidR="00970966" w:rsidRPr="00E018ED" w:rsidRDefault="00970966" w:rsidP="00032D2B">
            <w:pPr>
              <w:ind w:firstLine="709"/>
              <w:jc w:val="both"/>
              <w:rPr>
                <w:sz w:val="24"/>
                <w:szCs w:val="24"/>
              </w:rPr>
            </w:pPr>
            <w:r>
              <w:rPr>
                <w:sz w:val="24"/>
                <w:szCs w:val="24"/>
              </w:rPr>
              <w:t>15</w:t>
            </w:r>
          </w:p>
        </w:tc>
        <w:tc>
          <w:tcPr>
            <w:tcW w:w="7512" w:type="dxa"/>
            <w:gridSpan w:val="2"/>
          </w:tcPr>
          <w:p w:rsidR="00970966" w:rsidRPr="00E018ED" w:rsidRDefault="00970966" w:rsidP="00032D2B">
            <w:pPr>
              <w:jc w:val="both"/>
              <w:rPr>
                <w:sz w:val="24"/>
                <w:szCs w:val="24"/>
              </w:rPr>
            </w:pPr>
            <w:r w:rsidRPr="00E018ED">
              <w:rPr>
                <w:sz w:val="24"/>
                <w:szCs w:val="24"/>
              </w:rPr>
              <w:t>Приспособления для охраны молодых плодовых деревьев от грызунов.</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E018ED" w:rsidRDefault="00970966" w:rsidP="00032D2B">
            <w:pPr>
              <w:ind w:firstLine="709"/>
              <w:jc w:val="both"/>
              <w:rPr>
                <w:b/>
                <w:sz w:val="24"/>
                <w:szCs w:val="24"/>
              </w:rPr>
            </w:pPr>
            <w:r w:rsidRPr="00E018ED">
              <w:rPr>
                <w:sz w:val="24"/>
                <w:szCs w:val="24"/>
              </w:rPr>
              <w:t xml:space="preserve">     </w:t>
            </w:r>
            <w:r w:rsidRPr="00E018ED">
              <w:rPr>
                <w:b/>
                <w:sz w:val="24"/>
                <w:szCs w:val="24"/>
              </w:rPr>
              <w:t>Животноводство. Пастьба   телят.</w:t>
            </w:r>
          </w:p>
        </w:tc>
      </w:tr>
      <w:tr w:rsidR="00970966" w:rsidRPr="00E018ED" w:rsidTr="00032D2B">
        <w:trPr>
          <w:trHeight w:val="719"/>
        </w:trPr>
        <w:tc>
          <w:tcPr>
            <w:tcW w:w="1419" w:type="dxa"/>
          </w:tcPr>
          <w:p w:rsidR="00970966" w:rsidRPr="00E018ED" w:rsidRDefault="00970966" w:rsidP="00032D2B">
            <w:pPr>
              <w:ind w:firstLine="709"/>
              <w:jc w:val="both"/>
              <w:rPr>
                <w:sz w:val="24"/>
                <w:szCs w:val="24"/>
              </w:rPr>
            </w:pPr>
            <w:r>
              <w:rPr>
                <w:sz w:val="24"/>
                <w:szCs w:val="24"/>
              </w:rPr>
              <w:t>16</w:t>
            </w:r>
          </w:p>
        </w:tc>
        <w:tc>
          <w:tcPr>
            <w:tcW w:w="7512" w:type="dxa"/>
            <w:gridSpan w:val="2"/>
          </w:tcPr>
          <w:p w:rsidR="00970966" w:rsidRPr="00E018ED" w:rsidRDefault="00970966" w:rsidP="00032D2B">
            <w:pPr>
              <w:jc w:val="both"/>
              <w:rPr>
                <w:sz w:val="24"/>
                <w:szCs w:val="24"/>
              </w:rPr>
            </w:pPr>
            <w:r w:rsidRPr="00E018ED">
              <w:rPr>
                <w:sz w:val="24"/>
                <w:szCs w:val="24"/>
              </w:rPr>
              <w:t>Значение летней и осенней пастьбы животных для укрепления  их здоровья</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70"/>
        </w:trPr>
        <w:tc>
          <w:tcPr>
            <w:tcW w:w="1419" w:type="dxa"/>
          </w:tcPr>
          <w:p w:rsidR="00970966" w:rsidRPr="00E018ED" w:rsidRDefault="00970966" w:rsidP="00032D2B">
            <w:pPr>
              <w:ind w:firstLine="709"/>
              <w:jc w:val="both"/>
              <w:rPr>
                <w:sz w:val="24"/>
                <w:szCs w:val="24"/>
              </w:rPr>
            </w:pPr>
            <w:r>
              <w:rPr>
                <w:sz w:val="24"/>
                <w:szCs w:val="24"/>
              </w:rPr>
              <w:t>17</w:t>
            </w:r>
          </w:p>
        </w:tc>
        <w:tc>
          <w:tcPr>
            <w:tcW w:w="7512" w:type="dxa"/>
            <w:gridSpan w:val="2"/>
          </w:tcPr>
          <w:p w:rsidR="00970966" w:rsidRPr="00251AD1" w:rsidRDefault="00970966" w:rsidP="00FD4732">
            <w:pPr>
              <w:pStyle w:val="a5"/>
              <w:numPr>
                <w:ilvl w:val="0"/>
                <w:numId w:val="10"/>
              </w:numPr>
              <w:spacing w:after="0" w:line="240" w:lineRule="auto"/>
              <w:ind w:left="0"/>
              <w:jc w:val="both"/>
              <w:rPr>
                <w:rFonts w:ascii="Times New Roman" w:hAnsi="Times New Roman" w:cs="Times New Roman"/>
                <w:sz w:val="24"/>
                <w:szCs w:val="24"/>
              </w:rPr>
            </w:pPr>
            <w:r w:rsidRPr="00251AD1">
              <w:rPr>
                <w:rFonts w:ascii="Times New Roman" w:hAnsi="Times New Roman" w:cs="Times New Roman"/>
                <w:sz w:val="24"/>
                <w:szCs w:val="24"/>
              </w:rPr>
              <w:t>Маршрут движения на пастбище и обратно. Пастбища  для телят. Наблюдение за телятами во время пастьбы. Правила о пастьбе. Правила о пастьбе. Предотвращение ухода телят за пределы пастбища.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700"/>
        </w:trPr>
        <w:tc>
          <w:tcPr>
            <w:tcW w:w="1419" w:type="dxa"/>
          </w:tcPr>
          <w:p w:rsidR="00970966" w:rsidRPr="00E018ED" w:rsidRDefault="00970966" w:rsidP="00032D2B">
            <w:pPr>
              <w:jc w:val="both"/>
              <w:rPr>
                <w:sz w:val="24"/>
                <w:szCs w:val="24"/>
              </w:rPr>
            </w:pPr>
            <w:r>
              <w:rPr>
                <w:sz w:val="24"/>
                <w:szCs w:val="24"/>
              </w:rPr>
              <w:t xml:space="preserve">           18</w:t>
            </w:r>
          </w:p>
        </w:tc>
        <w:tc>
          <w:tcPr>
            <w:tcW w:w="7512" w:type="dxa"/>
            <w:gridSpan w:val="2"/>
          </w:tcPr>
          <w:p w:rsidR="00970966" w:rsidRPr="00E018ED" w:rsidRDefault="00970966" w:rsidP="00032D2B">
            <w:pPr>
              <w:jc w:val="both"/>
              <w:rPr>
                <w:sz w:val="24"/>
                <w:szCs w:val="24"/>
              </w:rPr>
            </w:pPr>
            <w:r w:rsidRPr="00E018ED">
              <w:rPr>
                <w:sz w:val="24"/>
                <w:szCs w:val="24"/>
              </w:rPr>
              <w:t>Поение животных на пастбище. Своевременное возвра-щение телят с пастбища с соблюдением маршрута движения. Обращение с животными.</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jc w:val="both"/>
              <w:rPr>
                <w:sz w:val="24"/>
                <w:szCs w:val="24"/>
              </w:rPr>
            </w:pPr>
            <w:r>
              <w:rPr>
                <w:sz w:val="24"/>
                <w:szCs w:val="24"/>
              </w:rPr>
              <w:t xml:space="preserve">            19</w:t>
            </w:r>
          </w:p>
        </w:tc>
        <w:tc>
          <w:tcPr>
            <w:tcW w:w="7512" w:type="dxa"/>
            <w:gridSpan w:val="2"/>
          </w:tcPr>
          <w:p w:rsidR="00970966" w:rsidRPr="00E018ED" w:rsidRDefault="00970966" w:rsidP="00032D2B">
            <w:pPr>
              <w:jc w:val="both"/>
              <w:rPr>
                <w:sz w:val="24"/>
                <w:szCs w:val="24"/>
              </w:rPr>
            </w:pPr>
            <w:r w:rsidRPr="00E018ED">
              <w:rPr>
                <w:sz w:val="24"/>
                <w:szCs w:val="24"/>
              </w:rPr>
              <w:t>Подготовка к пастьбе.</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E018ED" w:rsidRDefault="00970966" w:rsidP="00032D2B">
            <w:pPr>
              <w:ind w:firstLine="709"/>
              <w:jc w:val="both"/>
              <w:rPr>
                <w:b/>
                <w:sz w:val="24"/>
                <w:szCs w:val="24"/>
              </w:rPr>
            </w:pPr>
            <w:r w:rsidRPr="00E018ED">
              <w:rPr>
                <w:b/>
                <w:sz w:val="24"/>
                <w:szCs w:val="24"/>
              </w:rPr>
              <w:t>Животноводство.     Производственная санитария и личная гигиена доярки.</w:t>
            </w:r>
          </w:p>
        </w:tc>
      </w:tr>
      <w:tr w:rsidR="00970966" w:rsidRPr="00E018ED" w:rsidTr="00032D2B">
        <w:trPr>
          <w:trHeight w:val="265"/>
        </w:trPr>
        <w:tc>
          <w:tcPr>
            <w:tcW w:w="1419" w:type="dxa"/>
          </w:tcPr>
          <w:p w:rsidR="00970966" w:rsidRPr="00E018ED" w:rsidRDefault="00970966" w:rsidP="00032D2B">
            <w:pPr>
              <w:ind w:firstLine="709"/>
              <w:jc w:val="both"/>
              <w:rPr>
                <w:sz w:val="24"/>
                <w:szCs w:val="24"/>
              </w:rPr>
            </w:pPr>
            <w:r>
              <w:rPr>
                <w:sz w:val="24"/>
                <w:szCs w:val="24"/>
              </w:rPr>
              <w:t>20</w:t>
            </w:r>
          </w:p>
        </w:tc>
        <w:tc>
          <w:tcPr>
            <w:tcW w:w="7512" w:type="dxa"/>
            <w:gridSpan w:val="2"/>
          </w:tcPr>
          <w:p w:rsidR="00970966" w:rsidRPr="00E018ED" w:rsidRDefault="00970966" w:rsidP="00032D2B">
            <w:pPr>
              <w:jc w:val="both"/>
              <w:rPr>
                <w:sz w:val="24"/>
                <w:szCs w:val="24"/>
              </w:rPr>
            </w:pPr>
            <w:r w:rsidRPr="00E018ED">
              <w:rPr>
                <w:sz w:val="24"/>
                <w:szCs w:val="24"/>
              </w:rPr>
              <w:t>Основные правила производственной санитарии. Использование  молочного отделения фермы строго по назначению.</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ind w:firstLine="709"/>
              <w:jc w:val="both"/>
              <w:rPr>
                <w:sz w:val="24"/>
                <w:szCs w:val="24"/>
              </w:rPr>
            </w:pPr>
            <w:r>
              <w:rPr>
                <w:sz w:val="24"/>
                <w:szCs w:val="24"/>
              </w:rPr>
              <w:t>21</w:t>
            </w:r>
          </w:p>
        </w:tc>
        <w:tc>
          <w:tcPr>
            <w:tcW w:w="7512" w:type="dxa"/>
            <w:gridSpan w:val="2"/>
          </w:tcPr>
          <w:p w:rsidR="00970966" w:rsidRPr="00E018ED" w:rsidRDefault="00970966" w:rsidP="00032D2B">
            <w:pPr>
              <w:jc w:val="both"/>
              <w:rPr>
                <w:sz w:val="24"/>
                <w:szCs w:val="24"/>
              </w:rPr>
            </w:pPr>
            <w:r w:rsidRPr="00E018ED">
              <w:rPr>
                <w:sz w:val="24"/>
                <w:szCs w:val="24"/>
              </w:rPr>
              <w:t>Санитарные требования к содержанию коров в помещении. Санитарные требования к  коровнику и другим отделениям фермы.</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70"/>
        </w:trPr>
        <w:tc>
          <w:tcPr>
            <w:tcW w:w="1419" w:type="dxa"/>
          </w:tcPr>
          <w:p w:rsidR="00970966" w:rsidRPr="00E018ED" w:rsidRDefault="00970966" w:rsidP="00032D2B">
            <w:pPr>
              <w:ind w:firstLine="709"/>
              <w:jc w:val="both"/>
              <w:rPr>
                <w:sz w:val="24"/>
                <w:szCs w:val="24"/>
              </w:rPr>
            </w:pPr>
            <w:r>
              <w:rPr>
                <w:sz w:val="24"/>
                <w:szCs w:val="24"/>
              </w:rPr>
              <w:t>22</w:t>
            </w:r>
          </w:p>
        </w:tc>
        <w:tc>
          <w:tcPr>
            <w:tcW w:w="7512" w:type="dxa"/>
            <w:gridSpan w:val="2"/>
          </w:tcPr>
          <w:p w:rsidR="00970966" w:rsidRPr="00E018ED" w:rsidRDefault="00970966" w:rsidP="00032D2B">
            <w:pPr>
              <w:jc w:val="both"/>
              <w:rPr>
                <w:sz w:val="24"/>
                <w:szCs w:val="24"/>
              </w:rPr>
            </w:pPr>
            <w:r w:rsidRPr="00E018ED">
              <w:rPr>
                <w:sz w:val="24"/>
                <w:szCs w:val="24"/>
              </w:rPr>
              <w:t>Выполнение требований гигиены кормления животных. Личная гигиена доярки (дояра). Спецодежда доярки (дояра).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ind w:firstLine="709"/>
              <w:jc w:val="both"/>
              <w:rPr>
                <w:sz w:val="24"/>
                <w:szCs w:val="24"/>
              </w:rPr>
            </w:pPr>
            <w:r>
              <w:rPr>
                <w:sz w:val="24"/>
                <w:szCs w:val="24"/>
              </w:rPr>
              <w:t>23</w:t>
            </w:r>
          </w:p>
        </w:tc>
        <w:tc>
          <w:tcPr>
            <w:tcW w:w="7512" w:type="dxa"/>
            <w:gridSpan w:val="2"/>
          </w:tcPr>
          <w:p w:rsidR="00970966" w:rsidRPr="00E018ED" w:rsidRDefault="00970966" w:rsidP="00032D2B">
            <w:pPr>
              <w:jc w:val="both"/>
              <w:rPr>
                <w:sz w:val="24"/>
                <w:szCs w:val="24"/>
              </w:rPr>
            </w:pPr>
            <w:r w:rsidRPr="00E018ED">
              <w:rPr>
                <w:sz w:val="24"/>
                <w:szCs w:val="24"/>
              </w:rPr>
              <w:t xml:space="preserve">Защита рук доярки от трещин и царапин. Защита рук доярки от  кожных   заболеваний.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jc w:val="both"/>
              <w:rPr>
                <w:sz w:val="24"/>
                <w:szCs w:val="24"/>
              </w:rPr>
            </w:pPr>
            <w:r>
              <w:rPr>
                <w:sz w:val="24"/>
                <w:szCs w:val="24"/>
              </w:rPr>
              <w:t xml:space="preserve">             24</w:t>
            </w:r>
          </w:p>
        </w:tc>
        <w:tc>
          <w:tcPr>
            <w:tcW w:w="7512" w:type="dxa"/>
            <w:gridSpan w:val="2"/>
          </w:tcPr>
          <w:p w:rsidR="00970966" w:rsidRPr="00E018ED" w:rsidRDefault="00970966" w:rsidP="00032D2B">
            <w:pPr>
              <w:jc w:val="both"/>
              <w:rPr>
                <w:sz w:val="24"/>
                <w:szCs w:val="24"/>
              </w:rPr>
            </w:pPr>
            <w:r w:rsidRPr="00E018ED">
              <w:rPr>
                <w:sz w:val="24"/>
                <w:szCs w:val="24"/>
              </w:rPr>
              <w:t>Значение правил личной гигиены для доярки (дояра).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419" w:type="dxa"/>
          </w:tcPr>
          <w:p w:rsidR="00970966" w:rsidRPr="00E018ED" w:rsidRDefault="00970966" w:rsidP="00032D2B">
            <w:pPr>
              <w:jc w:val="both"/>
              <w:rPr>
                <w:sz w:val="24"/>
                <w:szCs w:val="24"/>
              </w:rPr>
            </w:pPr>
            <w:r>
              <w:rPr>
                <w:sz w:val="24"/>
                <w:szCs w:val="24"/>
              </w:rPr>
              <w:t xml:space="preserve">              25</w:t>
            </w:r>
          </w:p>
        </w:tc>
        <w:tc>
          <w:tcPr>
            <w:tcW w:w="7512" w:type="dxa"/>
            <w:gridSpan w:val="2"/>
          </w:tcPr>
          <w:p w:rsidR="00970966" w:rsidRPr="00E018ED" w:rsidRDefault="00970966" w:rsidP="00032D2B">
            <w:pPr>
              <w:jc w:val="both"/>
              <w:rPr>
                <w:sz w:val="24"/>
                <w:szCs w:val="24"/>
              </w:rPr>
            </w:pPr>
            <w:r w:rsidRPr="00E018ED">
              <w:rPr>
                <w:sz w:val="24"/>
                <w:szCs w:val="24"/>
              </w:rPr>
              <w:t>Стирка полотенец. Стирка  халатов. Стирка  косынок.</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41"/>
        </w:trPr>
        <w:tc>
          <w:tcPr>
            <w:tcW w:w="10349" w:type="dxa"/>
            <w:gridSpan w:val="4"/>
          </w:tcPr>
          <w:p w:rsidR="00970966" w:rsidRPr="00E018ED" w:rsidRDefault="00970966" w:rsidP="00032D2B">
            <w:pPr>
              <w:ind w:firstLine="709"/>
              <w:jc w:val="both"/>
              <w:rPr>
                <w:b/>
                <w:sz w:val="24"/>
                <w:szCs w:val="24"/>
              </w:rPr>
            </w:pPr>
            <w:r w:rsidRPr="00E018ED">
              <w:rPr>
                <w:b/>
                <w:sz w:val="24"/>
                <w:szCs w:val="24"/>
              </w:rPr>
              <w:t>Выращивание откормочного молодняка крупного рогатого скота.</w:t>
            </w:r>
          </w:p>
        </w:tc>
      </w:tr>
      <w:tr w:rsidR="00970966" w:rsidRPr="00E018ED" w:rsidTr="00032D2B">
        <w:trPr>
          <w:trHeight w:val="265"/>
        </w:trPr>
        <w:tc>
          <w:tcPr>
            <w:tcW w:w="1718" w:type="dxa"/>
            <w:gridSpan w:val="2"/>
          </w:tcPr>
          <w:p w:rsidR="00970966" w:rsidRPr="00E018ED" w:rsidRDefault="00970966" w:rsidP="00032D2B">
            <w:pPr>
              <w:ind w:firstLine="709"/>
              <w:jc w:val="both"/>
              <w:rPr>
                <w:sz w:val="24"/>
                <w:szCs w:val="24"/>
              </w:rPr>
            </w:pPr>
            <w:r>
              <w:rPr>
                <w:sz w:val="24"/>
                <w:szCs w:val="24"/>
              </w:rPr>
              <w:t>26</w:t>
            </w:r>
          </w:p>
        </w:tc>
        <w:tc>
          <w:tcPr>
            <w:tcW w:w="7213" w:type="dxa"/>
          </w:tcPr>
          <w:p w:rsidR="00970966" w:rsidRPr="00E018ED" w:rsidRDefault="00970966" w:rsidP="00032D2B">
            <w:pPr>
              <w:jc w:val="both"/>
              <w:rPr>
                <w:sz w:val="24"/>
                <w:szCs w:val="24"/>
              </w:rPr>
            </w:pPr>
            <w:r w:rsidRPr="00E018ED">
              <w:rPr>
                <w:sz w:val="24"/>
                <w:szCs w:val="24"/>
              </w:rPr>
              <w:t>Выращивание откор-мочного молодняка крупного рогатого скота.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both"/>
              <w:rPr>
                <w:sz w:val="24"/>
                <w:szCs w:val="24"/>
              </w:rPr>
            </w:pPr>
            <w:r>
              <w:rPr>
                <w:sz w:val="24"/>
                <w:szCs w:val="24"/>
              </w:rPr>
              <w:t xml:space="preserve">              27</w:t>
            </w:r>
          </w:p>
        </w:tc>
        <w:tc>
          <w:tcPr>
            <w:tcW w:w="7213" w:type="dxa"/>
          </w:tcPr>
          <w:p w:rsidR="00970966" w:rsidRPr="00E018ED" w:rsidRDefault="00970966" w:rsidP="00032D2B">
            <w:pPr>
              <w:jc w:val="both"/>
              <w:rPr>
                <w:sz w:val="24"/>
                <w:szCs w:val="24"/>
              </w:rPr>
            </w:pPr>
            <w:r w:rsidRPr="00E018ED">
              <w:rPr>
                <w:sz w:val="24"/>
                <w:szCs w:val="24"/>
              </w:rPr>
              <w:t>Возраст разделения молодняка. Постановка бычка на откорм.</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ind w:firstLine="709"/>
              <w:jc w:val="both"/>
              <w:rPr>
                <w:sz w:val="24"/>
                <w:szCs w:val="24"/>
              </w:rPr>
            </w:pPr>
            <w:r>
              <w:rPr>
                <w:sz w:val="24"/>
                <w:szCs w:val="24"/>
              </w:rPr>
              <w:t>28</w:t>
            </w:r>
          </w:p>
        </w:tc>
        <w:tc>
          <w:tcPr>
            <w:tcW w:w="7213" w:type="dxa"/>
          </w:tcPr>
          <w:p w:rsidR="00970966" w:rsidRPr="00E018ED" w:rsidRDefault="00970966" w:rsidP="00032D2B">
            <w:pPr>
              <w:jc w:val="both"/>
              <w:rPr>
                <w:sz w:val="24"/>
                <w:szCs w:val="24"/>
              </w:rPr>
            </w:pPr>
            <w:r w:rsidRPr="00E018ED">
              <w:rPr>
                <w:sz w:val="24"/>
                <w:szCs w:val="24"/>
              </w:rPr>
              <w:t>Кормление бычков.</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both"/>
              <w:rPr>
                <w:sz w:val="24"/>
                <w:szCs w:val="24"/>
              </w:rPr>
            </w:pPr>
            <w:r>
              <w:rPr>
                <w:sz w:val="24"/>
                <w:szCs w:val="24"/>
              </w:rPr>
              <w:t xml:space="preserve">             29</w:t>
            </w:r>
          </w:p>
        </w:tc>
        <w:tc>
          <w:tcPr>
            <w:tcW w:w="7213" w:type="dxa"/>
          </w:tcPr>
          <w:p w:rsidR="00970966" w:rsidRPr="00E018ED" w:rsidRDefault="00970966" w:rsidP="00032D2B">
            <w:pPr>
              <w:jc w:val="both"/>
              <w:rPr>
                <w:sz w:val="24"/>
                <w:szCs w:val="24"/>
              </w:rPr>
            </w:pPr>
            <w:r w:rsidRPr="00E018ED">
              <w:rPr>
                <w:sz w:val="24"/>
                <w:szCs w:val="24"/>
              </w:rPr>
              <w:t>Примерные нормы кормления бычков молочно-мясных и молочных пород, выращиваемых на мясо..</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ind w:firstLine="709"/>
              <w:jc w:val="both"/>
              <w:rPr>
                <w:sz w:val="24"/>
                <w:szCs w:val="24"/>
              </w:rPr>
            </w:pPr>
            <w:r>
              <w:rPr>
                <w:sz w:val="24"/>
                <w:szCs w:val="24"/>
              </w:rPr>
              <w:t>30</w:t>
            </w:r>
          </w:p>
        </w:tc>
        <w:tc>
          <w:tcPr>
            <w:tcW w:w="7213" w:type="dxa"/>
          </w:tcPr>
          <w:p w:rsidR="00970966" w:rsidRPr="00E018ED" w:rsidRDefault="00970966" w:rsidP="00032D2B">
            <w:pPr>
              <w:jc w:val="both"/>
              <w:rPr>
                <w:sz w:val="24"/>
                <w:szCs w:val="24"/>
              </w:rPr>
            </w:pPr>
            <w:r w:rsidRPr="00E018ED">
              <w:rPr>
                <w:sz w:val="24"/>
                <w:szCs w:val="24"/>
              </w:rPr>
              <w:t>Уход за бычками.</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ind w:firstLine="709"/>
              <w:jc w:val="both"/>
              <w:rPr>
                <w:sz w:val="24"/>
                <w:szCs w:val="24"/>
              </w:rPr>
            </w:pPr>
            <w:r>
              <w:rPr>
                <w:sz w:val="24"/>
                <w:szCs w:val="24"/>
              </w:rPr>
              <w:t>31</w:t>
            </w:r>
          </w:p>
        </w:tc>
        <w:tc>
          <w:tcPr>
            <w:tcW w:w="7213" w:type="dxa"/>
          </w:tcPr>
          <w:p w:rsidR="00970966" w:rsidRPr="00E018ED" w:rsidRDefault="00970966" w:rsidP="00032D2B">
            <w:pPr>
              <w:jc w:val="both"/>
              <w:rPr>
                <w:sz w:val="24"/>
                <w:szCs w:val="24"/>
              </w:rPr>
            </w:pPr>
            <w:r w:rsidRPr="00E018ED">
              <w:rPr>
                <w:sz w:val="24"/>
                <w:szCs w:val="24"/>
              </w:rPr>
              <w:t>Правила безопасности работы при уходе за бычками на откорме. Уборка помещения и  выгульного двора для бычков  на откорме.</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ind w:firstLine="709"/>
              <w:jc w:val="both"/>
              <w:rPr>
                <w:sz w:val="24"/>
                <w:szCs w:val="24"/>
              </w:rPr>
            </w:pPr>
            <w:r>
              <w:rPr>
                <w:sz w:val="24"/>
                <w:szCs w:val="24"/>
              </w:rPr>
              <w:t>32</w:t>
            </w:r>
          </w:p>
        </w:tc>
        <w:tc>
          <w:tcPr>
            <w:tcW w:w="7213" w:type="dxa"/>
          </w:tcPr>
          <w:p w:rsidR="00970966" w:rsidRPr="00E018ED" w:rsidRDefault="00970966" w:rsidP="00032D2B">
            <w:pPr>
              <w:jc w:val="both"/>
              <w:rPr>
                <w:sz w:val="24"/>
                <w:szCs w:val="24"/>
              </w:rPr>
            </w:pPr>
            <w:r w:rsidRPr="00E018ED">
              <w:rPr>
                <w:sz w:val="24"/>
                <w:szCs w:val="24"/>
              </w:rPr>
              <w:t>Подготовка кормов к скармливанию  и дневное кормление бычков на откорме.</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lastRenderedPageBreak/>
              <w:t>33</w:t>
            </w:r>
          </w:p>
        </w:tc>
        <w:tc>
          <w:tcPr>
            <w:tcW w:w="7213" w:type="dxa"/>
          </w:tcPr>
          <w:p w:rsidR="00970966" w:rsidRPr="00E018ED" w:rsidRDefault="00970966" w:rsidP="00032D2B">
            <w:pPr>
              <w:jc w:val="both"/>
              <w:rPr>
                <w:sz w:val="24"/>
                <w:szCs w:val="24"/>
              </w:rPr>
            </w:pPr>
            <w:r w:rsidRPr="00E018ED">
              <w:rPr>
                <w:sz w:val="24"/>
                <w:szCs w:val="24"/>
              </w:rPr>
              <w:t>Выращивание тёлок для пополнения  дойного  стада.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34</w:t>
            </w:r>
          </w:p>
        </w:tc>
        <w:tc>
          <w:tcPr>
            <w:tcW w:w="7213" w:type="dxa"/>
          </w:tcPr>
          <w:p w:rsidR="00970966" w:rsidRPr="00E018ED" w:rsidRDefault="00970966" w:rsidP="00032D2B">
            <w:pPr>
              <w:jc w:val="both"/>
              <w:rPr>
                <w:sz w:val="24"/>
                <w:szCs w:val="24"/>
              </w:rPr>
            </w:pPr>
            <w:r w:rsidRPr="00E018ED">
              <w:rPr>
                <w:sz w:val="24"/>
                <w:szCs w:val="24"/>
              </w:rPr>
              <w:t>Содержание откормочного молодняка.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35</w:t>
            </w:r>
          </w:p>
        </w:tc>
        <w:tc>
          <w:tcPr>
            <w:tcW w:w="7213" w:type="dxa"/>
          </w:tcPr>
          <w:p w:rsidR="00970966" w:rsidRPr="00E018ED" w:rsidRDefault="00970966" w:rsidP="00032D2B">
            <w:pPr>
              <w:jc w:val="both"/>
              <w:rPr>
                <w:sz w:val="24"/>
                <w:szCs w:val="24"/>
              </w:rPr>
            </w:pPr>
            <w:r w:rsidRPr="00E018ED">
              <w:rPr>
                <w:sz w:val="24"/>
                <w:szCs w:val="24"/>
              </w:rPr>
              <w:t>Нормы и рационы кормления.</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36</w:t>
            </w:r>
          </w:p>
        </w:tc>
        <w:tc>
          <w:tcPr>
            <w:tcW w:w="7213" w:type="dxa"/>
          </w:tcPr>
          <w:p w:rsidR="00970966" w:rsidRPr="00E018ED" w:rsidRDefault="00970966" w:rsidP="00032D2B">
            <w:pPr>
              <w:jc w:val="both"/>
              <w:rPr>
                <w:sz w:val="24"/>
                <w:szCs w:val="24"/>
              </w:rPr>
            </w:pPr>
            <w:r w:rsidRPr="00E018ED">
              <w:rPr>
                <w:sz w:val="24"/>
                <w:szCs w:val="24"/>
              </w:rPr>
              <w:t>Кормление тёлок</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37</w:t>
            </w:r>
          </w:p>
        </w:tc>
        <w:tc>
          <w:tcPr>
            <w:tcW w:w="7213" w:type="dxa"/>
          </w:tcPr>
          <w:p w:rsidR="00970966" w:rsidRPr="00E018ED" w:rsidRDefault="00970966" w:rsidP="00032D2B">
            <w:pPr>
              <w:jc w:val="both"/>
              <w:rPr>
                <w:sz w:val="24"/>
                <w:szCs w:val="24"/>
              </w:rPr>
            </w:pPr>
            <w:r w:rsidRPr="00E018ED">
              <w:rPr>
                <w:sz w:val="24"/>
                <w:szCs w:val="24"/>
              </w:rPr>
              <w:t>Примерные нормы кормления тёлок молочных пород при выращивании коров живой массой 500-550кг.</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53"/>
        </w:trPr>
        <w:tc>
          <w:tcPr>
            <w:tcW w:w="1718" w:type="dxa"/>
            <w:gridSpan w:val="2"/>
          </w:tcPr>
          <w:p w:rsidR="00970966" w:rsidRPr="00E018ED" w:rsidRDefault="00970966" w:rsidP="00032D2B">
            <w:pPr>
              <w:jc w:val="both"/>
              <w:rPr>
                <w:sz w:val="24"/>
                <w:szCs w:val="24"/>
              </w:rPr>
            </w:pPr>
            <w:r>
              <w:rPr>
                <w:sz w:val="24"/>
                <w:szCs w:val="24"/>
              </w:rPr>
              <w:t xml:space="preserve">          38</w:t>
            </w:r>
          </w:p>
        </w:tc>
        <w:tc>
          <w:tcPr>
            <w:tcW w:w="7213" w:type="dxa"/>
          </w:tcPr>
          <w:p w:rsidR="00970966" w:rsidRPr="00E018ED" w:rsidRDefault="00970966" w:rsidP="00032D2B">
            <w:pPr>
              <w:jc w:val="both"/>
              <w:rPr>
                <w:sz w:val="24"/>
                <w:szCs w:val="24"/>
              </w:rPr>
            </w:pPr>
            <w:r w:rsidRPr="00E018ED">
              <w:rPr>
                <w:sz w:val="24"/>
                <w:szCs w:val="24"/>
              </w:rPr>
              <w:t>Окончание откорма.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70"/>
        </w:trPr>
        <w:tc>
          <w:tcPr>
            <w:tcW w:w="10349" w:type="dxa"/>
            <w:gridSpan w:val="4"/>
          </w:tcPr>
          <w:p w:rsidR="00970966" w:rsidRPr="00A20F33" w:rsidRDefault="00970966" w:rsidP="00032D2B">
            <w:pPr>
              <w:ind w:firstLine="709"/>
              <w:jc w:val="both"/>
              <w:rPr>
                <w:b/>
                <w:i/>
                <w:sz w:val="24"/>
                <w:szCs w:val="24"/>
              </w:rPr>
            </w:pPr>
            <w:r w:rsidRPr="00A20F33">
              <w:rPr>
                <w:b/>
                <w:sz w:val="24"/>
                <w:szCs w:val="24"/>
              </w:rPr>
              <w:t>Устройство доильного аппарата</w:t>
            </w:r>
          </w:p>
        </w:tc>
      </w:tr>
      <w:tr w:rsidR="00970966" w:rsidRPr="00E018ED" w:rsidTr="00032D2B">
        <w:trPr>
          <w:trHeight w:val="265"/>
        </w:trPr>
        <w:tc>
          <w:tcPr>
            <w:tcW w:w="1718" w:type="dxa"/>
            <w:gridSpan w:val="2"/>
          </w:tcPr>
          <w:p w:rsidR="00970966" w:rsidRPr="00E018ED" w:rsidRDefault="00970966" w:rsidP="00032D2B">
            <w:pPr>
              <w:ind w:firstLine="709"/>
              <w:jc w:val="both"/>
              <w:rPr>
                <w:sz w:val="24"/>
                <w:szCs w:val="24"/>
              </w:rPr>
            </w:pPr>
            <w:r>
              <w:rPr>
                <w:sz w:val="24"/>
                <w:szCs w:val="24"/>
              </w:rPr>
              <w:t>39</w:t>
            </w:r>
          </w:p>
        </w:tc>
        <w:tc>
          <w:tcPr>
            <w:tcW w:w="7213" w:type="dxa"/>
          </w:tcPr>
          <w:p w:rsidR="00970966" w:rsidRPr="00E018ED" w:rsidRDefault="00970966" w:rsidP="00032D2B">
            <w:pPr>
              <w:jc w:val="both"/>
              <w:rPr>
                <w:sz w:val="24"/>
                <w:szCs w:val="24"/>
              </w:rPr>
            </w:pPr>
            <w:r w:rsidRPr="00E018ED">
              <w:rPr>
                <w:sz w:val="24"/>
                <w:szCs w:val="24"/>
              </w:rPr>
              <w:t>Доильный аппарат. Значение машинного доения коров.</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rPr>
                <w:sz w:val="24"/>
                <w:szCs w:val="24"/>
              </w:rPr>
            </w:pPr>
            <w:r>
              <w:rPr>
                <w:sz w:val="24"/>
                <w:szCs w:val="24"/>
              </w:rPr>
              <w:t xml:space="preserve">            40</w:t>
            </w:r>
          </w:p>
        </w:tc>
        <w:tc>
          <w:tcPr>
            <w:tcW w:w="7213" w:type="dxa"/>
          </w:tcPr>
          <w:p w:rsidR="00970966" w:rsidRPr="00E018ED" w:rsidRDefault="00970966" w:rsidP="00032D2B">
            <w:pPr>
              <w:jc w:val="both"/>
              <w:rPr>
                <w:sz w:val="24"/>
                <w:szCs w:val="24"/>
              </w:rPr>
            </w:pPr>
            <w:r w:rsidRPr="00E018ED">
              <w:rPr>
                <w:sz w:val="24"/>
                <w:szCs w:val="24"/>
              </w:rPr>
              <w:t>Устройство и принцип действия доильной установки. Стационарные и передвижные доильные установки.</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41</w:t>
            </w:r>
          </w:p>
        </w:tc>
        <w:tc>
          <w:tcPr>
            <w:tcW w:w="7213" w:type="dxa"/>
          </w:tcPr>
          <w:p w:rsidR="00970966" w:rsidRPr="00E018ED" w:rsidRDefault="00970966" w:rsidP="00032D2B">
            <w:pPr>
              <w:jc w:val="both"/>
              <w:rPr>
                <w:sz w:val="24"/>
                <w:szCs w:val="24"/>
              </w:rPr>
            </w:pPr>
            <w:r w:rsidRPr="00E018ED">
              <w:rPr>
                <w:sz w:val="24"/>
                <w:szCs w:val="24"/>
              </w:rPr>
              <w:t>Машинное доение коров со сбором молока в доильное ведро. Правила  машинного доения  коров.</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rPr>
                <w:sz w:val="24"/>
                <w:szCs w:val="24"/>
              </w:rPr>
            </w:pPr>
            <w:r>
              <w:rPr>
                <w:sz w:val="24"/>
                <w:szCs w:val="24"/>
              </w:rPr>
              <w:t xml:space="preserve">          42</w:t>
            </w:r>
          </w:p>
        </w:tc>
        <w:tc>
          <w:tcPr>
            <w:tcW w:w="7213" w:type="dxa"/>
          </w:tcPr>
          <w:p w:rsidR="00970966" w:rsidRPr="00E018ED" w:rsidRDefault="00970966" w:rsidP="00032D2B">
            <w:pPr>
              <w:jc w:val="both"/>
              <w:rPr>
                <w:sz w:val="24"/>
                <w:szCs w:val="24"/>
              </w:rPr>
            </w:pPr>
            <w:r w:rsidRPr="00E018ED">
              <w:rPr>
                <w:sz w:val="24"/>
                <w:szCs w:val="24"/>
              </w:rPr>
              <w:t>Уход  за  доильным  аппаратом.</w:t>
            </w:r>
            <w:r>
              <w:rPr>
                <w:sz w:val="24"/>
                <w:szCs w:val="24"/>
              </w:rPr>
              <w:t xml:space="preserve"> </w:t>
            </w:r>
            <w:r w:rsidRPr="00E018ED">
              <w:rPr>
                <w:sz w:val="24"/>
                <w:szCs w:val="24"/>
              </w:rPr>
              <w:t>Составные части  доильного аппарата.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43</w:t>
            </w:r>
          </w:p>
        </w:tc>
        <w:tc>
          <w:tcPr>
            <w:tcW w:w="7213" w:type="dxa"/>
          </w:tcPr>
          <w:p w:rsidR="00970966" w:rsidRPr="00E018ED" w:rsidRDefault="00970966" w:rsidP="00032D2B">
            <w:pPr>
              <w:jc w:val="both"/>
              <w:rPr>
                <w:sz w:val="24"/>
                <w:szCs w:val="24"/>
              </w:rPr>
            </w:pPr>
            <w:r w:rsidRPr="00E018ED">
              <w:rPr>
                <w:sz w:val="24"/>
                <w:szCs w:val="24"/>
              </w:rPr>
              <w:t>Назначение частей доильного аппарата.</w:t>
            </w:r>
            <w:r>
              <w:rPr>
                <w:sz w:val="24"/>
                <w:szCs w:val="24"/>
              </w:rPr>
              <w:t xml:space="preserve"> </w:t>
            </w:r>
            <w:r w:rsidRPr="00E018ED">
              <w:rPr>
                <w:sz w:val="24"/>
                <w:szCs w:val="24"/>
              </w:rPr>
              <w:t>Стационарные и передвижные доильные установки.</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44</w:t>
            </w:r>
          </w:p>
        </w:tc>
        <w:tc>
          <w:tcPr>
            <w:tcW w:w="7213" w:type="dxa"/>
          </w:tcPr>
          <w:p w:rsidR="00970966" w:rsidRPr="00E018ED" w:rsidRDefault="00970966" w:rsidP="00032D2B">
            <w:pPr>
              <w:jc w:val="both"/>
              <w:rPr>
                <w:sz w:val="24"/>
                <w:szCs w:val="24"/>
              </w:rPr>
            </w:pPr>
            <w:r w:rsidRPr="00E018ED">
              <w:rPr>
                <w:sz w:val="24"/>
                <w:szCs w:val="24"/>
              </w:rPr>
              <w:t>Значение доильного аппарата.</w:t>
            </w:r>
            <w:r>
              <w:rPr>
                <w:sz w:val="24"/>
                <w:szCs w:val="24"/>
              </w:rPr>
              <w:t xml:space="preserve"> </w:t>
            </w:r>
            <w:r w:rsidRPr="00E018ED">
              <w:rPr>
                <w:sz w:val="24"/>
                <w:szCs w:val="24"/>
              </w:rPr>
              <w:t>Устройство и принцип доильного аппарата.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45</w:t>
            </w:r>
          </w:p>
        </w:tc>
        <w:tc>
          <w:tcPr>
            <w:tcW w:w="7213" w:type="dxa"/>
          </w:tcPr>
          <w:p w:rsidR="00970966" w:rsidRPr="00E018ED" w:rsidRDefault="00970966" w:rsidP="00032D2B">
            <w:pPr>
              <w:jc w:val="both"/>
              <w:rPr>
                <w:sz w:val="24"/>
                <w:szCs w:val="24"/>
              </w:rPr>
            </w:pPr>
            <w:r w:rsidRPr="00E018ED">
              <w:rPr>
                <w:sz w:val="24"/>
                <w:szCs w:val="24"/>
              </w:rPr>
              <w:t xml:space="preserve">Доильное ведро. Пульсатор. Коллектор. Доильный стакан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46</w:t>
            </w:r>
          </w:p>
        </w:tc>
        <w:tc>
          <w:tcPr>
            <w:tcW w:w="7213" w:type="dxa"/>
          </w:tcPr>
          <w:p w:rsidR="00970966" w:rsidRPr="00E018ED" w:rsidRDefault="00970966" w:rsidP="00032D2B">
            <w:pPr>
              <w:jc w:val="both"/>
              <w:rPr>
                <w:sz w:val="24"/>
                <w:szCs w:val="24"/>
              </w:rPr>
            </w:pPr>
            <w:r w:rsidRPr="00E018ED">
              <w:rPr>
                <w:sz w:val="24"/>
                <w:szCs w:val="24"/>
              </w:rPr>
              <w:t>Принцип действия доильного аппарата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A20F33" w:rsidRDefault="00970966" w:rsidP="00032D2B">
            <w:pPr>
              <w:ind w:firstLine="709"/>
              <w:jc w:val="both"/>
              <w:rPr>
                <w:b/>
                <w:sz w:val="24"/>
                <w:szCs w:val="24"/>
              </w:rPr>
            </w:pPr>
            <w:r w:rsidRPr="00A20F33">
              <w:rPr>
                <w:b/>
                <w:sz w:val="24"/>
                <w:szCs w:val="24"/>
              </w:rPr>
              <w:t>Уход  за  телятами в  молочный  период.</w:t>
            </w:r>
          </w:p>
        </w:tc>
      </w:tr>
      <w:tr w:rsidR="00970966" w:rsidRPr="00E018ED" w:rsidTr="00032D2B">
        <w:trPr>
          <w:trHeight w:val="265"/>
        </w:trPr>
        <w:tc>
          <w:tcPr>
            <w:tcW w:w="1718" w:type="dxa"/>
            <w:gridSpan w:val="2"/>
          </w:tcPr>
          <w:p w:rsidR="00970966" w:rsidRPr="00E018ED" w:rsidRDefault="00970966" w:rsidP="00032D2B">
            <w:pPr>
              <w:ind w:firstLine="709"/>
              <w:jc w:val="both"/>
              <w:rPr>
                <w:sz w:val="24"/>
                <w:szCs w:val="24"/>
              </w:rPr>
            </w:pPr>
            <w:r>
              <w:rPr>
                <w:sz w:val="24"/>
                <w:szCs w:val="24"/>
              </w:rPr>
              <w:t>47</w:t>
            </w:r>
          </w:p>
        </w:tc>
        <w:tc>
          <w:tcPr>
            <w:tcW w:w="7213" w:type="dxa"/>
          </w:tcPr>
          <w:p w:rsidR="00970966" w:rsidRPr="00E018ED" w:rsidRDefault="00970966" w:rsidP="00032D2B">
            <w:pPr>
              <w:jc w:val="both"/>
              <w:rPr>
                <w:sz w:val="24"/>
                <w:szCs w:val="24"/>
              </w:rPr>
            </w:pPr>
            <w:r w:rsidRPr="00E018ED">
              <w:rPr>
                <w:sz w:val="24"/>
                <w:szCs w:val="24"/>
              </w:rPr>
              <w:t>Первое кормление теленка молозивом.Обтирание новорожденного теленка соломенными жгутами досуха. Кормление теленка впервые 10 дней жизни цельным молоком.</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48</w:t>
            </w:r>
          </w:p>
        </w:tc>
        <w:tc>
          <w:tcPr>
            <w:tcW w:w="7213" w:type="dxa"/>
          </w:tcPr>
          <w:p w:rsidR="00970966" w:rsidRPr="00E018ED" w:rsidRDefault="00970966" w:rsidP="00032D2B">
            <w:pPr>
              <w:jc w:val="both"/>
              <w:rPr>
                <w:sz w:val="24"/>
                <w:szCs w:val="24"/>
              </w:rPr>
            </w:pPr>
            <w:r w:rsidRPr="00E018ED">
              <w:rPr>
                <w:sz w:val="24"/>
                <w:szCs w:val="24"/>
              </w:rPr>
              <w:t>Размещение в индивидуальной клетке. Поение молозивом из поилки, обтирание чистым полотенцем после этого. Составление схемы выпойки теленка.</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718" w:type="dxa"/>
            <w:gridSpan w:val="2"/>
          </w:tcPr>
          <w:p w:rsidR="00970966" w:rsidRPr="00E018ED" w:rsidRDefault="00970966" w:rsidP="00032D2B">
            <w:pPr>
              <w:jc w:val="center"/>
              <w:rPr>
                <w:sz w:val="24"/>
                <w:szCs w:val="24"/>
              </w:rPr>
            </w:pPr>
            <w:r>
              <w:rPr>
                <w:sz w:val="24"/>
                <w:szCs w:val="24"/>
              </w:rPr>
              <w:t>49</w:t>
            </w:r>
          </w:p>
        </w:tc>
        <w:tc>
          <w:tcPr>
            <w:tcW w:w="7213" w:type="dxa"/>
          </w:tcPr>
          <w:p w:rsidR="00970966" w:rsidRPr="00E018ED" w:rsidRDefault="00970966" w:rsidP="00032D2B">
            <w:pPr>
              <w:jc w:val="both"/>
              <w:rPr>
                <w:sz w:val="24"/>
                <w:szCs w:val="24"/>
              </w:rPr>
            </w:pPr>
            <w:r w:rsidRPr="00E018ED">
              <w:rPr>
                <w:sz w:val="24"/>
                <w:szCs w:val="24"/>
              </w:rPr>
              <w:t xml:space="preserve">Мытье поилки горячим раствором соды, ее ополаскивание и просушка. Постепенная замена цельного молока.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736"/>
        </w:trPr>
        <w:tc>
          <w:tcPr>
            <w:tcW w:w="1718" w:type="dxa"/>
            <w:gridSpan w:val="2"/>
          </w:tcPr>
          <w:p w:rsidR="00970966" w:rsidRPr="00E018ED" w:rsidRDefault="00970966" w:rsidP="00032D2B">
            <w:pPr>
              <w:jc w:val="center"/>
              <w:rPr>
                <w:sz w:val="24"/>
                <w:szCs w:val="24"/>
              </w:rPr>
            </w:pPr>
            <w:r>
              <w:rPr>
                <w:sz w:val="24"/>
                <w:szCs w:val="24"/>
              </w:rPr>
              <w:t>50</w:t>
            </w:r>
          </w:p>
        </w:tc>
        <w:tc>
          <w:tcPr>
            <w:tcW w:w="7213" w:type="dxa"/>
          </w:tcPr>
          <w:p w:rsidR="00970966" w:rsidRPr="00E018ED" w:rsidRDefault="00970966" w:rsidP="00032D2B">
            <w:pPr>
              <w:jc w:val="both"/>
              <w:rPr>
                <w:sz w:val="24"/>
                <w:szCs w:val="24"/>
              </w:rPr>
            </w:pPr>
            <w:r w:rsidRPr="00E018ED">
              <w:rPr>
                <w:sz w:val="24"/>
                <w:szCs w:val="24"/>
              </w:rPr>
              <w:t>Смена подстилки в клетке. Приучение теленка к поеданию сена.</w:t>
            </w:r>
            <w:r>
              <w:rPr>
                <w:sz w:val="24"/>
                <w:szCs w:val="24"/>
              </w:rPr>
              <w:t xml:space="preserve"> </w:t>
            </w:r>
            <w:r w:rsidRPr="00E018ED">
              <w:rPr>
                <w:sz w:val="24"/>
                <w:szCs w:val="24"/>
              </w:rPr>
              <w:t>Подвязывание пучков сена к стенкам клетки.</w:t>
            </w:r>
            <w:r>
              <w:rPr>
                <w:sz w:val="24"/>
                <w:szCs w:val="24"/>
              </w:rPr>
              <w:t xml:space="preserve"> </w:t>
            </w:r>
            <w:r w:rsidRPr="00E018ED">
              <w:rPr>
                <w:sz w:val="24"/>
                <w:szCs w:val="24"/>
              </w:rPr>
              <w:t>Содержание теленка в молочный период.</w:t>
            </w:r>
            <w:r>
              <w:rPr>
                <w:sz w:val="24"/>
                <w:szCs w:val="24"/>
              </w:rPr>
              <w:t xml:space="preserve">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65"/>
        </w:trPr>
        <w:tc>
          <w:tcPr>
            <w:tcW w:w="10349" w:type="dxa"/>
            <w:gridSpan w:val="4"/>
          </w:tcPr>
          <w:p w:rsidR="00970966" w:rsidRPr="00A20F33" w:rsidRDefault="00970966" w:rsidP="00032D2B">
            <w:pPr>
              <w:ind w:firstLine="709"/>
              <w:jc w:val="both"/>
              <w:rPr>
                <w:b/>
                <w:sz w:val="24"/>
                <w:szCs w:val="24"/>
              </w:rPr>
            </w:pPr>
            <w:r w:rsidRPr="00A20F33">
              <w:rPr>
                <w:b/>
                <w:sz w:val="24"/>
                <w:szCs w:val="24"/>
              </w:rPr>
              <w:t>Машинное доение коровы.</w:t>
            </w:r>
          </w:p>
        </w:tc>
      </w:tr>
      <w:tr w:rsidR="00970966" w:rsidRPr="00E018ED" w:rsidTr="00032D2B">
        <w:trPr>
          <w:trHeight w:val="288"/>
        </w:trPr>
        <w:tc>
          <w:tcPr>
            <w:tcW w:w="1718" w:type="dxa"/>
            <w:gridSpan w:val="2"/>
          </w:tcPr>
          <w:p w:rsidR="00970966" w:rsidRPr="00E018ED" w:rsidRDefault="00970966" w:rsidP="00032D2B">
            <w:pPr>
              <w:jc w:val="center"/>
              <w:rPr>
                <w:sz w:val="24"/>
                <w:szCs w:val="24"/>
              </w:rPr>
            </w:pPr>
            <w:r>
              <w:rPr>
                <w:sz w:val="24"/>
                <w:szCs w:val="24"/>
              </w:rPr>
              <w:t>51</w:t>
            </w:r>
          </w:p>
        </w:tc>
        <w:tc>
          <w:tcPr>
            <w:tcW w:w="7213" w:type="dxa"/>
          </w:tcPr>
          <w:p w:rsidR="00970966" w:rsidRPr="00E018ED" w:rsidRDefault="00970966" w:rsidP="00032D2B">
            <w:pPr>
              <w:jc w:val="both"/>
              <w:rPr>
                <w:sz w:val="24"/>
                <w:szCs w:val="24"/>
              </w:rPr>
            </w:pPr>
            <w:r w:rsidRPr="00E018ED">
              <w:rPr>
                <w:sz w:val="24"/>
                <w:szCs w:val="24"/>
              </w:rPr>
              <w:t xml:space="preserve">Механизация доения коров. Общее представление о доильной установке.  Подготовка    доильного аппарата к работе.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88"/>
        </w:trPr>
        <w:tc>
          <w:tcPr>
            <w:tcW w:w="1718" w:type="dxa"/>
            <w:gridSpan w:val="2"/>
          </w:tcPr>
          <w:p w:rsidR="00970966" w:rsidRDefault="00970966" w:rsidP="00032D2B">
            <w:pPr>
              <w:jc w:val="center"/>
              <w:rPr>
                <w:sz w:val="24"/>
                <w:szCs w:val="24"/>
              </w:rPr>
            </w:pPr>
            <w:r>
              <w:rPr>
                <w:sz w:val="24"/>
                <w:szCs w:val="24"/>
              </w:rPr>
              <w:t>52</w:t>
            </w:r>
          </w:p>
        </w:tc>
        <w:tc>
          <w:tcPr>
            <w:tcW w:w="7213" w:type="dxa"/>
          </w:tcPr>
          <w:p w:rsidR="00970966" w:rsidRPr="00E018ED" w:rsidRDefault="00970966" w:rsidP="00032D2B">
            <w:pPr>
              <w:jc w:val="both"/>
              <w:rPr>
                <w:sz w:val="24"/>
                <w:szCs w:val="24"/>
              </w:rPr>
            </w:pPr>
            <w:r w:rsidRPr="00E018ED">
              <w:rPr>
                <w:sz w:val="24"/>
                <w:szCs w:val="24"/>
              </w:rPr>
              <w:t>Доение с помощью переносимого аппарата. Подготовка коровы к доению. Доение в молокопровод. Надевание доильных стаканов.</w:t>
            </w:r>
          </w:p>
        </w:tc>
        <w:tc>
          <w:tcPr>
            <w:tcW w:w="1418" w:type="dxa"/>
          </w:tcPr>
          <w:p w:rsidR="00970966" w:rsidRPr="00E018ED" w:rsidRDefault="00970966" w:rsidP="00032D2B">
            <w:pPr>
              <w:ind w:firstLine="709"/>
              <w:jc w:val="both"/>
              <w:rPr>
                <w:sz w:val="24"/>
                <w:szCs w:val="24"/>
              </w:rPr>
            </w:pPr>
            <w:r>
              <w:rPr>
                <w:sz w:val="24"/>
                <w:szCs w:val="24"/>
              </w:rPr>
              <w:t>1</w:t>
            </w:r>
          </w:p>
        </w:tc>
      </w:tr>
      <w:tr w:rsidR="00970966" w:rsidRPr="00E018ED" w:rsidTr="00032D2B">
        <w:trPr>
          <w:trHeight w:val="288"/>
        </w:trPr>
        <w:tc>
          <w:tcPr>
            <w:tcW w:w="1718" w:type="dxa"/>
            <w:gridSpan w:val="2"/>
          </w:tcPr>
          <w:p w:rsidR="00970966" w:rsidRPr="00E018ED" w:rsidRDefault="00970966" w:rsidP="00032D2B">
            <w:pPr>
              <w:jc w:val="center"/>
              <w:rPr>
                <w:sz w:val="24"/>
                <w:szCs w:val="24"/>
              </w:rPr>
            </w:pPr>
            <w:r>
              <w:rPr>
                <w:sz w:val="24"/>
                <w:szCs w:val="24"/>
              </w:rPr>
              <w:t>53</w:t>
            </w:r>
          </w:p>
        </w:tc>
        <w:tc>
          <w:tcPr>
            <w:tcW w:w="7213" w:type="dxa"/>
          </w:tcPr>
          <w:p w:rsidR="00970966" w:rsidRPr="00E018ED" w:rsidRDefault="00970966" w:rsidP="00032D2B">
            <w:pPr>
              <w:jc w:val="both"/>
              <w:rPr>
                <w:sz w:val="24"/>
                <w:szCs w:val="24"/>
              </w:rPr>
            </w:pPr>
            <w:r w:rsidRPr="00E018ED">
              <w:rPr>
                <w:sz w:val="24"/>
                <w:szCs w:val="24"/>
              </w:rPr>
              <w:t xml:space="preserve">Основная и вспомогательные операции при машинном доении. Правила включения доильного аппарата. Включение доильного аппарата.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88"/>
        </w:trPr>
        <w:tc>
          <w:tcPr>
            <w:tcW w:w="1718" w:type="dxa"/>
            <w:gridSpan w:val="2"/>
          </w:tcPr>
          <w:p w:rsidR="00970966" w:rsidRDefault="00970966" w:rsidP="00032D2B">
            <w:pPr>
              <w:jc w:val="center"/>
              <w:rPr>
                <w:sz w:val="24"/>
                <w:szCs w:val="24"/>
              </w:rPr>
            </w:pPr>
            <w:r>
              <w:rPr>
                <w:sz w:val="24"/>
                <w:szCs w:val="24"/>
              </w:rPr>
              <w:t>54</w:t>
            </w:r>
          </w:p>
        </w:tc>
        <w:tc>
          <w:tcPr>
            <w:tcW w:w="7213" w:type="dxa"/>
          </w:tcPr>
          <w:p w:rsidR="00970966" w:rsidRPr="00E018ED" w:rsidRDefault="00970966" w:rsidP="00032D2B">
            <w:pPr>
              <w:jc w:val="both"/>
              <w:rPr>
                <w:sz w:val="24"/>
                <w:szCs w:val="24"/>
              </w:rPr>
            </w:pPr>
            <w:r w:rsidRPr="00E018ED">
              <w:rPr>
                <w:sz w:val="24"/>
                <w:szCs w:val="24"/>
              </w:rPr>
              <w:t>Правила надевания доильных стаканов. Снятие доильных стаканов. Частичная разборка доильного аппарата. Признаки окончания доения.</w:t>
            </w:r>
          </w:p>
        </w:tc>
        <w:tc>
          <w:tcPr>
            <w:tcW w:w="1418" w:type="dxa"/>
          </w:tcPr>
          <w:p w:rsidR="00970966" w:rsidRPr="00E018ED" w:rsidRDefault="00970966" w:rsidP="00032D2B">
            <w:pPr>
              <w:ind w:firstLine="709"/>
              <w:jc w:val="both"/>
              <w:rPr>
                <w:sz w:val="24"/>
                <w:szCs w:val="24"/>
              </w:rPr>
            </w:pPr>
            <w:r>
              <w:rPr>
                <w:sz w:val="24"/>
                <w:szCs w:val="24"/>
              </w:rPr>
              <w:t>1</w:t>
            </w:r>
          </w:p>
        </w:tc>
      </w:tr>
      <w:tr w:rsidR="00970966" w:rsidRPr="00E018ED" w:rsidTr="00032D2B">
        <w:trPr>
          <w:trHeight w:val="981"/>
        </w:trPr>
        <w:tc>
          <w:tcPr>
            <w:tcW w:w="1718" w:type="dxa"/>
            <w:gridSpan w:val="2"/>
          </w:tcPr>
          <w:p w:rsidR="00970966" w:rsidRPr="00E018ED" w:rsidRDefault="00970966" w:rsidP="00032D2B">
            <w:pPr>
              <w:jc w:val="center"/>
              <w:rPr>
                <w:sz w:val="24"/>
                <w:szCs w:val="24"/>
              </w:rPr>
            </w:pPr>
            <w:r>
              <w:rPr>
                <w:sz w:val="24"/>
                <w:szCs w:val="24"/>
              </w:rPr>
              <w:t>55</w:t>
            </w:r>
          </w:p>
        </w:tc>
        <w:tc>
          <w:tcPr>
            <w:tcW w:w="7213" w:type="dxa"/>
          </w:tcPr>
          <w:p w:rsidR="00970966" w:rsidRPr="00E018ED" w:rsidRDefault="00970966" w:rsidP="00032D2B">
            <w:pPr>
              <w:jc w:val="both"/>
              <w:rPr>
                <w:sz w:val="24"/>
                <w:szCs w:val="24"/>
              </w:rPr>
            </w:pPr>
            <w:r w:rsidRPr="00E018ED">
              <w:rPr>
                <w:sz w:val="24"/>
                <w:szCs w:val="24"/>
              </w:rPr>
              <w:t>Промывка доильного аппарата.</w:t>
            </w:r>
            <w:r>
              <w:rPr>
                <w:sz w:val="24"/>
                <w:szCs w:val="24"/>
              </w:rPr>
              <w:t xml:space="preserve"> </w:t>
            </w:r>
            <w:r w:rsidRPr="00E018ED">
              <w:rPr>
                <w:sz w:val="24"/>
                <w:szCs w:val="24"/>
              </w:rPr>
              <w:t>Машинное  додаивание коров.</w:t>
            </w:r>
            <w:r>
              <w:rPr>
                <w:sz w:val="24"/>
                <w:szCs w:val="24"/>
              </w:rPr>
              <w:t xml:space="preserve"> </w:t>
            </w:r>
            <w:r w:rsidRPr="00E018ED">
              <w:rPr>
                <w:sz w:val="24"/>
                <w:szCs w:val="24"/>
              </w:rPr>
              <w:t xml:space="preserve">Установка доильного аппарата для просушивания. </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981"/>
        </w:trPr>
        <w:tc>
          <w:tcPr>
            <w:tcW w:w="1718" w:type="dxa"/>
            <w:gridSpan w:val="2"/>
          </w:tcPr>
          <w:p w:rsidR="00970966" w:rsidRPr="00E018ED" w:rsidRDefault="00970966" w:rsidP="00032D2B">
            <w:pPr>
              <w:jc w:val="center"/>
              <w:rPr>
                <w:sz w:val="24"/>
                <w:szCs w:val="24"/>
              </w:rPr>
            </w:pPr>
            <w:r>
              <w:rPr>
                <w:sz w:val="24"/>
                <w:szCs w:val="24"/>
              </w:rPr>
              <w:lastRenderedPageBreak/>
              <w:t>56</w:t>
            </w:r>
          </w:p>
        </w:tc>
        <w:tc>
          <w:tcPr>
            <w:tcW w:w="7213" w:type="dxa"/>
          </w:tcPr>
          <w:p w:rsidR="00970966" w:rsidRPr="00E018ED" w:rsidRDefault="00970966" w:rsidP="00032D2B">
            <w:pPr>
              <w:jc w:val="both"/>
              <w:rPr>
                <w:sz w:val="24"/>
                <w:szCs w:val="24"/>
              </w:rPr>
            </w:pPr>
            <w:r w:rsidRPr="00E018ED">
              <w:rPr>
                <w:sz w:val="24"/>
                <w:szCs w:val="24"/>
              </w:rPr>
              <w:t>Стационарные и передвижные доильные установки.</w:t>
            </w:r>
            <w:r>
              <w:rPr>
                <w:sz w:val="24"/>
                <w:szCs w:val="24"/>
              </w:rPr>
              <w:t xml:space="preserve"> </w:t>
            </w:r>
            <w:r w:rsidRPr="00E018ED">
              <w:rPr>
                <w:sz w:val="24"/>
                <w:szCs w:val="24"/>
              </w:rPr>
              <w:t>Машинное доение коров со сбором молока в доильное ведро.</w:t>
            </w:r>
          </w:p>
        </w:tc>
        <w:tc>
          <w:tcPr>
            <w:tcW w:w="1418" w:type="dxa"/>
          </w:tcPr>
          <w:p w:rsidR="00970966" w:rsidRPr="00E018ED" w:rsidRDefault="00970966" w:rsidP="00032D2B">
            <w:pPr>
              <w:ind w:firstLine="709"/>
              <w:jc w:val="both"/>
              <w:rPr>
                <w:sz w:val="24"/>
                <w:szCs w:val="24"/>
              </w:rPr>
            </w:pPr>
            <w:r>
              <w:rPr>
                <w:sz w:val="24"/>
                <w:szCs w:val="24"/>
              </w:rPr>
              <w:t>1</w:t>
            </w:r>
          </w:p>
        </w:tc>
      </w:tr>
      <w:tr w:rsidR="00970966" w:rsidRPr="00E018ED" w:rsidTr="00032D2B">
        <w:trPr>
          <w:trHeight w:val="265"/>
        </w:trPr>
        <w:tc>
          <w:tcPr>
            <w:tcW w:w="10349" w:type="dxa"/>
            <w:gridSpan w:val="4"/>
          </w:tcPr>
          <w:p w:rsidR="00970966" w:rsidRPr="00616AD9" w:rsidRDefault="00970966" w:rsidP="00032D2B">
            <w:pPr>
              <w:ind w:firstLine="709"/>
              <w:jc w:val="both"/>
              <w:rPr>
                <w:b/>
                <w:sz w:val="24"/>
                <w:szCs w:val="24"/>
              </w:rPr>
            </w:pPr>
            <w:r>
              <w:rPr>
                <w:sz w:val="24"/>
                <w:szCs w:val="24"/>
              </w:rPr>
              <w:t xml:space="preserve">    </w:t>
            </w:r>
            <w:r w:rsidRPr="00616AD9">
              <w:rPr>
                <w:b/>
                <w:sz w:val="24"/>
                <w:szCs w:val="24"/>
              </w:rPr>
              <w:t>Пастбищное  содержание крупного рогатого скота</w:t>
            </w:r>
          </w:p>
        </w:tc>
      </w:tr>
      <w:tr w:rsidR="00970966" w:rsidRPr="00E018ED" w:rsidTr="00032D2B">
        <w:trPr>
          <w:trHeight w:val="169"/>
        </w:trPr>
        <w:tc>
          <w:tcPr>
            <w:tcW w:w="1718" w:type="dxa"/>
            <w:gridSpan w:val="2"/>
          </w:tcPr>
          <w:p w:rsidR="00970966" w:rsidRPr="00E018ED" w:rsidRDefault="00970966" w:rsidP="00032D2B">
            <w:pPr>
              <w:jc w:val="center"/>
              <w:rPr>
                <w:sz w:val="24"/>
                <w:szCs w:val="24"/>
              </w:rPr>
            </w:pPr>
            <w:r>
              <w:rPr>
                <w:sz w:val="24"/>
                <w:szCs w:val="24"/>
              </w:rPr>
              <w:t>57</w:t>
            </w:r>
          </w:p>
        </w:tc>
        <w:tc>
          <w:tcPr>
            <w:tcW w:w="7213" w:type="dxa"/>
          </w:tcPr>
          <w:p w:rsidR="00970966" w:rsidRPr="00E018ED" w:rsidRDefault="00970966" w:rsidP="00032D2B">
            <w:pPr>
              <w:jc w:val="both"/>
              <w:rPr>
                <w:sz w:val="24"/>
                <w:szCs w:val="24"/>
              </w:rPr>
            </w:pPr>
            <w:r>
              <w:rPr>
                <w:sz w:val="24"/>
                <w:szCs w:val="24"/>
              </w:rPr>
              <w:t xml:space="preserve"> Сведения  о  пастбищах.</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72"/>
        </w:trPr>
        <w:tc>
          <w:tcPr>
            <w:tcW w:w="1718" w:type="dxa"/>
            <w:gridSpan w:val="2"/>
          </w:tcPr>
          <w:p w:rsidR="00970966" w:rsidRPr="00E018ED" w:rsidRDefault="00970966" w:rsidP="00032D2B">
            <w:pPr>
              <w:ind w:firstLine="709"/>
              <w:rPr>
                <w:sz w:val="24"/>
                <w:szCs w:val="24"/>
              </w:rPr>
            </w:pPr>
            <w:r>
              <w:rPr>
                <w:sz w:val="24"/>
                <w:szCs w:val="24"/>
              </w:rPr>
              <w:t>58</w:t>
            </w:r>
          </w:p>
        </w:tc>
        <w:tc>
          <w:tcPr>
            <w:tcW w:w="7213" w:type="dxa"/>
          </w:tcPr>
          <w:p w:rsidR="00970966" w:rsidRPr="00E018ED" w:rsidRDefault="00970966" w:rsidP="00032D2B">
            <w:pPr>
              <w:jc w:val="both"/>
              <w:rPr>
                <w:sz w:val="24"/>
                <w:szCs w:val="24"/>
              </w:rPr>
            </w:pPr>
            <w:r>
              <w:rPr>
                <w:sz w:val="24"/>
                <w:szCs w:val="24"/>
              </w:rPr>
              <w:t>Кормовые  травы пастбищ</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63"/>
        </w:trPr>
        <w:tc>
          <w:tcPr>
            <w:tcW w:w="1718" w:type="dxa"/>
            <w:gridSpan w:val="2"/>
          </w:tcPr>
          <w:p w:rsidR="00970966" w:rsidRPr="00E018ED" w:rsidRDefault="00970966" w:rsidP="00032D2B">
            <w:pPr>
              <w:ind w:firstLine="709"/>
              <w:rPr>
                <w:sz w:val="24"/>
                <w:szCs w:val="24"/>
              </w:rPr>
            </w:pPr>
            <w:r>
              <w:rPr>
                <w:sz w:val="24"/>
                <w:szCs w:val="24"/>
              </w:rPr>
              <w:t>59</w:t>
            </w:r>
          </w:p>
        </w:tc>
        <w:tc>
          <w:tcPr>
            <w:tcW w:w="7213" w:type="dxa"/>
          </w:tcPr>
          <w:p w:rsidR="00970966" w:rsidRPr="00E018ED" w:rsidRDefault="00970966" w:rsidP="00032D2B">
            <w:pPr>
              <w:jc w:val="both"/>
              <w:rPr>
                <w:sz w:val="24"/>
                <w:szCs w:val="24"/>
              </w:rPr>
            </w:pPr>
            <w:r>
              <w:rPr>
                <w:sz w:val="24"/>
                <w:szCs w:val="24"/>
              </w:rPr>
              <w:t>Ядовитые  травы   пастбищ</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52"/>
        </w:trPr>
        <w:tc>
          <w:tcPr>
            <w:tcW w:w="1718" w:type="dxa"/>
            <w:gridSpan w:val="2"/>
          </w:tcPr>
          <w:p w:rsidR="00970966" w:rsidRPr="00E018ED" w:rsidRDefault="00970966" w:rsidP="00032D2B">
            <w:pPr>
              <w:jc w:val="center"/>
              <w:rPr>
                <w:sz w:val="24"/>
                <w:szCs w:val="24"/>
              </w:rPr>
            </w:pPr>
            <w:r>
              <w:rPr>
                <w:sz w:val="24"/>
                <w:szCs w:val="24"/>
              </w:rPr>
              <w:t>60</w:t>
            </w:r>
          </w:p>
        </w:tc>
        <w:tc>
          <w:tcPr>
            <w:tcW w:w="7213" w:type="dxa"/>
          </w:tcPr>
          <w:p w:rsidR="00970966" w:rsidRPr="00E018ED" w:rsidRDefault="00970966" w:rsidP="00032D2B">
            <w:pPr>
              <w:jc w:val="both"/>
              <w:rPr>
                <w:sz w:val="24"/>
                <w:szCs w:val="24"/>
              </w:rPr>
            </w:pPr>
            <w:r>
              <w:rPr>
                <w:sz w:val="24"/>
                <w:szCs w:val="24"/>
              </w:rPr>
              <w:t xml:space="preserve"> Пастьба  коров</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74"/>
        </w:trPr>
        <w:tc>
          <w:tcPr>
            <w:tcW w:w="1718" w:type="dxa"/>
            <w:gridSpan w:val="2"/>
          </w:tcPr>
          <w:p w:rsidR="00970966" w:rsidRPr="00E018ED" w:rsidRDefault="00970966" w:rsidP="00032D2B">
            <w:pPr>
              <w:jc w:val="center"/>
              <w:rPr>
                <w:sz w:val="24"/>
                <w:szCs w:val="24"/>
              </w:rPr>
            </w:pPr>
            <w:r>
              <w:rPr>
                <w:sz w:val="24"/>
                <w:szCs w:val="24"/>
              </w:rPr>
              <w:t>61</w:t>
            </w:r>
          </w:p>
        </w:tc>
        <w:tc>
          <w:tcPr>
            <w:tcW w:w="7213" w:type="dxa"/>
          </w:tcPr>
          <w:p w:rsidR="00970966" w:rsidRPr="00E018ED" w:rsidRDefault="00970966" w:rsidP="00032D2B">
            <w:pPr>
              <w:jc w:val="both"/>
              <w:rPr>
                <w:sz w:val="24"/>
                <w:szCs w:val="24"/>
              </w:rPr>
            </w:pPr>
            <w:r>
              <w:rPr>
                <w:sz w:val="24"/>
                <w:szCs w:val="24"/>
              </w:rPr>
              <w:t>Способы  пастьбы</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281"/>
        </w:trPr>
        <w:tc>
          <w:tcPr>
            <w:tcW w:w="10349" w:type="dxa"/>
            <w:gridSpan w:val="4"/>
          </w:tcPr>
          <w:p w:rsidR="00970966" w:rsidRPr="00A20F33" w:rsidRDefault="00970966" w:rsidP="00032D2B">
            <w:pPr>
              <w:ind w:firstLine="709"/>
              <w:jc w:val="both"/>
              <w:rPr>
                <w:b/>
                <w:sz w:val="24"/>
                <w:szCs w:val="24"/>
              </w:rPr>
            </w:pPr>
            <w:r>
              <w:rPr>
                <w:b/>
                <w:sz w:val="24"/>
                <w:szCs w:val="24"/>
              </w:rPr>
              <w:t xml:space="preserve"> Лошади</w:t>
            </w:r>
          </w:p>
        </w:tc>
      </w:tr>
      <w:tr w:rsidR="00970966" w:rsidRPr="00E018ED" w:rsidTr="00032D2B">
        <w:trPr>
          <w:trHeight w:val="272"/>
        </w:trPr>
        <w:tc>
          <w:tcPr>
            <w:tcW w:w="1718" w:type="dxa"/>
            <w:gridSpan w:val="2"/>
          </w:tcPr>
          <w:p w:rsidR="00970966" w:rsidRPr="00E018ED" w:rsidRDefault="00970966" w:rsidP="00032D2B">
            <w:pPr>
              <w:ind w:firstLine="709"/>
              <w:jc w:val="both"/>
              <w:rPr>
                <w:sz w:val="24"/>
                <w:szCs w:val="24"/>
              </w:rPr>
            </w:pPr>
            <w:r>
              <w:rPr>
                <w:sz w:val="24"/>
                <w:szCs w:val="24"/>
              </w:rPr>
              <w:t>6</w:t>
            </w:r>
            <w:r w:rsidRPr="00E018ED">
              <w:rPr>
                <w:sz w:val="24"/>
                <w:szCs w:val="24"/>
              </w:rPr>
              <w:t>2</w:t>
            </w:r>
          </w:p>
        </w:tc>
        <w:tc>
          <w:tcPr>
            <w:tcW w:w="7213" w:type="dxa"/>
          </w:tcPr>
          <w:p w:rsidR="00970966" w:rsidRPr="00E018ED" w:rsidRDefault="00970966" w:rsidP="00032D2B">
            <w:pPr>
              <w:jc w:val="both"/>
              <w:rPr>
                <w:sz w:val="24"/>
                <w:szCs w:val="24"/>
              </w:rPr>
            </w:pPr>
            <w:r>
              <w:rPr>
                <w:sz w:val="24"/>
                <w:szCs w:val="24"/>
              </w:rPr>
              <w:t xml:space="preserve"> Значение и особенности лошадей</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33"/>
        </w:trPr>
        <w:tc>
          <w:tcPr>
            <w:tcW w:w="1718" w:type="dxa"/>
            <w:gridSpan w:val="2"/>
          </w:tcPr>
          <w:p w:rsidR="00970966" w:rsidRPr="00E018ED" w:rsidRDefault="00970966" w:rsidP="00032D2B">
            <w:pPr>
              <w:ind w:firstLine="709"/>
              <w:jc w:val="both"/>
              <w:rPr>
                <w:sz w:val="24"/>
                <w:szCs w:val="24"/>
              </w:rPr>
            </w:pPr>
            <w:r>
              <w:rPr>
                <w:sz w:val="24"/>
                <w:szCs w:val="24"/>
              </w:rPr>
              <w:t>6</w:t>
            </w:r>
            <w:r w:rsidRPr="00E018ED">
              <w:rPr>
                <w:sz w:val="24"/>
                <w:szCs w:val="24"/>
              </w:rPr>
              <w:t>3</w:t>
            </w:r>
          </w:p>
        </w:tc>
        <w:tc>
          <w:tcPr>
            <w:tcW w:w="7213" w:type="dxa"/>
          </w:tcPr>
          <w:p w:rsidR="00970966" w:rsidRPr="00E018ED" w:rsidRDefault="00970966" w:rsidP="00032D2B">
            <w:pPr>
              <w:jc w:val="both"/>
              <w:rPr>
                <w:sz w:val="24"/>
                <w:szCs w:val="24"/>
              </w:rPr>
            </w:pPr>
            <w:r>
              <w:rPr>
                <w:sz w:val="24"/>
                <w:szCs w:val="24"/>
              </w:rPr>
              <w:t xml:space="preserve"> Породы  лошадей</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30"/>
        </w:trPr>
        <w:tc>
          <w:tcPr>
            <w:tcW w:w="1718" w:type="dxa"/>
            <w:gridSpan w:val="2"/>
          </w:tcPr>
          <w:p w:rsidR="00970966" w:rsidRPr="00E018ED" w:rsidRDefault="00970966" w:rsidP="00032D2B">
            <w:pPr>
              <w:ind w:firstLine="709"/>
              <w:jc w:val="both"/>
              <w:rPr>
                <w:sz w:val="24"/>
                <w:szCs w:val="24"/>
              </w:rPr>
            </w:pPr>
            <w:r>
              <w:rPr>
                <w:sz w:val="24"/>
                <w:szCs w:val="24"/>
              </w:rPr>
              <w:t>6</w:t>
            </w:r>
            <w:r w:rsidRPr="00E018ED">
              <w:rPr>
                <w:sz w:val="24"/>
                <w:szCs w:val="24"/>
              </w:rPr>
              <w:t>4</w:t>
            </w:r>
          </w:p>
        </w:tc>
        <w:tc>
          <w:tcPr>
            <w:tcW w:w="7213" w:type="dxa"/>
          </w:tcPr>
          <w:p w:rsidR="00970966" w:rsidRPr="00E018ED" w:rsidRDefault="00970966" w:rsidP="00032D2B">
            <w:pPr>
              <w:jc w:val="both"/>
              <w:rPr>
                <w:sz w:val="24"/>
                <w:szCs w:val="24"/>
              </w:rPr>
            </w:pPr>
            <w:r>
              <w:rPr>
                <w:sz w:val="24"/>
                <w:szCs w:val="24"/>
              </w:rPr>
              <w:t xml:space="preserve"> Содержание  рабочих  лошадей  и  уход  за  ними</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27"/>
        </w:trPr>
        <w:tc>
          <w:tcPr>
            <w:tcW w:w="1718" w:type="dxa"/>
            <w:gridSpan w:val="2"/>
          </w:tcPr>
          <w:p w:rsidR="00970966" w:rsidRPr="00E018ED" w:rsidRDefault="00970966" w:rsidP="00032D2B">
            <w:pPr>
              <w:ind w:firstLine="709"/>
              <w:jc w:val="both"/>
              <w:rPr>
                <w:sz w:val="24"/>
                <w:szCs w:val="24"/>
              </w:rPr>
            </w:pPr>
            <w:r>
              <w:rPr>
                <w:sz w:val="24"/>
                <w:szCs w:val="24"/>
              </w:rPr>
              <w:t>6</w:t>
            </w:r>
            <w:r w:rsidRPr="00E018ED">
              <w:rPr>
                <w:sz w:val="24"/>
                <w:szCs w:val="24"/>
              </w:rPr>
              <w:t>5</w:t>
            </w:r>
          </w:p>
        </w:tc>
        <w:tc>
          <w:tcPr>
            <w:tcW w:w="7213" w:type="dxa"/>
          </w:tcPr>
          <w:p w:rsidR="00970966" w:rsidRPr="00E018ED" w:rsidRDefault="00970966" w:rsidP="00032D2B">
            <w:pPr>
              <w:jc w:val="both"/>
              <w:rPr>
                <w:sz w:val="24"/>
                <w:szCs w:val="24"/>
              </w:rPr>
            </w:pPr>
            <w:r>
              <w:rPr>
                <w:sz w:val="24"/>
                <w:szCs w:val="24"/>
              </w:rPr>
              <w:t xml:space="preserve"> Кормление  рабочих  лошадей</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31"/>
        </w:trPr>
        <w:tc>
          <w:tcPr>
            <w:tcW w:w="1718" w:type="dxa"/>
            <w:gridSpan w:val="2"/>
          </w:tcPr>
          <w:p w:rsidR="00970966" w:rsidRPr="00E018ED" w:rsidRDefault="00970966" w:rsidP="00032D2B">
            <w:pPr>
              <w:ind w:firstLine="709"/>
              <w:jc w:val="both"/>
              <w:rPr>
                <w:sz w:val="24"/>
                <w:szCs w:val="24"/>
              </w:rPr>
            </w:pPr>
            <w:r>
              <w:rPr>
                <w:sz w:val="24"/>
                <w:szCs w:val="24"/>
              </w:rPr>
              <w:t>6</w:t>
            </w:r>
            <w:r w:rsidRPr="00E018ED">
              <w:rPr>
                <w:sz w:val="24"/>
                <w:szCs w:val="24"/>
              </w:rPr>
              <w:t>6</w:t>
            </w:r>
          </w:p>
        </w:tc>
        <w:tc>
          <w:tcPr>
            <w:tcW w:w="7213" w:type="dxa"/>
          </w:tcPr>
          <w:p w:rsidR="00970966" w:rsidRPr="00E018ED" w:rsidRDefault="00970966" w:rsidP="00032D2B">
            <w:pPr>
              <w:jc w:val="both"/>
              <w:rPr>
                <w:sz w:val="24"/>
                <w:szCs w:val="24"/>
              </w:rPr>
            </w:pPr>
            <w:r>
              <w:rPr>
                <w:sz w:val="24"/>
                <w:szCs w:val="24"/>
              </w:rPr>
              <w:t xml:space="preserve"> Одноконная упряжь и запряжка рабочих лошадей</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21"/>
        </w:trPr>
        <w:tc>
          <w:tcPr>
            <w:tcW w:w="1718" w:type="dxa"/>
            <w:gridSpan w:val="2"/>
          </w:tcPr>
          <w:p w:rsidR="00970966" w:rsidRPr="00E018ED" w:rsidRDefault="00970966" w:rsidP="00032D2B">
            <w:pPr>
              <w:ind w:firstLine="709"/>
              <w:jc w:val="both"/>
              <w:rPr>
                <w:sz w:val="24"/>
                <w:szCs w:val="24"/>
              </w:rPr>
            </w:pPr>
            <w:r>
              <w:rPr>
                <w:sz w:val="24"/>
                <w:szCs w:val="24"/>
              </w:rPr>
              <w:t>6</w:t>
            </w:r>
            <w:r w:rsidRPr="00E018ED">
              <w:rPr>
                <w:sz w:val="24"/>
                <w:szCs w:val="24"/>
              </w:rPr>
              <w:t>7</w:t>
            </w:r>
          </w:p>
        </w:tc>
        <w:tc>
          <w:tcPr>
            <w:tcW w:w="7213" w:type="dxa"/>
          </w:tcPr>
          <w:p w:rsidR="00970966" w:rsidRPr="00E018ED" w:rsidRDefault="00970966" w:rsidP="00032D2B">
            <w:pPr>
              <w:jc w:val="both"/>
              <w:rPr>
                <w:sz w:val="24"/>
                <w:szCs w:val="24"/>
              </w:rPr>
            </w:pPr>
            <w:r>
              <w:rPr>
                <w:sz w:val="24"/>
                <w:szCs w:val="24"/>
              </w:rPr>
              <w:t xml:space="preserve">  Уход  за  сбруей</w:t>
            </w:r>
          </w:p>
        </w:tc>
        <w:tc>
          <w:tcPr>
            <w:tcW w:w="1418" w:type="dxa"/>
          </w:tcPr>
          <w:p w:rsidR="00970966" w:rsidRPr="00E018ED" w:rsidRDefault="00970966" w:rsidP="00032D2B">
            <w:pPr>
              <w:ind w:firstLine="709"/>
              <w:jc w:val="both"/>
              <w:rPr>
                <w:sz w:val="24"/>
                <w:szCs w:val="24"/>
              </w:rPr>
            </w:pPr>
            <w:r w:rsidRPr="00E018ED">
              <w:rPr>
                <w:sz w:val="24"/>
                <w:szCs w:val="24"/>
              </w:rPr>
              <w:t>1</w:t>
            </w:r>
          </w:p>
        </w:tc>
      </w:tr>
      <w:tr w:rsidR="00970966" w:rsidRPr="00E018ED" w:rsidTr="00032D2B">
        <w:trPr>
          <w:trHeight w:val="121"/>
        </w:trPr>
        <w:tc>
          <w:tcPr>
            <w:tcW w:w="1718" w:type="dxa"/>
            <w:gridSpan w:val="2"/>
          </w:tcPr>
          <w:p w:rsidR="00970966" w:rsidRDefault="00970966" w:rsidP="00032D2B">
            <w:pPr>
              <w:ind w:firstLine="709"/>
              <w:jc w:val="both"/>
              <w:rPr>
                <w:sz w:val="24"/>
                <w:szCs w:val="24"/>
              </w:rPr>
            </w:pPr>
            <w:r>
              <w:rPr>
                <w:sz w:val="24"/>
                <w:szCs w:val="24"/>
              </w:rPr>
              <w:t>68</w:t>
            </w:r>
          </w:p>
        </w:tc>
        <w:tc>
          <w:tcPr>
            <w:tcW w:w="7213" w:type="dxa"/>
          </w:tcPr>
          <w:p w:rsidR="00970966" w:rsidRDefault="00970966" w:rsidP="00032D2B">
            <w:pPr>
              <w:jc w:val="both"/>
              <w:rPr>
                <w:sz w:val="24"/>
                <w:szCs w:val="24"/>
              </w:rPr>
            </w:pPr>
            <w:r>
              <w:rPr>
                <w:sz w:val="24"/>
                <w:szCs w:val="24"/>
              </w:rPr>
              <w:t>Повторение пройденного  материала</w:t>
            </w:r>
          </w:p>
        </w:tc>
        <w:tc>
          <w:tcPr>
            <w:tcW w:w="1418" w:type="dxa"/>
          </w:tcPr>
          <w:p w:rsidR="00970966" w:rsidRPr="00E018ED" w:rsidRDefault="00970966" w:rsidP="00032D2B">
            <w:pPr>
              <w:ind w:firstLine="709"/>
              <w:jc w:val="both"/>
              <w:rPr>
                <w:sz w:val="24"/>
                <w:szCs w:val="24"/>
              </w:rPr>
            </w:pPr>
            <w:r>
              <w:rPr>
                <w:sz w:val="24"/>
                <w:szCs w:val="24"/>
              </w:rPr>
              <w:t>1</w:t>
            </w:r>
          </w:p>
        </w:tc>
      </w:tr>
    </w:tbl>
    <w:p w:rsidR="0035293D" w:rsidRDefault="0035293D" w:rsidP="0035293D">
      <w:pPr>
        <w:shd w:val="clear" w:color="auto" w:fill="FFFFFF"/>
        <w:rPr>
          <w:rStyle w:val="c12"/>
          <w:b/>
          <w:bCs/>
          <w:color w:val="000000"/>
        </w:rPr>
      </w:pPr>
    </w:p>
    <w:p w:rsidR="00DB74D2" w:rsidRPr="00D133CC" w:rsidRDefault="00DB74D2" w:rsidP="0035293D">
      <w:pPr>
        <w:shd w:val="clear" w:color="auto" w:fill="FFFFFF"/>
        <w:rPr>
          <w:color w:val="181818"/>
          <w:sz w:val="24"/>
          <w:szCs w:val="24"/>
        </w:rPr>
      </w:pPr>
      <w:r w:rsidRPr="00A466E4">
        <w:rPr>
          <w:rStyle w:val="c12"/>
          <w:b/>
          <w:bCs/>
          <w:color w:val="000000"/>
        </w:rPr>
        <w:t>Учебно-методическое обеспечение</w:t>
      </w:r>
    </w:p>
    <w:p w:rsidR="00DB74D2" w:rsidRPr="00A466E4" w:rsidRDefault="00DB74D2" w:rsidP="00DB74D2">
      <w:pPr>
        <w:pStyle w:val="c9"/>
        <w:shd w:val="clear" w:color="auto" w:fill="FFFFFF"/>
        <w:spacing w:before="0" w:beforeAutospacing="0" w:after="0" w:afterAutospacing="0" w:line="276" w:lineRule="auto"/>
        <w:ind w:firstLine="709"/>
        <w:jc w:val="both"/>
        <w:rPr>
          <w:b/>
          <w:i/>
          <w:color w:val="000000"/>
        </w:rPr>
      </w:pPr>
      <w:r w:rsidRPr="00A466E4">
        <w:rPr>
          <w:rStyle w:val="c5"/>
          <w:b/>
          <w:i/>
          <w:color w:val="000000"/>
        </w:rPr>
        <w:t>Для обучающихся и преподавателя:</w:t>
      </w:r>
    </w:p>
    <w:p w:rsidR="00DB74D2" w:rsidRPr="00A466E4" w:rsidRDefault="00DB74D2" w:rsidP="00DB74D2">
      <w:pPr>
        <w:spacing w:line="276" w:lineRule="auto"/>
        <w:ind w:firstLine="709"/>
        <w:jc w:val="both"/>
        <w:rPr>
          <w:sz w:val="24"/>
          <w:szCs w:val="24"/>
        </w:rPr>
      </w:pPr>
      <w:r w:rsidRPr="00A466E4">
        <w:rPr>
          <w:rStyle w:val="c5"/>
          <w:color w:val="000000"/>
          <w:sz w:val="24"/>
          <w:szCs w:val="24"/>
        </w:rPr>
        <w:t xml:space="preserve">1. </w:t>
      </w:r>
      <w:r w:rsidRPr="00A466E4">
        <w:rPr>
          <w:sz w:val="24"/>
          <w:szCs w:val="24"/>
        </w:rPr>
        <w:t>Ковалева Е.А. Технология. Сельскохозяйственный труд. 5</w:t>
      </w:r>
      <w:r w:rsidR="00975898">
        <w:rPr>
          <w:sz w:val="24"/>
          <w:szCs w:val="24"/>
        </w:rPr>
        <w:t>,6,</w:t>
      </w:r>
      <w:r w:rsidRPr="00A466E4">
        <w:rPr>
          <w:sz w:val="24"/>
          <w:szCs w:val="24"/>
        </w:rPr>
        <w:t xml:space="preserve"> класс: учебник для общеобразовательных организаций, реализующих адапт. осн. общеобр. программы. - Москва: Просвещение, 2020.</w:t>
      </w:r>
    </w:p>
    <w:p w:rsidR="00DB74D2" w:rsidRPr="00A466E4" w:rsidRDefault="00DB74D2" w:rsidP="00DB74D2">
      <w:pPr>
        <w:spacing w:line="276" w:lineRule="auto"/>
        <w:ind w:firstLine="709"/>
        <w:jc w:val="both"/>
        <w:rPr>
          <w:sz w:val="24"/>
          <w:szCs w:val="24"/>
        </w:rPr>
      </w:pPr>
      <w:r w:rsidRPr="00A466E4">
        <w:rPr>
          <w:sz w:val="24"/>
          <w:szCs w:val="24"/>
        </w:rPr>
        <w:t>2. Карман Н.М., Ковалева Е.А. Технология. Цветоводство и декоративное садоводство. 5</w:t>
      </w:r>
      <w:r w:rsidR="00E17ACD">
        <w:rPr>
          <w:sz w:val="24"/>
          <w:szCs w:val="24"/>
        </w:rPr>
        <w:t>,6</w:t>
      </w:r>
      <w:r w:rsidR="00975898">
        <w:rPr>
          <w:sz w:val="24"/>
          <w:szCs w:val="24"/>
        </w:rPr>
        <w:t>,</w:t>
      </w:r>
      <w:r w:rsidRPr="00A466E4">
        <w:rPr>
          <w:sz w:val="24"/>
          <w:szCs w:val="24"/>
        </w:rPr>
        <w:t xml:space="preserve"> класс</w:t>
      </w:r>
      <w:r w:rsidR="0035293D">
        <w:rPr>
          <w:sz w:val="24"/>
          <w:szCs w:val="24"/>
        </w:rPr>
        <w:t>ы</w:t>
      </w:r>
      <w:r w:rsidRPr="00A466E4">
        <w:rPr>
          <w:sz w:val="24"/>
          <w:szCs w:val="24"/>
        </w:rPr>
        <w:t>: учебное пособие для общеобразовательных организаций, реализующих адапт. осн. общеобр. программы. - Москва: Просвещение, 2020.</w:t>
      </w:r>
    </w:p>
    <w:p w:rsidR="00DB74D2" w:rsidRPr="00A466E4" w:rsidRDefault="00DB74D2" w:rsidP="00DB74D2">
      <w:pPr>
        <w:spacing w:line="276" w:lineRule="auto"/>
        <w:ind w:firstLine="709"/>
        <w:jc w:val="both"/>
        <w:rPr>
          <w:i/>
          <w:sz w:val="24"/>
          <w:szCs w:val="24"/>
        </w:rPr>
      </w:pPr>
      <w:r w:rsidRPr="00A466E4">
        <w:rPr>
          <w:b/>
          <w:i/>
          <w:color w:val="000000"/>
          <w:sz w:val="24"/>
          <w:szCs w:val="24"/>
        </w:rPr>
        <w:t>Технические и электронные средства обучения:</w:t>
      </w:r>
    </w:p>
    <w:p w:rsidR="00DB74D2" w:rsidRPr="00A466E4" w:rsidRDefault="00DB74D2" w:rsidP="00DB74D2">
      <w:pPr>
        <w:shd w:val="clear" w:color="auto" w:fill="FFFFFF"/>
        <w:spacing w:line="276" w:lineRule="auto"/>
        <w:ind w:firstLine="709"/>
        <w:jc w:val="both"/>
        <w:rPr>
          <w:color w:val="000000"/>
          <w:sz w:val="24"/>
          <w:szCs w:val="24"/>
        </w:rPr>
      </w:pPr>
      <w:r w:rsidRPr="00A466E4">
        <w:rPr>
          <w:color w:val="000000"/>
          <w:sz w:val="24"/>
          <w:szCs w:val="24"/>
        </w:rPr>
        <w:t>ноутбук</w:t>
      </w:r>
    </w:p>
    <w:p w:rsidR="00DB74D2" w:rsidRPr="00A466E4" w:rsidRDefault="00DB74D2" w:rsidP="00DB74D2">
      <w:pPr>
        <w:shd w:val="clear" w:color="auto" w:fill="FFFFFF"/>
        <w:spacing w:line="276" w:lineRule="auto"/>
        <w:ind w:firstLine="709"/>
        <w:jc w:val="both"/>
        <w:rPr>
          <w:color w:val="000000"/>
          <w:sz w:val="24"/>
          <w:szCs w:val="24"/>
        </w:rPr>
      </w:pPr>
      <w:r w:rsidRPr="00A466E4">
        <w:rPr>
          <w:color w:val="000000"/>
          <w:sz w:val="24"/>
          <w:szCs w:val="24"/>
        </w:rPr>
        <w:t>презентации по темам</w:t>
      </w:r>
    </w:p>
    <w:p w:rsidR="00DB74D2" w:rsidRPr="00A466E4" w:rsidRDefault="00DB74D2" w:rsidP="00DB74D2">
      <w:pPr>
        <w:shd w:val="clear" w:color="auto" w:fill="FFFFFF"/>
        <w:spacing w:line="276" w:lineRule="auto"/>
        <w:ind w:firstLine="709"/>
        <w:jc w:val="both"/>
        <w:rPr>
          <w:color w:val="000000"/>
          <w:sz w:val="24"/>
          <w:szCs w:val="24"/>
        </w:rPr>
      </w:pPr>
      <w:r w:rsidRPr="00A466E4">
        <w:rPr>
          <w:color w:val="000000"/>
          <w:sz w:val="24"/>
          <w:szCs w:val="24"/>
        </w:rPr>
        <w:t>магнитная классная доска</w:t>
      </w:r>
    </w:p>
    <w:p w:rsidR="00DB74D2" w:rsidRPr="00A466E4" w:rsidRDefault="00DB74D2" w:rsidP="00DB74D2">
      <w:pPr>
        <w:spacing w:line="276" w:lineRule="auto"/>
        <w:ind w:firstLine="709"/>
        <w:jc w:val="both"/>
        <w:rPr>
          <w:sz w:val="24"/>
          <w:szCs w:val="24"/>
        </w:rPr>
      </w:pPr>
    </w:p>
    <w:p w:rsidR="00DB74D2" w:rsidRPr="00DB74D2" w:rsidRDefault="00DB74D2" w:rsidP="0035072C">
      <w:pPr>
        <w:shd w:val="clear" w:color="auto" w:fill="FFFFFF"/>
        <w:jc w:val="center"/>
        <w:rPr>
          <w:rFonts w:ascii="Arial" w:hAnsi="Arial" w:cs="Arial"/>
          <w:color w:val="181818"/>
          <w:sz w:val="21"/>
          <w:szCs w:val="21"/>
        </w:rPr>
      </w:pPr>
      <w:r w:rsidRPr="00DB74D2">
        <w:rPr>
          <w:b/>
          <w:bCs/>
          <w:color w:val="181818"/>
          <w:sz w:val="24"/>
          <w:szCs w:val="24"/>
        </w:rPr>
        <w:t>Основные требования к знаниям и умениям учащихся</w:t>
      </w:r>
    </w:p>
    <w:p w:rsidR="0035072C" w:rsidRDefault="00DB74D2" w:rsidP="00975898">
      <w:pPr>
        <w:shd w:val="clear" w:color="auto" w:fill="FFFFFF"/>
        <w:rPr>
          <w:rFonts w:ascii="TimesNewRomanPSMT" w:hAnsi="TimesNewRomanPSMT"/>
          <w:color w:val="000000"/>
        </w:rPr>
      </w:pPr>
      <w:r w:rsidRPr="00DB74D2">
        <w:rPr>
          <w:b/>
          <w:bCs/>
          <w:color w:val="181818"/>
          <w:sz w:val="24"/>
          <w:szCs w:val="24"/>
        </w:rPr>
        <w:t> </w:t>
      </w:r>
      <w:r w:rsidR="00E17ACD">
        <w:rPr>
          <w:rFonts w:ascii="TimesNewRomanPS-BoldItalicMT" w:hAnsi="TimesNewRomanPS-BoldItalicMT"/>
          <w:b/>
          <w:bCs/>
          <w:i/>
          <w:iCs/>
          <w:color w:val="000000"/>
        </w:rPr>
        <w:br/>
      </w:r>
      <w:r w:rsidR="0035072C">
        <w:rPr>
          <w:rStyle w:val="fontstyle210"/>
        </w:rPr>
        <w:t>Обучающиеся</w:t>
      </w:r>
      <w:r w:rsidR="00E17ACD">
        <w:rPr>
          <w:rStyle w:val="fontstyle210"/>
        </w:rPr>
        <w:t xml:space="preserve"> </w:t>
      </w:r>
      <w:r w:rsidR="0035072C">
        <w:rPr>
          <w:rStyle w:val="fontstyle210"/>
        </w:rPr>
        <w:t xml:space="preserve">6класса </w:t>
      </w:r>
      <w:r w:rsidR="00E17ACD">
        <w:rPr>
          <w:rStyle w:val="fontstyle210"/>
        </w:rPr>
        <w:t>должны уметь:</w:t>
      </w:r>
      <w:r w:rsidR="00E17ACD">
        <w:rPr>
          <w:rFonts w:ascii="TimesNewRomanPS-BoldMT" w:hAnsi="TimesNewRomanPS-BoldMT"/>
          <w:b/>
          <w:bCs/>
          <w:color w:val="000000"/>
        </w:rPr>
        <w:br/>
      </w:r>
      <w:r w:rsidR="00E17ACD">
        <w:rPr>
          <w:rStyle w:val="fontstyle31"/>
        </w:rPr>
        <w:t xml:space="preserve">- </w:t>
      </w:r>
      <w:r w:rsidR="00E17ACD">
        <w:rPr>
          <w:rStyle w:val="fontstyle41"/>
        </w:rPr>
        <w:t>подготавливать почву на участке;</w:t>
      </w:r>
      <w:r w:rsidR="00E17ACD">
        <w:rPr>
          <w:rFonts w:ascii="TimesNewRomanPSMT" w:hAnsi="TimesNewRomanPSMT"/>
          <w:color w:val="000000"/>
        </w:rPr>
        <w:br/>
      </w:r>
      <w:r w:rsidR="00E17ACD">
        <w:rPr>
          <w:rStyle w:val="fontstyle31"/>
        </w:rPr>
        <w:t xml:space="preserve">- </w:t>
      </w:r>
      <w:r w:rsidR="00E17ACD">
        <w:rPr>
          <w:rStyle w:val="fontstyle41"/>
        </w:rPr>
        <w:t>распознавать овощи;</w:t>
      </w:r>
      <w:r w:rsidR="00E17ACD">
        <w:rPr>
          <w:rFonts w:ascii="TimesNewRomanPSMT" w:hAnsi="TimesNewRomanPSMT"/>
          <w:color w:val="000000"/>
        </w:rPr>
        <w:br/>
      </w:r>
      <w:r w:rsidR="00E17ACD">
        <w:rPr>
          <w:rStyle w:val="fontstyle31"/>
        </w:rPr>
        <w:t xml:space="preserve">- </w:t>
      </w:r>
      <w:r w:rsidR="00E17ACD">
        <w:rPr>
          <w:rStyle w:val="fontstyle41"/>
        </w:rPr>
        <w:t>подготавливать посадочный материал: картофеля, гороха, фасоли;</w:t>
      </w:r>
      <w:r w:rsidR="00E17ACD">
        <w:rPr>
          <w:rFonts w:ascii="TimesNewRomanPSMT" w:hAnsi="TimesNewRomanPSMT"/>
          <w:color w:val="000000"/>
        </w:rPr>
        <w:br/>
      </w:r>
      <w:r w:rsidR="00E17ACD">
        <w:rPr>
          <w:rStyle w:val="fontstyle31"/>
        </w:rPr>
        <w:t xml:space="preserve">- </w:t>
      </w:r>
      <w:r w:rsidR="00E17ACD">
        <w:rPr>
          <w:rStyle w:val="fontstyle41"/>
        </w:rPr>
        <w:t>подготавливать почву</w:t>
      </w:r>
      <w:r w:rsidR="00E17ACD">
        <w:rPr>
          <w:rStyle w:val="fontstyle31"/>
        </w:rPr>
        <w:t>;</w:t>
      </w:r>
      <w:r w:rsidR="00E17ACD">
        <w:rPr>
          <w:rFonts w:ascii="Times-Roman" w:hAnsi="Times-Roman"/>
          <w:color w:val="000000"/>
        </w:rPr>
        <w:br/>
      </w:r>
      <w:r w:rsidR="00E17ACD">
        <w:rPr>
          <w:rStyle w:val="fontstyle31"/>
        </w:rPr>
        <w:t xml:space="preserve">- </w:t>
      </w:r>
      <w:r w:rsidR="00E17ACD">
        <w:rPr>
          <w:rStyle w:val="fontstyle41"/>
        </w:rPr>
        <w:t>размечать ряды;</w:t>
      </w:r>
      <w:r w:rsidR="00E17ACD">
        <w:rPr>
          <w:rFonts w:ascii="TimesNewRomanPSMT" w:hAnsi="TimesNewRomanPSMT"/>
          <w:color w:val="000000"/>
        </w:rPr>
        <w:br/>
      </w:r>
      <w:r w:rsidR="00E17ACD">
        <w:rPr>
          <w:rStyle w:val="fontstyle31"/>
        </w:rPr>
        <w:t xml:space="preserve">- </w:t>
      </w:r>
      <w:r w:rsidR="00E17ACD">
        <w:rPr>
          <w:rStyle w:val="fontstyle41"/>
        </w:rPr>
        <w:t>рыхлить почву</w:t>
      </w:r>
      <w:r w:rsidR="00E17ACD">
        <w:rPr>
          <w:rStyle w:val="fontstyle31"/>
        </w:rPr>
        <w:t>;</w:t>
      </w:r>
      <w:r w:rsidR="00E17ACD">
        <w:rPr>
          <w:rFonts w:ascii="Times-Roman" w:hAnsi="Times-Roman"/>
          <w:color w:val="000000"/>
        </w:rPr>
        <w:br/>
      </w:r>
      <w:r w:rsidR="00E17ACD">
        <w:rPr>
          <w:rStyle w:val="fontstyle31"/>
        </w:rPr>
        <w:t xml:space="preserve">- </w:t>
      </w:r>
      <w:r w:rsidR="00E17ACD">
        <w:rPr>
          <w:rStyle w:val="fontstyle41"/>
        </w:rPr>
        <w:t>прореживать;</w:t>
      </w:r>
      <w:r w:rsidR="00E17ACD">
        <w:rPr>
          <w:rFonts w:ascii="TimesNewRomanPSMT" w:hAnsi="TimesNewRomanPSMT"/>
          <w:color w:val="000000"/>
        </w:rPr>
        <w:br/>
      </w:r>
      <w:r w:rsidR="00E17ACD">
        <w:rPr>
          <w:rStyle w:val="fontstyle31"/>
        </w:rPr>
        <w:t xml:space="preserve">- </w:t>
      </w:r>
      <w:r w:rsidR="00E17ACD">
        <w:rPr>
          <w:rStyle w:val="fontstyle41"/>
        </w:rPr>
        <w:t>поливать;</w:t>
      </w:r>
      <w:r w:rsidR="00E17ACD">
        <w:rPr>
          <w:rFonts w:ascii="TimesNewRomanPSMT" w:hAnsi="TimesNewRomanPSMT"/>
          <w:color w:val="000000"/>
        </w:rPr>
        <w:br/>
      </w:r>
      <w:r w:rsidR="00E17ACD">
        <w:rPr>
          <w:rStyle w:val="fontstyle31"/>
        </w:rPr>
        <w:t xml:space="preserve">- </w:t>
      </w:r>
      <w:r w:rsidR="00E17ACD">
        <w:rPr>
          <w:rStyle w:val="fontstyle41"/>
        </w:rPr>
        <w:t>полоть;</w:t>
      </w:r>
      <w:r w:rsidR="00E17ACD">
        <w:rPr>
          <w:rFonts w:ascii="TimesNewRomanPSMT" w:hAnsi="TimesNewRomanPSMT"/>
          <w:color w:val="000000"/>
        </w:rPr>
        <w:br/>
      </w:r>
      <w:r w:rsidR="00E17ACD">
        <w:rPr>
          <w:rStyle w:val="fontstyle31"/>
        </w:rPr>
        <w:t xml:space="preserve">- </w:t>
      </w:r>
      <w:r w:rsidR="00E17ACD">
        <w:rPr>
          <w:rStyle w:val="fontstyle41"/>
        </w:rPr>
        <w:t>собирать , обрезать ботву;</w:t>
      </w:r>
      <w:r w:rsidR="00E17ACD">
        <w:rPr>
          <w:rFonts w:ascii="TimesNewRomanPSMT" w:hAnsi="TimesNewRomanPSMT"/>
          <w:color w:val="000000"/>
        </w:rPr>
        <w:br/>
      </w:r>
      <w:r w:rsidR="00E17ACD">
        <w:rPr>
          <w:rStyle w:val="fontstyle31"/>
        </w:rPr>
        <w:t xml:space="preserve">- </w:t>
      </w:r>
      <w:r w:rsidR="00E17ACD">
        <w:rPr>
          <w:rStyle w:val="fontstyle41"/>
        </w:rPr>
        <w:t>хранить, вести учет урожая;</w:t>
      </w:r>
      <w:r w:rsidR="00E17ACD">
        <w:rPr>
          <w:rFonts w:ascii="TimesNewRomanPSMT" w:hAnsi="TimesNewRomanPSMT"/>
          <w:color w:val="000000"/>
        </w:rPr>
        <w:br/>
      </w:r>
      <w:r w:rsidR="00E17ACD">
        <w:rPr>
          <w:rStyle w:val="fontstyle31"/>
        </w:rPr>
        <w:t xml:space="preserve">- </w:t>
      </w:r>
      <w:r w:rsidR="00E17ACD">
        <w:rPr>
          <w:rStyle w:val="fontstyle41"/>
        </w:rPr>
        <w:t>работать с граблями и лопатой.</w:t>
      </w:r>
      <w:r w:rsidR="00E17ACD">
        <w:rPr>
          <w:rFonts w:ascii="TimesNewRomanPSMT" w:hAnsi="TimesNewRomanPSMT"/>
          <w:color w:val="000000"/>
        </w:rPr>
        <w:br/>
      </w:r>
      <w:r w:rsidR="00E17ACD">
        <w:rPr>
          <w:rStyle w:val="fontstyle210"/>
        </w:rPr>
        <w:t>Обучающиеся 6 класса должны уметь:</w:t>
      </w:r>
      <w:r w:rsidR="00E17ACD">
        <w:rPr>
          <w:rFonts w:ascii="TimesNewRomanPS-BoldMT" w:hAnsi="TimesNewRomanPS-BoldMT"/>
          <w:b/>
          <w:bCs/>
          <w:color w:val="000000"/>
        </w:rPr>
        <w:br/>
      </w:r>
      <w:r w:rsidR="00E17ACD">
        <w:rPr>
          <w:rStyle w:val="fontstyle51"/>
        </w:rPr>
        <w:t xml:space="preserve">- </w:t>
      </w:r>
      <w:r w:rsidR="00E17ACD">
        <w:rPr>
          <w:rStyle w:val="fontstyle41"/>
        </w:rPr>
        <w:t>Отбирать семенной картофель;</w:t>
      </w:r>
      <w:r w:rsidR="00E17ACD">
        <w:rPr>
          <w:rFonts w:ascii="TimesNewRomanPSMT" w:hAnsi="TimesNewRomanPSMT"/>
          <w:color w:val="000000"/>
        </w:rPr>
        <w:br/>
      </w:r>
      <w:r w:rsidR="00E17ACD">
        <w:rPr>
          <w:rStyle w:val="fontstyle31"/>
        </w:rPr>
        <w:lastRenderedPageBreak/>
        <w:t xml:space="preserve">- </w:t>
      </w:r>
      <w:r w:rsidR="00E17ACD">
        <w:rPr>
          <w:rStyle w:val="fontstyle41"/>
        </w:rPr>
        <w:t>подготавливать почву на участке;</w:t>
      </w:r>
      <w:r w:rsidR="00E17ACD">
        <w:rPr>
          <w:rFonts w:ascii="TimesNewRomanPSMT" w:hAnsi="TimesNewRomanPSMT"/>
          <w:color w:val="000000"/>
        </w:rPr>
        <w:br/>
      </w:r>
      <w:r w:rsidR="00E17ACD">
        <w:rPr>
          <w:rStyle w:val="fontstyle31"/>
        </w:rPr>
        <w:t xml:space="preserve">- </w:t>
      </w:r>
      <w:r w:rsidR="00E17ACD">
        <w:rPr>
          <w:rStyle w:val="fontstyle41"/>
        </w:rPr>
        <w:t>распознавать виды органических удобрений;</w:t>
      </w:r>
      <w:r w:rsidR="00E17ACD">
        <w:rPr>
          <w:rFonts w:ascii="TimesNewRomanPSMT" w:hAnsi="TimesNewRomanPSMT"/>
          <w:color w:val="000000"/>
        </w:rPr>
        <w:br/>
      </w:r>
      <w:r w:rsidR="00E17ACD">
        <w:rPr>
          <w:rStyle w:val="fontstyle31"/>
        </w:rPr>
        <w:t xml:space="preserve">- </w:t>
      </w:r>
      <w:r w:rsidR="00E17ACD">
        <w:rPr>
          <w:rStyle w:val="fontstyle41"/>
        </w:rPr>
        <w:t>распознавать овощи;</w:t>
      </w:r>
      <w:r w:rsidR="00E17ACD">
        <w:rPr>
          <w:rFonts w:ascii="TimesNewRomanPSMT" w:hAnsi="TimesNewRomanPSMT"/>
          <w:color w:val="000000"/>
        </w:rPr>
        <w:br/>
      </w:r>
      <w:r w:rsidR="00E17ACD">
        <w:rPr>
          <w:rStyle w:val="fontstyle31"/>
        </w:rPr>
        <w:t xml:space="preserve">- </w:t>
      </w:r>
      <w:r w:rsidR="00E17ACD">
        <w:rPr>
          <w:rStyle w:val="fontstyle41"/>
        </w:rPr>
        <w:t>подготавливать посадочный материал: чеснока, лука, моркови, свеклы;</w:t>
      </w:r>
      <w:r w:rsidR="00E17ACD">
        <w:rPr>
          <w:rFonts w:ascii="TimesNewRomanPSMT" w:hAnsi="TimesNewRomanPSMT"/>
          <w:color w:val="000000"/>
        </w:rPr>
        <w:br/>
      </w:r>
      <w:r w:rsidR="00E17ACD">
        <w:rPr>
          <w:rStyle w:val="fontstyle31"/>
        </w:rPr>
        <w:t xml:space="preserve">- </w:t>
      </w:r>
      <w:r w:rsidR="00E17ACD">
        <w:rPr>
          <w:rStyle w:val="fontstyle41"/>
        </w:rPr>
        <w:t>подготавливать почву</w:t>
      </w:r>
      <w:r w:rsidR="00E17ACD">
        <w:rPr>
          <w:rStyle w:val="fontstyle31"/>
        </w:rPr>
        <w:t>;</w:t>
      </w:r>
      <w:r w:rsidR="00E17ACD">
        <w:rPr>
          <w:rFonts w:ascii="Times-Roman" w:hAnsi="Times-Roman"/>
          <w:color w:val="000000"/>
        </w:rPr>
        <w:br/>
      </w:r>
      <w:r w:rsidR="00E17ACD">
        <w:rPr>
          <w:rStyle w:val="fontstyle31"/>
        </w:rPr>
        <w:t xml:space="preserve">- </w:t>
      </w:r>
      <w:r w:rsidR="00E17ACD">
        <w:rPr>
          <w:rStyle w:val="fontstyle41"/>
        </w:rPr>
        <w:t>размечать ряды;</w:t>
      </w:r>
      <w:r w:rsidR="00E17ACD">
        <w:rPr>
          <w:rFonts w:ascii="TimesNewRomanPSMT" w:hAnsi="TimesNewRomanPSMT"/>
          <w:color w:val="000000"/>
        </w:rPr>
        <w:br/>
      </w:r>
      <w:r w:rsidR="00E17ACD">
        <w:rPr>
          <w:rStyle w:val="fontstyle31"/>
        </w:rPr>
        <w:t xml:space="preserve">- </w:t>
      </w:r>
      <w:r w:rsidR="00E17ACD">
        <w:rPr>
          <w:rStyle w:val="fontstyle41"/>
        </w:rPr>
        <w:t>рыхлить почву</w:t>
      </w:r>
      <w:r w:rsidR="00E17ACD">
        <w:rPr>
          <w:rStyle w:val="fontstyle31"/>
        </w:rPr>
        <w:t>;</w:t>
      </w:r>
      <w:r w:rsidR="00E17ACD">
        <w:rPr>
          <w:rFonts w:ascii="Times-Roman" w:hAnsi="Times-Roman"/>
          <w:color w:val="000000"/>
        </w:rPr>
        <w:br/>
      </w:r>
      <w:r w:rsidR="00E17ACD">
        <w:rPr>
          <w:rStyle w:val="fontstyle31"/>
        </w:rPr>
        <w:t xml:space="preserve">- </w:t>
      </w:r>
      <w:r w:rsidR="00E17ACD">
        <w:rPr>
          <w:rStyle w:val="fontstyle41"/>
        </w:rPr>
        <w:t>прореживать;</w:t>
      </w:r>
      <w:r w:rsidR="00E17ACD">
        <w:rPr>
          <w:rFonts w:ascii="TimesNewRomanPSMT" w:hAnsi="TimesNewRomanPSMT"/>
          <w:color w:val="000000"/>
        </w:rPr>
        <w:br/>
      </w:r>
      <w:r w:rsidR="00E17ACD">
        <w:rPr>
          <w:rStyle w:val="fontstyle31"/>
        </w:rPr>
        <w:t xml:space="preserve">- </w:t>
      </w:r>
      <w:r w:rsidR="00E17ACD">
        <w:rPr>
          <w:rStyle w:val="fontstyle41"/>
        </w:rPr>
        <w:t>поливать;</w:t>
      </w:r>
      <w:r w:rsidR="00E17ACD">
        <w:rPr>
          <w:rFonts w:ascii="TimesNewRomanPSMT" w:hAnsi="TimesNewRomanPSMT"/>
          <w:color w:val="000000"/>
        </w:rPr>
        <w:br/>
      </w:r>
      <w:r w:rsidR="00E17ACD">
        <w:rPr>
          <w:rStyle w:val="fontstyle31"/>
        </w:rPr>
        <w:t xml:space="preserve">- </w:t>
      </w:r>
      <w:r w:rsidR="00E17ACD">
        <w:rPr>
          <w:rStyle w:val="fontstyle41"/>
        </w:rPr>
        <w:t>полоть;</w:t>
      </w:r>
      <w:r w:rsidR="00E17ACD">
        <w:rPr>
          <w:rFonts w:ascii="TimesNewRomanPSMT" w:hAnsi="TimesNewRomanPSMT"/>
          <w:color w:val="000000"/>
        </w:rPr>
        <w:br/>
      </w:r>
      <w:r w:rsidR="00E17ACD">
        <w:rPr>
          <w:rStyle w:val="fontstyle31"/>
        </w:rPr>
        <w:t xml:space="preserve">- </w:t>
      </w:r>
      <w:r w:rsidR="0035072C">
        <w:rPr>
          <w:rStyle w:val="fontstyle41"/>
        </w:rPr>
        <w:t>собирать</w:t>
      </w:r>
      <w:r w:rsidR="00E17ACD">
        <w:rPr>
          <w:rStyle w:val="fontstyle41"/>
        </w:rPr>
        <w:t>, обрезать ботву;</w:t>
      </w:r>
      <w:r w:rsidR="00E17ACD">
        <w:rPr>
          <w:rFonts w:ascii="TimesNewRomanPSMT" w:hAnsi="TimesNewRomanPSMT"/>
          <w:color w:val="000000"/>
        </w:rPr>
        <w:br/>
      </w:r>
      <w:r w:rsidR="00E17ACD">
        <w:rPr>
          <w:rStyle w:val="fontstyle31"/>
        </w:rPr>
        <w:t xml:space="preserve">- </w:t>
      </w:r>
      <w:r w:rsidR="00E17ACD">
        <w:rPr>
          <w:rStyle w:val="fontstyle41"/>
        </w:rPr>
        <w:t>хранить, вести учет урожая;</w:t>
      </w:r>
      <w:r w:rsidR="00E17ACD">
        <w:rPr>
          <w:rFonts w:ascii="TimesNewRomanPSMT" w:hAnsi="TimesNewRomanPSMT"/>
          <w:color w:val="000000"/>
        </w:rPr>
        <w:br/>
      </w:r>
      <w:r w:rsidR="00E17ACD">
        <w:rPr>
          <w:rStyle w:val="fontstyle31"/>
        </w:rPr>
        <w:t xml:space="preserve">- </w:t>
      </w:r>
      <w:r w:rsidR="00E17ACD">
        <w:rPr>
          <w:rStyle w:val="fontstyle41"/>
        </w:rPr>
        <w:t>работать с граблями и лопатой</w:t>
      </w:r>
      <w:r w:rsidR="00E17ACD">
        <w:rPr>
          <w:rStyle w:val="fontstyle31"/>
        </w:rPr>
        <w:t>.</w:t>
      </w:r>
      <w:r w:rsidR="00E17ACD">
        <w:rPr>
          <w:rFonts w:ascii="Times-Roman" w:hAnsi="Times-Roman"/>
          <w:color w:val="000000"/>
        </w:rPr>
        <w:br/>
      </w:r>
    </w:p>
    <w:p w:rsidR="0035072C" w:rsidRPr="008A0D89" w:rsidRDefault="0035072C" w:rsidP="0035072C">
      <w:pPr>
        <w:shd w:val="clear" w:color="auto" w:fill="FFFFFF"/>
        <w:rPr>
          <w:rFonts w:ascii="Arial" w:hAnsi="Arial" w:cs="Arial"/>
          <w:sz w:val="21"/>
          <w:szCs w:val="21"/>
        </w:rPr>
      </w:pPr>
      <w:r w:rsidRPr="008A0D89">
        <w:rPr>
          <w:b/>
          <w:bCs/>
          <w:sz w:val="24"/>
          <w:szCs w:val="24"/>
        </w:rPr>
        <w:t xml:space="preserve">Обучающийся </w:t>
      </w:r>
      <w:r>
        <w:rPr>
          <w:b/>
          <w:bCs/>
          <w:sz w:val="24"/>
          <w:szCs w:val="24"/>
        </w:rPr>
        <w:t xml:space="preserve">7 класс </w:t>
      </w:r>
      <w:r w:rsidRPr="008A0D89">
        <w:rPr>
          <w:b/>
          <w:bCs/>
          <w:sz w:val="24"/>
          <w:szCs w:val="24"/>
        </w:rPr>
        <w:t>должен знать:</w:t>
      </w:r>
    </w:p>
    <w:p w:rsidR="0035072C" w:rsidRPr="008A0D89" w:rsidRDefault="0035072C" w:rsidP="0035072C">
      <w:pPr>
        <w:shd w:val="clear" w:color="auto" w:fill="FFFFFF"/>
        <w:rPr>
          <w:rFonts w:ascii="Arial" w:hAnsi="Arial" w:cs="Arial"/>
          <w:sz w:val="21"/>
          <w:szCs w:val="21"/>
        </w:rPr>
      </w:pPr>
      <w:r w:rsidRPr="008A0D89">
        <w:rPr>
          <w:b/>
          <w:bCs/>
          <w:sz w:val="24"/>
          <w:szCs w:val="24"/>
        </w:rPr>
        <w:t> </w:t>
      </w:r>
      <w:r w:rsidRPr="008A0D89">
        <w:rPr>
          <w:sz w:val="24"/>
          <w:szCs w:val="24"/>
        </w:rPr>
        <w:t>сроки уборки и способы хранения лука;</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признаки созревания и способы уборки моркови;</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сроки уборки и способы учёта столовых корнеплодов;</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виды ягодных кустарников;</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нормы и рацион кормления свиней;</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виды минеральных удобрений;</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строение  и сорта семечковых и косточковых плодовых пород;</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строение, сорта и способы выращивания капусты;</w:t>
      </w:r>
    </w:p>
    <w:p w:rsidR="0035072C" w:rsidRPr="008A0D89" w:rsidRDefault="0035072C" w:rsidP="00FD4732">
      <w:pPr>
        <w:numPr>
          <w:ilvl w:val="0"/>
          <w:numId w:val="8"/>
        </w:numPr>
        <w:shd w:val="clear" w:color="auto" w:fill="FFFFFF"/>
        <w:ind w:left="0"/>
        <w:rPr>
          <w:rFonts w:ascii="Arial" w:hAnsi="Arial" w:cs="Arial"/>
          <w:sz w:val="21"/>
          <w:szCs w:val="21"/>
        </w:rPr>
      </w:pPr>
      <w:r w:rsidRPr="008A0D89">
        <w:rPr>
          <w:sz w:val="24"/>
          <w:szCs w:val="24"/>
        </w:rPr>
        <w:t>виды и способы выращивания зелёных овощей</w:t>
      </w:r>
    </w:p>
    <w:p w:rsidR="0035072C" w:rsidRPr="008A0D89" w:rsidRDefault="0035072C" w:rsidP="0035072C">
      <w:pPr>
        <w:shd w:val="clear" w:color="auto" w:fill="FFFFFF"/>
        <w:ind w:left="720"/>
        <w:rPr>
          <w:rFonts w:ascii="Arial" w:hAnsi="Arial" w:cs="Arial"/>
          <w:sz w:val="21"/>
          <w:szCs w:val="21"/>
        </w:rPr>
      </w:pPr>
      <w:r w:rsidRPr="008A0D89">
        <w:rPr>
          <w:sz w:val="24"/>
          <w:szCs w:val="24"/>
        </w:rPr>
        <w:t> </w:t>
      </w:r>
    </w:p>
    <w:p w:rsidR="0035072C" w:rsidRPr="008A0D89" w:rsidRDefault="0035072C" w:rsidP="0035072C">
      <w:pPr>
        <w:shd w:val="clear" w:color="auto" w:fill="FFFFFF"/>
        <w:rPr>
          <w:rFonts w:ascii="Arial" w:hAnsi="Arial" w:cs="Arial"/>
          <w:sz w:val="21"/>
          <w:szCs w:val="21"/>
        </w:rPr>
      </w:pPr>
      <w:r w:rsidRPr="008A0D89">
        <w:rPr>
          <w:b/>
          <w:bCs/>
          <w:sz w:val="24"/>
          <w:szCs w:val="24"/>
        </w:rPr>
        <w:t>Обучающийся</w:t>
      </w:r>
      <w:r>
        <w:rPr>
          <w:b/>
          <w:bCs/>
          <w:sz w:val="24"/>
          <w:szCs w:val="24"/>
        </w:rPr>
        <w:t xml:space="preserve"> 7класса</w:t>
      </w:r>
      <w:r w:rsidRPr="008A0D89">
        <w:rPr>
          <w:b/>
          <w:bCs/>
          <w:sz w:val="24"/>
          <w:szCs w:val="24"/>
        </w:rPr>
        <w:t xml:space="preserve"> должен уметь</w:t>
      </w:r>
      <w:r w:rsidRPr="008A0D89">
        <w:rPr>
          <w:sz w:val="24"/>
          <w:szCs w:val="24"/>
        </w:rPr>
        <w:t>:</w:t>
      </w:r>
    </w:p>
    <w:p w:rsidR="0035072C" w:rsidRPr="008A0D89" w:rsidRDefault="0035072C" w:rsidP="0035072C">
      <w:pPr>
        <w:shd w:val="clear" w:color="auto" w:fill="FFFFFF"/>
        <w:rPr>
          <w:rFonts w:ascii="Arial" w:hAnsi="Arial" w:cs="Arial"/>
          <w:sz w:val="21"/>
          <w:szCs w:val="21"/>
        </w:rPr>
      </w:pPr>
      <w:r w:rsidRPr="008A0D89">
        <w:rPr>
          <w:sz w:val="24"/>
          <w:szCs w:val="24"/>
        </w:rPr>
        <w:t> хранить овощи;</w:t>
      </w:r>
    </w:p>
    <w:p w:rsidR="0035072C" w:rsidRPr="008A0D89" w:rsidRDefault="0035072C" w:rsidP="00FD4732">
      <w:pPr>
        <w:numPr>
          <w:ilvl w:val="0"/>
          <w:numId w:val="9"/>
        </w:numPr>
        <w:shd w:val="clear" w:color="auto" w:fill="FFFFFF"/>
        <w:ind w:left="0"/>
        <w:rPr>
          <w:rFonts w:ascii="Arial" w:hAnsi="Arial" w:cs="Arial"/>
          <w:sz w:val="21"/>
          <w:szCs w:val="21"/>
        </w:rPr>
      </w:pPr>
      <w:r w:rsidRPr="008A0D89">
        <w:rPr>
          <w:sz w:val="24"/>
          <w:szCs w:val="24"/>
        </w:rPr>
        <w:t>составлять земляную смесь и работать в парнике;</w:t>
      </w:r>
    </w:p>
    <w:p w:rsidR="0035072C" w:rsidRPr="008A0D89" w:rsidRDefault="0035072C" w:rsidP="00FD4732">
      <w:pPr>
        <w:numPr>
          <w:ilvl w:val="0"/>
          <w:numId w:val="9"/>
        </w:numPr>
        <w:shd w:val="clear" w:color="auto" w:fill="FFFFFF"/>
        <w:ind w:left="0"/>
        <w:rPr>
          <w:rFonts w:ascii="Arial" w:hAnsi="Arial" w:cs="Arial"/>
          <w:sz w:val="21"/>
          <w:szCs w:val="21"/>
        </w:rPr>
      </w:pPr>
      <w:r w:rsidRPr="008A0D89">
        <w:rPr>
          <w:sz w:val="24"/>
          <w:szCs w:val="24"/>
        </w:rPr>
        <w:t>распознавать виды свиней и ухаживать за ними;</w:t>
      </w:r>
    </w:p>
    <w:p w:rsidR="0035072C" w:rsidRPr="008A0D89" w:rsidRDefault="0035072C" w:rsidP="00FD4732">
      <w:pPr>
        <w:numPr>
          <w:ilvl w:val="0"/>
          <w:numId w:val="9"/>
        </w:numPr>
        <w:shd w:val="clear" w:color="auto" w:fill="FFFFFF"/>
        <w:ind w:left="0"/>
        <w:rPr>
          <w:rFonts w:ascii="Arial" w:hAnsi="Arial" w:cs="Arial"/>
          <w:sz w:val="21"/>
          <w:szCs w:val="21"/>
        </w:rPr>
      </w:pPr>
      <w:r w:rsidRPr="008A0D89">
        <w:rPr>
          <w:sz w:val="24"/>
          <w:szCs w:val="24"/>
        </w:rPr>
        <w:t>распознавать виды кормов для свиньи;</w:t>
      </w:r>
    </w:p>
    <w:p w:rsidR="0035072C" w:rsidRPr="008A0D89" w:rsidRDefault="0035072C" w:rsidP="00FD4732">
      <w:pPr>
        <w:numPr>
          <w:ilvl w:val="0"/>
          <w:numId w:val="9"/>
        </w:numPr>
        <w:shd w:val="clear" w:color="auto" w:fill="FFFFFF"/>
        <w:ind w:left="0"/>
        <w:rPr>
          <w:rFonts w:ascii="Arial" w:hAnsi="Arial" w:cs="Arial"/>
          <w:sz w:val="21"/>
          <w:szCs w:val="21"/>
        </w:rPr>
      </w:pPr>
      <w:r w:rsidRPr="008A0D89">
        <w:rPr>
          <w:sz w:val="24"/>
          <w:szCs w:val="24"/>
        </w:rPr>
        <w:t>распознавать виды минеральных удобрений;</w:t>
      </w:r>
    </w:p>
    <w:p w:rsidR="0035072C" w:rsidRPr="008A0D89" w:rsidRDefault="0035072C" w:rsidP="00FD4732">
      <w:pPr>
        <w:numPr>
          <w:ilvl w:val="0"/>
          <w:numId w:val="9"/>
        </w:numPr>
        <w:shd w:val="clear" w:color="auto" w:fill="FFFFFF"/>
        <w:ind w:left="0"/>
        <w:rPr>
          <w:rFonts w:ascii="Arial" w:hAnsi="Arial" w:cs="Arial"/>
          <w:sz w:val="21"/>
          <w:szCs w:val="21"/>
        </w:rPr>
      </w:pPr>
      <w:r w:rsidRPr="008A0D89">
        <w:rPr>
          <w:sz w:val="24"/>
          <w:szCs w:val="24"/>
        </w:rPr>
        <w:t>распознавать виды плодового дерева, плодовую и листовую почку;</w:t>
      </w:r>
    </w:p>
    <w:p w:rsidR="0035072C" w:rsidRPr="008A0D89" w:rsidRDefault="0035072C" w:rsidP="00FD4732">
      <w:pPr>
        <w:numPr>
          <w:ilvl w:val="0"/>
          <w:numId w:val="9"/>
        </w:numPr>
        <w:shd w:val="clear" w:color="auto" w:fill="FFFFFF"/>
        <w:ind w:left="0"/>
        <w:rPr>
          <w:rFonts w:ascii="Arial" w:hAnsi="Arial" w:cs="Arial"/>
          <w:sz w:val="21"/>
          <w:szCs w:val="21"/>
        </w:rPr>
      </w:pPr>
      <w:r w:rsidRPr="008A0D89">
        <w:rPr>
          <w:sz w:val="24"/>
          <w:szCs w:val="24"/>
        </w:rPr>
        <w:t>выращивать капусту, редис, салат, укроп, петрушку.</w:t>
      </w:r>
    </w:p>
    <w:p w:rsidR="00970966" w:rsidRPr="00DB74D2" w:rsidRDefault="00E17ACD" w:rsidP="00970966">
      <w:pPr>
        <w:shd w:val="clear" w:color="auto" w:fill="FFFFFF"/>
        <w:rPr>
          <w:rFonts w:ascii="Arial" w:hAnsi="Arial" w:cs="Arial"/>
          <w:color w:val="181818"/>
          <w:sz w:val="21"/>
          <w:szCs w:val="21"/>
        </w:rPr>
      </w:pPr>
      <w:r>
        <w:rPr>
          <w:rFonts w:ascii="TimesNewRomanPSMT" w:hAnsi="TimesNewRomanPSMT"/>
          <w:color w:val="000000"/>
        </w:rPr>
        <w:br/>
      </w:r>
      <w:r w:rsidR="00970966">
        <w:rPr>
          <w:rStyle w:val="fontstyle210"/>
        </w:rPr>
        <w:t>Обучающиеся 8 класса должны знать:</w:t>
      </w:r>
      <w:r w:rsidR="00970966">
        <w:rPr>
          <w:rFonts w:ascii="TimesNewRomanPS-BoldMT" w:hAnsi="TimesNewRomanPS-BoldMT"/>
          <w:b/>
          <w:bCs/>
          <w:color w:val="000000"/>
        </w:rPr>
        <w:br/>
      </w:r>
      <w:r w:rsidR="00970966">
        <w:rPr>
          <w:rStyle w:val="fontstyle31"/>
        </w:rPr>
        <w:t xml:space="preserve">- </w:t>
      </w:r>
      <w:r w:rsidR="00970966">
        <w:rPr>
          <w:rStyle w:val="fontstyle41"/>
        </w:rPr>
        <w:t>значение растений в природе и жизни человека;</w:t>
      </w:r>
      <w:r w:rsidR="00970966">
        <w:rPr>
          <w:rFonts w:ascii="TimesNewRomanPSMT" w:hAnsi="TimesNewRomanPSMT"/>
          <w:color w:val="000000"/>
        </w:rPr>
        <w:br/>
      </w:r>
      <w:r w:rsidR="00970966">
        <w:rPr>
          <w:rStyle w:val="fontstyle31"/>
        </w:rPr>
        <w:t xml:space="preserve">- </w:t>
      </w:r>
      <w:r w:rsidR="00970966">
        <w:rPr>
          <w:rStyle w:val="fontstyle41"/>
        </w:rPr>
        <w:t>основные правила и инструкции по безопасности труда;</w:t>
      </w:r>
      <w:r w:rsidR="00970966">
        <w:rPr>
          <w:rFonts w:ascii="TimesNewRomanPSMT" w:hAnsi="TimesNewRomanPSMT"/>
          <w:color w:val="000000"/>
        </w:rPr>
        <w:br/>
      </w:r>
      <w:r w:rsidR="00970966">
        <w:rPr>
          <w:rStyle w:val="fontstyle31"/>
        </w:rPr>
        <w:t xml:space="preserve">- </w:t>
      </w:r>
      <w:r w:rsidR="00970966">
        <w:rPr>
          <w:rStyle w:val="fontstyle41"/>
        </w:rPr>
        <w:t>ягодные кустарники, вредителей и болезни;</w:t>
      </w:r>
      <w:r w:rsidR="00970966">
        <w:rPr>
          <w:rFonts w:ascii="TimesNewRomanPSMT" w:hAnsi="TimesNewRomanPSMT"/>
          <w:color w:val="000000"/>
        </w:rPr>
        <w:br/>
      </w:r>
      <w:r w:rsidR="00970966">
        <w:rPr>
          <w:rStyle w:val="fontstyle31"/>
        </w:rPr>
        <w:t xml:space="preserve">- </w:t>
      </w:r>
      <w:r w:rsidR="00970966">
        <w:rPr>
          <w:rStyle w:val="fontstyle41"/>
        </w:rPr>
        <w:t>строение плодового дерева, разновидности плодовых деревьев, способы</w:t>
      </w:r>
      <w:r w:rsidR="00970966">
        <w:rPr>
          <w:rFonts w:ascii="TimesNewRomanPSMT" w:hAnsi="TimesNewRomanPSMT"/>
          <w:color w:val="000000"/>
        </w:rPr>
        <w:br/>
      </w:r>
      <w:r w:rsidR="00970966">
        <w:rPr>
          <w:rStyle w:val="fontstyle41"/>
        </w:rPr>
        <w:t>размножения;</w:t>
      </w:r>
      <w:r w:rsidR="00970966">
        <w:rPr>
          <w:rFonts w:ascii="TimesNewRomanPSMT" w:hAnsi="TimesNewRomanPSMT"/>
          <w:color w:val="000000"/>
        </w:rPr>
        <w:br/>
      </w:r>
      <w:r w:rsidR="00970966">
        <w:rPr>
          <w:rStyle w:val="fontstyle31"/>
        </w:rPr>
        <w:t xml:space="preserve">- </w:t>
      </w:r>
      <w:r w:rsidR="00970966">
        <w:rPr>
          <w:rStyle w:val="fontstyle41"/>
        </w:rPr>
        <w:t>строение капусты, сорта и гибриды, вредителей и болезни;</w:t>
      </w:r>
      <w:r w:rsidR="00970966">
        <w:rPr>
          <w:rFonts w:ascii="TimesNewRomanPSMT" w:hAnsi="TimesNewRomanPSMT"/>
          <w:color w:val="000000"/>
        </w:rPr>
        <w:br/>
      </w:r>
      <w:r w:rsidR="00970966">
        <w:rPr>
          <w:rStyle w:val="fontstyle31"/>
        </w:rPr>
        <w:t xml:space="preserve">- </w:t>
      </w:r>
      <w:r w:rsidR="00970966">
        <w:rPr>
          <w:rStyle w:val="fontstyle41"/>
        </w:rPr>
        <w:t>знать правила ухода за плодовыми деревьями;</w:t>
      </w:r>
      <w:r w:rsidR="00970966">
        <w:rPr>
          <w:rFonts w:ascii="TimesNewRomanPSMT" w:hAnsi="TimesNewRomanPSMT"/>
          <w:color w:val="000000"/>
        </w:rPr>
        <w:br/>
      </w:r>
      <w:r w:rsidR="00970966">
        <w:rPr>
          <w:rStyle w:val="fontstyle31"/>
        </w:rPr>
        <w:t xml:space="preserve">- </w:t>
      </w:r>
      <w:r w:rsidR="00970966">
        <w:rPr>
          <w:rStyle w:val="fontstyle41"/>
        </w:rPr>
        <w:t>назначение парника и теплицы в овощеводстве;</w:t>
      </w:r>
      <w:r w:rsidR="00970966">
        <w:rPr>
          <w:rFonts w:ascii="TimesNewRomanPSMT" w:hAnsi="TimesNewRomanPSMT"/>
          <w:color w:val="000000"/>
        </w:rPr>
        <w:br/>
      </w:r>
      <w:r w:rsidR="00970966">
        <w:rPr>
          <w:rStyle w:val="fontstyle31"/>
        </w:rPr>
        <w:t xml:space="preserve">- </w:t>
      </w:r>
      <w:r w:rsidR="00970966">
        <w:rPr>
          <w:rStyle w:val="fontstyle41"/>
        </w:rPr>
        <w:t>видовой состав растений в цветнике;</w:t>
      </w:r>
      <w:r w:rsidR="00970966">
        <w:rPr>
          <w:rFonts w:ascii="TimesNewRomanPSMT" w:hAnsi="TimesNewRomanPSMT"/>
          <w:color w:val="000000"/>
        </w:rPr>
        <w:br/>
      </w:r>
      <w:r w:rsidR="00970966">
        <w:rPr>
          <w:rStyle w:val="fontstyle31"/>
        </w:rPr>
        <w:t xml:space="preserve">- </w:t>
      </w:r>
      <w:r w:rsidR="00970966">
        <w:rPr>
          <w:rStyle w:val="fontstyle41"/>
        </w:rPr>
        <w:t>правила заготовки земляных смесей и их применение;</w:t>
      </w:r>
      <w:r w:rsidR="00970966">
        <w:rPr>
          <w:rFonts w:ascii="TimesNewRomanPSMT" w:hAnsi="TimesNewRomanPSMT"/>
          <w:color w:val="000000"/>
        </w:rPr>
        <w:br/>
      </w:r>
      <w:r w:rsidR="00970966">
        <w:rPr>
          <w:rStyle w:val="fontstyle31"/>
        </w:rPr>
        <w:t xml:space="preserve">- </w:t>
      </w:r>
      <w:r w:rsidR="00970966">
        <w:rPr>
          <w:rStyle w:val="fontstyle41"/>
        </w:rPr>
        <w:t>многообразие комнатных растений;</w:t>
      </w:r>
      <w:r w:rsidR="00970966">
        <w:rPr>
          <w:rFonts w:ascii="TimesNewRomanPSMT" w:hAnsi="TimesNewRomanPSMT"/>
          <w:color w:val="000000"/>
        </w:rPr>
        <w:br/>
      </w:r>
      <w:r w:rsidR="00970966">
        <w:rPr>
          <w:rStyle w:val="fontstyle31"/>
        </w:rPr>
        <w:t xml:space="preserve">- </w:t>
      </w:r>
      <w:r w:rsidR="00970966">
        <w:rPr>
          <w:rStyle w:val="fontstyle41"/>
        </w:rPr>
        <w:t>основные правила ухода за комнатными растениями;</w:t>
      </w:r>
      <w:r w:rsidR="00970966">
        <w:rPr>
          <w:rFonts w:ascii="TimesNewRomanPSMT" w:hAnsi="TimesNewRomanPSMT"/>
          <w:color w:val="000000"/>
        </w:rPr>
        <w:br/>
      </w:r>
      <w:r w:rsidR="00970966">
        <w:rPr>
          <w:rStyle w:val="fontstyle31"/>
        </w:rPr>
        <w:t xml:space="preserve">- </w:t>
      </w:r>
      <w:r w:rsidR="00970966">
        <w:rPr>
          <w:rStyle w:val="fontstyle41"/>
        </w:rPr>
        <w:t>удобрения, их виды и использования, правила техники безопасности при работе с</w:t>
      </w:r>
      <w:r w:rsidR="00970966">
        <w:rPr>
          <w:rFonts w:ascii="TimesNewRomanPSMT" w:hAnsi="TimesNewRomanPSMT"/>
          <w:color w:val="000000"/>
        </w:rPr>
        <w:br/>
      </w:r>
      <w:r w:rsidR="00970966">
        <w:rPr>
          <w:rStyle w:val="fontstyle41"/>
        </w:rPr>
        <w:t>удобрениями;</w:t>
      </w:r>
      <w:r w:rsidR="00970966">
        <w:rPr>
          <w:rFonts w:ascii="TimesNewRomanPSMT" w:hAnsi="TimesNewRomanPSMT"/>
          <w:color w:val="000000"/>
        </w:rPr>
        <w:br/>
      </w:r>
      <w:r w:rsidR="00970966">
        <w:rPr>
          <w:rStyle w:val="fontstyle31"/>
        </w:rPr>
        <w:t xml:space="preserve">- </w:t>
      </w:r>
      <w:r w:rsidR="00970966">
        <w:rPr>
          <w:rStyle w:val="fontstyle41"/>
        </w:rPr>
        <w:t>виды зимних и весенних работ в цветнике;</w:t>
      </w:r>
      <w:r w:rsidR="00970966">
        <w:rPr>
          <w:rFonts w:ascii="TimesNewRomanPSMT" w:hAnsi="TimesNewRomanPSMT"/>
          <w:color w:val="000000"/>
        </w:rPr>
        <w:br/>
      </w:r>
      <w:r w:rsidR="00970966">
        <w:rPr>
          <w:rStyle w:val="fontstyle31"/>
        </w:rPr>
        <w:t xml:space="preserve">- </w:t>
      </w:r>
      <w:r w:rsidR="00970966">
        <w:rPr>
          <w:rStyle w:val="fontstyle41"/>
        </w:rPr>
        <w:t>породы коров, способы их содержания, болезни коров, корма для коров;</w:t>
      </w:r>
      <w:r w:rsidR="00970966">
        <w:rPr>
          <w:rFonts w:ascii="TimesNewRomanPSMT" w:hAnsi="TimesNewRomanPSMT"/>
          <w:color w:val="000000"/>
        </w:rPr>
        <w:br/>
      </w:r>
      <w:r w:rsidR="00970966">
        <w:rPr>
          <w:rStyle w:val="fontstyle31"/>
        </w:rPr>
        <w:lastRenderedPageBreak/>
        <w:t xml:space="preserve">- </w:t>
      </w:r>
      <w:r w:rsidR="00970966">
        <w:rPr>
          <w:rStyle w:val="fontstyle41"/>
        </w:rPr>
        <w:t>знать и соблюдать правила личной гигиены.</w:t>
      </w:r>
      <w:r w:rsidR="00970966">
        <w:rPr>
          <w:rFonts w:ascii="TimesNewRomanPSMT" w:hAnsi="TimesNewRomanPSMT"/>
          <w:color w:val="000000"/>
        </w:rPr>
        <w:br/>
      </w:r>
      <w:r w:rsidR="00970966">
        <w:rPr>
          <w:rStyle w:val="fontstyle210"/>
        </w:rPr>
        <w:t>обучающиеся 8 класса должны уметь:</w:t>
      </w:r>
      <w:r w:rsidR="00970966">
        <w:rPr>
          <w:rFonts w:ascii="TimesNewRomanPS-BoldMT" w:hAnsi="TimesNewRomanPS-BoldMT"/>
          <w:b/>
          <w:bCs/>
          <w:color w:val="000000"/>
        </w:rPr>
        <w:br/>
      </w:r>
      <w:r w:rsidR="00970966">
        <w:rPr>
          <w:rStyle w:val="fontstyle31"/>
        </w:rPr>
        <w:t xml:space="preserve">- </w:t>
      </w:r>
      <w:r w:rsidR="00970966">
        <w:rPr>
          <w:rStyle w:val="fontstyle41"/>
        </w:rPr>
        <w:t>пользоваться определителями комнатных растений и справочной литературой;</w:t>
      </w:r>
      <w:r w:rsidR="00970966">
        <w:rPr>
          <w:rFonts w:ascii="TimesNewRomanPSMT" w:hAnsi="TimesNewRomanPSMT"/>
          <w:color w:val="000000"/>
        </w:rPr>
        <w:br/>
      </w:r>
      <w:r w:rsidR="00970966">
        <w:rPr>
          <w:rStyle w:val="fontstyle31"/>
        </w:rPr>
        <w:t xml:space="preserve">- </w:t>
      </w:r>
      <w:r w:rsidR="00970966">
        <w:rPr>
          <w:rStyle w:val="fontstyle41"/>
        </w:rPr>
        <w:t>распознавать виды комнатных растений;</w:t>
      </w:r>
      <w:r w:rsidR="00970966">
        <w:rPr>
          <w:rFonts w:ascii="TimesNewRomanPSMT" w:hAnsi="TimesNewRomanPSMT"/>
          <w:color w:val="000000"/>
        </w:rPr>
        <w:br/>
      </w:r>
      <w:r w:rsidR="00970966">
        <w:rPr>
          <w:rStyle w:val="fontstyle31"/>
        </w:rPr>
        <w:t xml:space="preserve">- </w:t>
      </w:r>
      <w:r w:rsidR="00970966">
        <w:rPr>
          <w:rStyle w:val="fontstyle41"/>
        </w:rPr>
        <w:t>осуществлять действия по уходу за цветковыми растениями в цветнике и клумбах,</w:t>
      </w:r>
      <w:r w:rsidR="00970966">
        <w:rPr>
          <w:rFonts w:ascii="TimesNewRomanPSMT" w:hAnsi="TimesNewRomanPSMT"/>
          <w:color w:val="000000"/>
        </w:rPr>
        <w:br/>
      </w:r>
      <w:r w:rsidR="00970966">
        <w:rPr>
          <w:rStyle w:val="fontstyle41"/>
        </w:rPr>
        <w:t>по них пересадке, размножению, выращиванию из семян;</w:t>
      </w:r>
      <w:r w:rsidR="00970966">
        <w:rPr>
          <w:rFonts w:ascii="TimesNewRomanPSMT" w:hAnsi="TimesNewRomanPSMT"/>
          <w:color w:val="000000"/>
        </w:rPr>
        <w:br/>
      </w:r>
      <w:r w:rsidR="00970966">
        <w:rPr>
          <w:rStyle w:val="fontstyle31"/>
        </w:rPr>
        <w:t xml:space="preserve">- </w:t>
      </w:r>
      <w:r w:rsidR="00970966">
        <w:rPr>
          <w:rStyle w:val="fontstyle41"/>
        </w:rPr>
        <w:t>заготавливать компоненты для составления земляных смесей и составлять их;</w:t>
      </w:r>
      <w:r w:rsidR="00970966">
        <w:rPr>
          <w:rFonts w:ascii="TimesNewRomanPSMT" w:hAnsi="TimesNewRomanPSMT"/>
          <w:color w:val="000000"/>
        </w:rPr>
        <w:br/>
      </w:r>
      <w:r w:rsidR="00970966">
        <w:rPr>
          <w:rStyle w:val="fontstyle31"/>
        </w:rPr>
        <w:t xml:space="preserve">- </w:t>
      </w:r>
      <w:r w:rsidR="00970966">
        <w:rPr>
          <w:rStyle w:val="fontstyle41"/>
        </w:rPr>
        <w:t>ухаживать за комнатными растениями, вносить удобрения по всем правилам</w:t>
      </w:r>
      <w:r w:rsidR="00970966">
        <w:rPr>
          <w:rFonts w:ascii="TimesNewRomanPSMT" w:hAnsi="TimesNewRomanPSMT"/>
          <w:color w:val="000000"/>
        </w:rPr>
        <w:br/>
      </w:r>
      <w:r w:rsidR="00970966">
        <w:rPr>
          <w:rStyle w:val="fontstyle41"/>
        </w:rPr>
        <w:t>техники безопасности;</w:t>
      </w:r>
      <w:r w:rsidR="00970966">
        <w:rPr>
          <w:rFonts w:ascii="TimesNewRomanPSMT" w:hAnsi="TimesNewRomanPSMT"/>
          <w:color w:val="000000"/>
        </w:rPr>
        <w:br/>
      </w:r>
      <w:r w:rsidR="00970966">
        <w:rPr>
          <w:rStyle w:val="fontstyle31"/>
        </w:rPr>
        <w:t xml:space="preserve">- </w:t>
      </w:r>
      <w:r w:rsidR="00970966">
        <w:rPr>
          <w:rStyle w:val="fontstyle41"/>
        </w:rPr>
        <w:t>распознавать кустарниковые растения;</w:t>
      </w:r>
      <w:r w:rsidR="00970966">
        <w:rPr>
          <w:rFonts w:ascii="TimesNewRomanPSMT" w:hAnsi="TimesNewRomanPSMT"/>
          <w:color w:val="000000"/>
        </w:rPr>
        <w:br/>
      </w:r>
      <w:r w:rsidR="00970966">
        <w:rPr>
          <w:rStyle w:val="fontstyle31"/>
        </w:rPr>
        <w:t xml:space="preserve">- </w:t>
      </w:r>
      <w:r w:rsidR="00970966">
        <w:rPr>
          <w:rStyle w:val="fontstyle41"/>
        </w:rPr>
        <w:t>уметь работать садовыми ножницами;</w:t>
      </w:r>
      <w:r w:rsidR="00970966">
        <w:rPr>
          <w:rFonts w:ascii="TimesNewRomanPSMT" w:hAnsi="TimesNewRomanPSMT"/>
          <w:color w:val="000000"/>
        </w:rPr>
        <w:br/>
      </w:r>
      <w:r w:rsidR="00970966">
        <w:rPr>
          <w:rStyle w:val="fontstyle31"/>
        </w:rPr>
        <w:t xml:space="preserve">- </w:t>
      </w:r>
      <w:r w:rsidR="00970966">
        <w:rPr>
          <w:rStyle w:val="fontstyle41"/>
        </w:rPr>
        <w:t>убирать столовые корнеплоды;</w:t>
      </w:r>
      <w:r w:rsidR="00970966">
        <w:rPr>
          <w:rFonts w:ascii="TimesNewRomanPSMT" w:hAnsi="TimesNewRomanPSMT"/>
          <w:color w:val="000000"/>
        </w:rPr>
        <w:br/>
      </w:r>
      <w:r w:rsidR="00970966">
        <w:rPr>
          <w:rStyle w:val="fontstyle31"/>
        </w:rPr>
        <w:t xml:space="preserve">- </w:t>
      </w:r>
      <w:r w:rsidR="00970966">
        <w:rPr>
          <w:rStyle w:val="fontstyle41"/>
        </w:rPr>
        <w:t>ухаживать и сажать ягодные кустарники;</w:t>
      </w:r>
      <w:r w:rsidR="00970966">
        <w:rPr>
          <w:rFonts w:ascii="TimesNewRomanPSMT" w:hAnsi="TimesNewRomanPSMT"/>
          <w:color w:val="000000"/>
        </w:rPr>
        <w:br/>
      </w:r>
      <w:r w:rsidR="00970966">
        <w:rPr>
          <w:rStyle w:val="fontstyle31"/>
        </w:rPr>
        <w:t xml:space="preserve">- </w:t>
      </w:r>
      <w:r w:rsidR="00970966">
        <w:rPr>
          <w:rStyle w:val="fontstyle41"/>
        </w:rPr>
        <w:t>вскапывать приствольный круг;</w:t>
      </w:r>
      <w:r w:rsidR="00970966">
        <w:rPr>
          <w:rFonts w:ascii="TimesNewRomanPSMT" w:hAnsi="TimesNewRomanPSMT"/>
          <w:color w:val="000000"/>
        </w:rPr>
        <w:br/>
      </w:r>
      <w:r w:rsidR="00970966">
        <w:rPr>
          <w:rStyle w:val="fontstyle31"/>
        </w:rPr>
        <w:t xml:space="preserve">- </w:t>
      </w:r>
      <w:r w:rsidR="00970966">
        <w:rPr>
          <w:rStyle w:val="fontstyle41"/>
        </w:rPr>
        <w:t>сеять капусту и ухаживать за ней;</w:t>
      </w:r>
      <w:r w:rsidR="00970966">
        <w:rPr>
          <w:rFonts w:ascii="TimesNewRomanPSMT" w:hAnsi="TimesNewRomanPSMT"/>
          <w:color w:val="000000"/>
        </w:rPr>
        <w:br/>
      </w:r>
      <w:r w:rsidR="00970966">
        <w:rPr>
          <w:rStyle w:val="fontstyle31"/>
        </w:rPr>
        <w:t xml:space="preserve">- </w:t>
      </w:r>
      <w:r w:rsidR="00970966">
        <w:rPr>
          <w:rStyle w:val="fontstyle41"/>
        </w:rPr>
        <w:t>пикировать сеянцы капусты и цветковых растений, ухаживать за рассадой;</w:t>
      </w:r>
      <w:r w:rsidR="00970966">
        <w:rPr>
          <w:rFonts w:ascii="TimesNewRomanPSMT" w:hAnsi="TimesNewRomanPSMT"/>
          <w:color w:val="000000"/>
        </w:rPr>
        <w:br/>
      </w:r>
      <w:r w:rsidR="00970966">
        <w:rPr>
          <w:rStyle w:val="fontstyle31"/>
        </w:rPr>
        <w:t xml:space="preserve">- </w:t>
      </w:r>
      <w:r w:rsidR="00970966">
        <w:rPr>
          <w:rStyle w:val="fontstyle41"/>
        </w:rPr>
        <w:t>составлять цветочные букеты;</w:t>
      </w:r>
      <w:r w:rsidR="00970966">
        <w:rPr>
          <w:rFonts w:ascii="TimesNewRomanPSMT" w:hAnsi="TimesNewRomanPSMT"/>
          <w:color w:val="000000"/>
        </w:rPr>
        <w:br/>
      </w:r>
      <w:r w:rsidR="00970966">
        <w:rPr>
          <w:rStyle w:val="fontstyle31"/>
        </w:rPr>
        <w:t xml:space="preserve">- </w:t>
      </w:r>
      <w:r w:rsidR="00970966">
        <w:rPr>
          <w:rStyle w:val="fontstyle41"/>
        </w:rPr>
        <w:t>распознавать органические и минеральные удобрения;</w:t>
      </w:r>
      <w:r w:rsidR="00970966">
        <w:rPr>
          <w:rFonts w:ascii="TimesNewRomanPSMT" w:hAnsi="TimesNewRomanPSMT"/>
          <w:color w:val="000000"/>
        </w:rPr>
        <w:br/>
      </w:r>
      <w:r w:rsidR="00970966">
        <w:rPr>
          <w:rStyle w:val="fontstyle31"/>
        </w:rPr>
        <w:t xml:space="preserve">- </w:t>
      </w:r>
      <w:r w:rsidR="00970966">
        <w:rPr>
          <w:rStyle w:val="fontstyle41"/>
        </w:rPr>
        <w:t>распознавать корма</w:t>
      </w:r>
    </w:p>
    <w:p w:rsidR="00DB74D2" w:rsidRDefault="00DB74D2" w:rsidP="00975898">
      <w:pPr>
        <w:shd w:val="clear" w:color="auto" w:fill="FFFFFF"/>
        <w:rPr>
          <w:rFonts w:ascii="Arial" w:hAnsi="Arial" w:cs="Arial"/>
          <w:color w:val="181818"/>
          <w:sz w:val="21"/>
          <w:szCs w:val="21"/>
        </w:rPr>
      </w:pPr>
    </w:p>
    <w:p w:rsidR="00970966" w:rsidRPr="00A20F33" w:rsidRDefault="00970966" w:rsidP="00970966">
      <w:pPr>
        <w:pStyle w:val="Style4"/>
        <w:widowControl/>
        <w:tabs>
          <w:tab w:val="left" w:pos="1134"/>
          <w:tab w:val="num" w:pos="2268"/>
        </w:tabs>
        <w:spacing w:line="240" w:lineRule="auto"/>
        <w:ind w:firstLine="0"/>
        <w:rPr>
          <w:b/>
        </w:rPr>
      </w:pPr>
      <w:r w:rsidRPr="00A20F33">
        <w:rPr>
          <w:b/>
        </w:rPr>
        <w:t>К концу обучения учащиеся 9 класса:</w:t>
      </w:r>
    </w:p>
    <w:p w:rsidR="00970966" w:rsidRPr="002B47BB" w:rsidRDefault="00970966" w:rsidP="00970966">
      <w:pPr>
        <w:jc w:val="both"/>
        <w:rPr>
          <w:b/>
          <w:sz w:val="24"/>
          <w:szCs w:val="24"/>
        </w:rPr>
      </w:pPr>
      <w:r w:rsidRPr="002B47BB">
        <w:rPr>
          <w:sz w:val="24"/>
          <w:szCs w:val="24"/>
        </w:rPr>
        <w:t xml:space="preserve">           </w:t>
      </w:r>
      <w:r w:rsidRPr="002B47BB">
        <w:rPr>
          <w:b/>
          <w:sz w:val="24"/>
          <w:szCs w:val="24"/>
        </w:rPr>
        <w:t>Должны знать:</w:t>
      </w:r>
    </w:p>
    <w:p w:rsidR="00970966" w:rsidRPr="002B47BB" w:rsidRDefault="00970966" w:rsidP="00970966">
      <w:pPr>
        <w:jc w:val="both"/>
        <w:rPr>
          <w:sz w:val="24"/>
          <w:szCs w:val="24"/>
        </w:rPr>
      </w:pPr>
      <w:r w:rsidRPr="002B47BB">
        <w:rPr>
          <w:sz w:val="24"/>
          <w:szCs w:val="24"/>
        </w:rPr>
        <w:t>- Устройство доильного аппарата.</w:t>
      </w:r>
    </w:p>
    <w:p w:rsidR="00970966" w:rsidRPr="002B47BB" w:rsidRDefault="00970966" w:rsidP="00970966">
      <w:pPr>
        <w:jc w:val="both"/>
        <w:rPr>
          <w:sz w:val="24"/>
          <w:szCs w:val="24"/>
        </w:rPr>
      </w:pPr>
      <w:r w:rsidRPr="002B47BB">
        <w:rPr>
          <w:sz w:val="24"/>
          <w:szCs w:val="24"/>
        </w:rPr>
        <w:t>- Подготовка коровы к доению.</w:t>
      </w:r>
    </w:p>
    <w:p w:rsidR="00970966" w:rsidRPr="002B47BB" w:rsidRDefault="00970966" w:rsidP="00970966">
      <w:pPr>
        <w:jc w:val="both"/>
        <w:rPr>
          <w:sz w:val="24"/>
          <w:szCs w:val="24"/>
        </w:rPr>
      </w:pPr>
      <w:r w:rsidRPr="002B47BB">
        <w:rPr>
          <w:sz w:val="24"/>
          <w:szCs w:val="24"/>
        </w:rPr>
        <w:t>- Правила ТБ при работе с сельскохозяйственным инвентарем.</w:t>
      </w:r>
    </w:p>
    <w:p w:rsidR="00970966" w:rsidRPr="002B47BB" w:rsidRDefault="00970966" w:rsidP="00970966">
      <w:pPr>
        <w:jc w:val="both"/>
        <w:rPr>
          <w:sz w:val="24"/>
          <w:szCs w:val="24"/>
        </w:rPr>
      </w:pPr>
      <w:r w:rsidRPr="002B47BB">
        <w:rPr>
          <w:sz w:val="24"/>
          <w:szCs w:val="24"/>
        </w:rPr>
        <w:t>- Знать время и правила уборки овощей.</w:t>
      </w:r>
    </w:p>
    <w:p w:rsidR="00970966" w:rsidRPr="002B47BB" w:rsidRDefault="00970966" w:rsidP="00970966">
      <w:pPr>
        <w:jc w:val="both"/>
        <w:rPr>
          <w:sz w:val="24"/>
          <w:szCs w:val="24"/>
        </w:rPr>
      </w:pPr>
      <w:r w:rsidRPr="002B47BB">
        <w:rPr>
          <w:sz w:val="24"/>
          <w:szCs w:val="24"/>
        </w:rPr>
        <w:t>- Правила хранения семенников и извлечение семян.</w:t>
      </w:r>
    </w:p>
    <w:p w:rsidR="00970966" w:rsidRPr="002B47BB" w:rsidRDefault="00970966" w:rsidP="00970966">
      <w:pPr>
        <w:jc w:val="both"/>
        <w:rPr>
          <w:sz w:val="24"/>
          <w:szCs w:val="24"/>
        </w:rPr>
      </w:pPr>
      <w:r w:rsidRPr="002B47BB">
        <w:rPr>
          <w:sz w:val="24"/>
          <w:szCs w:val="24"/>
        </w:rPr>
        <w:t>- Личная гигиена доярки (дояра).</w:t>
      </w:r>
    </w:p>
    <w:p w:rsidR="00970966" w:rsidRPr="002B47BB" w:rsidRDefault="00970966" w:rsidP="00970966">
      <w:pPr>
        <w:jc w:val="both"/>
        <w:rPr>
          <w:sz w:val="24"/>
          <w:szCs w:val="24"/>
        </w:rPr>
      </w:pPr>
      <w:r w:rsidRPr="002B47BB">
        <w:rPr>
          <w:sz w:val="24"/>
          <w:szCs w:val="24"/>
        </w:rPr>
        <w:t>- Тепличный грунт. Состав земляной смеси для теплиц.</w:t>
      </w:r>
    </w:p>
    <w:p w:rsidR="00970966" w:rsidRPr="002B47BB" w:rsidRDefault="00970966" w:rsidP="00970966">
      <w:pPr>
        <w:jc w:val="both"/>
        <w:rPr>
          <w:sz w:val="24"/>
          <w:szCs w:val="24"/>
        </w:rPr>
      </w:pPr>
      <w:r w:rsidRPr="002B47BB">
        <w:rPr>
          <w:sz w:val="24"/>
          <w:szCs w:val="24"/>
        </w:rPr>
        <w:t>- Формирование крон молодого плодового дерева.</w:t>
      </w:r>
    </w:p>
    <w:p w:rsidR="00970966" w:rsidRPr="002B47BB" w:rsidRDefault="00970966" w:rsidP="00970966">
      <w:pPr>
        <w:jc w:val="both"/>
        <w:rPr>
          <w:sz w:val="24"/>
          <w:szCs w:val="24"/>
        </w:rPr>
      </w:pPr>
      <w:r w:rsidRPr="002B47BB">
        <w:rPr>
          <w:sz w:val="24"/>
          <w:szCs w:val="24"/>
        </w:rPr>
        <w:t>- Внешние и внутренние ростовые почки. Обрезка на почку.</w:t>
      </w:r>
    </w:p>
    <w:p w:rsidR="00970966" w:rsidRPr="002B47BB" w:rsidRDefault="00970966" w:rsidP="00970966">
      <w:pPr>
        <w:jc w:val="both"/>
        <w:rPr>
          <w:sz w:val="24"/>
          <w:szCs w:val="24"/>
        </w:rPr>
      </w:pPr>
      <w:r w:rsidRPr="002B47BB">
        <w:rPr>
          <w:sz w:val="24"/>
          <w:szCs w:val="24"/>
        </w:rPr>
        <w:t>- Подготовка рассады огурцов к высадке.</w:t>
      </w:r>
    </w:p>
    <w:p w:rsidR="00970966" w:rsidRPr="002B47BB" w:rsidRDefault="00970966" w:rsidP="00970966">
      <w:pPr>
        <w:jc w:val="both"/>
        <w:rPr>
          <w:sz w:val="24"/>
          <w:szCs w:val="24"/>
        </w:rPr>
      </w:pPr>
      <w:r w:rsidRPr="002B47BB">
        <w:rPr>
          <w:sz w:val="24"/>
          <w:szCs w:val="24"/>
        </w:rPr>
        <w:t>- Подкормки растений.</w:t>
      </w:r>
    </w:p>
    <w:p w:rsidR="00970966" w:rsidRPr="002B47BB" w:rsidRDefault="00970966" w:rsidP="00970966">
      <w:pPr>
        <w:jc w:val="both"/>
        <w:rPr>
          <w:sz w:val="24"/>
          <w:szCs w:val="24"/>
        </w:rPr>
      </w:pPr>
      <w:r w:rsidRPr="002B47BB">
        <w:rPr>
          <w:sz w:val="24"/>
          <w:szCs w:val="24"/>
        </w:rPr>
        <w:t>- Съем плодов без повреждений стебля и листьев.</w:t>
      </w:r>
    </w:p>
    <w:p w:rsidR="00970966" w:rsidRPr="002B47BB" w:rsidRDefault="00970966" w:rsidP="00970966">
      <w:pPr>
        <w:jc w:val="both"/>
        <w:rPr>
          <w:b/>
          <w:sz w:val="24"/>
          <w:szCs w:val="24"/>
        </w:rPr>
      </w:pPr>
      <w:r w:rsidRPr="002B47BB">
        <w:rPr>
          <w:b/>
          <w:sz w:val="24"/>
          <w:szCs w:val="24"/>
        </w:rPr>
        <w:t xml:space="preserve">           Должны уметь:</w:t>
      </w:r>
    </w:p>
    <w:p w:rsidR="00970966" w:rsidRPr="002B47BB" w:rsidRDefault="00970966" w:rsidP="00970966">
      <w:pPr>
        <w:jc w:val="both"/>
        <w:rPr>
          <w:sz w:val="24"/>
          <w:szCs w:val="24"/>
        </w:rPr>
      </w:pPr>
      <w:r w:rsidRPr="002B47BB">
        <w:rPr>
          <w:sz w:val="24"/>
          <w:szCs w:val="24"/>
        </w:rPr>
        <w:t>- Разборку и сборку доильного аппарата.</w:t>
      </w:r>
    </w:p>
    <w:p w:rsidR="00970966" w:rsidRPr="002B47BB" w:rsidRDefault="00970966" w:rsidP="00970966">
      <w:pPr>
        <w:jc w:val="both"/>
        <w:rPr>
          <w:sz w:val="24"/>
          <w:szCs w:val="24"/>
        </w:rPr>
      </w:pPr>
      <w:r w:rsidRPr="002B47BB">
        <w:rPr>
          <w:sz w:val="24"/>
          <w:szCs w:val="24"/>
        </w:rPr>
        <w:t>- Пасти телят.</w:t>
      </w:r>
    </w:p>
    <w:p w:rsidR="00970966" w:rsidRPr="002B47BB" w:rsidRDefault="00970966" w:rsidP="00970966">
      <w:pPr>
        <w:jc w:val="both"/>
        <w:rPr>
          <w:sz w:val="24"/>
          <w:szCs w:val="24"/>
        </w:rPr>
      </w:pPr>
      <w:r w:rsidRPr="002B47BB">
        <w:rPr>
          <w:sz w:val="24"/>
          <w:szCs w:val="24"/>
        </w:rPr>
        <w:t>- Стирать полотенца, халаты и косынки после работы в коровнике.</w:t>
      </w:r>
    </w:p>
    <w:p w:rsidR="00970966" w:rsidRPr="002B47BB" w:rsidRDefault="00970966" w:rsidP="00970966">
      <w:pPr>
        <w:jc w:val="both"/>
        <w:rPr>
          <w:sz w:val="24"/>
          <w:szCs w:val="24"/>
        </w:rPr>
      </w:pPr>
      <w:r w:rsidRPr="002B47BB">
        <w:rPr>
          <w:sz w:val="24"/>
          <w:szCs w:val="24"/>
        </w:rPr>
        <w:t>- Правильно обращаться при работе с с/х инвентарем.</w:t>
      </w:r>
    </w:p>
    <w:p w:rsidR="00970966" w:rsidRPr="002B47BB" w:rsidRDefault="00970966" w:rsidP="00970966">
      <w:pPr>
        <w:jc w:val="both"/>
        <w:rPr>
          <w:sz w:val="24"/>
          <w:szCs w:val="24"/>
        </w:rPr>
      </w:pPr>
      <w:r w:rsidRPr="002B47BB">
        <w:rPr>
          <w:sz w:val="24"/>
          <w:szCs w:val="24"/>
        </w:rPr>
        <w:t>- Извлекать семена из плодов овощей. Промывка, просушка семян.</w:t>
      </w:r>
    </w:p>
    <w:p w:rsidR="00970966" w:rsidRPr="002B47BB" w:rsidRDefault="00970966" w:rsidP="00970966">
      <w:pPr>
        <w:jc w:val="both"/>
        <w:rPr>
          <w:sz w:val="24"/>
          <w:szCs w:val="24"/>
        </w:rPr>
      </w:pPr>
      <w:r w:rsidRPr="002B47BB">
        <w:rPr>
          <w:sz w:val="24"/>
          <w:szCs w:val="24"/>
        </w:rPr>
        <w:t>- Подготовка почвы в теплице для выращивания огурцов.</w:t>
      </w:r>
    </w:p>
    <w:p w:rsidR="00970966" w:rsidRPr="002B47BB" w:rsidRDefault="00970966" w:rsidP="00970966">
      <w:pPr>
        <w:jc w:val="both"/>
        <w:rPr>
          <w:sz w:val="24"/>
          <w:szCs w:val="24"/>
        </w:rPr>
      </w:pPr>
      <w:r w:rsidRPr="002B47BB">
        <w:rPr>
          <w:sz w:val="24"/>
          <w:szCs w:val="24"/>
        </w:rPr>
        <w:t>- Разметка мест для высадки рассады, поделка лунок, обработка их, полив.</w:t>
      </w:r>
    </w:p>
    <w:p w:rsidR="00970966" w:rsidRPr="002B47BB" w:rsidRDefault="00970966" w:rsidP="00970966">
      <w:pPr>
        <w:jc w:val="both"/>
        <w:rPr>
          <w:sz w:val="24"/>
          <w:szCs w:val="24"/>
        </w:rPr>
      </w:pPr>
      <w:r w:rsidRPr="002B47BB">
        <w:rPr>
          <w:sz w:val="24"/>
          <w:szCs w:val="24"/>
        </w:rPr>
        <w:t>- Подвязка стеблей растений с помощью шпагата.</w:t>
      </w:r>
    </w:p>
    <w:p w:rsidR="00970966" w:rsidRPr="002B47BB" w:rsidRDefault="00970966" w:rsidP="00970966">
      <w:pPr>
        <w:jc w:val="both"/>
        <w:rPr>
          <w:sz w:val="24"/>
          <w:szCs w:val="24"/>
        </w:rPr>
      </w:pPr>
      <w:r w:rsidRPr="002B47BB">
        <w:rPr>
          <w:sz w:val="24"/>
          <w:szCs w:val="24"/>
        </w:rPr>
        <w:t>- Удаление боковых побегов.</w:t>
      </w:r>
    </w:p>
    <w:p w:rsidR="00970966" w:rsidRPr="002B47BB" w:rsidRDefault="00970966" w:rsidP="00970966">
      <w:pPr>
        <w:jc w:val="both"/>
        <w:rPr>
          <w:sz w:val="24"/>
          <w:szCs w:val="24"/>
        </w:rPr>
      </w:pPr>
      <w:r w:rsidRPr="002B47BB">
        <w:rPr>
          <w:sz w:val="24"/>
          <w:szCs w:val="24"/>
        </w:rPr>
        <w:t>- Обрезка и укорачивание веток, плодовых деревьев.</w:t>
      </w:r>
    </w:p>
    <w:p w:rsidR="00970966" w:rsidRPr="002B47BB" w:rsidRDefault="00970966" w:rsidP="00970966">
      <w:pPr>
        <w:jc w:val="both"/>
        <w:rPr>
          <w:sz w:val="24"/>
          <w:szCs w:val="24"/>
        </w:rPr>
      </w:pPr>
      <w:r w:rsidRPr="002B47BB">
        <w:rPr>
          <w:sz w:val="24"/>
          <w:szCs w:val="24"/>
        </w:rPr>
        <w:t>- Промывка доильных аппаратов и молокопровода после дойки.</w:t>
      </w:r>
    </w:p>
    <w:p w:rsidR="00970966" w:rsidRPr="00DB74D2" w:rsidRDefault="00970966" w:rsidP="00975898">
      <w:pPr>
        <w:shd w:val="clear" w:color="auto" w:fill="FFFFFF"/>
        <w:rPr>
          <w:rFonts w:ascii="Arial" w:hAnsi="Arial" w:cs="Arial"/>
          <w:color w:val="181818"/>
          <w:sz w:val="21"/>
          <w:szCs w:val="21"/>
        </w:rPr>
      </w:pPr>
    </w:p>
    <w:p w:rsidR="00F83046" w:rsidRPr="00975898" w:rsidRDefault="00DB74D2" w:rsidP="00975898">
      <w:pPr>
        <w:shd w:val="clear" w:color="auto" w:fill="FFFFFF"/>
        <w:rPr>
          <w:rFonts w:ascii="Arial" w:hAnsi="Arial" w:cs="Arial"/>
          <w:color w:val="181818"/>
          <w:sz w:val="21"/>
          <w:szCs w:val="21"/>
        </w:rPr>
      </w:pPr>
      <w:r w:rsidRPr="00DB74D2">
        <w:rPr>
          <w:color w:val="181818"/>
          <w:sz w:val="24"/>
          <w:szCs w:val="24"/>
        </w:rPr>
        <w:t> </w:t>
      </w:r>
      <w:r w:rsidR="00F83046" w:rsidRPr="00A466E4">
        <w:rPr>
          <w:b/>
          <w:sz w:val="24"/>
          <w:szCs w:val="24"/>
        </w:rPr>
        <w:t>Планируемые результаты освоения учебного предмета</w:t>
      </w:r>
      <w:r>
        <w:rPr>
          <w:b/>
          <w:sz w:val="24"/>
          <w:szCs w:val="24"/>
        </w:rPr>
        <w:t xml:space="preserve"> </w:t>
      </w:r>
    </w:p>
    <w:p w:rsidR="00F83046" w:rsidRPr="00A466E4" w:rsidRDefault="00F83046" w:rsidP="00A466E4">
      <w:pPr>
        <w:pStyle w:val="a3"/>
        <w:spacing w:line="276" w:lineRule="auto"/>
        <w:jc w:val="both"/>
        <w:rPr>
          <w:rFonts w:ascii="Times New Roman" w:hAnsi="Times New Roman" w:cs="Times New Roman"/>
          <w:b/>
          <w:i/>
          <w:sz w:val="24"/>
          <w:szCs w:val="24"/>
        </w:rPr>
      </w:pPr>
      <w:r w:rsidRPr="00A466E4">
        <w:rPr>
          <w:rFonts w:ascii="Times New Roman" w:hAnsi="Times New Roman" w:cs="Times New Roman"/>
          <w:b/>
          <w:i/>
          <w:sz w:val="24"/>
          <w:szCs w:val="24"/>
        </w:rPr>
        <w:tab/>
        <w:t xml:space="preserve">Минимальный уровень: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lastRenderedPageBreak/>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-знание видов трудовых работ;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-знание названий некоторых терминов и орудий труда, используемых на уроках сельскохозяйственного труда;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-знание и соблюдение правил их хранения, санитарно-гигиенических требований при работе с ними;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-знание названий инструментов, необходимых на уроках сельскохозяйственного труда, их устройства, правил техники безопасной работы с колющими и режущими инструментами;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-знание приемов работы (разметки грядок, глубина посадки), используемые на уроках сельскохозяйственного труда;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-анализ объёма работы при выполнении сельскохозяйственных работ;</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-составление плана работы при посадке сельскохозяйственных культур;</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-владение некоторыми приемами при работе ручным инвентарем;</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-использование в работе подручный ручной инвентарь (лейка, ведро, секатор, мерная лента);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-выполнение несложных работ на пришкольном участке. </w:t>
      </w:r>
    </w:p>
    <w:p w:rsidR="00F83046" w:rsidRPr="00A466E4" w:rsidRDefault="00F83046" w:rsidP="00A466E4">
      <w:pPr>
        <w:pStyle w:val="a3"/>
        <w:spacing w:line="276" w:lineRule="auto"/>
        <w:jc w:val="both"/>
        <w:rPr>
          <w:rFonts w:ascii="Times New Roman" w:hAnsi="Times New Roman" w:cs="Times New Roman"/>
          <w:b/>
          <w:i/>
          <w:sz w:val="24"/>
          <w:szCs w:val="24"/>
        </w:rPr>
      </w:pPr>
      <w:r w:rsidRPr="00A466E4">
        <w:rPr>
          <w:rFonts w:ascii="Times New Roman" w:hAnsi="Times New Roman" w:cs="Times New Roman"/>
          <w:b/>
          <w:i/>
          <w:sz w:val="24"/>
          <w:szCs w:val="24"/>
        </w:rPr>
        <w:tab/>
        <w:t xml:space="preserve">Достаточный уровень: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-знание правил рациональной организации труда, включающих упорядоченность действий и самодисциплину;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-знание о почве и ее особенностях;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-нахождение необходимой информации в материалах учебника, рабочей тетради;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-осознанный подбор ручного инвентаря по их физическим силам;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-использование в работе с разнообразной наглядности: составление плана работы при выполнении сельскохозяйственных работ;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-оценка своего труда;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-установление причинно-следственных связей между выполняемыми действиями и их результатами; </w:t>
      </w:r>
    </w:p>
    <w:p w:rsidR="00F83046" w:rsidRPr="00A466E4" w:rsidRDefault="00F83046" w:rsidP="00A466E4">
      <w:pPr>
        <w:pStyle w:val="a3"/>
        <w:spacing w:line="276" w:lineRule="auto"/>
        <w:jc w:val="both"/>
        <w:rPr>
          <w:rFonts w:ascii="Times New Roman" w:hAnsi="Times New Roman" w:cs="Times New Roman"/>
          <w:sz w:val="24"/>
          <w:szCs w:val="24"/>
        </w:rPr>
      </w:pPr>
      <w:r w:rsidRPr="00A466E4">
        <w:rPr>
          <w:rFonts w:ascii="Times New Roman" w:hAnsi="Times New Roman" w:cs="Times New Roman"/>
          <w:sz w:val="24"/>
          <w:szCs w:val="24"/>
        </w:rPr>
        <w:t xml:space="preserve">-выполнение общественных поручений по уборке сельскохозяйственного инвентаря после работы. </w:t>
      </w:r>
    </w:p>
    <w:p w:rsidR="0068347D" w:rsidRDefault="0068347D" w:rsidP="00DB74D2">
      <w:pPr>
        <w:shd w:val="clear" w:color="auto" w:fill="FFFFFF"/>
        <w:rPr>
          <w:b/>
          <w:bCs/>
          <w:color w:val="000000"/>
          <w:sz w:val="24"/>
          <w:szCs w:val="24"/>
        </w:rPr>
      </w:pPr>
    </w:p>
    <w:sectPr w:rsidR="0068347D" w:rsidSect="00C018C7">
      <w:footerReference w:type="default" r:id="rId8"/>
      <w:pgSz w:w="11906" w:h="16838"/>
      <w:pgMar w:top="1134" w:right="1276" w:bottom="1134" w:left="1134" w:header="709" w:footer="709"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32" w:rsidRDefault="00FD4732" w:rsidP="00A466E4">
      <w:r>
        <w:separator/>
      </w:r>
    </w:p>
  </w:endnote>
  <w:endnote w:type="continuationSeparator" w:id="0">
    <w:p w:rsidR="00FD4732" w:rsidRDefault="00FD4732" w:rsidP="00A46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HiddenHorzOCR;MS Mincho">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784113"/>
      <w:docPartObj>
        <w:docPartGallery w:val="Page Numbers (Bottom of Page)"/>
        <w:docPartUnique/>
      </w:docPartObj>
    </w:sdtPr>
    <w:sdtContent>
      <w:p w:rsidR="00022759" w:rsidRDefault="00022759">
        <w:pPr>
          <w:pStyle w:val="a9"/>
          <w:jc w:val="right"/>
        </w:pPr>
        <w:fldSimple w:instr="PAGE   \* MERGEFORMAT">
          <w:r w:rsidR="00970966">
            <w:rPr>
              <w:noProof/>
            </w:rPr>
            <w:t>21</w:t>
          </w:r>
        </w:fldSimple>
      </w:p>
    </w:sdtContent>
  </w:sdt>
  <w:p w:rsidR="00022759" w:rsidRDefault="000227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32" w:rsidRDefault="00FD4732" w:rsidP="00A466E4">
      <w:r>
        <w:separator/>
      </w:r>
    </w:p>
  </w:footnote>
  <w:footnote w:type="continuationSeparator" w:id="0">
    <w:p w:rsidR="00FD4732" w:rsidRDefault="00FD4732" w:rsidP="00A46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56D4"/>
    <w:multiLevelType w:val="hybridMultilevel"/>
    <w:tmpl w:val="91B675FA"/>
    <w:lvl w:ilvl="0" w:tplc="8A7C37D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000181"/>
    <w:multiLevelType w:val="hybridMultilevel"/>
    <w:tmpl w:val="9B06BFD4"/>
    <w:lvl w:ilvl="0" w:tplc="8A7C37D2">
      <w:start w:val="1"/>
      <w:numFmt w:val="bullet"/>
      <w:lvlText w:val="-"/>
      <w:lvlJc w:val="left"/>
      <w:pPr>
        <w:ind w:left="8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21487200"/>
    <w:multiLevelType w:val="hybridMultilevel"/>
    <w:tmpl w:val="3A16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D67BF"/>
    <w:multiLevelType w:val="hybridMultilevel"/>
    <w:tmpl w:val="4A3659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CC4158A"/>
    <w:multiLevelType w:val="hybridMultilevel"/>
    <w:tmpl w:val="7556CA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6C388C"/>
    <w:multiLevelType w:val="multilevel"/>
    <w:tmpl w:val="2B3E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591DC8"/>
    <w:multiLevelType w:val="multilevel"/>
    <w:tmpl w:val="8240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FC40D6"/>
    <w:multiLevelType w:val="hybridMultilevel"/>
    <w:tmpl w:val="9336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C87167"/>
    <w:multiLevelType w:val="hybridMultilevel"/>
    <w:tmpl w:val="B39AD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835BF6"/>
    <w:multiLevelType w:val="hybridMultilevel"/>
    <w:tmpl w:val="03624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9"/>
  </w:num>
  <w:num w:numId="6">
    <w:abstractNumId w:val="0"/>
  </w:num>
  <w:num w:numId="7">
    <w:abstractNumId w:val="1"/>
  </w:num>
  <w:num w:numId="8">
    <w:abstractNumId w:val="5"/>
  </w:num>
  <w:num w:numId="9">
    <w:abstractNumId w:val="6"/>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83046"/>
    <w:rsid w:val="0002125B"/>
    <w:rsid w:val="00022759"/>
    <w:rsid w:val="00052114"/>
    <w:rsid w:val="0006592B"/>
    <w:rsid w:val="000717B0"/>
    <w:rsid w:val="00076F35"/>
    <w:rsid w:val="00090C23"/>
    <w:rsid w:val="000A1922"/>
    <w:rsid w:val="000C658C"/>
    <w:rsid w:val="0011665F"/>
    <w:rsid w:val="00190395"/>
    <w:rsid w:val="001A5F13"/>
    <w:rsid w:val="001D117A"/>
    <w:rsid w:val="0022246C"/>
    <w:rsid w:val="002800C7"/>
    <w:rsid w:val="0035072C"/>
    <w:rsid w:val="0035293D"/>
    <w:rsid w:val="00446A06"/>
    <w:rsid w:val="004E049D"/>
    <w:rsid w:val="004F19D1"/>
    <w:rsid w:val="005E39CA"/>
    <w:rsid w:val="0062744C"/>
    <w:rsid w:val="0068347D"/>
    <w:rsid w:val="006B2A0B"/>
    <w:rsid w:val="006C1DF5"/>
    <w:rsid w:val="006D6600"/>
    <w:rsid w:val="0070013C"/>
    <w:rsid w:val="00770DA3"/>
    <w:rsid w:val="007A75B2"/>
    <w:rsid w:val="00836943"/>
    <w:rsid w:val="008E0877"/>
    <w:rsid w:val="008E6762"/>
    <w:rsid w:val="00970966"/>
    <w:rsid w:val="0097327D"/>
    <w:rsid w:val="00975898"/>
    <w:rsid w:val="0097759F"/>
    <w:rsid w:val="00997ACC"/>
    <w:rsid w:val="009A3101"/>
    <w:rsid w:val="009C331B"/>
    <w:rsid w:val="00A23591"/>
    <w:rsid w:val="00A466E4"/>
    <w:rsid w:val="00AA04D0"/>
    <w:rsid w:val="00B055D4"/>
    <w:rsid w:val="00B571E9"/>
    <w:rsid w:val="00B74D12"/>
    <w:rsid w:val="00BA43E2"/>
    <w:rsid w:val="00BA6F92"/>
    <w:rsid w:val="00BE66C9"/>
    <w:rsid w:val="00C018C7"/>
    <w:rsid w:val="00C6318A"/>
    <w:rsid w:val="00CC55FF"/>
    <w:rsid w:val="00CF2188"/>
    <w:rsid w:val="00D00C61"/>
    <w:rsid w:val="00D133CC"/>
    <w:rsid w:val="00DB2EA3"/>
    <w:rsid w:val="00DB74D2"/>
    <w:rsid w:val="00DC3A1C"/>
    <w:rsid w:val="00E17ACD"/>
    <w:rsid w:val="00E70EBB"/>
    <w:rsid w:val="00EA06AD"/>
    <w:rsid w:val="00EB24A1"/>
    <w:rsid w:val="00EC63FE"/>
    <w:rsid w:val="00EF0B1D"/>
    <w:rsid w:val="00F32C16"/>
    <w:rsid w:val="00F83046"/>
    <w:rsid w:val="00FD4732"/>
    <w:rsid w:val="00FF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46"/>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70013C"/>
    <w:pPr>
      <w:widowControl w:val="0"/>
      <w:autoSpaceDE w:val="0"/>
      <w:autoSpaceDN w:val="0"/>
      <w:ind w:right="570"/>
      <w:jc w:val="right"/>
      <w:outlineLvl w:val="0"/>
    </w:pPr>
    <w:rPr>
      <w:b/>
      <w:bCs/>
      <w:lang w:eastAsia="en-US"/>
    </w:rPr>
  </w:style>
  <w:style w:type="paragraph" w:styleId="2">
    <w:name w:val="heading 2"/>
    <w:basedOn w:val="a"/>
    <w:link w:val="20"/>
    <w:uiPriority w:val="9"/>
    <w:unhideWhenUsed/>
    <w:qFormat/>
    <w:rsid w:val="0070013C"/>
    <w:pPr>
      <w:widowControl w:val="0"/>
      <w:autoSpaceDE w:val="0"/>
      <w:autoSpaceDN w:val="0"/>
      <w:ind w:left="532"/>
      <w:outlineLvl w:val="1"/>
    </w:pPr>
    <w:rPr>
      <w:b/>
      <w:bCs/>
      <w:sz w:val="24"/>
      <w:szCs w:val="24"/>
      <w:lang w:eastAsia="en-US"/>
    </w:rPr>
  </w:style>
  <w:style w:type="paragraph" w:styleId="3">
    <w:name w:val="heading 3"/>
    <w:basedOn w:val="a"/>
    <w:link w:val="30"/>
    <w:uiPriority w:val="9"/>
    <w:unhideWhenUsed/>
    <w:qFormat/>
    <w:rsid w:val="0070013C"/>
    <w:pPr>
      <w:widowControl w:val="0"/>
      <w:autoSpaceDE w:val="0"/>
      <w:autoSpaceDN w:val="0"/>
      <w:spacing w:line="274" w:lineRule="exact"/>
      <w:ind w:left="1099"/>
      <w:outlineLvl w:val="2"/>
    </w:pPr>
    <w:rPr>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3046"/>
    <w:pPr>
      <w:spacing w:after="0" w:line="240" w:lineRule="auto"/>
    </w:pPr>
  </w:style>
  <w:style w:type="character" w:customStyle="1" w:styleId="FontStyle21">
    <w:name w:val="Font Style21"/>
    <w:basedOn w:val="a0"/>
    <w:uiPriority w:val="99"/>
    <w:rsid w:val="00F83046"/>
    <w:rPr>
      <w:rFonts w:ascii="Times New Roman" w:hAnsi="Times New Roman" w:cs="Times New Roman" w:hint="default"/>
      <w:sz w:val="20"/>
      <w:szCs w:val="20"/>
    </w:rPr>
  </w:style>
  <w:style w:type="paragraph" w:styleId="a5">
    <w:name w:val="List Paragraph"/>
    <w:basedOn w:val="a"/>
    <w:uiPriority w:val="34"/>
    <w:qFormat/>
    <w:rsid w:val="00F83046"/>
    <w:pPr>
      <w:spacing w:after="200" w:line="276" w:lineRule="auto"/>
      <w:ind w:left="720"/>
      <w:contextualSpacing/>
    </w:pPr>
    <w:rPr>
      <w:rFonts w:asciiTheme="minorHAnsi" w:eastAsiaTheme="minorEastAsia" w:hAnsiTheme="minorHAnsi" w:cstheme="minorBidi"/>
      <w:sz w:val="22"/>
      <w:szCs w:val="22"/>
    </w:rPr>
  </w:style>
  <w:style w:type="character" w:customStyle="1" w:styleId="FontStyle22">
    <w:name w:val="Font Style22"/>
    <w:basedOn w:val="a0"/>
    <w:uiPriority w:val="99"/>
    <w:rsid w:val="00F83046"/>
    <w:rPr>
      <w:rFonts w:ascii="Arial" w:hAnsi="Arial" w:cs="Arial"/>
      <w:b/>
      <w:bCs/>
      <w:sz w:val="18"/>
      <w:szCs w:val="18"/>
    </w:rPr>
  </w:style>
  <w:style w:type="paragraph" w:customStyle="1" w:styleId="Style7">
    <w:name w:val="Style7"/>
    <w:basedOn w:val="a"/>
    <w:uiPriority w:val="99"/>
    <w:rsid w:val="00F83046"/>
    <w:pPr>
      <w:widowControl w:val="0"/>
      <w:autoSpaceDE w:val="0"/>
      <w:autoSpaceDN w:val="0"/>
      <w:adjustRightInd w:val="0"/>
    </w:pPr>
    <w:rPr>
      <w:rFonts w:ascii="Arial" w:hAnsi="Arial" w:cs="Arial"/>
      <w:sz w:val="24"/>
      <w:szCs w:val="24"/>
    </w:rPr>
  </w:style>
  <w:style w:type="character" w:customStyle="1" w:styleId="a4">
    <w:name w:val="Без интервала Знак"/>
    <w:link w:val="a3"/>
    <w:uiPriority w:val="1"/>
    <w:locked/>
    <w:rsid w:val="00F83046"/>
  </w:style>
  <w:style w:type="table" w:styleId="a6">
    <w:name w:val="Table Grid"/>
    <w:basedOn w:val="a1"/>
    <w:uiPriority w:val="39"/>
    <w:rsid w:val="00B74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E70EBB"/>
  </w:style>
  <w:style w:type="paragraph" w:customStyle="1" w:styleId="c2">
    <w:name w:val="c2"/>
    <w:basedOn w:val="a"/>
    <w:rsid w:val="00E70EBB"/>
    <w:pPr>
      <w:spacing w:before="100" w:beforeAutospacing="1" w:after="100" w:afterAutospacing="1"/>
    </w:pPr>
    <w:rPr>
      <w:sz w:val="24"/>
      <w:szCs w:val="24"/>
    </w:rPr>
  </w:style>
  <w:style w:type="character" w:customStyle="1" w:styleId="c12">
    <w:name w:val="c12"/>
    <w:basedOn w:val="a0"/>
    <w:rsid w:val="00E70EBB"/>
  </w:style>
  <w:style w:type="paragraph" w:customStyle="1" w:styleId="c9">
    <w:name w:val="c9"/>
    <w:basedOn w:val="a"/>
    <w:rsid w:val="00E70EBB"/>
    <w:pPr>
      <w:spacing w:before="100" w:beforeAutospacing="1" w:after="100" w:afterAutospacing="1"/>
    </w:pPr>
    <w:rPr>
      <w:sz w:val="24"/>
      <w:szCs w:val="24"/>
    </w:rPr>
  </w:style>
  <w:style w:type="paragraph" w:styleId="a7">
    <w:name w:val="header"/>
    <w:basedOn w:val="a"/>
    <w:link w:val="a8"/>
    <w:uiPriority w:val="99"/>
    <w:unhideWhenUsed/>
    <w:rsid w:val="00A466E4"/>
    <w:pPr>
      <w:tabs>
        <w:tab w:val="center" w:pos="4677"/>
        <w:tab w:val="right" w:pos="9355"/>
      </w:tabs>
    </w:pPr>
  </w:style>
  <w:style w:type="character" w:customStyle="1" w:styleId="a8">
    <w:name w:val="Верхний колонтитул Знак"/>
    <w:basedOn w:val="a0"/>
    <w:link w:val="a7"/>
    <w:uiPriority w:val="99"/>
    <w:rsid w:val="00A466E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466E4"/>
    <w:pPr>
      <w:tabs>
        <w:tab w:val="center" w:pos="4677"/>
        <w:tab w:val="right" w:pos="9355"/>
      </w:tabs>
    </w:pPr>
  </w:style>
  <w:style w:type="character" w:customStyle="1" w:styleId="aa">
    <w:name w:val="Нижний колонтитул Знак"/>
    <w:basedOn w:val="a0"/>
    <w:link w:val="a9"/>
    <w:uiPriority w:val="99"/>
    <w:rsid w:val="00A466E4"/>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7A75B2"/>
    <w:rPr>
      <w:rFonts w:ascii="Tahoma" w:hAnsi="Tahoma" w:cs="Tahoma"/>
      <w:sz w:val="16"/>
      <w:szCs w:val="16"/>
    </w:rPr>
  </w:style>
  <w:style w:type="character" w:customStyle="1" w:styleId="ac">
    <w:name w:val="Текст выноски Знак"/>
    <w:basedOn w:val="a0"/>
    <w:link w:val="ab"/>
    <w:uiPriority w:val="99"/>
    <w:semiHidden/>
    <w:rsid w:val="007A75B2"/>
    <w:rPr>
      <w:rFonts w:ascii="Tahoma" w:eastAsia="Times New Roman" w:hAnsi="Tahoma" w:cs="Tahoma"/>
      <w:sz w:val="16"/>
      <w:szCs w:val="16"/>
      <w:lang w:eastAsia="ru-RU"/>
    </w:rPr>
  </w:style>
  <w:style w:type="character" w:customStyle="1" w:styleId="DefaultParagraphFontPHPDOCX">
    <w:name w:val="Default Paragraph Font PHPDOCX"/>
    <w:uiPriority w:val="1"/>
    <w:semiHidden/>
    <w:unhideWhenUsed/>
    <w:rsid w:val="00770DA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770DA3"/>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770DA3"/>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fontstyle01">
    <w:name w:val="fontstyle01"/>
    <w:basedOn w:val="a0"/>
    <w:rsid w:val="0097327D"/>
    <w:rPr>
      <w:rFonts w:ascii="TimesNewRomanPSMT" w:hAnsi="TimesNewRomanPSMT" w:hint="default"/>
      <w:b w:val="0"/>
      <w:bCs w:val="0"/>
      <w:i w:val="0"/>
      <w:iCs w:val="0"/>
      <w:color w:val="000000"/>
      <w:sz w:val="24"/>
      <w:szCs w:val="24"/>
    </w:rPr>
  </w:style>
  <w:style w:type="character" w:customStyle="1" w:styleId="fontstyle210">
    <w:name w:val="fontstyle21"/>
    <w:basedOn w:val="a0"/>
    <w:rsid w:val="0097327D"/>
    <w:rPr>
      <w:rFonts w:ascii="Times-Bold" w:hAnsi="Times-Bold" w:hint="default"/>
      <w:b/>
      <w:bCs/>
      <w:i w:val="0"/>
      <w:iCs w:val="0"/>
      <w:color w:val="000000"/>
      <w:sz w:val="24"/>
      <w:szCs w:val="24"/>
    </w:rPr>
  </w:style>
  <w:style w:type="character" w:customStyle="1" w:styleId="fontstyle31">
    <w:name w:val="fontstyle31"/>
    <w:basedOn w:val="a0"/>
    <w:rsid w:val="0097327D"/>
    <w:rPr>
      <w:rFonts w:ascii="TimesNewRomanPS-BoldMT" w:hAnsi="TimesNewRomanPS-BoldMT" w:hint="default"/>
      <w:b/>
      <w:bCs/>
      <w:i w:val="0"/>
      <w:iCs w:val="0"/>
      <w:color w:val="000000"/>
      <w:sz w:val="24"/>
      <w:szCs w:val="24"/>
    </w:rPr>
  </w:style>
  <w:style w:type="character" w:customStyle="1" w:styleId="fontstyle41">
    <w:name w:val="fontstyle41"/>
    <w:basedOn w:val="a0"/>
    <w:rsid w:val="0097327D"/>
    <w:rPr>
      <w:rFonts w:ascii="Times-Roman" w:hAnsi="Times-Roman" w:hint="default"/>
      <w:b w:val="0"/>
      <w:bCs w:val="0"/>
      <w:i w:val="0"/>
      <w:iCs w:val="0"/>
      <w:color w:val="000000"/>
      <w:sz w:val="24"/>
      <w:szCs w:val="24"/>
    </w:rPr>
  </w:style>
  <w:style w:type="character" w:customStyle="1" w:styleId="fontstyle51">
    <w:name w:val="fontstyle51"/>
    <w:basedOn w:val="a0"/>
    <w:rsid w:val="00C018C7"/>
    <w:rPr>
      <w:rFonts w:ascii="TimesNewRomanPSMT" w:hAnsi="TimesNewRomanPSMT" w:hint="default"/>
      <w:b w:val="0"/>
      <w:bCs w:val="0"/>
      <w:i w:val="0"/>
      <w:iCs w:val="0"/>
      <w:color w:val="000000"/>
      <w:sz w:val="24"/>
      <w:szCs w:val="24"/>
    </w:rPr>
  </w:style>
  <w:style w:type="character" w:customStyle="1" w:styleId="fontstyle61">
    <w:name w:val="fontstyle61"/>
    <w:basedOn w:val="a0"/>
    <w:rsid w:val="00C018C7"/>
    <w:rPr>
      <w:rFonts w:ascii="Times-Roman" w:hAnsi="Times-Roman" w:hint="default"/>
      <w:b w:val="0"/>
      <w:bCs w:val="0"/>
      <w:i w:val="0"/>
      <w:iCs w:val="0"/>
      <w:color w:val="000000"/>
      <w:sz w:val="24"/>
      <w:szCs w:val="24"/>
    </w:rPr>
  </w:style>
  <w:style w:type="paragraph" w:styleId="ad">
    <w:name w:val="Normal (Web)"/>
    <w:basedOn w:val="a"/>
    <w:uiPriority w:val="99"/>
    <w:unhideWhenUsed/>
    <w:rsid w:val="00076F35"/>
    <w:pPr>
      <w:spacing w:before="100" w:beforeAutospacing="1" w:after="100" w:afterAutospacing="1"/>
    </w:pPr>
    <w:rPr>
      <w:sz w:val="24"/>
      <w:szCs w:val="24"/>
    </w:rPr>
  </w:style>
  <w:style w:type="character" w:customStyle="1" w:styleId="10">
    <w:name w:val="Заголовок 1 Знак"/>
    <w:basedOn w:val="a0"/>
    <w:link w:val="1"/>
    <w:uiPriority w:val="9"/>
    <w:rsid w:val="0070013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0013C"/>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70013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7001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70013C"/>
    <w:pPr>
      <w:widowControl w:val="0"/>
      <w:autoSpaceDE w:val="0"/>
      <w:autoSpaceDN w:val="0"/>
    </w:pPr>
    <w:rPr>
      <w:sz w:val="24"/>
      <w:szCs w:val="24"/>
      <w:lang w:eastAsia="en-US"/>
    </w:rPr>
  </w:style>
  <w:style w:type="character" w:customStyle="1" w:styleId="af">
    <w:name w:val="Основной текст Знак"/>
    <w:basedOn w:val="a0"/>
    <w:link w:val="ae"/>
    <w:uiPriority w:val="1"/>
    <w:rsid w:val="0070013C"/>
    <w:rPr>
      <w:rFonts w:ascii="Times New Roman" w:eastAsia="Times New Roman" w:hAnsi="Times New Roman" w:cs="Times New Roman"/>
      <w:sz w:val="24"/>
      <w:szCs w:val="24"/>
    </w:rPr>
  </w:style>
  <w:style w:type="paragraph" w:customStyle="1" w:styleId="TableParagraph">
    <w:name w:val="Table Paragraph"/>
    <w:basedOn w:val="a"/>
    <w:uiPriority w:val="1"/>
    <w:qFormat/>
    <w:rsid w:val="0070013C"/>
    <w:pPr>
      <w:widowControl w:val="0"/>
      <w:autoSpaceDE w:val="0"/>
      <w:autoSpaceDN w:val="0"/>
    </w:pPr>
    <w:rPr>
      <w:sz w:val="22"/>
      <w:szCs w:val="22"/>
      <w:lang w:eastAsia="en-US"/>
    </w:rPr>
  </w:style>
  <w:style w:type="paragraph" w:customStyle="1" w:styleId="Style4">
    <w:name w:val="Style4"/>
    <w:basedOn w:val="a"/>
    <w:rsid w:val="00970966"/>
    <w:pPr>
      <w:widowControl w:val="0"/>
      <w:autoSpaceDE w:val="0"/>
      <w:autoSpaceDN w:val="0"/>
      <w:adjustRightInd w:val="0"/>
      <w:spacing w:line="220" w:lineRule="exact"/>
      <w:ind w:firstLine="514"/>
      <w:jc w:val="both"/>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766313636">
      <w:bodyDiv w:val="1"/>
      <w:marLeft w:val="0"/>
      <w:marRight w:val="0"/>
      <w:marTop w:val="0"/>
      <w:marBottom w:val="0"/>
      <w:divBdr>
        <w:top w:val="none" w:sz="0" w:space="0" w:color="auto"/>
        <w:left w:val="none" w:sz="0" w:space="0" w:color="auto"/>
        <w:bottom w:val="none" w:sz="0" w:space="0" w:color="auto"/>
        <w:right w:val="none" w:sz="0" w:space="0" w:color="auto"/>
      </w:divBdr>
    </w:div>
    <w:div w:id="960499549">
      <w:bodyDiv w:val="1"/>
      <w:marLeft w:val="0"/>
      <w:marRight w:val="0"/>
      <w:marTop w:val="0"/>
      <w:marBottom w:val="0"/>
      <w:divBdr>
        <w:top w:val="none" w:sz="0" w:space="0" w:color="auto"/>
        <w:left w:val="none" w:sz="0" w:space="0" w:color="auto"/>
        <w:bottom w:val="none" w:sz="0" w:space="0" w:color="auto"/>
        <w:right w:val="none" w:sz="0" w:space="0" w:color="auto"/>
      </w:divBdr>
    </w:div>
    <w:div w:id="1238369579">
      <w:bodyDiv w:val="1"/>
      <w:marLeft w:val="0"/>
      <w:marRight w:val="0"/>
      <w:marTop w:val="0"/>
      <w:marBottom w:val="0"/>
      <w:divBdr>
        <w:top w:val="none" w:sz="0" w:space="0" w:color="auto"/>
        <w:left w:val="none" w:sz="0" w:space="0" w:color="auto"/>
        <w:bottom w:val="none" w:sz="0" w:space="0" w:color="auto"/>
        <w:right w:val="none" w:sz="0" w:space="0" w:color="auto"/>
      </w:divBdr>
    </w:div>
    <w:div w:id="1260069029">
      <w:bodyDiv w:val="1"/>
      <w:marLeft w:val="0"/>
      <w:marRight w:val="0"/>
      <w:marTop w:val="0"/>
      <w:marBottom w:val="0"/>
      <w:divBdr>
        <w:top w:val="none" w:sz="0" w:space="0" w:color="auto"/>
        <w:left w:val="none" w:sz="0" w:space="0" w:color="auto"/>
        <w:bottom w:val="none" w:sz="0" w:space="0" w:color="auto"/>
        <w:right w:val="none" w:sz="0" w:space="0" w:color="auto"/>
      </w:divBdr>
    </w:div>
    <w:div w:id="1409577779">
      <w:bodyDiv w:val="1"/>
      <w:marLeft w:val="0"/>
      <w:marRight w:val="0"/>
      <w:marTop w:val="0"/>
      <w:marBottom w:val="0"/>
      <w:divBdr>
        <w:top w:val="none" w:sz="0" w:space="0" w:color="auto"/>
        <w:left w:val="none" w:sz="0" w:space="0" w:color="auto"/>
        <w:bottom w:val="none" w:sz="0" w:space="0" w:color="auto"/>
        <w:right w:val="none" w:sz="0" w:space="0" w:color="auto"/>
      </w:divBdr>
    </w:div>
    <w:div w:id="1952862414">
      <w:bodyDiv w:val="1"/>
      <w:marLeft w:val="0"/>
      <w:marRight w:val="0"/>
      <w:marTop w:val="0"/>
      <w:marBottom w:val="0"/>
      <w:divBdr>
        <w:top w:val="none" w:sz="0" w:space="0" w:color="auto"/>
        <w:left w:val="none" w:sz="0" w:space="0" w:color="auto"/>
        <w:bottom w:val="none" w:sz="0" w:space="0" w:color="auto"/>
        <w:right w:val="none" w:sz="0" w:space="0" w:color="auto"/>
      </w:divBdr>
    </w:div>
    <w:div w:id="20231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CCF3-9F81-463C-8511-6FEC285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24</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СОШ Сажинская</cp:lastModifiedBy>
  <cp:revision>22</cp:revision>
  <dcterms:created xsi:type="dcterms:W3CDTF">2020-10-22T17:30:00Z</dcterms:created>
  <dcterms:modified xsi:type="dcterms:W3CDTF">2025-06-27T11:35:00Z</dcterms:modified>
</cp:coreProperties>
</file>