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6C0" w:rsidRPr="00E97870" w:rsidRDefault="00B066C0" w:rsidP="00B066C0">
      <w:pPr>
        <w:spacing w:line="240" w:lineRule="auto"/>
        <w:ind w:firstLine="227"/>
        <w:contextualSpacing/>
        <w:jc w:val="center"/>
        <w:rPr>
          <w:rFonts w:ascii="Times New Roman" w:hAnsi="Times New Roman" w:cs="Times New Roman"/>
          <w:sz w:val="24"/>
          <w:szCs w:val="24"/>
        </w:rPr>
      </w:pPr>
      <w:r w:rsidRPr="00E97870">
        <w:rPr>
          <w:rFonts w:ascii="Times New Roman" w:hAnsi="Times New Roman" w:cs="Times New Roman"/>
          <w:b/>
          <w:bCs/>
          <w:sz w:val="24"/>
          <w:szCs w:val="24"/>
        </w:rPr>
        <w:t>МИНИСТЕРСТВО ПРОСВЕЩЕНИЯ РОССИЙСКОЙ ФЕДЕРАЦИИ</w:t>
      </w:r>
    </w:p>
    <w:p w:rsidR="00B066C0" w:rsidRPr="00A35923" w:rsidRDefault="00B066C0" w:rsidP="00B066C0">
      <w:pPr>
        <w:spacing w:line="240" w:lineRule="auto"/>
        <w:ind w:firstLine="227"/>
        <w:contextualSpacing/>
        <w:jc w:val="center"/>
        <w:rPr>
          <w:rFonts w:ascii="Times New Roman" w:hAnsi="Times New Roman" w:cs="Times New Roman"/>
          <w:sz w:val="24"/>
          <w:szCs w:val="24"/>
        </w:rPr>
      </w:pPr>
      <w:r w:rsidRPr="00A35923">
        <w:rPr>
          <w:rFonts w:ascii="Times New Roman" w:hAnsi="Times New Roman" w:cs="Times New Roman"/>
          <w:sz w:val="24"/>
          <w:szCs w:val="24"/>
        </w:rPr>
        <w:t>Министерство образования и молодежной политики Свердловской области</w:t>
      </w:r>
    </w:p>
    <w:p w:rsidR="00B066C0" w:rsidRPr="00A35923" w:rsidRDefault="00B066C0" w:rsidP="00B066C0">
      <w:pPr>
        <w:spacing w:line="240" w:lineRule="auto"/>
        <w:ind w:firstLine="227"/>
        <w:contextualSpacing/>
        <w:jc w:val="center"/>
        <w:rPr>
          <w:rFonts w:ascii="Times New Roman" w:hAnsi="Times New Roman" w:cs="Times New Roman"/>
          <w:sz w:val="24"/>
          <w:szCs w:val="24"/>
        </w:rPr>
      </w:pPr>
      <w:r w:rsidRPr="00A35923">
        <w:rPr>
          <w:rFonts w:ascii="Times New Roman" w:hAnsi="Times New Roman" w:cs="Times New Roman"/>
          <w:sz w:val="24"/>
          <w:szCs w:val="24"/>
        </w:rPr>
        <w:t xml:space="preserve">Управление образования Администрации Артинского </w:t>
      </w:r>
      <w:r>
        <w:rPr>
          <w:rFonts w:ascii="Times New Roman" w:hAnsi="Times New Roman" w:cs="Times New Roman"/>
          <w:sz w:val="24"/>
          <w:szCs w:val="24"/>
        </w:rPr>
        <w:t>муниципального</w:t>
      </w:r>
      <w:r w:rsidRPr="00A35923">
        <w:rPr>
          <w:rFonts w:ascii="Times New Roman" w:hAnsi="Times New Roman" w:cs="Times New Roman"/>
          <w:sz w:val="24"/>
          <w:szCs w:val="24"/>
        </w:rPr>
        <w:t xml:space="preserve"> округа</w:t>
      </w:r>
    </w:p>
    <w:p w:rsidR="00B066C0" w:rsidRPr="00A35923" w:rsidRDefault="00B066C0" w:rsidP="00B066C0">
      <w:pPr>
        <w:spacing w:line="240" w:lineRule="auto"/>
        <w:contextualSpacing/>
        <w:jc w:val="center"/>
        <w:rPr>
          <w:rFonts w:ascii="Times New Roman" w:hAnsi="Times New Roman" w:cs="Times New Roman"/>
          <w:sz w:val="24"/>
          <w:szCs w:val="24"/>
        </w:rPr>
      </w:pPr>
      <w:r w:rsidRPr="00A35923">
        <w:rPr>
          <w:rFonts w:ascii="Times New Roman" w:hAnsi="Times New Roman" w:cs="Times New Roman"/>
          <w:sz w:val="24"/>
          <w:szCs w:val="24"/>
        </w:rPr>
        <w:t>Муниципальное автономное общеобразовательное учреждение</w:t>
      </w:r>
    </w:p>
    <w:p w:rsidR="00B066C0" w:rsidRDefault="00B066C0" w:rsidP="00B066C0">
      <w:pPr>
        <w:spacing w:line="240" w:lineRule="auto"/>
        <w:contextualSpacing/>
        <w:jc w:val="center"/>
        <w:rPr>
          <w:rFonts w:ascii="Times New Roman" w:hAnsi="Times New Roman" w:cs="Times New Roman"/>
          <w:sz w:val="24"/>
          <w:szCs w:val="24"/>
        </w:rPr>
      </w:pPr>
      <w:r w:rsidRPr="00A35923">
        <w:rPr>
          <w:rFonts w:ascii="Times New Roman" w:hAnsi="Times New Roman" w:cs="Times New Roman"/>
          <w:sz w:val="24"/>
          <w:szCs w:val="24"/>
        </w:rPr>
        <w:t xml:space="preserve"> «Сажинская средняя общеобразовательная школа</w:t>
      </w:r>
    </w:p>
    <w:p w:rsidR="00B066C0" w:rsidRPr="00A35923" w:rsidRDefault="00B066C0" w:rsidP="00B066C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имени Героя Советского Союза Чухарева Вячеслава Федоровича</w:t>
      </w:r>
      <w:r w:rsidRPr="00A35923">
        <w:rPr>
          <w:rFonts w:ascii="Times New Roman" w:hAnsi="Times New Roman" w:cs="Times New Roman"/>
          <w:sz w:val="24"/>
          <w:szCs w:val="24"/>
        </w:rPr>
        <w:t>»</w:t>
      </w:r>
    </w:p>
    <w:p w:rsidR="00B066C0" w:rsidRPr="00E97870" w:rsidRDefault="00B066C0" w:rsidP="00B066C0">
      <w:pPr>
        <w:spacing w:after="0"/>
        <w:ind w:left="120"/>
        <w:rPr>
          <w:rFonts w:ascii="Times New Roman" w:hAnsi="Times New Roman" w:cs="Times New Roman"/>
          <w:sz w:val="24"/>
          <w:szCs w:val="24"/>
        </w:rPr>
      </w:pPr>
    </w:p>
    <w:p w:rsidR="00B066C0" w:rsidRPr="00E97870" w:rsidRDefault="00B066C0" w:rsidP="00B066C0">
      <w:pPr>
        <w:spacing w:after="0"/>
        <w:ind w:left="120"/>
        <w:rPr>
          <w:rFonts w:ascii="Times New Roman" w:hAnsi="Times New Roman" w:cs="Times New Roman"/>
          <w:sz w:val="24"/>
          <w:szCs w:val="24"/>
        </w:rPr>
      </w:pPr>
    </w:p>
    <w:p w:rsidR="00B066C0" w:rsidRPr="00E97870" w:rsidRDefault="00B066C0" w:rsidP="00B066C0">
      <w:pPr>
        <w:spacing w:after="0"/>
        <w:ind w:left="120"/>
        <w:rPr>
          <w:rFonts w:ascii="Times New Roman" w:hAnsi="Times New Roman" w:cs="Times New Roman"/>
          <w:sz w:val="24"/>
          <w:szCs w:val="24"/>
        </w:rPr>
      </w:pPr>
    </w:p>
    <w:p w:rsidR="00B066C0" w:rsidRPr="00E97870" w:rsidRDefault="00B066C0" w:rsidP="00B066C0">
      <w:pPr>
        <w:spacing w:after="0"/>
        <w:ind w:left="120"/>
        <w:rPr>
          <w:rFonts w:ascii="Times New Roman" w:hAnsi="Times New Roman" w:cs="Times New Roman"/>
          <w:sz w:val="24"/>
          <w:szCs w:val="24"/>
        </w:rPr>
      </w:pPr>
    </w:p>
    <w:tbl>
      <w:tblPr>
        <w:tblW w:w="10173" w:type="dxa"/>
        <w:tblLook w:val="04A0"/>
      </w:tblPr>
      <w:tblGrid>
        <w:gridCol w:w="4786"/>
        <w:gridCol w:w="5387"/>
      </w:tblGrid>
      <w:tr w:rsidR="00B066C0" w:rsidRPr="008F4983" w:rsidTr="00975B1E">
        <w:tc>
          <w:tcPr>
            <w:tcW w:w="4786" w:type="dxa"/>
          </w:tcPr>
          <w:p w:rsidR="00B066C0" w:rsidRPr="00A35923" w:rsidRDefault="00B066C0" w:rsidP="00975B1E">
            <w:pPr>
              <w:autoSpaceDE w:val="0"/>
              <w:autoSpaceDN w:val="0"/>
              <w:spacing w:after="0" w:line="240" w:lineRule="auto"/>
              <w:jc w:val="both"/>
              <w:rPr>
                <w:rFonts w:ascii="Times New Roman" w:eastAsia="Times New Roman" w:hAnsi="Times New Roman" w:cs="Times New Roman"/>
                <w:color w:val="000000"/>
                <w:sz w:val="24"/>
                <w:szCs w:val="24"/>
              </w:rPr>
            </w:pPr>
            <w:r w:rsidRPr="00A35923">
              <w:rPr>
                <w:rFonts w:ascii="Times New Roman" w:eastAsia="Times New Roman" w:hAnsi="Times New Roman" w:cs="Times New Roman"/>
                <w:color w:val="000000"/>
                <w:sz w:val="24"/>
                <w:szCs w:val="24"/>
              </w:rPr>
              <w:t>РАССМОТРЕНО</w:t>
            </w:r>
          </w:p>
          <w:p w:rsidR="00B066C0" w:rsidRDefault="00B066C0" w:rsidP="00975B1E">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педагогическим советом,</w:t>
            </w:r>
          </w:p>
          <w:p w:rsidR="00B066C0" w:rsidRPr="00A35923" w:rsidRDefault="00B066C0" w:rsidP="00975B1E">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от 18.06.2025г №11</w:t>
            </w:r>
          </w:p>
          <w:p w:rsidR="00B066C0" w:rsidRPr="00A35923" w:rsidRDefault="00B066C0" w:rsidP="00975B1E">
            <w:pPr>
              <w:autoSpaceDE w:val="0"/>
              <w:autoSpaceDN w:val="0"/>
              <w:spacing w:after="0" w:line="240" w:lineRule="auto"/>
              <w:rPr>
                <w:rFonts w:ascii="Times New Roman" w:eastAsia="Times New Roman" w:hAnsi="Times New Roman" w:cs="Times New Roman"/>
                <w:color w:val="000000"/>
                <w:sz w:val="24"/>
                <w:szCs w:val="24"/>
              </w:rPr>
            </w:pPr>
          </w:p>
          <w:p w:rsidR="00B066C0" w:rsidRPr="00A35923" w:rsidRDefault="00B066C0" w:rsidP="00975B1E">
            <w:pPr>
              <w:autoSpaceDE w:val="0"/>
              <w:autoSpaceDN w:val="0"/>
              <w:spacing w:after="0" w:line="240" w:lineRule="auto"/>
              <w:jc w:val="both"/>
              <w:rPr>
                <w:rFonts w:ascii="Times New Roman" w:eastAsia="Times New Roman" w:hAnsi="Times New Roman" w:cs="Times New Roman"/>
                <w:color w:val="000000"/>
                <w:sz w:val="24"/>
                <w:szCs w:val="24"/>
              </w:rPr>
            </w:pPr>
          </w:p>
        </w:tc>
        <w:tc>
          <w:tcPr>
            <w:tcW w:w="5387" w:type="dxa"/>
          </w:tcPr>
          <w:p w:rsidR="00B066C0" w:rsidRPr="00A35923" w:rsidRDefault="00B066C0" w:rsidP="00975B1E">
            <w:pPr>
              <w:autoSpaceDE w:val="0"/>
              <w:autoSpaceDN w:val="0"/>
              <w:spacing w:after="0" w:line="240" w:lineRule="auto"/>
              <w:rPr>
                <w:rFonts w:ascii="Times New Roman" w:eastAsia="Times New Roman" w:hAnsi="Times New Roman" w:cs="Times New Roman"/>
                <w:color w:val="000000"/>
                <w:sz w:val="24"/>
                <w:szCs w:val="24"/>
              </w:rPr>
            </w:pPr>
            <w:r w:rsidRPr="00A35923">
              <w:rPr>
                <w:rFonts w:ascii="Times New Roman" w:eastAsia="Times New Roman" w:hAnsi="Times New Roman" w:cs="Times New Roman"/>
                <w:color w:val="000000"/>
                <w:sz w:val="24"/>
                <w:szCs w:val="24"/>
              </w:rPr>
              <w:t>УТВЕРЖДЕНО</w:t>
            </w:r>
          </w:p>
          <w:p w:rsidR="00B066C0" w:rsidRDefault="00B066C0" w:rsidP="00975B1E">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директором МАОУ «Сажинская СОШ</w:t>
            </w:r>
          </w:p>
          <w:p w:rsidR="00B066C0" w:rsidRPr="00A35923" w:rsidRDefault="00B066C0" w:rsidP="00975B1E">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 Героя Советского союза Чухарева В.Ф.»</w:t>
            </w:r>
          </w:p>
          <w:p w:rsidR="00B066C0" w:rsidRPr="00A35923" w:rsidRDefault="00B066C0" w:rsidP="00975B1E">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от 18.06.2025</w:t>
            </w:r>
            <w:r w:rsidRPr="00A35923">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 xml:space="preserve"> № 86-од</w:t>
            </w:r>
          </w:p>
          <w:p w:rsidR="00B066C0" w:rsidRPr="00A35923" w:rsidRDefault="00B066C0" w:rsidP="00975B1E">
            <w:pPr>
              <w:autoSpaceDE w:val="0"/>
              <w:autoSpaceDN w:val="0"/>
              <w:spacing w:after="0" w:line="240" w:lineRule="auto"/>
              <w:jc w:val="both"/>
              <w:rPr>
                <w:rFonts w:ascii="Times New Roman" w:eastAsia="Times New Roman" w:hAnsi="Times New Roman" w:cs="Times New Roman"/>
                <w:color w:val="000000"/>
                <w:sz w:val="24"/>
                <w:szCs w:val="24"/>
              </w:rPr>
            </w:pPr>
          </w:p>
        </w:tc>
      </w:tr>
    </w:tbl>
    <w:p w:rsidR="00B066C0" w:rsidRPr="00A35923" w:rsidRDefault="00B066C0" w:rsidP="00B066C0">
      <w:pPr>
        <w:spacing w:after="0" w:line="240" w:lineRule="auto"/>
        <w:rPr>
          <w:rFonts w:ascii="Times New Roman" w:hAnsi="Times New Roman" w:cs="Times New Roman"/>
          <w:sz w:val="24"/>
          <w:szCs w:val="24"/>
        </w:rPr>
      </w:pPr>
    </w:p>
    <w:p w:rsidR="0081007D" w:rsidRPr="00A35923" w:rsidRDefault="0081007D" w:rsidP="0081007D">
      <w:pPr>
        <w:spacing w:after="0"/>
        <w:ind w:left="120"/>
        <w:rPr>
          <w:rFonts w:ascii="Times New Roman" w:hAnsi="Times New Roman" w:cs="Times New Roman"/>
          <w:sz w:val="24"/>
          <w:szCs w:val="24"/>
        </w:rPr>
      </w:pPr>
    </w:p>
    <w:p w:rsidR="0081007D" w:rsidRPr="00A35923" w:rsidRDefault="0081007D" w:rsidP="0081007D">
      <w:pPr>
        <w:spacing w:after="0"/>
        <w:ind w:left="120"/>
        <w:rPr>
          <w:rFonts w:ascii="Times New Roman" w:hAnsi="Times New Roman" w:cs="Times New Roman"/>
          <w:sz w:val="24"/>
          <w:szCs w:val="24"/>
        </w:rPr>
      </w:pPr>
      <w:r w:rsidRPr="00A35923">
        <w:rPr>
          <w:rFonts w:ascii="Times New Roman" w:hAnsi="Times New Roman" w:cs="Times New Roman"/>
          <w:color w:val="000000"/>
          <w:sz w:val="24"/>
          <w:szCs w:val="24"/>
        </w:rPr>
        <w:t>‌</w:t>
      </w:r>
    </w:p>
    <w:p w:rsidR="0081007D" w:rsidRPr="00A35923" w:rsidRDefault="0081007D" w:rsidP="0081007D">
      <w:pPr>
        <w:spacing w:after="0"/>
        <w:ind w:left="120"/>
        <w:rPr>
          <w:rFonts w:ascii="Times New Roman" w:hAnsi="Times New Roman" w:cs="Times New Roman"/>
          <w:sz w:val="24"/>
          <w:szCs w:val="24"/>
        </w:rPr>
      </w:pPr>
    </w:p>
    <w:p w:rsidR="007E6DD0" w:rsidRPr="00235151" w:rsidRDefault="007E6DD0" w:rsidP="007E6DD0">
      <w:pPr>
        <w:rPr>
          <w:rFonts w:ascii="Times New Roman" w:hAnsi="Times New Roman" w:cs="Times New Roman"/>
          <w:sz w:val="28"/>
          <w:szCs w:val="28"/>
        </w:rPr>
      </w:pPr>
    </w:p>
    <w:p w:rsidR="007E6DD0" w:rsidRPr="00235151" w:rsidRDefault="007E6DD0" w:rsidP="007E6DD0">
      <w:pPr>
        <w:ind w:firstLine="567"/>
        <w:jc w:val="center"/>
        <w:rPr>
          <w:rFonts w:ascii="Times New Roman" w:hAnsi="Times New Roman" w:cs="Times New Roman"/>
          <w:sz w:val="28"/>
          <w:szCs w:val="28"/>
        </w:rPr>
      </w:pPr>
    </w:p>
    <w:p w:rsidR="007E6DD0" w:rsidRPr="0081007D" w:rsidRDefault="007E6DD0" w:rsidP="00B066C0">
      <w:pPr>
        <w:spacing w:after="0" w:line="240" w:lineRule="auto"/>
        <w:jc w:val="center"/>
        <w:rPr>
          <w:rFonts w:ascii="Times New Roman" w:hAnsi="Times New Roman" w:cs="Times New Roman"/>
          <w:b/>
          <w:sz w:val="28"/>
          <w:szCs w:val="28"/>
        </w:rPr>
      </w:pPr>
      <w:r w:rsidRPr="0081007D">
        <w:rPr>
          <w:rFonts w:ascii="Times New Roman" w:hAnsi="Times New Roman" w:cs="Times New Roman"/>
          <w:b/>
          <w:sz w:val="28"/>
          <w:szCs w:val="28"/>
        </w:rPr>
        <w:t>РАБОЧАЯ ПРОГРАММА</w:t>
      </w:r>
    </w:p>
    <w:p w:rsidR="007E6DD0" w:rsidRPr="0081007D" w:rsidRDefault="0081007D" w:rsidP="00B066C0">
      <w:pPr>
        <w:spacing w:after="0" w:line="240" w:lineRule="auto"/>
        <w:jc w:val="center"/>
        <w:rPr>
          <w:rFonts w:ascii="Times New Roman" w:hAnsi="Times New Roman" w:cs="Times New Roman"/>
          <w:b/>
          <w:sz w:val="28"/>
          <w:szCs w:val="28"/>
        </w:rPr>
      </w:pPr>
      <w:r w:rsidRPr="0081007D">
        <w:rPr>
          <w:rFonts w:ascii="Times New Roman" w:hAnsi="Times New Roman" w:cs="Times New Roman"/>
          <w:b/>
          <w:sz w:val="28"/>
          <w:szCs w:val="28"/>
        </w:rPr>
        <w:t>УЧЕБНОГО ПРЕДМЕТА</w:t>
      </w:r>
    </w:p>
    <w:p w:rsidR="007E6DD0" w:rsidRPr="0081007D" w:rsidRDefault="0081007D" w:rsidP="00B066C0">
      <w:pPr>
        <w:spacing w:after="0" w:line="240" w:lineRule="auto"/>
        <w:jc w:val="center"/>
        <w:rPr>
          <w:rFonts w:ascii="Times New Roman" w:hAnsi="Times New Roman" w:cs="Times New Roman"/>
          <w:b/>
          <w:sz w:val="28"/>
          <w:szCs w:val="28"/>
        </w:rPr>
      </w:pPr>
      <w:r w:rsidRPr="0081007D">
        <w:rPr>
          <w:rFonts w:ascii="Times New Roman" w:hAnsi="Times New Roman" w:cs="Times New Roman"/>
          <w:b/>
          <w:sz w:val="28"/>
          <w:szCs w:val="28"/>
        </w:rPr>
        <w:t>«ПРИРОДОВЕДЕНИЕ</w:t>
      </w:r>
      <w:r w:rsidR="007E6DD0" w:rsidRPr="0081007D">
        <w:rPr>
          <w:rFonts w:ascii="Times New Roman" w:hAnsi="Times New Roman" w:cs="Times New Roman"/>
          <w:b/>
          <w:sz w:val="28"/>
          <w:szCs w:val="28"/>
        </w:rPr>
        <w:t>»</w:t>
      </w:r>
    </w:p>
    <w:p w:rsidR="0081007D" w:rsidRDefault="007E6DD0" w:rsidP="0081007D">
      <w:pPr>
        <w:spacing w:after="0" w:line="240" w:lineRule="auto"/>
        <w:jc w:val="center"/>
        <w:rPr>
          <w:rFonts w:ascii="Times New Roman" w:hAnsi="Times New Roman" w:cs="Times New Roman"/>
          <w:sz w:val="28"/>
          <w:szCs w:val="28"/>
        </w:rPr>
      </w:pPr>
      <w:r w:rsidRPr="007E6DD0">
        <w:rPr>
          <w:rFonts w:ascii="Times New Roman" w:hAnsi="Times New Roman" w:cs="Times New Roman"/>
          <w:sz w:val="28"/>
          <w:szCs w:val="28"/>
        </w:rPr>
        <w:t>для обучающихся адаптированн</w:t>
      </w:r>
      <w:r w:rsidR="0081007D">
        <w:rPr>
          <w:rFonts w:ascii="Times New Roman" w:hAnsi="Times New Roman" w:cs="Times New Roman"/>
          <w:sz w:val="28"/>
          <w:szCs w:val="28"/>
        </w:rPr>
        <w:t>ой</w:t>
      </w:r>
      <w:r w:rsidRPr="007E6DD0">
        <w:rPr>
          <w:rFonts w:ascii="Times New Roman" w:hAnsi="Times New Roman" w:cs="Times New Roman"/>
          <w:sz w:val="28"/>
          <w:szCs w:val="28"/>
        </w:rPr>
        <w:t xml:space="preserve"> образовательн</w:t>
      </w:r>
      <w:r w:rsidR="0081007D">
        <w:rPr>
          <w:rFonts w:ascii="Times New Roman" w:hAnsi="Times New Roman" w:cs="Times New Roman"/>
          <w:sz w:val="28"/>
          <w:szCs w:val="28"/>
        </w:rPr>
        <w:t>ой</w:t>
      </w:r>
      <w:r w:rsidRPr="007E6DD0">
        <w:rPr>
          <w:rFonts w:ascii="Times New Roman" w:hAnsi="Times New Roman" w:cs="Times New Roman"/>
          <w:sz w:val="28"/>
          <w:szCs w:val="28"/>
        </w:rPr>
        <w:t xml:space="preserve"> программ</w:t>
      </w:r>
      <w:r w:rsidR="0081007D">
        <w:rPr>
          <w:rFonts w:ascii="Times New Roman" w:hAnsi="Times New Roman" w:cs="Times New Roman"/>
          <w:sz w:val="28"/>
          <w:szCs w:val="28"/>
        </w:rPr>
        <w:t>ы</w:t>
      </w:r>
    </w:p>
    <w:p w:rsidR="007E6DD0" w:rsidRPr="007E6DD0" w:rsidRDefault="0081007D" w:rsidP="0081007D">
      <w:pPr>
        <w:spacing w:after="0" w:line="240" w:lineRule="auto"/>
        <w:jc w:val="center"/>
        <w:rPr>
          <w:rFonts w:ascii="LiberationSerif" w:eastAsia="Times New Roman" w:hAnsi="LiberationSerif" w:cs="Times New Roman"/>
          <w:color w:val="000000"/>
          <w:sz w:val="20"/>
          <w:szCs w:val="20"/>
        </w:rPr>
      </w:pPr>
      <w:r>
        <w:rPr>
          <w:rFonts w:ascii="Times New Roman" w:hAnsi="Times New Roman" w:cs="Times New Roman"/>
          <w:sz w:val="28"/>
          <w:szCs w:val="28"/>
        </w:rPr>
        <w:t xml:space="preserve"> 6 классов</w:t>
      </w:r>
    </w:p>
    <w:p w:rsidR="007E6DD0" w:rsidRDefault="007E6DD0" w:rsidP="007E6DD0">
      <w:pPr>
        <w:spacing w:after="0" w:line="240" w:lineRule="auto"/>
        <w:jc w:val="both"/>
        <w:rPr>
          <w:rFonts w:ascii="Times New Roman" w:hAnsi="Times New Roman" w:cs="Times New Roman"/>
          <w:sz w:val="28"/>
          <w:szCs w:val="28"/>
        </w:rPr>
      </w:pPr>
    </w:p>
    <w:p w:rsidR="007E6DD0" w:rsidRPr="00235151" w:rsidRDefault="007E6DD0" w:rsidP="007E6DD0">
      <w:pPr>
        <w:spacing w:after="0" w:line="240" w:lineRule="auto"/>
        <w:jc w:val="both"/>
        <w:rPr>
          <w:rFonts w:ascii="Times New Roman" w:hAnsi="Times New Roman" w:cs="Times New Roman"/>
          <w:sz w:val="28"/>
          <w:szCs w:val="28"/>
        </w:rPr>
      </w:pPr>
    </w:p>
    <w:p w:rsidR="00186BD2" w:rsidRDefault="00186BD2" w:rsidP="007E6DD0">
      <w:pPr>
        <w:spacing w:after="0" w:line="240" w:lineRule="auto"/>
        <w:jc w:val="right"/>
        <w:rPr>
          <w:rFonts w:ascii="Times New Roman" w:hAnsi="Times New Roman" w:cs="Times New Roman"/>
          <w:color w:val="000000"/>
          <w:sz w:val="28"/>
          <w:szCs w:val="28"/>
        </w:rPr>
      </w:pPr>
    </w:p>
    <w:p w:rsidR="0081007D" w:rsidRDefault="0081007D" w:rsidP="007E6DD0">
      <w:pPr>
        <w:spacing w:after="0" w:line="240" w:lineRule="auto"/>
        <w:jc w:val="right"/>
        <w:rPr>
          <w:rFonts w:ascii="Times New Roman" w:hAnsi="Times New Roman" w:cs="Times New Roman"/>
          <w:color w:val="000000"/>
          <w:sz w:val="28"/>
          <w:szCs w:val="28"/>
        </w:rPr>
      </w:pPr>
    </w:p>
    <w:p w:rsidR="0081007D" w:rsidRDefault="0081007D" w:rsidP="007E6DD0">
      <w:pPr>
        <w:spacing w:after="0" w:line="240" w:lineRule="auto"/>
        <w:jc w:val="right"/>
        <w:rPr>
          <w:rFonts w:ascii="Times New Roman" w:hAnsi="Times New Roman" w:cs="Times New Roman"/>
          <w:color w:val="000000"/>
          <w:sz w:val="28"/>
          <w:szCs w:val="28"/>
        </w:rPr>
      </w:pPr>
    </w:p>
    <w:p w:rsidR="0081007D" w:rsidRDefault="0081007D" w:rsidP="007E6DD0">
      <w:pPr>
        <w:spacing w:after="0" w:line="240" w:lineRule="auto"/>
        <w:jc w:val="right"/>
        <w:rPr>
          <w:rFonts w:ascii="Times New Roman" w:hAnsi="Times New Roman" w:cs="Times New Roman"/>
          <w:color w:val="000000"/>
          <w:sz w:val="28"/>
          <w:szCs w:val="28"/>
        </w:rPr>
      </w:pPr>
    </w:p>
    <w:p w:rsidR="0081007D" w:rsidRDefault="0081007D" w:rsidP="007E6DD0">
      <w:pPr>
        <w:spacing w:after="0" w:line="240" w:lineRule="auto"/>
        <w:jc w:val="right"/>
        <w:rPr>
          <w:rFonts w:ascii="Times New Roman" w:hAnsi="Times New Roman" w:cs="Times New Roman"/>
          <w:color w:val="000000"/>
          <w:sz w:val="28"/>
          <w:szCs w:val="28"/>
        </w:rPr>
      </w:pPr>
    </w:p>
    <w:p w:rsidR="0081007D" w:rsidRDefault="0081007D" w:rsidP="007E6DD0">
      <w:pPr>
        <w:spacing w:after="0" w:line="240" w:lineRule="auto"/>
        <w:jc w:val="right"/>
        <w:rPr>
          <w:rFonts w:ascii="Times New Roman" w:hAnsi="Times New Roman" w:cs="Times New Roman"/>
          <w:color w:val="000000"/>
          <w:sz w:val="28"/>
          <w:szCs w:val="28"/>
        </w:rPr>
      </w:pPr>
    </w:p>
    <w:p w:rsidR="0081007D" w:rsidRDefault="0081007D" w:rsidP="007E6DD0">
      <w:pPr>
        <w:spacing w:after="0" w:line="240" w:lineRule="auto"/>
        <w:jc w:val="right"/>
        <w:rPr>
          <w:rFonts w:ascii="Times New Roman" w:hAnsi="Times New Roman" w:cs="Times New Roman"/>
          <w:color w:val="000000"/>
          <w:sz w:val="28"/>
          <w:szCs w:val="28"/>
        </w:rPr>
      </w:pPr>
    </w:p>
    <w:p w:rsidR="0081007D" w:rsidRDefault="0081007D" w:rsidP="007E6DD0">
      <w:pPr>
        <w:spacing w:after="0" w:line="240" w:lineRule="auto"/>
        <w:jc w:val="right"/>
        <w:rPr>
          <w:rFonts w:ascii="Times New Roman" w:hAnsi="Times New Roman" w:cs="Times New Roman"/>
          <w:color w:val="000000"/>
          <w:sz w:val="28"/>
          <w:szCs w:val="28"/>
        </w:rPr>
      </w:pPr>
    </w:p>
    <w:p w:rsidR="0081007D" w:rsidRDefault="0081007D" w:rsidP="007E6DD0">
      <w:pPr>
        <w:spacing w:after="0" w:line="240" w:lineRule="auto"/>
        <w:jc w:val="right"/>
        <w:rPr>
          <w:rFonts w:ascii="Times New Roman" w:hAnsi="Times New Roman" w:cs="Times New Roman"/>
          <w:color w:val="000000"/>
          <w:sz w:val="28"/>
          <w:szCs w:val="28"/>
        </w:rPr>
      </w:pPr>
    </w:p>
    <w:p w:rsidR="0081007D" w:rsidRDefault="0081007D" w:rsidP="007E6DD0">
      <w:pPr>
        <w:spacing w:after="0" w:line="240" w:lineRule="auto"/>
        <w:jc w:val="right"/>
        <w:rPr>
          <w:rFonts w:ascii="Times New Roman" w:hAnsi="Times New Roman" w:cs="Times New Roman"/>
          <w:color w:val="000000"/>
          <w:sz w:val="28"/>
          <w:szCs w:val="28"/>
        </w:rPr>
      </w:pPr>
    </w:p>
    <w:p w:rsidR="0081007D" w:rsidRDefault="0081007D" w:rsidP="007E6DD0">
      <w:pPr>
        <w:spacing w:after="0" w:line="240" w:lineRule="auto"/>
        <w:jc w:val="right"/>
        <w:rPr>
          <w:rFonts w:ascii="Times New Roman" w:hAnsi="Times New Roman" w:cs="Times New Roman"/>
          <w:color w:val="000000"/>
          <w:sz w:val="28"/>
          <w:szCs w:val="28"/>
        </w:rPr>
      </w:pPr>
    </w:p>
    <w:p w:rsidR="0081007D" w:rsidRDefault="0081007D" w:rsidP="007E6DD0">
      <w:pPr>
        <w:spacing w:after="0" w:line="240" w:lineRule="auto"/>
        <w:jc w:val="right"/>
        <w:rPr>
          <w:rFonts w:ascii="Times New Roman" w:hAnsi="Times New Roman" w:cs="Times New Roman"/>
          <w:color w:val="000000"/>
          <w:sz w:val="28"/>
          <w:szCs w:val="28"/>
        </w:rPr>
      </w:pPr>
    </w:p>
    <w:p w:rsidR="0081007D" w:rsidRDefault="0081007D" w:rsidP="007E6DD0">
      <w:pPr>
        <w:spacing w:after="0" w:line="240" w:lineRule="auto"/>
        <w:jc w:val="right"/>
        <w:rPr>
          <w:rFonts w:ascii="Times New Roman" w:hAnsi="Times New Roman" w:cs="Times New Roman"/>
          <w:color w:val="000000"/>
          <w:sz w:val="28"/>
          <w:szCs w:val="28"/>
        </w:rPr>
      </w:pPr>
    </w:p>
    <w:p w:rsidR="007E6DD0" w:rsidRPr="00235151" w:rsidRDefault="007E6DD0" w:rsidP="007E6DD0">
      <w:pPr>
        <w:spacing w:after="0" w:line="240" w:lineRule="auto"/>
        <w:jc w:val="right"/>
        <w:rPr>
          <w:rFonts w:ascii="Times New Roman" w:hAnsi="Times New Roman" w:cs="Times New Roman"/>
          <w:color w:val="000000"/>
          <w:sz w:val="28"/>
          <w:szCs w:val="28"/>
        </w:rPr>
      </w:pPr>
    </w:p>
    <w:p w:rsidR="007E6DD0" w:rsidRPr="00235151" w:rsidRDefault="007E6DD0" w:rsidP="007E6DD0">
      <w:pPr>
        <w:spacing w:after="0" w:line="240" w:lineRule="auto"/>
        <w:jc w:val="center"/>
        <w:rPr>
          <w:rFonts w:ascii="Times New Roman" w:hAnsi="Times New Roman" w:cs="Times New Roman"/>
          <w:sz w:val="28"/>
          <w:szCs w:val="28"/>
        </w:rPr>
      </w:pPr>
    </w:p>
    <w:p w:rsidR="007E6DD0" w:rsidRPr="00235151" w:rsidRDefault="007E6DD0" w:rsidP="007E6DD0">
      <w:pPr>
        <w:spacing w:after="0" w:line="240" w:lineRule="auto"/>
        <w:jc w:val="center"/>
        <w:rPr>
          <w:rFonts w:ascii="Times New Roman" w:hAnsi="Times New Roman" w:cs="Times New Roman"/>
          <w:sz w:val="28"/>
          <w:szCs w:val="28"/>
        </w:rPr>
      </w:pPr>
      <w:r w:rsidRPr="00235151">
        <w:rPr>
          <w:rFonts w:ascii="Times New Roman" w:hAnsi="Times New Roman" w:cs="Times New Roman"/>
          <w:sz w:val="28"/>
          <w:szCs w:val="28"/>
        </w:rPr>
        <w:t>Сажино</w:t>
      </w:r>
    </w:p>
    <w:p w:rsidR="007E6DD0" w:rsidRPr="007E6DD0" w:rsidRDefault="007E6DD0" w:rsidP="007E6DD0">
      <w:pPr>
        <w:spacing w:after="0" w:line="240" w:lineRule="auto"/>
        <w:jc w:val="center"/>
        <w:rPr>
          <w:rFonts w:ascii="Times New Roman" w:hAnsi="Times New Roman" w:cs="Times New Roman"/>
          <w:sz w:val="28"/>
          <w:szCs w:val="28"/>
        </w:rPr>
      </w:pPr>
      <w:r w:rsidRPr="007E6DD0">
        <w:rPr>
          <w:rFonts w:ascii="Times New Roman" w:hAnsi="Times New Roman" w:cs="Times New Roman"/>
          <w:sz w:val="28"/>
          <w:szCs w:val="28"/>
        </w:rPr>
        <w:t>202</w:t>
      </w:r>
      <w:r w:rsidR="00C07A88">
        <w:rPr>
          <w:rFonts w:ascii="Times New Roman" w:hAnsi="Times New Roman" w:cs="Times New Roman"/>
          <w:sz w:val="28"/>
          <w:szCs w:val="28"/>
        </w:rPr>
        <w:t>5</w:t>
      </w:r>
      <w:r w:rsidRPr="007E6DD0">
        <w:rPr>
          <w:rFonts w:ascii="Times New Roman" w:hAnsi="Times New Roman" w:cs="Times New Roman"/>
          <w:sz w:val="28"/>
          <w:szCs w:val="28"/>
        </w:rPr>
        <w:t>г</w:t>
      </w:r>
    </w:p>
    <w:p w:rsidR="007E6DD0" w:rsidRDefault="007E6DD0" w:rsidP="007E6DD0">
      <w:pPr>
        <w:jc w:val="center"/>
        <w:rPr>
          <w:rFonts w:ascii="Times New Roman" w:hAnsi="Times New Roman" w:cs="Times New Roman"/>
          <w:b/>
          <w:sz w:val="24"/>
          <w:szCs w:val="24"/>
        </w:rPr>
      </w:pPr>
      <w:r w:rsidRPr="007E6DD0">
        <w:rPr>
          <w:rFonts w:ascii="Times New Roman" w:hAnsi="Times New Roman" w:cs="Times New Roman"/>
          <w:b/>
          <w:sz w:val="24"/>
          <w:szCs w:val="24"/>
        </w:rPr>
        <w:lastRenderedPageBreak/>
        <w:t>Пояснительная записка</w:t>
      </w:r>
    </w:p>
    <w:p w:rsidR="007E6DD0" w:rsidRDefault="007E6DD0" w:rsidP="00810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Рабочая программа по природоведению</w:t>
      </w:r>
      <w:r w:rsidRPr="007E6DD0">
        <w:rPr>
          <w:rFonts w:ascii="Times New Roman" w:hAnsi="Times New Roman" w:cs="Times New Roman"/>
          <w:sz w:val="24"/>
          <w:szCs w:val="24"/>
        </w:rPr>
        <w:t xml:space="preserve"> для </w:t>
      </w:r>
      <w:r w:rsidR="00C07A88">
        <w:rPr>
          <w:rFonts w:ascii="Times New Roman" w:hAnsi="Times New Roman" w:cs="Times New Roman"/>
          <w:sz w:val="24"/>
          <w:szCs w:val="24"/>
        </w:rPr>
        <w:t>6</w:t>
      </w:r>
      <w:r w:rsidRPr="007E6DD0">
        <w:rPr>
          <w:rFonts w:ascii="Times New Roman" w:hAnsi="Times New Roman" w:cs="Times New Roman"/>
          <w:sz w:val="24"/>
          <w:szCs w:val="24"/>
        </w:rPr>
        <w:t xml:space="preserve"> класса разработана на основании следующих документов:</w:t>
      </w:r>
    </w:p>
    <w:p w:rsidR="007E6DD0" w:rsidRPr="007E6DD0" w:rsidRDefault="007E6DD0" w:rsidP="0081007D">
      <w:pPr>
        <w:spacing w:after="0" w:line="240" w:lineRule="auto"/>
        <w:jc w:val="both"/>
        <w:rPr>
          <w:rFonts w:ascii="Times New Roman" w:hAnsi="Times New Roman" w:cs="Times New Roman"/>
          <w:sz w:val="24"/>
          <w:szCs w:val="24"/>
        </w:rPr>
      </w:pPr>
      <w:r w:rsidRPr="007E6DD0">
        <w:rPr>
          <w:rFonts w:ascii="Times New Roman" w:hAnsi="Times New Roman" w:cs="Times New Roman"/>
          <w:sz w:val="24"/>
          <w:szCs w:val="24"/>
        </w:rPr>
        <w:t xml:space="preserve">1. Закон РФ от 29 декабря 2012 г. № 273-ФЗ «Об образовании в Российской Федерации». </w:t>
      </w:r>
    </w:p>
    <w:p w:rsidR="007E6DD0" w:rsidRPr="007E6DD0" w:rsidRDefault="007E6DD0" w:rsidP="0081007D">
      <w:pPr>
        <w:spacing w:after="0" w:line="240" w:lineRule="auto"/>
        <w:jc w:val="both"/>
        <w:rPr>
          <w:rFonts w:ascii="Times New Roman" w:hAnsi="Times New Roman" w:cs="Times New Roman"/>
          <w:sz w:val="24"/>
          <w:szCs w:val="24"/>
        </w:rPr>
      </w:pPr>
      <w:r w:rsidRPr="007E6DD0">
        <w:rPr>
          <w:rFonts w:ascii="Times New Roman" w:hAnsi="Times New Roman" w:cs="Times New Roman"/>
          <w:sz w:val="24"/>
          <w:szCs w:val="24"/>
        </w:rPr>
        <w:t>2.Федеральный государственный образовательный стандарт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19.12 2014 г. №1599)</w:t>
      </w:r>
    </w:p>
    <w:p w:rsidR="007E6DD0" w:rsidRPr="007E6DD0" w:rsidRDefault="007E6DD0" w:rsidP="0081007D">
      <w:pPr>
        <w:spacing w:after="0" w:line="240" w:lineRule="auto"/>
        <w:jc w:val="both"/>
        <w:rPr>
          <w:rFonts w:ascii="Times New Roman" w:hAnsi="Times New Roman" w:cs="Times New Roman"/>
          <w:sz w:val="24"/>
          <w:szCs w:val="24"/>
        </w:rPr>
      </w:pPr>
      <w:r w:rsidRPr="007E6DD0">
        <w:rPr>
          <w:rFonts w:ascii="Times New Roman" w:hAnsi="Times New Roman" w:cs="Times New Roman"/>
          <w:sz w:val="24"/>
          <w:szCs w:val="24"/>
        </w:rPr>
        <w:t>3. Устав МАОУ «Сажинская СОШ</w:t>
      </w:r>
      <w:r w:rsidR="00B066C0">
        <w:rPr>
          <w:rFonts w:ascii="Times New Roman" w:hAnsi="Times New Roman" w:cs="Times New Roman"/>
          <w:sz w:val="24"/>
          <w:szCs w:val="24"/>
        </w:rPr>
        <w:t xml:space="preserve"> им. Героя советского Союза Чухарева В.Ф.</w:t>
      </w:r>
      <w:r w:rsidRPr="007E6DD0">
        <w:rPr>
          <w:rFonts w:ascii="Times New Roman" w:hAnsi="Times New Roman" w:cs="Times New Roman"/>
          <w:sz w:val="24"/>
          <w:szCs w:val="24"/>
        </w:rPr>
        <w:t>».</w:t>
      </w:r>
    </w:p>
    <w:p w:rsidR="007E6DD0" w:rsidRDefault="007E6DD0" w:rsidP="0081007D">
      <w:pPr>
        <w:spacing w:after="0" w:line="240" w:lineRule="auto"/>
        <w:jc w:val="both"/>
        <w:rPr>
          <w:rFonts w:ascii="Times New Roman" w:hAnsi="Times New Roman" w:cs="Times New Roman"/>
          <w:sz w:val="24"/>
          <w:szCs w:val="24"/>
        </w:rPr>
      </w:pPr>
      <w:r w:rsidRPr="007E6DD0">
        <w:rPr>
          <w:rFonts w:ascii="Times New Roman" w:hAnsi="Times New Roman" w:cs="Times New Roman"/>
          <w:sz w:val="24"/>
          <w:szCs w:val="24"/>
        </w:rPr>
        <w:t>4. Учебный план МАОУ «Сажинская СОШ</w:t>
      </w:r>
      <w:r w:rsidR="00B066C0">
        <w:rPr>
          <w:rFonts w:ascii="Times New Roman" w:hAnsi="Times New Roman" w:cs="Times New Roman"/>
          <w:sz w:val="24"/>
          <w:szCs w:val="24"/>
        </w:rPr>
        <w:t xml:space="preserve"> им. Героя советского Союза Чухарева В.Ф.</w:t>
      </w:r>
      <w:r w:rsidRPr="007E6DD0">
        <w:rPr>
          <w:rFonts w:ascii="Times New Roman" w:hAnsi="Times New Roman" w:cs="Times New Roman"/>
          <w:sz w:val="24"/>
          <w:szCs w:val="24"/>
        </w:rPr>
        <w:t>».</w:t>
      </w:r>
    </w:p>
    <w:p w:rsidR="007E6DD0" w:rsidRPr="007E6DD0" w:rsidRDefault="007E6DD0" w:rsidP="00810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7E6DD0">
        <w:rPr>
          <w:rFonts w:ascii="Times New Roman" w:hAnsi="Times New Roman" w:cs="Times New Roman"/>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Одобрена решением федерального учебно-методического объединения по общему образованию (протокол от 22 декабря 2015 г. № 4/15)</w:t>
      </w:r>
    </w:p>
    <w:p w:rsidR="007E6DD0" w:rsidRDefault="007E6DD0" w:rsidP="00810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7E6DD0">
        <w:rPr>
          <w:rFonts w:ascii="Times New Roman" w:hAnsi="Times New Roman" w:cs="Times New Roman"/>
          <w:sz w:val="24"/>
          <w:szCs w:val="24"/>
        </w:rPr>
        <w:t>. Учебник Т.М. Лифанов</w:t>
      </w:r>
      <w:r>
        <w:rPr>
          <w:rFonts w:ascii="Times New Roman" w:hAnsi="Times New Roman" w:cs="Times New Roman"/>
          <w:sz w:val="24"/>
          <w:szCs w:val="24"/>
        </w:rPr>
        <w:t xml:space="preserve">а Е.Н. Соломина Природоведение </w:t>
      </w:r>
      <w:r w:rsidR="00C07A88">
        <w:rPr>
          <w:rFonts w:ascii="Times New Roman" w:hAnsi="Times New Roman" w:cs="Times New Roman"/>
          <w:sz w:val="24"/>
          <w:szCs w:val="24"/>
        </w:rPr>
        <w:t>6</w:t>
      </w:r>
      <w:r w:rsidRPr="007E6DD0">
        <w:rPr>
          <w:rFonts w:ascii="Times New Roman" w:hAnsi="Times New Roman" w:cs="Times New Roman"/>
          <w:sz w:val="24"/>
          <w:szCs w:val="24"/>
        </w:rPr>
        <w:t xml:space="preserve"> класс учебник для общеобразовательных организаций, реализующих адаптированные основные общеобразовательные программы. Москва «Просвещение» 2021</w:t>
      </w:r>
      <w:r>
        <w:rPr>
          <w:rFonts w:ascii="Times New Roman" w:hAnsi="Times New Roman" w:cs="Times New Roman"/>
          <w:sz w:val="24"/>
          <w:szCs w:val="24"/>
        </w:rPr>
        <w:t>.</w:t>
      </w:r>
    </w:p>
    <w:p w:rsidR="0081007D" w:rsidRDefault="0081007D" w:rsidP="007E6DD0">
      <w:pPr>
        <w:spacing w:line="240" w:lineRule="auto"/>
        <w:rPr>
          <w:rFonts w:ascii="Times New Roman" w:hAnsi="Times New Roman" w:cs="Times New Roman"/>
          <w:b/>
          <w:sz w:val="24"/>
          <w:szCs w:val="24"/>
        </w:rPr>
      </w:pPr>
    </w:p>
    <w:p w:rsidR="0037446C" w:rsidRPr="0037446C" w:rsidRDefault="0037446C" w:rsidP="007E6DD0">
      <w:pPr>
        <w:spacing w:line="240" w:lineRule="auto"/>
        <w:rPr>
          <w:rFonts w:ascii="Times New Roman" w:hAnsi="Times New Roman" w:cs="Times New Roman"/>
          <w:b/>
          <w:sz w:val="24"/>
          <w:szCs w:val="24"/>
        </w:rPr>
      </w:pPr>
      <w:r w:rsidRPr="0037446C">
        <w:rPr>
          <w:rFonts w:ascii="Times New Roman" w:hAnsi="Times New Roman" w:cs="Times New Roman"/>
          <w:b/>
          <w:sz w:val="24"/>
          <w:szCs w:val="24"/>
        </w:rPr>
        <w:t>Общая характеристика учебного предмета</w:t>
      </w:r>
    </w:p>
    <w:p w:rsidR="0037446C" w:rsidRDefault="0037446C" w:rsidP="0081007D">
      <w:pPr>
        <w:spacing w:line="240" w:lineRule="auto"/>
        <w:jc w:val="both"/>
        <w:rPr>
          <w:rFonts w:ascii="Times New Roman" w:hAnsi="Times New Roman" w:cs="Times New Roman"/>
          <w:sz w:val="24"/>
          <w:szCs w:val="24"/>
        </w:rPr>
      </w:pPr>
      <w:r w:rsidRPr="0037446C">
        <w:rPr>
          <w:rFonts w:ascii="Times New Roman" w:hAnsi="Times New Roman" w:cs="Times New Roman"/>
          <w:sz w:val="24"/>
          <w:szCs w:val="24"/>
        </w:rPr>
        <w:t>Основной целью курса природоведения в специальной (коррекционной) общеобразовательной школе VIII вида является усвоение и обобщение знаний обучающихся об окружающем мире, полученных при ознакомлении с предметами и явлениями, встречающимися в окружающей действительности, способствующих в дальнейшем лучшему усвоению элементарных естествоведческих, биологических, географических и исторических знаний.</w:t>
      </w:r>
    </w:p>
    <w:p w:rsidR="0037446C" w:rsidRPr="0037446C" w:rsidRDefault="0037446C" w:rsidP="0037446C">
      <w:pPr>
        <w:spacing w:line="240" w:lineRule="auto"/>
        <w:rPr>
          <w:rFonts w:ascii="Times New Roman" w:hAnsi="Times New Roman" w:cs="Times New Roman"/>
          <w:b/>
          <w:sz w:val="24"/>
          <w:szCs w:val="24"/>
        </w:rPr>
      </w:pPr>
      <w:r>
        <w:rPr>
          <w:rFonts w:ascii="Times New Roman" w:hAnsi="Times New Roman" w:cs="Times New Roman"/>
          <w:b/>
          <w:sz w:val="24"/>
          <w:szCs w:val="24"/>
        </w:rPr>
        <w:t>Цели и задачи учебного предмета</w:t>
      </w:r>
    </w:p>
    <w:p w:rsidR="0037446C" w:rsidRPr="0037446C" w:rsidRDefault="0037446C" w:rsidP="0081007D">
      <w:pPr>
        <w:spacing w:line="240" w:lineRule="auto"/>
        <w:jc w:val="both"/>
        <w:rPr>
          <w:rFonts w:ascii="Times New Roman" w:hAnsi="Times New Roman" w:cs="Times New Roman"/>
          <w:sz w:val="24"/>
          <w:szCs w:val="24"/>
        </w:rPr>
      </w:pPr>
      <w:r w:rsidRPr="0037446C">
        <w:rPr>
          <w:rFonts w:ascii="Times New Roman" w:hAnsi="Times New Roman" w:cs="Times New Roman"/>
          <w:sz w:val="24"/>
          <w:szCs w:val="24"/>
        </w:rPr>
        <w:t xml:space="preserve"> Основными </w:t>
      </w:r>
      <w:r w:rsidRPr="00005177">
        <w:rPr>
          <w:rFonts w:ascii="Times New Roman" w:hAnsi="Times New Roman" w:cs="Times New Roman"/>
          <w:b/>
          <w:sz w:val="24"/>
          <w:szCs w:val="24"/>
        </w:rPr>
        <w:t>целями</w:t>
      </w:r>
      <w:r w:rsidRPr="0037446C">
        <w:rPr>
          <w:rFonts w:ascii="Times New Roman" w:hAnsi="Times New Roman" w:cs="Times New Roman"/>
          <w:sz w:val="24"/>
          <w:szCs w:val="24"/>
        </w:rPr>
        <w:t xml:space="preserve"> рабочей программы по природоведению являются:</w:t>
      </w:r>
    </w:p>
    <w:p w:rsidR="0037446C" w:rsidRPr="0037446C" w:rsidRDefault="0037446C" w:rsidP="0081007D">
      <w:pPr>
        <w:spacing w:line="240" w:lineRule="auto"/>
        <w:jc w:val="both"/>
        <w:rPr>
          <w:rFonts w:ascii="Times New Roman" w:hAnsi="Times New Roman" w:cs="Times New Roman"/>
          <w:sz w:val="24"/>
          <w:szCs w:val="24"/>
        </w:rPr>
      </w:pPr>
      <w:r w:rsidRPr="0037446C">
        <w:rPr>
          <w:rFonts w:ascii="Times New Roman" w:hAnsi="Times New Roman" w:cs="Times New Roman"/>
          <w:sz w:val="24"/>
          <w:szCs w:val="24"/>
        </w:rPr>
        <w:t>- подготовка учащихся к усвоению естествоведческих, географических и исторических знаний на последующих этапах обучения;</w:t>
      </w:r>
    </w:p>
    <w:p w:rsidR="0037446C" w:rsidRPr="0037446C" w:rsidRDefault="0037446C" w:rsidP="0081007D">
      <w:pPr>
        <w:spacing w:line="240" w:lineRule="auto"/>
        <w:jc w:val="both"/>
        <w:rPr>
          <w:rFonts w:ascii="Times New Roman" w:hAnsi="Times New Roman" w:cs="Times New Roman"/>
          <w:sz w:val="24"/>
          <w:szCs w:val="24"/>
        </w:rPr>
      </w:pPr>
      <w:r w:rsidRPr="0037446C">
        <w:rPr>
          <w:rFonts w:ascii="Times New Roman" w:hAnsi="Times New Roman" w:cs="Times New Roman"/>
          <w:sz w:val="24"/>
          <w:szCs w:val="24"/>
        </w:rPr>
        <w:t>- формирование элементарного понимания причинно-следственных связей и отношений, временных и пространственных представлений;</w:t>
      </w:r>
    </w:p>
    <w:p w:rsidR="0037446C" w:rsidRPr="0037446C" w:rsidRDefault="0037446C" w:rsidP="0081007D">
      <w:pPr>
        <w:spacing w:line="240" w:lineRule="auto"/>
        <w:jc w:val="both"/>
        <w:rPr>
          <w:rFonts w:ascii="Times New Roman" w:hAnsi="Times New Roman" w:cs="Times New Roman"/>
          <w:sz w:val="24"/>
          <w:szCs w:val="24"/>
        </w:rPr>
      </w:pPr>
      <w:r w:rsidRPr="0037446C">
        <w:rPr>
          <w:rFonts w:ascii="Times New Roman" w:hAnsi="Times New Roman" w:cs="Times New Roman"/>
          <w:sz w:val="24"/>
          <w:szCs w:val="24"/>
        </w:rPr>
        <w:t>- формирование у обучающихся базовых учебных действий (личностных, коммуникативных, регулятивных, познавательных) средствами предмета;</w:t>
      </w:r>
    </w:p>
    <w:p w:rsidR="0037446C" w:rsidRPr="0037446C" w:rsidRDefault="0037446C" w:rsidP="0081007D">
      <w:pPr>
        <w:spacing w:line="240" w:lineRule="auto"/>
        <w:jc w:val="both"/>
        <w:rPr>
          <w:rFonts w:ascii="Times New Roman" w:hAnsi="Times New Roman" w:cs="Times New Roman"/>
          <w:sz w:val="24"/>
          <w:szCs w:val="24"/>
        </w:rPr>
      </w:pPr>
      <w:r w:rsidRPr="0037446C">
        <w:rPr>
          <w:rFonts w:ascii="Times New Roman" w:hAnsi="Times New Roman" w:cs="Times New Roman"/>
          <w:sz w:val="24"/>
          <w:szCs w:val="24"/>
        </w:rPr>
        <w:t>- воспитание патриотизма, толерантности к другим народам и культурам.</w:t>
      </w:r>
    </w:p>
    <w:p w:rsidR="0037446C" w:rsidRPr="00005177" w:rsidRDefault="0037446C" w:rsidP="0081007D">
      <w:pPr>
        <w:spacing w:line="240" w:lineRule="auto"/>
        <w:jc w:val="both"/>
        <w:rPr>
          <w:rFonts w:ascii="Times New Roman" w:hAnsi="Times New Roman" w:cs="Times New Roman"/>
          <w:b/>
          <w:sz w:val="24"/>
          <w:szCs w:val="24"/>
        </w:rPr>
      </w:pPr>
      <w:r w:rsidRPr="0037446C">
        <w:rPr>
          <w:rFonts w:ascii="Times New Roman" w:hAnsi="Times New Roman" w:cs="Times New Roman"/>
          <w:sz w:val="24"/>
          <w:szCs w:val="24"/>
        </w:rPr>
        <w:t xml:space="preserve">Рабочая программа направлена на </w:t>
      </w:r>
      <w:r w:rsidRPr="00005177">
        <w:rPr>
          <w:rFonts w:ascii="Times New Roman" w:hAnsi="Times New Roman" w:cs="Times New Roman"/>
          <w:b/>
          <w:sz w:val="24"/>
          <w:szCs w:val="24"/>
        </w:rPr>
        <w:t>решение следующих задач:</w:t>
      </w:r>
    </w:p>
    <w:p w:rsidR="0037446C" w:rsidRPr="0037446C" w:rsidRDefault="0037446C" w:rsidP="0081007D">
      <w:pPr>
        <w:spacing w:line="240" w:lineRule="auto"/>
        <w:jc w:val="both"/>
        <w:rPr>
          <w:rFonts w:ascii="Times New Roman" w:hAnsi="Times New Roman" w:cs="Times New Roman"/>
          <w:sz w:val="24"/>
          <w:szCs w:val="24"/>
        </w:rPr>
      </w:pPr>
      <w:r w:rsidRPr="0037446C">
        <w:rPr>
          <w:rFonts w:ascii="Times New Roman" w:hAnsi="Times New Roman" w:cs="Times New Roman"/>
          <w:sz w:val="24"/>
          <w:szCs w:val="24"/>
        </w:rPr>
        <w:t>- сообщение элементарных знаний о живой и неживой природе;</w:t>
      </w:r>
    </w:p>
    <w:p w:rsidR="0037446C" w:rsidRPr="0037446C" w:rsidRDefault="0037446C" w:rsidP="0081007D">
      <w:pPr>
        <w:spacing w:line="240" w:lineRule="auto"/>
        <w:jc w:val="both"/>
        <w:rPr>
          <w:rFonts w:ascii="Times New Roman" w:hAnsi="Times New Roman" w:cs="Times New Roman"/>
          <w:sz w:val="24"/>
          <w:szCs w:val="24"/>
        </w:rPr>
      </w:pPr>
      <w:r w:rsidRPr="0037446C">
        <w:rPr>
          <w:rFonts w:ascii="Times New Roman" w:hAnsi="Times New Roman" w:cs="Times New Roman"/>
          <w:sz w:val="24"/>
          <w:szCs w:val="24"/>
        </w:rPr>
        <w:t>- демонстрация тесной взаимосвязи между живой и неживой природой;</w:t>
      </w:r>
    </w:p>
    <w:p w:rsidR="0037446C" w:rsidRDefault="0037446C" w:rsidP="0081007D">
      <w:pPr>
        <w:spacing w:line="240" w:lineRule="auto"/>
        <w:jc w:val="both"/>
        <w:rPr>
          <w:rFonts w:ascii="Times New Roman" w:hAnsi="Times New Roman" w:cs="Times New Roman"/>
          <w:sz w:val="24"/>
          <w:szCs w:val="24"/>
        </w:rPr>
      </w:pPr>
      <w:r w:rsidRPr="0037446C">
        <w:rPr>
          <w:rFonts w:ascii="Times New Roman" w:hAnsi="Times New Roman" w:cs="Times New Roman"/>
          <w:sz w:val="24"/>
          <w:szCs w:val="24"/>
        </w:rPr>
        <w:t>- формирование специальных и общеучебных умений и навыков;</w:t>
      </w:r>
    </w:p>
    <w:p w:rsidR="0037446C" w:rsidRPr="0037446C" w:rsidRDefault="0037446C" w:rsidP="0081007D">
      <w:pPr>
        <w:spacing w:line="240" w:lineRule="auto"/>
        <w:jc w:val="both"/>
        <w:rPr>
          <w:rFonts w:ascii="Times New Roman" w:hAnsi="Times New Roman" w:cs="Times New Roman"/>
          <w:sz w:val="24"/>
          <w:szCs w:val="24"/>
        </w:rPr>
      </w:pPr>
      <w:r w:rsidRPr="0037446C">
        <w:rPr>
          <w:rFonts w:ascii="Times New Roman" w:hAnsi="Times New Roman" w:cs="Times New Roman"/>
          <w:sz w:val="24"/>
          <w:szCs w:val="24"/>
        </w:rPr>
        <w:t>- воспитание бережного отношения к природе, ее ресурсам, знакомство с основными направлениями природоохранительной работы;</w:t>
      </w:r>
    </w:p>
    <w:p w:rsidR="0037446C" w:rsidRDefault="0037446C" w:rsidP="0081007D">
      <w:pPr>
        <w:spacing w:line="240" w:lineRule="auto"/>
        <w:jc w:val="both"/>
        <w:rPr>
          <w:rFonts w:ascii="Times New Roman" w:hAnsi="Times New Roman" w:cs="Times New Roman"/>
          <w:sz w:val="24"/>
          <w:szCs w:val="24"/>
        </w:rPr>
      </w:pPr>
      <w:r w:rsidRPr="0037446C">
        <w:rPr>
          <w:rFonts w:ascii="Times New Roman" w:hAnsi="Times New Roman" w:cs="Times New Roman"/>
          <w:sz w:val="24"/>
          <w:szCs w:val="24"/>
        </w:rPr>
        <w:t>- воспитание социально значимых качеств личности.</w:t>
      </w:r>
    </w:p>
    <w:p w:rsidR="004A03EA" w:rsidRPr="004A03EA" w:rsidRDefault="004A03EA" w:rsidP="0081007D">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Описание места</w:t>
      </w:r>
      <w:r w:rsidRPr="004A03EA">
        <w:rPr>
          <w:rFonts w:ascii="Times New Roman" w:hAnsi="Times New Roman" w:cs="Times New Roman"/>
          <w:b/>
          <w:sz w:val="24"/>
          <w:szCs w:val="24"/>
        </w:rPr>
        <w:t xml:space="preserve"> в учебном плане</w:t>
      </w:r>
    </w:p>
    <w:p w:rsidR="0081007D" w:rsidRPr="00132681" w:rsidRDefault="004A03EA" w:rsidP="0081007D">
      <w:pPr>
        <w:shd w:val="clear" w:color="auto" w:fill="FFFFFF"/>
        <w:spacing w:after="0"/>
        <w:jc w:val="both"/>
        <w:rPr>
          <w:rFonts w:ascii="Times New Roman" w:eastAsia="Times New Roman" w:hAnsi="Times New Roman" w:cs="Times New Roman"/>
          <w:color w:val="000000"/>
          <w:sz w:val="24"/>
          <w:szCs w:val="24"/>
        </w:rPr>
      </w:pPr>
      <w:r w:rsidRPr="004A03EA">
        <w:rPr>
          <w:rFonts w:ascii="Times New Roman" w:hAnsi="Times New Roman" w:cs="Times New Roman"/>
          <w:sz w:val="24"/>
          <w:szCs w:val="24"/>
        </w:rPr>
        <w:tab/>
        <w:t>Учебный предмет «Природоведение» входит в предметную область «Естествознание» и относится к обязательной части учебного плана образования обучающихся с легкой и умеренной умственной отсталостью (интеллектуальными нарушениями</w:t>
      </w:r>
      <w:r w:rsidR="00C07A88">
        <w:rPr>
          <w:rFonts w:ascii="Times New Roman" w:hAnsi="Times New Roman" w:cs="Times New Roman"/>
          <w:sz w:val="24"/>
          <w:szCs w:val="24"/>
        </w:rPr>
        <w:t>.</w:t>
      </w:r>
      <w:r w:rsidR="0081007D">
        <w:rPr>
          <w:rFonts w:ascii="Times New Roman" w:hAnsi="Times New Roman" w:cs="Times New Roman"/>
          <w:sz w:val="24"/>
          <w:szCs w:val="24"/>
        </w:rPr>
        <w:t xml:space="preserve"> </w:t>
      </w:r>
      <w:r w:rsidR="0081007D">
        <w:rPr>
          <w:rFonts w:ascii="Times New Roman" w:eastAsia="Times New Roman" w:hAnsi="Times New Roman" w:cs="Times New Roman"/>
          <w:color w:val="000000"/>
          <w:sz w:val="24"/>
          <w:szCs w:val="24"/>
        </w:rPr>
        <w:t xml:space="preserve">Природоведение - </w:t>
      </w:r>
      <w:r w:rsidR="0081007D" w:rsidRPr="00132681">
        <w:rPr>
          <w:rFonts w:ascii="Times New Roman" w:eastAsia="Times New Roman" w:hAnsi="Times New Roman" w:cs="Times New Roman"/>
          <w:color w:val="000000"/>
          <w:sz w:val="24"/>
          <w:szCs w:val="24"/>
        </w:rPr>
        <w:t xml:space="preserve">учебный предмет, который изучают в </w:t>
      </w:r>
      <w:r w:rsidR="0081007D">
        <w:rPr>
          <w:rFonts w:ascii="Times New Roman" w:eastAsia="Times New Roman" w:hAnsi="Times New Roman" w:cs="Times New Roman"/>
          <w:color w:val="000000"/>
          <w:sz w:val="24"/>
          <w:szCs w:val="24"/>
        </w:rPr>
        <w:t>6</w:t>
      </w:r>
      <w:r w:rsidR="0081007D" w:rsidRPr="00132681">
        <w:rPr>
          <w:rFonts w:ascii="Times New Roman" w:eastAsia="Times New Roman" w:hAnsi="Times New Roman" w:cs="Times New Roman"/>
          <w:color w:val="000000"/>
          <w:sz w:val="24"/>
          <w:szCs w:val="24"/>
        </w:rPr>
        <w:t xml:space="preserve"> классе 2 часа в неделю </w:t>
      </w:r>
      <w:r w:rsidR="0081007D">
        <w:rPr>
          <w:rFonts w:ascii="Times New Roman" w:eastAsia="Times New Roman" w:hAnsi="Times New Roman" w:cs="Times New Roman"/>
          <w:color w:val="000000"/>
          <w:sz w:val="24"/>
          <w:szCs w:val="24"/>
        </w:rPr>
        <w:t>(</w:t>
      </w:r>
      <w:r w:rsidR="0081007D" w:rsidRPr="00132681">
        <w:rPr>
          <w:rFonts w:ascii="Times New Roman" w:eastAsia="Times New Roman" w:hAnsi="Times New Roman" w:cs="Times New Roman"/>
          <w:color w:val="000000"/>
          <w:sz w:val="24"/>
          <w:szCs w:val="24"/>
        </w:rPr>
        <w:t>34</w:t>
      </w:r>
      <w:r w:rsidR="0081007D">
        <w:rPr>
          <w:rFonts w:ascii="Times New Roman" w:eastAsia="Times New Roman" w:hAnsi="Times New Roman" w:cs="Times New Roman"/>
          <w:color w:val="000000"/>
          <w:sz w:val="24"/>
          <w:szCs w:val="24"/>
        </w:rPr>
        <w:t xml:space="preserve">  </w:t>
      </w:r>
      <w:r w:rsidR="0081007D" w:rsidRPr="00132681">
        <w:rPr>
          <w:rFonts w:ascii="Times New Roman" w:eastAsia="Times New Roman" w:hAnsi="Times New Roman" w:cs="Times New Roman"/>
          <w:color w:val="000000"/>
          <w:sz w:val="24"/>
          <w:szCs w:val="24"/>
        </w:rPr>
        <w:t>учебные недели</w:t>
      </w:r>
      <w:r w:rsidR="0081007D">
        <w:rPr>
          <w:rFonts w:ascii="Times New Roman" w:eastAsia="Times New Roman" w:hAnsi="Times New Roman" w:cs="Times New Roman"/>
          <w:color w:val="000000"/>
          <w:sz w:val="24"/>
          <w:szCs w:val="24"/>
        </w:rPr>
        <w:t>) -</w:t>
      </w:r>
      <w:r w:rsidR="0081007D" w:rsidRPr="00132681">
        <w:rPr>
          <w:rFonts w:ascii="Times New Roman" w:eastAsia="Times New Roman" w:hAnsi="Times New Roman" w:cs="Times New Roman"/>
          <w:color w:val="000000"/>
          <w:sz w:val="24"/>
          <w:szCs w:val="24"/>
        </w:rPr>
        <w:t xml:space="preserve"> 68 часов в год.</w:t>
      </w:r>
    </w:p>
    <w:p w:rsidR="004A03EA" w:rsidRDefault="004A03EA" w:rsidP="0081007D">
      <w:pPr>
        <w:spacing w:line="240" w:lineRule="auto"/>
        <w:jc w:val="both"/>
        <w:rPr>
          <w:rFonts w:ascii="Times New Roman" w:hAnsi="Times New Roman" w:cs="Times New Roman"/>
          <w:sz w:val="24"/>
          <w:szCs w:val="24"/>
        </w:rPr>
      </w:pPr>
    </w:p>
    <w:p w:rsidR="0081007D" w:rsidRDefault="0081007D" w:rsidP="0081007D">
      <w:pPr>
        <w:spacing w:after="0"/>
        <w:rPr>
          <w:rFonts w:ascii="Times New Roman" w:eastAsia="Times New Roman" w:hAnsi="Times New Roman" w:cs="Times New Roman"/>
          <w:b/>
          <w:bCs/>
          <w:sz w:val="24"/>
          <w:szCs w:val="24"/>
        </w:rPr>
      </w:pPr>
      <w:r w:rsidRPr="00527A2A">
        <w:rPr>
          <w:rFonts w:ascii="Times New Roman" w:eastAsia="Times New Roman" w:hAnsi="Times New Roman" w:cs="Times New Roman"/>
          <w:b/>
          <w:bCs/>
          <w:caps/>
          <w:sz w:val="24"/>
          <w:szCs w:val="24"/>
        </w:rPr>
        <w:t>Содержание программы по курсу  природоведения в 6 классе</w:t>
      </w:r>
      <w:r w:rsidRPr="00132681">
        <w:rPr>
          <w:rFonts w:ascii="Times New Roman" w:eastAsia="Times New Roman" w:hAnsi="Times New Roman" w:cs="Times New Roman"/>
          <w:b/>
          <w:bCs/>
          <w:sz w:val="24"/>
          <w:szCs w:val="24"/>
        </w:rPr>
        <w:t>.</w:t>
      </w:r>
    </w:p>
    <w:p w:rsidR="0081007D" w:rsidRPr="00D41577" w:rsidRDefault="0081007D" w:rsidP="0081007D">
      <w:pPr>
        <w:shd w:val="clear" w:color="auto" w:fill="FFFFFF"/>
        <w:spacing w:after="0" w:line="240" w:lineRule="auto"/>
        <w:ind w:left="720"/>
        <w:jc w:val="center"/>
        <w:rPr>
          <w:rFonts w:ascii="Calibri" w:eastAsia="Times New Roman" w:hAnsi="Calibri" w:cs="Calibri"/>
          <w:color w:val="000000"/>
          <w:sz w:val="20"/>
          <w:szCs w:val="20"/>
        </w:rPr>
      </w:pPr>
      <w:r w:rsidRPr="00D41577">
        <w:rPr>
          <w:rFonts w:ascii="Times New Roman" w:eastAsia="Times New Roman" w:hAnsi="Times New Roman" w:cs="Times New Roman"/>
          <w:b/>
          <w:bCs/>
          <w:color w:val="000000"/>
          <w:sz w:val="24"/>
          <w:szCs w:val="24"/>
        </w:rPr>
        <w:t>Введение» (1ч)</w:t>
      </w:r>
    </w:p>
    <w:p w:rsidR="0081007D" w:rsidRPr="00D41577" w:rsidRDefault="0081007D" w:rsidP="0081007D">
      <w:pPr>
        <w:shd w:val="clear" w:color="auto" w:fill="FFFFFF"/>
        <w:spacing w:after="0" w:line="240" w:lineRule="auto"/>
        <w:ind w:firstLine="708"/>
        <w:jc w:val="both"/>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Что такое природоведение? Знакомство с учебником, рабочей тетрадью. Живая природа: растения, животные, человек.</w:t>
      </w:r>
    </w:p>
    <w:p w:rsidR="0081007D" w:rsidRPr="00D41577" w:rsidRDefault="0081007D" w:rsidP="0081007D">
      <w:pPr>
        <w:shd w:val="clear" w:color="auto" w:fill="FFFFFF"/>
        <w:spacing w:after="0" w:line="240" w:lineRule="auto"/>
        <w:ind w:left="720"/>
        <w:jc w:val="center"/>
        <w:rPr>
          <w:rFonts w:ascii="Calibri" w:eastAsia="Times New Roman" w:hAnsi="Calibri" w:cs="Calibri"/>
          <w:color w:val="000000"/>
          <w:sz w:val="20"/>
          <w:szCs w:val="20"/>
        </w:rPr>
      </w:pPr>
      <w:r w:rsidRPr="00D41577">
        <w:rPr>
          <w:rFonts w:ascii="Times New Roman" w:eastAsia="Times New Roman" w:hAnsi="Times New Roman" w:cs="Times New Roman"/>
          <w:b/>
          <w:bCs/>
          <w:color w:val="000000"/>
          <w:sz w:val="24"/>
          <w:szCs w:val="24"/>
        </w:rPr>
        <w:t>Раздел 1. Растительный мир Земли (17ч)</w:t>
      </w:r>
    </w:p>
    <w:p w:rsidR="0081007D" w:rsidRPr="00D41577" w:rsidRDefault="0081007D" w:rsidP="0081007D">
      <w:pPr>
        <w:shd w:val="clear" w:color="auto" w:fill="FFFFFF"/>
        <w:spacing w:after="0" w:line="240" w:lineRule="auto"/>
        <w:ind w:firstLine="708"/>
        <w:jc w:val="both"/>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Разнообразие растительного мира, где в природе встречаются растения, какую пользу получает человек от растений. Среда обитания растений, растения сада, огорода, водоемов. Строение растений, части растения: корень, стебель, лист, цветок. Деревья кустарники, травы, чем отличаются травы от кустарников, однолетние и многолетние растения. Лиственные деревья: дикорастущие, культурные, листопад. Хвойные деревья, еловый лес, сосновый бор, тайга. Дикорастущие кустарники: орешник, дикорастущая малина, боярышник. Культурные кустарники: сирень, чубушник (жасмин), садовая малина, крыжовник, смородина, ежевика. Травы: дикорастущие (подорожник, ромашка), культурные (укроп, петрушка). Декоративные растения: розы, пионы, астры, флоксы, гвоздики, сирень, жасмин. Лекарственные растения: ромашка, шиповник, малина, календула. Комнатные растения: герань, бегония, фиалка, традесканция. Уход за комнатными растениями: поливать, рыхлить почву в горшке, мыть и протирать листья растений. Растительный мир разных районов Земли: климат холодный, умеренный, жаркий. Растения нашей страны. Растения своей местности: дикорастущие и культурные. Красная книга России и своей области (края): охрана растений, заповедники.</w:t>
      </w:r>
    </w:p>
    <w:p w:rsidR="0081007D" w:rsidRPr="00D41577" w:rsidRDefault="0081007D" w:rsidP="0081007D">
      <w:pPr>
        <w:shd w:val="clear" w:color="auto" w:fill="FFFFFF"/>
        <w:spacing w:after="0" w:line="240" w:lineRule="auto"/>
        <w:ind w:firstLine="708"/>
        <w:jc w:val="both"/>
        <w:rPr>
          <w:rFonts w:ascii="Calibri" w:eastAsia="Times New Roman" w:hAnsi="Calibri" w:cs="Calibri"/>
          <w:color w:val="000000"/>
          <w:sz w:val="20"/>
          <w:szCs w:val="20"/>
        </w:rPr>
      </w:pPr>
      <w:r w:rsidRPr="00D41577">
        <w:rPr>
          <w:rFonts w:ascii="Times New Roman" w:eastAsia="Times New Roman" w:hAnsi="Times New Roman" w:cs="Times New Roman"/>
          <w:b/>
          <w:bCs/>
          <w:color w:val="000000"/>
          <w:sz w:val="24"/>
          <w:szCs w:val="24"/>
        </w:rPr>
        <w:t>Практические работы</w:t>
      </w:r>
    </w:p>
    <w:p w:rsidR="0081007D" w:rsidRPr="00D41577" w:rsidRDefault="0081007D" w:rsidP="0081007D">
      <w:pPr>
        <w:shd w:val="clear" w:color="auto" w:fill="FFFFFF"/>
        <w:spacing w:after="0" w:line="240" w:lineRule="auto"/>
        <w:jc w:val="both"/>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 Зарисовка деревьев, кустарников, трав.</w:t>
      </w:r>
    </w:p>
    <w:p w:rsidR="0081007D" w:rsidRPr="00D41577" w:rsidRDefault="0081007D" w:rsidP="0081007D">
      <w:pPr>
        <w:shd w:val="clear" w:color="auto" w:fill="FFFFFF"/>
        <w:spacing w:after="0" w:line="240" w:lineRule="auto"/>
        <w:jc w:val="both"/>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 Выделение составных частей растений.</w:t>
      </w:r>
    </w:p>
    <w:p w:rsidR="0081007D" w:rsidRPr="00D41577" w:rsidRDefault="0081007D" w:rsidP="0081007D">
      <w:pPr>
        <w:shd w:val="clear" w:color="auto" w:fill="FFFFFF"/>
        <w:spacing w:after="0" w:line="240" w:lineRule="auto"/>
        <w:jc w:val="both"/>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 Изготовление гербариев.</w:t>
      </w:r>
    </w:p>
    <w:p w:rsidR="0081007D" w:rsidRPr="00D41577" w:rsidRDefault="0081007D" w:rsidP="0081007D">
      <w:pPr>
        <w:shd w:val="clear" w:color="auto" w:fill="FFFFFF"/>
        <w:spacing w:after="0" w:line="240" w:lineRule="auto"/>
        <w:jc w:val="both"/>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-Сезонные наблюдения за растениями.</w:t>
      </w:r>
    </w:p>
    <w:p w:rsidR="0081007D" w:rsidRPr="00D41577" w:rsidRDefault="0081007D" w:rsidP="0081007D">
      <w:pPr>
        <w:shd w:val="clear" w:color="auto" w:fill="FFFFFF"/>
        <w:spacing w:after="0" w:line="240" w:lineRule="auto"/>
        <w:jc w:val="both"/>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-Зарисовка растений в разные времена года.</w:t>
      </w:r>
    </w:p>
    <w:p w:rsidR="0081007D" w:rsidRPr="00D41577" w:rsidRDefault="0081007D" w:rsidP="0081007D">
      <w:pPr>
        <w:shd w:val="clear" w:color="auto" w:fill="FFFFFF"/>
        <w:spacing w:after="0" w:line="240" w:lineRule="auto"/>
        <w:jc w:val="both"/>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 Заполнение таблиц, игры на классификацию растений по месту  произрастания.</w:t>
      </w:r>
    </w:p>
    <w:p w:rsidR="0081007D" w:rsidRPr="00D41577" w:rsidRDefault="0081007D" w:rsidP="0081007D">
      <w:pPr>
        <w:shd w:val="clear" w:color="auto" w:fill="FFFFFF"/>
        <w:spacing w:after="0" w:line="240" w:lineRule="auto"/>
        <w:jc w:val="both"/>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 Уход за комнатными растениями.</w:t>
      </w:r>
    </w:p>
    <w:p w:rsidR="0081007D" w:rsidRPr="00D41577" w:rsidRDefault="0081007D" w:rsidP="0081007D">
      <w:pPr>
        <w:shd w:val="clear" w:color="auto" w:fill="FFFFFF"/>
        <w:spacing w:after="0" w:line="240" w:lineRule="auto"/>
        <w:jc w:val="both"/>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 Составление букетов из сухоцветов.</w:t>
      </w:r>
    </w:p>
    <w:p w:rsidR="0081007D" w:rsidRPr="00D41577" w:rsidRDefault="0081007D" w:rsidP="0081007D">
      <w:pPr>
        <w:shd w:val="clear" w:color="auto" w:fill="FFFFFF"/>
        <w:spacing w:after="0" w:line="240" w:lineRule="auto"/>
        <w:jc w:val="both"/>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 Сбор лекарственных растений, запись в тетрадь правил их использования.</w:t>
      </w:r>
    </w:p>
    <w:p w:rsidR="0081007D" w:rsidRPr="00D41577" w:rsidRDefault="0081007D" w:rsidP="0081007D">
      <w:pPr>
        <w:shd w:val="clear" w:color="auto" w:fill="FFFFFF"/>
        <w:spacing w:after="0" w:line="240" w:lineRule="auto"/>
        <w:jc w:val="both"/>
        <w:rPr>
          <w:rFonts w:ascii="Calibri" w:eastAsia="Times New Roman" w:hAnsi="Calibri" w:cs="Calibri"/>
          <w:color w:val="000000"/>
          <w:sz w:val="20"/>
          <w:szCs w:val="20"/>
        </w:rPr>
      </w:pPr>
      <w:r w:rsidRPr="00D41577">
        <w:rPr>
          <w:rFonts w:ascii="Times New Roman" w:eastAsia="Times New Roman" w:hAnsi="Times New Roman" w:cs="Times New Roman"/>
          <w:b/>
          <w:bCs/>
          <w:color w:val="000000"/>
          <w:sz w:val="24"/>
          <w:szCs w:val="24"/>
        </w:rPr>
        <w:t>Экскурсии.</w:t>
      </w:r>
    </w:p>
    <w:p w:rsidR="0081007D" w:rsidRPr="00D41577" w:rsidRDefault="0081007D" w:rsidP="0081007D">
      <w:pPr>
        <w:shd w:val="clear" w:color="auto" w:fill="FFFFFF"/>
        <w:spacing w:after="0" w:line="240" w:lineRule="auto"/>
        <w:jc w:val="both"/>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Экскурсии в парк, сквер, сад, лес, поле, огород.</w:t>
      </w:r>
    </w:p>
    <w:p w:rsidR="0081007D" w:rsidRPr="00D41577" w:rsidRDefault="0081007D" w:rsidP="0081007D">
      <w:pPr>
        <w:shd w:val="clear" w:color="auto" w:fill="FFFFFF"/>
        <w:spacing w:after="0" w:line="240" w:lineRule="auto"/>
        <w:jc w:val="both"/>
        <w:rPr>
          <w:rFonts w:ascii="Calibri" w:eastAsia="Times New Roman" w:hAnsi="Calibri" w:cs="Calibri"/>
          <w:color w:val="000000"/>
          <w:sz w:val="20"/>
          <w:szCs w:val="20"/>
        </w:rPr>
      </w:pPr>
      <w:r w:rsidRPr="00D41577">
        <w:rPr>
          <w:rFonts w:ascii="Times New Roman" w:eastAsia="Times New Roman" w:hAnsi="Times New Roman" w:cs="Times New Roman"/>
          <w:b/>
          <w:bCs/>
          <w:color w:val="000000"/>
          <w:sz w:val="24"/>
          <w:szCs w:val="24"/>
        </w:rPr>
        <w:t>Межпредметные связи.</w:t>
      </w:r>
    </w:p>
    <w:p w:rsidR="0081007D" w:rsidRPr="00D41577" w:rsidRDefault="0081007D" w:rsidP="0081007D">
      <w:pPr>
        <w:shd w:val="clear" w:color="auto" w:fill="FFFFFF"/>
        <w:spacing w:after="0" w:line="240" w:lineRule="auto"/>
        <w:jc w:val="both"/>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Мир природы и человека, русский язык, математика, основы социальной жизни, ручной труд, изобразительная деятельность.</w:t>
      </w:r>
    </w:p>
    <w:p w:rsidR="0081007D" w:rsidRPr="00D41577" w:rsidRDefault="0081007D" w:rsidP="0081007D">
      <w:pPr>
        <w:shd w:val="clear" w:color="auto" w:fill="FFFFFF"/>
        <w:spacing w:after="0" w:line="240" w:lineRule="auto"/>
        <w:ind w:left="720"/>
        <w:jc w:val="center"/>
        <w:rPr>
          <w:rFonts w:ascii="Calibri" w:eastAsia="Times New Roman" w:hAnsi="Calibri" w:cs="Calibri"/>
          <w:color w:val="000000"/>
          <w:sz w:val="20"/>
          <w:szCs w:val="20"/>
        </w:rPr>
      </w:pPr>
      <w:r w:rsidRPr="00D41577">
        <w:rPr>
          <w:rFonts w:ascii="Times New Roman" w:eastAsia="Times New Roman" w:hAnsi="Times New Roman" w:cs="Times New Roman"/>
          <w:b/>
          <w:bCs/>
          <w:color w:val="000000"/>
          <w:sz w:val="24"/>
          <w:szCs w:val="24"/>
        </w:rPr>
        <w:t>Раздел 2. Животный мир Земли (34</w:t>
      </w:r>
      <w:r>
        <w:rPr>
          <w:rFonts w:ascii="Times New Roman" w:eastAsia="Times New Roman" w:hAnsi="Times New Roman" w:cs="Times New Roman"/>
          <w:b/>
          <w:bCs/>
          <w:color w:val="000000"/>
          <w:sz w:val="24"/>
          <w:szCs w:val="24"/>
        </w:rPr>
        <w:t xml:space="preserve"> </w:t>
      </w:r>
      <w:r w:rsidRPr="00D41577">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z w:val="24"/>
          <w:szCs w:val="24"/>
        </w:rPr>
        <w:t>.</w:t>
      </w:r>
      <w:r w:rsidRPr="00D41577">
        <w:rPr>
          <w:rFonts w:ascii="Times New Roman" w:eastAsia="Times New Roman" w:hAnsi="Times New Roman" w:cs="Times New Roman"/>
          <w:b/>
          <w:bCs/>
          <w:color w:val="000000"/>
          <w:sz w:val="24"/>
          <w:szCs w:val="24"/>
        </w:rPr>
        <w:t>)</w:t>
      </w:r>
    </w:p>
    <w:p w:rsidR="0081007D" w:rsidRPr="00D41577" w:rsidRDefault="0081007D" w:rsidP="0081007D">
      <w:pPr>
        <w:shd w:val="clear" w:color="auto" w:fill="FFFFFF"/>
        <w:spacing w:after="0" w:line="240" w:lineRule="auto"/>
        <w:ind w:firstLine="568"/>
        <w:jc w:val="both"/>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 xml:space="preserve">Разнообразие животного мира, различие животных по размеру, месту обитания, способом передвижения, питания. Среда обитания животных. Животные суши, водоёмов и воздуха. Животные: насекомые, рыбы, земноводные, пресмыкающиеся, птицы, млекопитающие. Насекомые: части тела насекомого, роль насекомого в природе. Бабочки, стрекозы, жуки: строение тела, питание, какую пользу и вред приносят. Кузнечики, муравьи, пчелы: общественные насекомые, жизни и обитание в муравейнике. Рыбы: строение тела рыбы, как человек использует рыбу, чем отличаются морские рыбы от </w:t>
      </w:r>
      <w:r w:rsidRPr="00D41577">
        <w:rPr>
          <w:rFonts w:ascii="Times New Roman" w:eastAsia="Times New Roman" w:hAnsi="Times New Roman" w:cs="Times New Roman"/>
          <w:color w:val="000000"/>
          <w:sz w:val="24"/>
          <w:szCs w:val="24"/>
        </w:rPr>
        <w:lastRenderedPageBreak/>
        <w:t>речных. Морские и речные рыбы: среда обитания, как появляются на свет в реке, а живут в море, хищные рыбы, охрана рыб. Земноводные: лягушки, жабы: среда обитания, охота лягушек на насекомых, чем жаба отличается от лягушки, почему лягушек и жаб называют земноводными. Пресмыкающиеся змеи, ящерицы, крокодилы: среда обитания, строение тела, чем пресмыкающиеся отличаются от земноводных. Птицы: среда обитания, строение тела, чем питаются, каких птиц называют перелетными, какую пользу приносят. Ласточки, скворцы, снегири, орлы: внешний вид, среда обитания, чем питаются, где строят гнезда. Лебеди, журавли, чайки: внешний вид, среда обитания, чем питаются, где строят гнезда. Птицы своего края: какие птицы живут в вашей местности, где живут, строят гнезда. Охрана птиц. Млекопитающие: среда обитания, внешний вид, питание. Млекопитающие суши: среда обитания, образ жизни животных. Млекопитающие морей и океанов:среда обитания, образ жизни животных. Домашние животные в городе и в деревне: каких животных называют домашние, животноводство. Сельскохозяйственные животные: лошади. Сельскохозяйственные животные: коровы. Сельскохозяйственные животные: козы, овцы, свиньи. Внешний вид, чем питаются летом и зимой, содержание, польза человеку. Домашние птицы: куры, утки, индюки. В чем сходство по внешнему виду курицы и утки, чем отличаются, чем питаются, какую пользу приносят. Уход за животными в живом уголке или дома: как ухаживать и содержать животных. Аквариумные рыбки: чем декоративные рыбки отличаются от остальных рыб, уход. Канарейки, попугаи: внешний вид, уход. Морские свинки, хомяки, черепахи: образ жизни, ход. Домашние кошки: породы кошек, уход. Собаки: породы собак, уход. Животные холодных районов Земли. Животные умеренного пояса. Животные жарких районов Земли. Особенности образа жизни, питания животных. Животный мир нашей страны. Охрана животных. Заповедники. Красная книга России. Животные вашей местности. Красная книга области (края).</w:t>
      </w:r>
    </w:p>
    <w:p w:rsidR="0081007D" w:rsidRPr="00D41577" w:rsidRDefault="0081007D" w:rsidP="0081007D">
      <w:pPr>
        <w:shd w:val="clear" w:color="auto" w:fill="FFFFFF"/>
        <w:spacing w:after="0" w:line="240" w:lineRule="auto"/>
        <w:ind w:firstLine="568"/>
        <w:jc w:val="both"/>
        <w:rPr>
          <w:rFonts w:ascii="Calibri" w:eastAsia="Times New Roman" w:hAnsi="Calibri" w:cs="Calibri"/>
          <w:color w:val="000000"/>
          <w:sz w:val="20"/>
          <w:szCs w:val="20"/>
        </w:rPr>
      </w:pPr>
      <w:r w:rsidRPr="00D41577">
        <w:rPr>
          <w:rFonts w:ascii="Times New Roman" w:eastAsia="Times New Roman" w:hAnsi="Times New Roman" w:cs="Times New Roman"/>
          <w:b/>
          <w:bCs/>
          <w:color w:val="000000"/>
          <w:sz w:val="24"/>
          <w:szCs w:val="24"/>
        </w:rPr>
        <w:t>Практические работы.</w:t>
      </w:r>
    </w:p>
    <w:p w:rsidR="0081007D" w:rsidRPr="00D41577" w:rsidRDefault="0081007D" w:rsidP="0081007D">
      <w:pPr>
        <w:shd w:val="clear" w:color="auto" w:fill="FFFFFF"/>
        <w:spacing w:after="0" w:line="240" w:lineRule="auto"/>
        <w:ind w:firstLine="568"/>
        <w:jc w:val="both"/>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-Зарисовка животных: насекомых, рыб, птиц, зверей.</w:t>
      </w:r>
    </w:p>
    <w:p w:rsidR="0081007D" w:rsidRPr="00D41577" w:rsidRDefault="0081007D" w:rsidP="0081007D">
      <w:pPr>
        <w:shd w:val="clear" w:color="auto" w:fill="FFFFFF"/>
        <w:spacing w:after="0" w:line="240" w:lineRule="auto"/>
        <w:ind w:firstLine="568"/>
        <w:jc w:val="both"/>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 Упражнения в классификации животных (таблицы, игры).</w:t>
      </w:r>
    </w:p>
    <w:p w:rsidR="0081007D" w:rsidRPr="00D41577" w:rsidRDefault="0081007D" w:rsidP="0081007D">
      <w:pPr>
        <w:shd w:val="clear" w:color="auto" w:fill="FFFFFF"/>
        <w:spacing w:after="0" w:line="240" w:lineRule="auto"/>
        <w:ind w:firstLine="568"/>
        <w:jc w:val="both"/>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 Изготовление кормушек, скворечников.</w:t>
      </w:r>
    </w:p>
    <w:p w:rsidR="0081007D" w:rsidRPr="00D41577" w:rsidRDefault="0081007D" w:rsidP="0081007D">
      <w:pPr>
        <w:shd w:val="clear" w:color="auto" w:fill="FFFFFF"/>
        <w:spacing w:after="0" w:line="240" w:lineRule="auto"/>
        <w:ind w:firstLine="568"/>
        <w:jc w:val="both"/>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 Сезонные наблюдения за животными.</w:t>
      </w:r>
    </w:p>
    <w:p w:rsidR="0081007D" w:rsidRPr="00D41577" w:rsidRDefault="0081007D" w:rsidP="0081007D">
      <w:pPr>
        <w:shd w:val="clear" w:color="auto" w:fill="FFFFFF"/>
        <w:spacing w:after="0" w:line="240" w:lineRule="auto"/>
        <w:ind w:firstLine="568"/>
        <w:jc w:val="both"/>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 Составление правил ухода за домашними животными.</w:t>
      </w:r>
    </w:p>
    <w:p w:rsidR="0081007D" w:rsidRPr="00D41577" w:rsidRDefault="0081007D" w:rsidP="0081007D">
      <w:pPr>
        <w:shd w:val="clear" w:color="auto" w:fill="FFFFFF"/>
        <w:spacing w:after="0" w:line="240" w:lineRule="auto"/>
        <w:ind w:firstLine="568"/>
        <w:jc w:val="both"/>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 Составление рассказов о домашних животных.</w:t>
      </w:r>
    </w:p>
    <w:p w:rsidR="0081007D" w:rsidRPr="00D41577" w:rsidRDefault="0081007D" w:rsidP="0081007D">
      <w:pPr>
        <w:shd w:val="clear" w:color="auto" w:fill="FFFFFF"/>
        <w:spacing w:after="0" w:line="240" w:lineRule="auto"/>
        <w:ind w:firstLine="568"/>
        <w:jc w:val="both"/>
        <w:rPr>
          <w:rFonts w:ascii="Calibri" w:eastAsia="Times New Roman" w:hAnsi="Calibri" w:cs="Calibri"/>
          <w:color w:val="000000"/>
          <w:sz w:val="20"/>
          <w:szCs w:val="20"/>
        </w:rPr>
      </w:pPr>
      <w:r w:rsidRPr="00D41577">
        <w:rPr>
          <w:rFonts w:ascii="Times New Roman" w:eastAsia="Times New Roman" w:hAnsi="Times New Roman" w:cs="Times New Roman"/>
          <w:b/>
          <w:bCs/>
          <w:color w:val="000000"/>
          <w:sz w:val="24"/>
          <w:szCs w:val="24"/>
        </w:rPr>
        <w:t>Экскурсии.</w:t>
      </w:r>
    </w:p>
    <w:p w:rsidR="0081007D" w:rsidRPr="00D41577" w:rsidRDefault="0081007D" w:rsidP="0081007D">
      <w:pPr>
        <w:shd w:val="clear" w:color="auto" w:fill="FFFFFF"/>
        <w:spacing w:after="0" w:line="240" w:lineRule="auto"/>
        <w:ind w:firstLine="568"/>
        <w:jc w:val="both"/>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Экскурсии в зоопарк, парк, живой уголок, на животноводческую, птицеводческую ферму или звероферму.</w:t>
      </w:r>
    </w:p>
    <w:p w:rsidR="0081007D" w:rsidRPr="00D41577" w:rsidRDefault="0081007D" w:rsidP="0081007D">
      <w:pPr>
        <w:shd w:val="clear" w:color="auto" w:fill="FFFFFF"/>
        <w:spacing w:after="0" w:line="240" w:lineRule="auto"/>
        <w:ind w:firstLine="568"/>
        <w:jc w:val="both"/>
        <w:rPr>
          <w:rFonts w:ascii="Calibri" w:eastAsia="Times New Roman" w:hAnsi="Calibri" w:cs="Calibri"/>
          <w:color w:val="000000"/>
          <w:sz w:val="20"/>
          <w:szCs w:val="20"/>
        </w:rPr>
      </w:pPr>
      <w:r w:rsidRPr="00D41577">
        <w:rPr>
          <w:rFonts w:ascii="Times New Roman" w:eastAsia="Times New Roman" w:hAnsi="Times New Roman" w:cs="Times New Roman"/>
          <w:b/>
          <w:bCs/>
          <w:color w:val="000000"/>
          <w:sz w:val="24"/>
          <w:szCs w:val="24"/>
        </w:rPr>
        <w:t>Межпредметные связи</w:t>
      </w:r>
      <w:r w:rsidRPr="00D41577">
        <w:rPr>
          <w:rFonts w:ascii="Times New Roman" w:eastAsia="Times New Roman" w:hAnsi="Times New Roman" w:cs="Times New Roman"/>
          <w:color w:val="000000"/>
          <w:sz w:val="24"/>
          <w:szCs w:val="24"/>
        </w:rPr>
        <w:t>.</w:t>
      </w:r>
    </w:p>
    <w:p w:rsidR="0081007D" w:rsidRPr="00D41577" w:rsidRDefault="0081007D" w:rsidP="0081007D">
      <w:pPr>
        <w:shd w:val="clear" w:color="auto" w:fill="FFFFFF"/>
        <w:spacing w:after="0" w:line="240" w:lineRule="auto"/>
        <w:ind w:firstLine="568"/>
        <w:jc w:val="both"/>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Мир природы и человека, русский язык, математика, ручной труд, изобразительная деятельность, географии.</w:t>
      </w:r>
    </w:p>
    <w:p w:rsidR="0081007D" w:rsidRPr="00D41577" w:rsidRDefault="0081007D" w:rsidP="0081007D">
      <w:pPr>
        <w:shd w:val="clear" w:color="auto" w:fill="FFFFFF"/>
        <w:spacing w:after="0" w:line="240" w:lineRule="auto"/>
        <w:ind w:left="720"/>
        <w:jc w:val="center"/>
        <w:rPr>
          <w:rFonts w:ascii="Calibri" w:eastAsia="Times New Roman" w:hAnsi="Calibri" w:cs="Calibri"/>
          <w:color w:val="000000"/>
          <w:sz w:val="20"/>
          <w:szCs w:val="20"/>
        </w:rPr>
      </w:pPr>
      <w:r w:rsidRPr="00D41577">
        <w:rPr>
          <w:rFonts w:ascii="Times New Roman" w:eastAsia="Times New Roman" w:hAnsi="Times New Roman" w:cs="Times New Roman"/>
          <w:b/>
          <w:bCs/>
          <w:color w:val="000000"/>
          <w:sz w:val="24"/>
          <w:szCs w:val="24"/>
        </w:rPr>
        <w:t>Раздел 3. Человек (13ч</w:t>
      </w:r>
      <w:r>
        <w:rPr>
          <w:rFonts w:ascii="Times New Roman" w:eastAsia="Times New Roman" w:hAnsi="Times New Roman" w:cs="Times New Roman"/>
          <w:b/>
          <w:bCs/>
          <w:color w:val="000000"/>
          <w:sz w:val="24"/>
          <w:szCs w:val="24"/>
        </w:rPr>
        <w:t>.</w:t>
      </w:r>
      <w:r w:rsidRPr="00D41577">
        <w:rPr>
          <w:rFonts w:ascii="Times New Roman" w:eastAsia="Times New Roman" w:hAnsi="Times New Roman" w:cs="Times New Roman"/>
          <w:b/>
          <w:bCs/>
          <w:color w:val="000000"/>
          <w:sz w:val="24"/>
          <w:szCs w:val="24"/>
        </w:rPr>
        <w:t>)</w:t>
      </w:r>
    </w:p>
    <w:p w:rsidR="0081007D" w:rsidRPr="00D41577" w:rsidRDefault="0081007D" w:rsidP="0081007D">
      <w:pPr>
        <w:shd w:val="clear" w:color="auto" w:fill="FFFFFF"/>
        <w:spacing w:after="0" w:line="240" w:lineRule="auto"/>
        <w:ind w:firstLine="568"/>
        <w:jc w:val="both"/>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Как устроен наш организм, строение человека, внутренние органы. Как работает наш организм, какие имеются органы и системы органов. Здоровый образ жизни человека, правила здорового образа жизни. Осанка, соблюдение правил осанки. Органы чувств: зрение, слух, обоняние, осязание, вкус. Правила гигиены и охрана органов чувств. Здоровое питание: белки, жиры, углеводы, витамины, режим питания. Дыхание. Органы дыхания. Правила гигиены. Оказание первой медицинской помощи: при царапинах, ушибах, ожогах. Профилактика простудных заболеваний: закаливание, переохлаждение, признаки простуды. Специализации врачей: врач – педиатр, терапевт, окулист, стоматолог, медицинская сестра. Медицинские учреждения вашего города: поликлиника, больница, диспансер. Телефон экстренной помощи: куда позвонить и вызвать врача, как объяснить, что беспокоит.</w:t>
      </w:r>
    </w:p>
    <w:p w:rsidR="0081007D" w:rsidRPr="00D41577" w:rsidRDefault="0081007D" w:rsidP="0081007D">
      <w:pPr>
        <w:shd w:val="clear" w:color="auto" w:fill="FFFFFF"/>
        <w:spacing w:after="0" w:line="240" w:lineRule="auto"/>
        <w:ind w:firstLine="568"/>
        <w:jc w:val="both"/>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Обобщающий урок. Неживая природа.</w:t>
      </w:r>
    </w:p>
    <w:p w:rsidR="0081007D" w:rsidRPr="00D41577" w:rsidRDefault="0081007D" w:rsidP="0081007D">
      <w:pPr>
        <w:shd w:val="clear" w:color="auto" w:fill="FFFFFF"/>
        <w:spacing w:after="0" w:line="240" w:lineRule="auto"/>
        <w:ind w:firstLine="568"/>
        <w:jc w:val="both"/>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lastRenderedPageBreak/>
        <w:t>Как называется планета, на которой мы живем? Что такое природа, какая бывает природа? Как солнце влияет на жизнь на Земле? Как называются оболочки Земли? Какой газ нужен людям и животным для дыхания? Что такое почва? Для чего нужны полезные ископаемые? Что такое глобус? В каких состояниях встречается вода в природе? Свойства воды. Какие водоемы называют искусственными, а какие – естественными? Какие меры принимает человек для охраны воды? Что относится к неживой природе? Как растения, животные и человек связаны с неживой природой.</w:t>
      </w:r>
    </w:p>
    <w:p w:rsidR="0081007D" w:rsidRPr="00D41577" w:rsidRDefault="0081007D" w:rsidP="0081007D">
      <w:pPr>
        <w:shd w:val="clear" w:color="auto" w:fill="FFFFFF"/>
        <w:spacing w:after="0" w:line="240" w:lineRule="auto"/>
        <w:ind w:firstLine="568"/>
        <w:jc w:val="center"/>
        <w:rPr>
          <w:rFonts w:ascii="Calibri" w:eastAsia="Times New Roman" w:hAnsi="Calibri" w:cs="Calibri"/>
          <w:color w:val="000000"/>
          <w:sz w:val="20"/>
          <w:szCs w:val="20"/>
        </w:rPr>
      </w:pPr>
      <w:r w:rsidRPr="00D41577">
        <w:rPr>
          <w:rFonts w:ascii="Times New Roman" w:eastAsia="Times New Roman" w:hAnsi="Times New Roman" w:cs="Times New Roman"/>
          <w:b/>
          <w:bCs/>
          <w:color w:val="000000"/>
          <w:sz w:val="24"/>
          <w:szCs w:val="24"/>
        </w:rPr>
        <w:t>Обобщающий урок. Живая природа(3 ч).</w:t>
      </w:r>
    </w:p>
    <w:p w:rsidR="0081007D" w:rsidRPr="00D41577" w:rsidRDefault="0081007D" w:rsidP="0081007D">
      <w:pPr>
        <w:shd w:val="clear" w:color="auto" w:fill="FFFFFF"/>
        <w:spacing w:after="0" w:line="240" w:lineRule="auto"/>
        <w:ind w:firstLine="568"/>
        <w:jc w:val="both"/>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Что относится к живой природе? Где в природе встречаются растения? Растения, которые помогают бороться с болезнями. В какие группы можно объединить деревья? Растения сада и огорода. Какие растения занесены в Красную книгу? Где обитают животные? На какие группы делятся все животные? Какую роль играют насекомые в природе? Каких рыб называют морскими, а каких – пресноводными? Чем рыбы отличаются от других животных? Чем отличаются птицы от других животных? Почему животных называют млекопитающими? Каких животных называют дикими, а каких – домашними? Почему некоторых животных занесли в Красную книгу? Как устроен организм человека? Из каких частей состоит наше тело? Главные правила здорового образа жизни. Что нужно делать если человек заболел? Экскурсия в медицинский кабинет школы.</w:t>
      </w:r>
    </w:p>
    <w:p w:rsidR="0081007D" w:rsidRPr="00D41577" w:rsidRDefault="0081007D" w:rsidP="0081007D">
      <w:pPr>
        <w:shd w:val="clear" w:color="auto" w:fill="FFFFFF"/>
        <w:spacing w:after="0" w:line="240" w:lineRule="auto"/>
        <w:ind w:firstLine="710"/>
        <w:jc w:val="center"/>
        <w:rPr>
          <w:rFonts w:ascii="Calibri" w:eastAsia="Times New Roman" w:hAnsi="Calibri" w:cs="Calibri"/>
          <w:color w:val="000000"/>
          <w:sz w:val="20"/>
          <w:szCs w:val="20"/>
        </w:rPr>
      </w:pPr>
      <w:r w:rsidRPr="00D41577">
        <w:rPr>
          <w:rFonts w:ascii="Times New Roman" w:eastAsia="Times New Roman" w:hAnsi="Times New Roman" w:cs="Times New Roman"/>
          <w:b/>
          <w:bCs/>
          <w:color w:val="000000"/>
          <w:sz w:val="24"/>
          <w:szCs w:val="24"/>
        </w:rPr>
        <w:t>Практические работы.</w:t>
      </w:r>
    </w:p>
    <w:p w:rsidR="0081007D" w:rsidRPr="00D41577" w:rsidRDefault="0081007D" w:rsidP="0081007D">
      <w:pPr>
        <w:shd w:val="clear" w:color="auto" w:fill="FFFFFF"/>
        <w:spacing w:after="0" w:line="240" w:lineRule="auto"/>
        <w:ind w:firstLine="710"/>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 Показ частей тела и важнейших органов на таблицах, муляжах, торсе человека.</w:t>
      </w:r>
    </w:p>
    <w:p w:rsidR="0081007D" w:rsidRPr="00D41577" w:rsidRDefault="0081007D" w:rsidP="0081007D">
      <w:pPr>
        <w:shd w:val="clear" w:color="auto" w:fill="FFFFFF"/>
        <w:spacing w:after="0" w:line="240" w:lineRule="auto"/>
        <w:ind w:firstLine="710"/>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 Составление схем, зарисовка по контору частей тела и важнейших органов, работа на магнитной доске.</w:t>
      </w:r>
    </w:p>
    <w:p w:rsidR="0081007D" w:rsidRPr="00D41577" w:rsidRDefault="0081007D" w:rsidP="0081007D">
      <w:pPr>
        <w:shd w:val="clear" w:color="auto" w:fill="FFFFFF"/>
        <w:spacing w:after="0" w:line="240" w:lineRule="auto"/>
        <w:ind w:firstLine="710"/>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 С помощью различных органов чувств определение качеств и свойств различных предметов.</w:t>
      </w:r>
    </w:p>
    <w:p w:rsidR="0081007D" w:rsidRPr="00D41577" w:rsidRDefault="0081007D" w:rsidP="0081007D">
      <w:pPr>
        <w:shd w:val="clear" w:color="auto" w:fill="FFFFFF"/>
        <w:spacing w:after="0" w:line="240" w:lineRule="auto"/>
        <w:ind w:firstLine="710"/>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 Физические упражнения направленные на поддержание правильной осанки.</w:t>
      </w:r>
    </w:p>
    <w:p w:rsidR="0081007D" w:rsidRPr="00D41577" w:rsidRDefault="0081007D" w:rsidP="0081007D">
      <w:pPr>
        <w:shd w:val="clear" w:color="auto" w:fill="FFFFFF"/>
        <w:spacing w:after="0" w:line="240" w:lineRule="auto"/>
        <w:ind w:firstLine="710"/>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 Составление и запись в тетрадь правил личной гигиены.</w:t>
      </w:r>
    </w:p>
    <w:p w:rsidR="0081007D" w:rsidRPr="00D41577" w:rsidRDefault="0081007D" w:rsidP="0081007D">
      <w:pPr>
        <w:shd w:val="clear" w:color="auto" w:fill="FFFFFF"/>
        <w:spacing w:after="0" w:line="240" w:lineRule="auto"/>
        <w:ind w:firstLine="710"/>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 Составление распорядка дня.</w:t>
      </w:r>
    </w:p>
    <w:p w:rsidR="0081007D" w:rsidRPr="00D41577" w:rsidRDefault="0081007D" w:rsidP="0081007D">
      <w:pPr>
        <w:shd w:val="clear" w:color="auto" w:fill="FFFFFF"/>
        <w:spacing w:after="0" w:line="240" w:lineRule="auto"/>
        <w:ind w:firstLine="710"/>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 Упражнение в оказании первой доврачебной помощи (обработка ссадин и мелких ран – порезов, наложение пластыря). Подсчет частоты пульса, измерение температуры тела.</w:t>
      </w:r>
    </w:p>
    <w:p w:rsidR="0081007D" w:rsidRPr="00D41577" w:rsidRDefault="0081007D" w:rsidP="0081007D">
      <w:pPr>
        <w:shd w:val="clear" w:color="auto" w:fill="FFFFFF"/>
        <w:spacing w:after="0" w:line="240" w:lineRule="auto"/>
        <w:ind w:firstLine="710"/>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 Уборка классного помещения (проветривание, влажная уборка).</w:t>
      </w:r>
    </w:p>
    <w:p w:rsidR="0081007D" w:rsidRPr="00D41577" w:rsidRDefault="0081007D" w:rsidP="0081007D">
      <w:pPr>
        <w:shd w:val="clear" w:color="auto" w:fill="FFFFFF"/>
        <w:spacing w:after="0" w:line="240" w:lineRule="auto"/>
        <w:ind w:firstLine="710"/>
        <w:jc w:val="center"/>
        <w:rPr>
          <w:rFonts w:ascii="Calibri" w:eastAsia="Times New Roman" w:hAnsi="Calibri" w:cs="Calibri"/>
          <w:color w:val="000000"/>
          <w:sz w:val="20"/>
          <w:szCs w:val="20"/>
        </w:rPr>
      </w:pPr>
      <w:r w:rsidRPr="00D41577">
        <w:rPr>
          <w:rFonts w:ascii="Times New Roman" w:eastAsia="Times New Roman" w:hAnsi="Times New Roman" w:cs="Times New Roman"/>
          <w:b/>
          <w:bCs/>
          <w:color w:val="000000"/>
          <w:sz w:val="24"/>
          <w:szCs w:val="24"/>
        </w:rPr>
        <w:t>Экскурсии.</w:t>
      </w:r>
    </w:p>
    <w:p w:rsidR="0081007D" w:rsidRPr="00D41577" w:rsidRDefault="0081007D" w:rsidP="0081007D">
      <w:pPr>
        <w:shd w:val="clear" w:color="auto" w:fill="FFFFFF"/>
        <w:spacing w:after="0" w:line="240" w:lineRule="auto"/>
        <w:ind w:firstLine="710"/>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 xml:space="preserve">Экскурсия в медицинский кабинет, </w:t>
      </w:r>
      <w:r>
        <w:rPr>
          <w:rFonts w:ascii="Times New Roman" w:eastAsia="Times New Roman" w:hAnsi="Times New Roman" w:cs="Times New Roman"/>
          <w:color w:val="000000"/>
          <w:sz w:val="24"/>
          <w:szCs w:val="24"/>
        </w:rPr>
        <w:t>на ОВП</w:t>
      </w:r>
      <w:r w:rsidRPr="00D415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w:t>
      </w:r>
      <w:r w:rsidRPr="00D41577">
        <w:rPr>
          <w:rFonts w:ascii="Times New Roman" w:eastAsia="Times New Roman" w:hAnsi="Times New Roman" w:cs="Times New Roman"/>
          <w:color w:val="000000"/>
          <w:sz w:val="24"/>
          <w:szCs w:val="24"/>
        </w:rPr>
        <w:t>аптеку.</w:t>
      </w:r>
    </w:p>
    <w:p w:rsidR="0081007D" w:rsidRPr="00D41577" w:rsidRDefault="0081007D" w:rsidP="0081007D">
      <w:pPr>
        <w:shd w:val="clear" w:color="auto" w:fill="FFFFFF"/>
        <w:spacing w:after="0" w:line="240" w:lineRule="auto"/>
        <w:ind w:firstLine="710"/>
        <w:jc w:val="center"/>
        <w:rPr>
          <w:rFonts w:ascii="Calibri" w:eastAsia="Times New Roman" w:hAnsi="Calibri" w:cs="Calibri"/>
          <w:color w:val="000000"/>
          <w:sz w:val="20"/>
          <w:szCs w:val="20"/>
        </w:rPr>
      </w:pPr>
      <w:r w:rsidRPr="00D41577">
        <w:rPr>
          <w:rFonts w:ascii="Times New Roman" w:eastAsia="Times New Roman" w:hAnsi="Times New Roman" w:cs="Times New Roman"/>
          <w:b/>
          <w:bCs/>
          <w:color w:val="000000"/>
          <w:sz w:val="24"/>
          <w:szCs w:val="24"/>
        </w:rPr>
        <w:t>Межпредметные связи.</w:t>
      </w:r>
    </w:p>
    <w:p w:rsidR="0081007D" w:rsidRPr="00D41577" w:rsidRDefault="0081007D" w:rsidP="0081007D">
      <w:pPr>
        <w:shd w:val="clear" w:color="auto" w:fill="FFFFFF"/>
        <w:spacing w:after="0" w:line="240" w:lineRule="auto"/>
        <w:ind w:firstLine="710"/>
        <w:rPr>
          <w:rFonts w:ascii="Calibri" w:eastAsia="Times New Roman" w:hAnsi="Calibri" w:cs="Calibri"/>
          <w:color w:val="000000"/>
          <w:sz w:val="20"/>
          <w:szCs w:val="20"/>
        </w:rPr>
      </w:pPr>
      <w:r w:rsidRPr="00D41577">
        <w:rPr>
          <w:rFonts w:ascii="Times New Roman" w:eastAsia="Times New Roman" w:hAnsi="Times New Roman" w:cs="Times New Roman"/>
          <w:color w:val="000000"/>
          <w:sz w:val="24"/>
          <w:szCs w:val="24"/>
        </w:rPr>
        <w:t>Физическая культура, основы социальной жизни, изобразительная деятельность.</w:t>
      </w:r>
    </w:p>
    <w:p w:rsidR="00B066C0" w:rsidRDefault="00B066C0" w:rsidP="0081007D">
      <w:pPr>
        <w:spacing w:after="0"/>
        <w:jc w:val="center"/>
        <w:rPr>
          <w:rFonts w:ascii="Times New Roman" w:eastAsia="Calibri" w:hAnsi="Times New Roman" w:cs="Times New Roman"/>
          <w:b/>
          <w:caps/>
          <w:sz w:val="24"/>
          <w:szCs w:val="24"/>
        </w:rPr>
      </w:pPr>
    </w:p>
    <w:p w:rsidR="0081007D" w:rsidRPr="00BB3129" w:rsidRDefault="0081007D" w:rsidP="0081007D">
      <w:pPr>
        <w:spacing w:after="0"/>
        <w:jc w:val="center"/>
        <w:rPr>
          <w:rFonts w:ascii="Times New Roman" w:eastAsia="Calibri" w:hAnsi="Times New Roman" w:cs="Times New Roman"/>
          <w:b/>
          <w:caps/>
          <w:sz w:val="24"/>
          <w:szCs w:val="24"/>
        </w:rPr>
      </w:pPr>
      <w:r w:rsidRPr="00BB3129">
        <w:rPr>
          <w:rFonts w:ascii="Times New Roman" w:eastAsia="Calibri" w:hAnsi="Times New Roman" w:cs="Times New Roman"/>
          <w:b/>
          <w:caps/>
          <w:sz w:val="24"/>
          <w:szCs w:val="24"/>
        </w:rPr>
        <w:t>Планируемые результаты освоения учебного предмета</w:t>
      </w:r>
    </w:p>
    <w:p w:rsidR="0081007D" w:rsidRPr="00132681" w:rsidRDefault="0081007D" w:rsidP="0081007D">
      <w:pPr>
        <w:spacing w:after="0"/>
        <w:ind w:firstLine="709"/>
        <w:jc w:val="both"/>
        <w:rPr>
          <w:rFonts w:ascii="Times New Roman" w:eastAsia="Calibri" w:hAnsi="Times New Roman" w:cs="Times New Roman"/>
          <w:sz w:val="24"/>
          <w:szCs w:val="24"/>
        </w:rPr>
      </w:pPr>
      <w:r w:rsidRPr="00132681">
        <w:rPr>
          <w:rFonts w:ascii="Times New Roman" w:eastAsia="Calibri" w:hAnsi="Times New Roman" w:cs="Times New Roman"/>
          <w:sz w:val="24"/>
          <w:szCs w:val="24"/>
        </w:rPr>
        <w:t>Программа обеспечивает д</w:t>
      </w:r>
      <w:r>
        <w:rPr>
          <w:rFonts w:ascii="Times New Roman" w:eastAsia="Calibri" w:hAnsi="Times New Roman" w:cs="Times New Roman"/>
          <w:sz w:val="24"/>
          <w:szCs w:val="24"/>
        </w:rPr>
        <w:t>остижение следующих личностных</w:t>
      </w:r>
      <w:r w:rsidRPr="00132681">
        <w:rPr>
          <w:rFonts w:ascii="Times New Roman" w:eastAsia="Calibri" w:hAnsi="Times New Roman" w:cs="Times New Roman"/>
          <w:sz w:val="24"/>
          <w:szCs w:val="24"/>
        </w:rPr>
        <w:t xml:space="preserve"> и предметных результатов.</w:t>
      </w:r>
    </w:p>
    <w:p w:rsidR="0081007D" w:rsidRPr="0018538D" w:rsidRDefault="0081007D" w:rsidP="0081007D">
      <w:pPr>
        <w:shd w:val="clear" w:color="auto" w:fill="FFFFFF"/>
        <w:spacing w:after="150"/>
        <w:rPr>
          <w:rFonts w:ascii="Times New Roman" w:eastAsia="Times New Roman" w:hAnsi="Times New Roman" w:cs="Times New Roman"/>
          <w:color w:val="000000"/>
          <w:sz w:val="24"/>
          <w:szCs w:val="24"/>
        </w:rPr>
      </w:pPr>
      <w:r w:rsidRPr="0018538D">
        <w:rPr>
          <w:rFonts w:ascii="Times New Roman" w:eastAsia="Times New Roman" w:hAnsi="Times New Roman" w:cs="Times New Roman"/>
          <w:b/>
          <w:bCs/>
          <w:color w:val="000000"/>
          <w:sz w:val="24"/>
          <w:szCs w:val="24"/>
          <w:u w:val="single"/>
        </w:rPr>
        <w:t>Личностные результаты</w:t>
      </w:r>
      <w:r w:rsidRPr="0018538D">
        <w:rPr>
          <w:rFonts w:ascii="Times New Roman" w:eastAsia="Times New Roman" w:hAnsi="Times New Roman" w:cs="Times New Roman"/>
          <w:color w:val="000000"/>
          <w:sz w:val="24"/>
          <w:szCs w:val="24"/>
          <w:u w:val="single"/>
        </w:rPr>
        <w:t>:</w:t>
      </w:r>
    </w:p>
    <w:p w:rsidR="0081007D" w:rsidRPr="0018538D" w:rsidRDefault="0081007D" w:rsidP="0081007D">
      <w:pPr>
        <w:shd w:val="clear" w:color="auto" w:fill="FFFFFF"/>
        <w:spacing w:after="150"/>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 xml:space="preserve">У обучающегося </w:t>
      </w:r>
      <w:r>
        <w:rPr>
          <w:rFonts w:ascii="Times New Roman" w:eastAsia="Times New Roman" w:hAnsi="Times New Roman" w:cs="Times New Roman"/>
          <w:color w:val="000000"/>
          <w:sz w:val="24"/>
          <w:szCs w:val="24"/>
        </w:rPr>
        <w:t xml:space="preserve"> 6 класса </w:t>
      </w:r>
      <w:r w:rsidRPr="0018538D">
        <w:rPr>
          <w:rFonts w:ascii="Times New Roman" w:eastAsia="Times New Roman" w:hAnsi="Times New Roman" w:cs="Times New Roman"/>
          <w:color w:val="000000"/>
          <w:sz w:val="24"/>
          <w:szCs w:val="24"/>
        </w:rPr>
        <w:t>будут сформированы:</w:t>
      </w:r>
    </w:p>
    <w:p w:rsidR="0081007D" w:rsidRPr="0018538D" w:rsidRDefault="0081007D" w:rsidP="0081007D">
      <w:pPr>
        <w:numPr>
          <w:ilvl w:val="0"/>
          <w:numId w:val="5"/>
        </w:numPr>
        <w:shd w:val="clear" w:color="auto" w:fill="FFFFFF"/>
        <w:tabs>
          <w:tab w:val="clear" w:pos="720"/>
          <w:tab w:val="num" w:pos="-142"/>
        </w:tabs>
        <w:spacing w:after="150" w:line="240" w:lineRule="auto"/>
        <w:ind w:left="0" w:firstLine="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проявление мотивации при выполнении различных видов практической деятельности на уроке природоведения, при выполнении домашнего задания и во внеурочной деятельности;</w:t>
      </w:r>
    </w:p>
    <w:p w:rsidR="0081007D" w:rsidRPr="0018538D" w:rsidRDefault="0081007D" w:rsidP="0081007D">
      <w:pPr>
        <w:numPr>
          <w:ilvl w:val="0"/>
          <w:numId w:val="5"/>
        </w:numPr>
        <w:shd w:val="clear" w:color="auto" w:fill="FFFFFF"/>
        <w:tabs>
          <w:tab w:val="clear" w:pos="720"/>
          <w:tab w:val="num" w:pos="-142"/>
        </w:tabs>
        <w:spacing w:after="150" w:line="240" w:lineRule="auto"/>
        <w:ind w:left="0" w:firstLine="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желание и умение выполнить природоведческое задание правильно, в соответствии с данным образцом с использованием знаковой символики или инструкцией учителя, высказанной с использованием природоведческой терминологии;</w:t>
      </w:r>
    </w:p>
    <w:p w:rsidR="0081007D" w:rsidRPr="0018538D" w:rsidRDefault="0081007D" w:rsidP="0081007D">
      <w:pPr>
        <w:numPr>
          <w:ilvl w:val="0"/>
          <w:numId w:val="5"/>
        </w:numPr>
        <w:shd w:val="clear" w:color="auto" w:fill="FFFFFF"/>
        <w:tabs>
          <w:tab w:val="clear" w:pos="720"/>
          <w:tab w:val="num" w:pos="-142"/>
        </w:tabs>
        <w:spacing w:after="150" w:line="240" w:lineRule="auto"/>
        <w:ind w:left="0" w:firstLine="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lastRenderedPageBreak/>
        <w:t>умение организовать собственную деятельность по выполнению учебного задания на основе данного образца, инструкции учителя, с соблюдением пошагового выполнения алгоритма природоведческой операции;</w:t>
      </w:r>
    </w:p>
    <w:p w:rsidR="0081007D" w:rsidRPr="0018538D" w:rsidRDefault="0081007D" w:rsidP="0081007D">
      <w:pPr>
        <w:numPr>
          <w:ilvl w:val="0"/>
          <w:numId w:val="5"/>
        </w:numPr>
        <w:shd w:val="clear" w:color="auto" w:fill="FFFFFF"/>
        <w:tabs>
          <w:tab w:val="clear" w:pos="720"/>
          <w:tab w:val="num" w:pos="-142"/>
        </w:tabs>
        <w:spacing w:after="150" w:line="240" w:lineRule="auto"/>
        <w:ind w:left="0" w:firstLine="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умение использовать природоведческую терминологию в устной речи при воспроизведении алгоритма выполнения природоведческой операции в виде отчета о выполненной деятельности и плана предстоящей деятельности (с помощью учителя);</w:t>
      </w:r>
    </w:p>
    <w:p w:rsidR="0081007D" w:rsidRPr="0018538D" w:rsidRDefault="0081007D" w:rsidP="0081007D">
      <w:pPr>
        <w:numPr>
          <w:ilvl w:val="0"/>
          <w:numId w:val="5"/>
        </w:numPr>
        <w:shd w:val="clear" w:color="auto" w:fill="FFFFFF"/>
        <w:tabs>
          <w:tab w:val="clear" w:pos="720"/>
          <w:tab w:val="num" w:pos="-142"/>
        </w:tabs>
        <w:spacing w:after="150" w:line="240" w:lineRule="auto"/>
        <w:ind w:left="0" w:firstLine="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умение сформулировать умозаключение (сделать вывод) на основе логических действий сравнения, аналогии, обобщения, установления причинно-следственных связей и закономерностей (с помощью учителя) с использованием природоведческой терминологии;</w:t>
      </w:r>
    </w:p>
    <w:p w:rsidR="0081007D" w:rsidRPr="0018538D" w:rsidRDefault="0081007D" w:rsidP="0081007D">
      <w:pPr>
        <w:numPr>
          <w:ilvl w:val="0"/>
          <w:numId w:val="5"/>
        </w:numPr>
        <w:shd w:val="clear" w:color="auto" w:fill="FFFFFF"/>
        <w:tabs>
          <w:tab w:val="clear" w:pos="720"/>
          <w:tab w:val="num" w:pos="-142"/>
        </w:tabs>
        <w:spacing w:after="150" w:line="240" w:lineRule="auto"/>
        <w:ind w:left="0" w:firstLine="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навыки межличностного взаимодействия на уроке природоведения на основе доброжелательного и уважительного отношения к учителям и одноклассникам; элементарные навыки адекватного отношения к ошибкам или неудачам одноклассников, возникших при выполнении учебного задания;</w:t>
      </w:r>
    </w:p>
    <w:p w:rsidR="0081007D" w:rsidRPr="0018538D" w:rsidRDefault="0081007D" w:rsidP="0081007D">
      <w:pPr>
        <w:numPr>
          <w:ilvl w:val="0"/>
          <w:numId w:val="5"/>
        </w:numPr>
        <w:shd w:val="clear" w:color="auto" w:fill="FFFFFF"/>
        <w:tabs>
          <w:tab w:val="clear" w:pos="720"/>
          <w:tab w:val="num" w:pos="-142"/>
        </w:tabs>
        <w:spacing w:after="150" w:line="240" w:lineRule="auto"/>
        <w:ind w:left="0" w:firstLine="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элементарные навыки сотрудничества с учителем и одноклассниками; умение оказать помощь одноклассникам в организации их деятельности для достижения правильного результата при выполнении учебного задания; при необходимости попросить о помощи в случае возникновения собственных затруднений в выполнении природоведческого задание и принять ее;</w:t>
      </w:r>
    </w:p>
    <w:p w:rsidR="0081007D" w:rsidRPr="0018538D" w:rsidRDefault="0081007D" w:rsidP="0081007D">
      <w:pPr>
        <w:numPr>
          <w:ilvl w:val="0"/>
          <w:numId w:val="5"/>
        </w:numPr>
        <w:shd w:val="clear" w:color="auto" w:fill="FFFFFF"/>
        <w:tabs>
          <w:tab w:val="clear" w:pos="720"/>
          <w:tab w:val="num" w:pos="-142"/>
        </w:tabs>
        <w:spacing w:after="150" w:line="240" w:lineRule="auto"/>
        <w:ind w:left="0" w:firstLine="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умение адекватно воспринимать замечания (мнение), высказанные учителем или одноклассниками, корригировать в соответствии с этим собственную деятельность на уроке природоведения;</w:t>
      </w:r>
    </w:p>
    <w:p w:rsidR="0081007D" w:rsidRPr="0018538D" w:rsidRDefault="0081007D" w:rsidP="0081007D">
      <w:pPr>
        <w:numPr>
          <w:ilvl w:val="0"/>
          <w:numId w:val="5"/>
        </w:numPr>
        <w:shd w:val="clear" w:color="auto" w:fill="FFFFFF"/>
        <w:tabs>
          <w:tab w:val="clear" w:pos="720"/>
          <w:tab w:val="num" w:pos="-142"/>
        </w:tabs>
        <w:spacing w:after="150" w:line="240" w:lineRule="auto"/>
        <w:ind w:left="0" w:firstLine="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навыки самостоятельной деятельности при выполнении природоведческой операции (учебного задания) с использованием учебника природоведения, на основе усвоенного алгоритма действия и самооценки, том числе на основе знания способов проверки (с помощью учителя);</w:t>
      </w:r>
    </w:p>
    <w:p w:rsidR="0081007D" w:rsidRPr="0018538D" w:rsidRDefault="0081007D" w:rsidP="0081007D">
      <w:pPr>
        <w:numPr>
          <w:ilvl w:val="0"/>
          <w:numId w:val="5"/>
        </w:numPr>
        <w:shd w:val="clear" w:color="auto" w:fill="FFFFFF"/>
        <w:tabs>
          <w:tab w:val="clear" w:pos="720"/>
          <w:tab w:val="num" w:pos="-142"/>
        </w:tabs>
        <w:spacing w:after="150" w:line="240" w:lineRule="auto"/>
        <w:ind w:left="0" w:firstLine="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понимание связи природоведческих знаний с жизненными ситуациями, умение применять природоведческие знания для решения, доступные жизненных задач и в процессе овладения профессионально-трудовыми навыками на уроках обучения профильному труду (с помощью учителя);</w:t>
      </w:r>
    </w:p>
    <w:p w:rsidR="0081007D" w:rsidRPr="0018538D" w:rsidRDefault="0081007D" w:rsidP="0081007D">
      <w:pPr>
        <w:numPr>
          <w:ilvl w:val="0"/>
          <w:numId w:val="5"/>
        </w:numPr>
        <w:shd w:val="clear" w:color="auto" w:fill="FFFFFF"/>
        <w:tabs>
          <w:tab w:val="clear" w:pos="720"/>
          <w:tab w:val="num" w:pos="-142"/>
        </w:tabs>
        <w:spacing w:after="150" w:line="240" w:lineRule="auto"/>
        <w:ind w:left="0" w:firstLine="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элементарные представления о здоровом и безопасном образе жизни, бережном отношении к природе (на основе сюжетов природоведческих задач, содержания природоведческих заданий), использовать в этих целях усвоенные природоведческие знания и умения;</w:t>
      </w:r>
    </w:p>
    <w:p w:rsidR="0081007D" w:rsidRPr="0018538D" w:rsidRDefault="0081007D" w:rsidP="0081007D">
      <w:pPr>
        <w:numPr>
          <w:ilvl w:val="0"/>
          <w:numId w:val="5"/>
        </w:numPr>
        <w:shd w:val="clear" w:color="auto" w:fill="FFFFFF"/>
        <w:tabs>
          <w:tab w:val="clear" w:pos="720"/>
          <w:tab w:val="num" w:pos="-142"/>
        </w:tabs>
        <w:spacing w:after="150" w:line="240" w:lineRule="auto"/>
        <w:ind w:left="0" w:firstLine="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начальные представления об основах гражданской идентичности, семейных ценностях (на основе сюжета природоведческих задач, содержания природоведческих заданий).</w:t>
      </w:r>
    </w:p>
    <w:p w:rsidR="0081007D" w:rsidRPr="0018538D" w:rsidRDefault="0081007D" w:rsidP="0081007D">
      <w:pPr>
        <w:shd w:val="clear" w:color="auto" w:fill="FFFFFF"/>
        <w:tabs>
          <w:tab w:val="num" w:pos="-142"/>
        </w:tabs>
        <w:spacing w:after="15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b/>
          <w:bCs/>
          <w:color w:val="000000"/>
          <w:sz w:val="24"/>
          <w:szCs w:val="24"/>
          <w:u w:val="single"/>
        </w:rPr>
        <w:t>Предметные результаты</w:t>
      </w:r>
    </w:p>
    <w:p w:rsidR="0081007D" w:rsidRPr="0018538D" w:rsidRDefault="0081007D" w:rsidP="0081007D">
      <w:pPr>
        <w:shd w:val="clear" w:color="auto" w:fill="FFFFFF"/>
        <w:tabs>
          <w:tab w:val="num" w:pos="-142"/>
        </w:tabs>
        <w:spacing w:after="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b/>
          <w:bCs/>
          <w:i/>
          <w:iCs/>
          <w:color w:val="000000"/>
          <w:sz w:val="24"/>
          <w:szCs w:val="24"/>
        </w:rPr>
        <w:t>Минимальный уровень:</w:t>
      </w:r>
    </w:p>
    <w:p w:rsidR="0081007D" w:rsidRPr="0018538D" w:rsidRDefault="0081007D" w:rsidP="0081007D">
      <w:pPr>
        <w:numPr>
          <w:ilvl w:val="0"/>
          <w:numId w:val="6"/>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называть отличительные признаки твёрдых тел от жидкостей и газов;</w:t>
      </w:r>
    </w:p>
    <w:p w:rsidR="0081007D" w:rsidRPr="0018538D" w:rsidRDefault="0081007D" w:rsidP="0081007D">
      <w:pPr>
        <w:numPr>
          <w:ilvl w:val="0"/>
          <w:numId w:val="6"/>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определять некоторые свойства жидких, твёрдых и газообразных тел на примере воздуха, воды и газов;</w:t>
      </w:r>
    </w:p>
    <w:p w:rsidR="0081007D" w:rsidRPr="0018538D" w:rsidRDefault="0081007D" w:rsidP="0081007D">
      <w:pPr>
        <w:numPr>
          <w:ilvl w:val="0"/>
          <w:numId w:val="6"/>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выделять характерные признаки полезных ископаемых песчаной и глинистой почвы;</w:t>
      </w:r>
    </w:p>
    <w:p w:rsidR="0081007D" w:rsidRPr="0018538D" w:rsidRDefault="0081007D" w:rsidP="0081007D">
      <w:pPr>
        <w:numPr>
          <w:ilvl w:val="0"/>
          <w:numId w:val="6"/>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называть тела способные к расширению, сжатию при охлаждении, способность к проведению тепла при нагреве;</w:t>
      </w:r>
    </w:p>
    <w:p w:rsidR="0081007D" w:rsidRPr="0018538D" w:rsidRDefault="0081007D" w:rsidP="0081007D">
      <w:pPr>
        <w:numPr>
          <w:ilvl w:val="0"/>
          <w:numId w:val="6"/>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b/>
          <w:bCs/>
          <w:i/>
          <w:iCs/>
          <w:color w:val="000000"/>
          <w:sz w:val="24"/>
          <w:szCs w:val="24"/>
        </w:rPr>
        <w:lastRenderedPageBreak/>
        <w:t>разделять текучесть воды и движение воздуха:</w:t>
      </w:r>
    </w:p>
    <w:p w:rsidR="0081007D" w:rsidRPr="0018538D" w:rsidRDefault="0081007D" w:rsidP="0081007D">
      <w:pPr>
        <w:shd w:val="clear" w:color="auto" w:fill="FFFFFF"/>
        <w:tabs>
          <w:tab w:val="num" w:pos="-142"/>
        </w:tabs>
        <w:spacing w:after="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b/>
          <w:bCs/>
          <w:i/>
          <w:iCs/>
          <w:color w:val="000000"/>
          <w:sz w:val="24"/>
          <w:szCs w:val="24"/>
        </w:rPr>
        <w:t>Достаточный уровень:</w:t>
      </w:r>
    </w:p>
    <w:p w:rsidR="0081007D" w:rsidRPr="0018538D" w:rsidRDefault="0081007D" w:rsidP="0081007D">
      <w:pPr>
        <w:numPr>
          <w:ilvl w:val="0"/>
          <w:numId w:val="7"/>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обращаться с простым лабораторным оборудованием</w:t>
      </w:r>
    </w:p>
    <w:p w:rsidR="0081007D" w:rsidRPr="0018538D" w:rsidRDefault="0081007D" w:rsidP="0081007D">
      <w:pPr>
        <w:numPr>
          <w:ilvl w:val="0"/>
          <w:numId w:val="7"/>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определять температуру воды и воздуха</w:t>
      </w:r>
    </w:p>
    <w:p w:rsidR="0081007D" w:rsidRPr="0018538D" w:rsidRDefault="0081007D" w:rsidP="0081007D">
      <w:pPr>
        <w:numPr>
          <w:ilvl w:val="0"/>
          <w:numId w:val="7"/>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проводить несложную обработку почвы на пришкольном участке;</w:t>
      </w:r>
    </w:p>
    <w:p w:rsidR="0081007D" w:rsidRPr="0018538D" w:rsidRDefault="0081007D" w:rsidP="0081007D">
      <w:pPr>
        <w:numPr>
          <w:ilvl w:val="0"/>
          <w:numId w:val="7"/>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выполнять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81007D" w:rsidRPr="0018538D" w:rsidRDefault="0081007D" w:rsidP="0081007D">
      <w:pPr>
        <w:numPr>
          <w:ilvl w:val="0"/>
          <w:numId w:val="7"/>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совершать действия по соблюдению санитарно-гигиенических норм в отношении изученных объектов и явлений;</w:t>
      </w:r>
    </w:p>
    <w:p w:rsidR="0081007D" w:rsidRPr="0018538D" w:rsidRDefault="0081007D" w:rsidP="0081007D">
      <w:pPr>
        <w:numPr>
          <w:ilvl w:val="0"/>
          <w:numId w:val="7"/>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выполнять доступных возрасту природоохранительных действий;</w:t>
      </w:r>
    </w:p>
    <w:p w:rsidR="0081007D" w:rsidRPr="0018538D" w:rsidRDefault="0081007D" w:rsidP="0081007D">
      <w:pPr>
        <w:shd w:val="clear" w:color="auto" w:fill="FFFFFF"/>
        <w:tabs>
          <w:tab w:val="num" w:pos="-142"/>
        </w:tabs>
        <w:spacing w:after="0"/>
        <w:jc w:val="both"/>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осуществление деятельности по уходу за комнатными и культурными растениями.</w:t>
      </w:r>
    </w:p>
    <w:p w:rsidR="0081007D" w:rsidRDefault="0081007D" w:rsidP="0081007D">
      <w:pPr>
        <w:rPr>
          <w:rFonts w:ascii="Times New Roman" w:eastAsia="Times New Roman" w:hAnsi="Times New Roman" w:cs="Times New Roman"/>
          <w:b/>
          <w:caps/>
          <w:sz w:val="24"/>
          <w:szCs w:val="24"/>
        </w:rPr>
      </w:pPr>
    </w:p>
    <w:p w:rsidR="0081007D" w:rsidRPr="00132681" w:rsidRDefault="0081007D" w:rsidP="0081007D">
      <w:pPr>
        <w:rPr>
          <w:rFonts w:ascii="Times New Roman" w:eastAsia="Times New Roman" w:hAnsi="Times New Roman" w:cs="Times New Roman"/>
          <w:b/>
          <w:sz w:val="24"/>
          <w:szCs w:val="24"/>
        </w:rPr>
      </w:pPr>
      <w:r w:rsidRPr="00BB3129">
        <w:rPr>
          <w:rFonts w:ascii="Times New Roman" w:eastAsia="Times New Roman" w:hAnsi="Times New Roman" w:cs="Times New Roman"/>
          <w:b/>
          <w:caps/>
          <w:sz w:val="24"/>
          <w:szCs w:val="24"/>
        </w:rPr>
        <w:t>Тематическое планирование</w:t>
      </w:r>
      <w:r>
        <w:rPr>
          <w:rFonts w:ascii="Times New Roman" w:eastAsia="Times New Roman" w:hAnsi="Times New Roman" w:cs="Times New Roman"/>
          <w:b/>
          <w:caps/>
          <w:sz w:val="24"/>
          <w:szCs w:val="24"/>
        </w:rPr>
        <w:t xml:space="preserve">  6 класс</w:t>
      </w:r>
      <w:r w:rsidRPr="00132681">
        <w:rPr>
          <w:rFonts w:ascii="Times New Roman" w:eastAsia="Times New Roman" w:hAnsi="Times New Roman" w:cs="Times New Roman"/>
          <w:b/>
          <w:sz w:val="24"/>
          <w:szCs w:val="24"/>
        </w:rPr>
        <w:t>.</w:t>
      </w:r>
    </w:p>
    <w:tbl>
      <w:tblPr>
        <w:tblW w:w="10012" w:type="dxa"/>
        <w:tblInd w:w="-311" w:type="dxa"/>
        <w:tblCellMar>
          <w:top w:w="105" w:type="dxa"/>
          <w:left w:w="105" w:type="dxa"/>
          <w:bottom w:w="105" w:type="dxa"/>
          <w:right w:w="105" w:type="dxa"/>
        </w:tblCellMar>
        <w:tblLook w:val="04A0"/>
      </w:tblPr>
      <w:tblGrid>
        <w:gridCol w:w="852"/>
        <w:gridCol w:w="7938"/>
        <w:gridCol w:w="1222"/>
      </w:tblGrid>
      <w:tr w:rsidR="0081007D" w:rsidRPr="00C67BE4" w:rsidTr="00F9666A">
        <w:trPr>
          <w:trHeight w:val="552"/>
        </w:trPr>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C67BE4" w:rsidRDefault="0081007D" w:rsidP="00F9666A">
            <w:pPr>
              <w:spacing w:after="0" w:line="240" w:lineRule="auto"/>
              <w:jc w:val="both"/>
              <w:rPr>
                <w:rFonts w:ascii="Times New Roman" w:eastAsia="Times New Roman" w:hAnsi="Times New Roman" w:cs="Times New Roman"/>
                <w:sz w:val="24"/>
                <w:szCs w:val="24"/>
              </w:rPr>
            </w:pPr>
            <w:r w:rsidRPr="00C67BE4">
              <w:rPr>
                <w:rFonts w:ascii="Times New Roman" w:eastAsia="Times New Roman" w:hAnsi="Times New Roman" w:cs="Times New Roman"/>
                <w:sz w:val="24"/>
                <w:szCs w:val="24"/>
              </w:rPr>
              <w:t>№ п.п</w:t>
            </w: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C67BE4" w:rsidRDefault="0081007D" w:rsidP="00F9666A">
            <w:pPr>
              <w:spacing w:after="0" w:line="240" w:lineRule="auto"/>
              <w:jc w:val="both"/>
              <w:rPr>
                <w:rFonts w:ascii="Times New Roman" w:eastAsia="Times New Roman" w:hAnsi="Times New Roman" w:cs="Times New Roman"/>
                <w:sz w:val="24"/>
                <w:szCs w:val="24"/>
              </w:rPr>
            </w:pPr>
            <w:r w:rsidRPr="00C67BE4">
              <w:rPr>
                <w:rFonts w:ascii="Times New Roman" w:eastAsia="Times New Roman" w:hAnsi="Times New Roman" w:cs="Times New Roman"/>
                <w:sz w:val="24"/>
                <w:szCs w:val="24"/>
              </w:rPr>
              <w:t>Название раздела, темы</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C67BE4" w:rsidRDefault="0081007D" w:rsidP="00F9666A">
            <w:pPr>
              <w:spacing w:after="0" w:line="240" w:lineRule="auto"/>
              <w:jc w:val="both"/>
              <w:rPr>
                <w:rFonts w:ascii="Times New Roman" w:eastAsia="Times New Roman" w:hAnsi="Times New Roman" w:cs="Times New Roman"/>
                <w:sz w:val="24"/>
                <w:szCs w:val="24"/>
              </w:rPr>
            </w:pPr>
            <w:r w:rsidRPr="00C67BE4">
              <w:rPr>
                <w:rFonts w:ascii="Times New Roman" w:eastAsia="Times New Roman" w:hAnsi="Times New Roman" w:cs="Times New Roman"/>
                <w:sz w:val="24"/>
                <w:szCs w:val="24"/>
              </w:rPr>
              <w:t xml:space="preserve">Кол-во часов </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Живая природа: растения, животные, человек.</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Разнообразие растительного мира.</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Среда обитания растений.</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Строение растений.</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Деревья, кустарники, травы.</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Лиственные растения.</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Хвойные деревья.</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Дикорастущие кустарники.</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Культурные кустарники.</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Травы.</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Декоративные растения.</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81007D" w:rsidRPr="00C67BE4" w:rsidRDefault="0081007D" w:rsidP="0081007D">
            <w:pPr>
              <w:pStyle w:val="a3"/>
              <w:numPr>
                <w:ilvl w:val="0"/>
                <w:numId w:val="8"/>
              </w:numPr>
              <w:spacing w:after="150" w:line="240" w:lineRule="auto"/>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Лекарственные растения.</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Комнатные растения. Уход за комнатными растениями.</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81007D" w:rsidRPr="00C67BE4" w:rsidRDefault="0081007D" w:rsidP="0081007D">
            <w:pPr>
              <w:pStyle w:val="a3"/>
              <w:numPr>
                <w:ilvl w:val="0"/>
                <w:numId w:val="8"/>
              </w:numPr>
              <w:spacing w:after="150" w:line="240" w:lineRule="auto"/>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Комнатные растения: герань, бегония, фиалка, традесканция.</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Растительный мир разных районов Земли.</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Растения нашей страны.</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Растения своей местности: дикорастущие и культурные.</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Красная книга России и своей области.</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Разнообразие животного мира.</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Среда обитания животных. Животные суши и водоемов.</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Животные: насекомые, рыбы, земноводные, пресмыкающиеся, птицы, млекопитающие.</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Насекомые.</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Бабочки, стрекозы, жуки.</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Кузнечики, муравьи, пчелы.</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C67BE4">
              <w:rPr>
                <w:rFonts w:ascii="Times New Roman" w:eastAsia="Times New Roman" w:hAnsi="Times New Roman" w:cs="Times New Roman"/>
                <w:color w:val="000000"/>
                <w:sz w:val="24"/>
                <w:szCs w:val="24"/>
              </w:rPr>
              <w:t>Рыбы</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Морские и речные рыбы.</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Земноводные. Лягушки. Жабы.</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Пресмыкающиеся. Змеи, ящерицы, крокодилы.</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Птицы.</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Ласточки, скворцы, снегири, орлы.</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Лебеди, журавли, чайки.</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Птицы своего края.</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Млекопитающие.</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Млекопитающие суши.</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Млекопитающие морей и океанов.</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Домашние животные в городе и деревне.</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Сельскохозяйственные животные: лошади.</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Сельскохозяйственные животные: коровы.</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Сельскохозяйственные животные: козы, овцы, свиньи.</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Домашние птицы: куры, утки, индюки.</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Уход за животными в живом уголке или дома.</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Аквариумные рыбки.</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Канарейки, попугаи.</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Морские свинки, хомяки, черепахи.</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Домашние кошки.</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Собаки.</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Животные холодных районов Земли.</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Животные умеренного пояса.</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Животные жарких районов Земли.</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Животный мир нашей страны.</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Охрана животных. Заповедники. Красная книга России.</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Животные вашей местности. Красная книга области.</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Как устроен наш организм.</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Как работает наш организм.</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Здоровый образ жизни человека.</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Осанка.</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rPr>
          <w:trHeight w:val="343"/>
        </w:trPr>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Органы чувств.</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Правила гигиены и охрана органов чувств.</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Здоровое питание.</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Дыхание. Органы дыхания. Гигиена дыхания.</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Оказание первой медицинской помощи.</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Профилактика простудных заболеваний. Обращение за медицинской помощью.</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Специализация врачей.</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Медицинские учреждения </w:t>
            </w:r>
            <w:r w:rsidRPr="0018538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п.г.т. Арти, с. Сажино</w:t>
            </w:r>
            <w:r w:rsidRPr="0018538D">
              <w:rPr>
                <w:rFonts w:ascii="Times New Roman" w:eastAsia="Times New Roman" w:hAnsi="Times New Roman" w:cs="Times New Roman"/>
                <w:color w:val="000000"/>
                <w:sz w:val="24"/>
                <w:szCs w:val="24"/>
              </w:rPr>
              <w:t>.</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экскурсия на ОВП с. Сажино</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Обобщающий урок. Неживая природа.</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Обобщающий урок. Живая природа.</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81007D" w:rsidRPr="00C67BE4" w:rsidTr="00F9666A">
        <w:tc>
          <w:tcPr>
            <w:tcW w:w="8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C67BE4" w:rsidRDefault="0081007D" w:rsidP="0081007D">
            <w:pPr>
              <w:pStyle w:val="a3"/>
              <w:numPr>
                <w:ilvl w:val="0"/>
                <w:numId w:val="8"/>
              </w:numPr>
              <w:spacing w:after="150" w:line="240" w:lineRule="auto"/>
              <w:jc w:val="center"/>
              <w:rPr>
                <w:rFonts w:ascii="Times New Roman" w:eastAsia="Times New Roman" w:hAnsi="Times New Roman" w:cs="Times New Roman"/>
                <w:color w:val="000000"/>
                <w:sz w:val="24"/>
                <w:szCs w:val="24"/>
              </w:rPr>
            </w:pPr>
          </w:p>
        </w:tc>
        <w:tc>
          <w:tcPr>
            <w:tcW w:w="79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18538D" w:rsidRDefault="0081007D" w:rsidP="00F9666A">
            <w:pPr>
              <w:spacing w:after="150" w:line="240" w:lineRule="auto"/>
              <w:rPr>
                <w:rFonts w:ascii="Times New Roman" w:eastAsia="Times New Roman" w:hAnsi="Times New Roman" w:cs="Times New Roman"/>
                <w:color w:val="000000"/>
                <w:sz w:val="24"/>
                <w:szCs w:val="24"/>
              </w:rPr>
            </w:pPr>
            <w:r w:rsidRPr="0018538D">
              <w:rPr>
                <w:rFonts w:ascii="Times New Roman" w:eastAsia="Times New Roman" w:hAnsi="Times New Roman" w:cs="Times New Roman"/>
                <w:color w:val="000000"/>
                <w:sz w:val="24"/>
                <w:szCs w:val="24"/>
              </w:rPr>
              <w:t>Живая природа</w:t>
            </w:r>
            <w:r>
              <w:rPr>
                <w:rFonts w:ascii="Times New Roman" w:eastAsia="Times New Roman" w:hAnsi="Times New Roman" w:cs="Times New Roman"/>
                <w:color w:val="000000"/>
                <w:sz w:val="24"/>
                <w:szCs w:val="24"/>
              </w:rPr>
              <w:t>. Экскурсия на луг</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81007D" w:rsidRPr="0018538D" w:rsidRDefault="0081007D" w:rsidP="00F9666A">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rsidR="0081007D" w:rsidRDefault="0081007D" w:rsidP="0081007D">
      <w:pPr>
        <w:pStyle w:val="c2"/>
        <w:shd w:val="clear" w:color="auto" w:fill="FFFFFF"/>
        <w:spacing w:before="0" w:beforeAutospacing="0" w:after="0" w:afterAutospacing="0" w:line="276" w:lineRule="auto"/>
        <w:rPr>
          <w:rStyle w:val="c12"/>
          <w:rFonts w:eastAsiaTheme="majorEastAsia"/>
          <w:b/>
          <w:bCs/>
          <w:caps/>
          <w:color w:val="000000"/>
        </w:rPr>
      </w:pPr>
    </w:p>
    <w:p w:rsidR="00D039DD" w:rsidRDefault="00D039DD" w:rsidP="003C696E">
      <w:pPr>
        <w:spacing w:line="240" w:lineRule="auto"/>
        <w:rPr>
          <w:rFonts w:ascii="Times New Roman" w:hAnsi="Times New Roman" w:cs="Times New Roman"/>
          <w:b/>
          <w:sz w:val="24"/>
          <w:szCs w:val="24"/>
        </w:rPr>
      </w:pPr>
      <w:r w:rsidRPr="00D039DD">
        <w:rPr>
          <w:rFonts w:ascii="Times New Roman" w:hAnsi="Times New Roman" w:cs="Times New Roman"/>
          <w:b/>
          <w:sz w:val="24"/>
          <w:szCs w:val="24"/>
        </w:rPr>
        <w:t>Перечень учебно- методического обеспечения образовательного процесса</w:t>
      </w:r>
    </w:p>
    <w:p w:rsidR="00D039DD" w:rsidRPr="00D039DD" w:rsidRDefault="00D039DD" w:rsidP="00D039DD">
      <w:pPr>
        <w:spacing w:line="240" w:lineRule="auto"/>
        <w:rPr>
          <w:rFonts w:ascii="Times New Roman" w:hAnsi="Times New Roman" w:cs="Times New Roman"/>
          <w:b/>
          <w:sz w:val="24"/>
          <w:szCs w:val="24"/>
        </w:rPr>
      </w:pPr>
      <w:r w:rsidRPr="00D039DD">
        <w:rPr>
          <w:rFonts w:ascii="Times New Roman" w:hAnsi="Times New Roman" w:cs="Times New Roman"/>
          <w:b/>
          <w:sz w:val="24"/>
          <w:szCs w:val="24"/>
        </w:rPr>
        <w:t>Для преподавателя:</w:t>
      </w:r>
    </w:p>
    <w:p w:rsidR="00D039DD" w:rsidRPr="00D039DD" w:rsidRDefault="00D039DD" w:rsidP="00B066C0">
      <w:pPr>
        <w:spacing w:line="240" w:lineRule="auto"/>
        <w:jc w:val="both"/>
        <w:rPr>
          <w:rFonts w:ascii="Times New Roman" w:hAnsi="Times New Roman" w:cs="Times New Roman"/>
          <w:sz w:val="24"/>
          <w:szCs w:val="24"/>
        </w:rPr>
      </w:pPr>
      <w:r w:rsidRPr="00D039DD">
        <w:rPr>
          <w:rFonts w:ascii="Times New Roman" w:hAnsi="Times New Roman" w:cs="Times New Roman"/>
          <w:sz w:val="24"/>
          <w:szCs w:val="24"/>
        </w:rPr>
        <w:t>1.</w:t>
      </w:r>
      <w:r w:rsidRPr="00D039DD">
        <w:rPr>
          <w:rFonts w:ascii="Times New Roman" w:hAnsi="Times New Roman" w:cs="Times New Roman"/>
          <w:sz w:val="24"/>
          <w:szCs w:val="24"/>
        </w:rPr>
        <w:tab/>
        <w:t>Адаптированная основная общеобразовательная программа образования обучающихся с умственной отсталостью (интеллектуальными нарушениями).</w:t>
      </w:r>
    </w:p>
    <w:p w:rsidR="00D039DD" w:rsidRPr="00D039DD" w:rsidRDefault="00D039DD" w:rsidP="00B066C0">
      <w:pPr>
        <w:spacing w:line="240" w:lineRule="auto"/>
        <w:jc w:val="both"/>
        <w:rPr>
          <w:rFonts w:ascii="Times New Roman" w:hAnsi="Times New Roman" w:cs="Times New Roman"/>
          <w:sz w:val="24"/>
          <w:szCs w:val="24"/>
        </w:rPr>
      </w:pPr>
      <w:r w:rsidRPr="00D039DD">
        <w:rPr>
          <w:rFonts w:ascii="Times New Roman" w:hAnsi="Times New Roman" w:cs="Times New Roman"/>
          <w:sz w:val="24"/>
          <w:szCs w:val="24"/>
        </w:rPr>
        <w:t>2.</w:t>
      </w:r>
      <w:r w:rsidRPr="00D039DD">
        <w:rPr>
          <w:rFonts w:ascii="Times New Roman" w:hAnsi="Times New Roman" w:cs="Times New Roman"/>
          <w:sz w:val="24"/>
          <w:szCs w:val="24"/>
        </w:rPr>
        <w:tab/>
        <w:t xml:space="preserve">Природоведение. Учебник для 6 класса специальных (коррекционных) общеобразовательных учреждений VIII вида/ Т.М. Лифанова, Е.Н. Соломина. – М.: Просвещение, 2021.  </w:t>
      </w:r>
    </w:p>
    <w:p w:rsidR="00D039DD" w:rsidRDefault="00D039DD" w:rsidP="00B066C0">
      <w:pPr>
        <w:spacing w:line="240" w:lineRule="auto"/>
        <w:jc w:val="both"/>
        <w:rPr>
          <w:rFonts w:ascii="Times New Roman" w:hAnsi="Times New Roman" w:cs="Times New Roman"/>
          <w:sz w:val="24"/>
          <w:szCs w:val="24"/>
        </w:rPr>
      </w:pPr>
      <w:r w:rsidRPr="00D039DD">
        <w:rPr>
          <w:rFonts w:ascii="Times New Roman" w:hAnsi="Times New Roman" w:cs="Times New Roman"/>
          <w:sz w:val="24"/>
          <w:szCs w:val="24"/>
        </w:rPr>
        <w:t>3.</w:t>
      </w:r>
      <w:r w:rsidRPr="00D039DD">
        <w:rPr>
          <w:rFonts w:ascii="Times New Roman" w:hAnsi="Times New Roman" w:cs="Times New Roman"/>
          <w:sz w:val="24"/>
          <w:szCs w:val="24"/>
        </w:rPr>
        <w:tab/>
        <w:t>Федеральный государственный образовательный стандарт образования обучающихся с умственной отсталостью (интеллектуальными нарушениями).</w:t>
      </w:r>
    </w:p>
    <w:p w:rsidR="00D039DD" w:rsidRDefault="00D039DD" w:rsidP="00B066C0">
      <w:pPr>
        <w:spacing w:line="240" w:lineRule="auto"/>
        <w:jc w:val="both"/>
        <w:rPr>
          <w:rFonts w:ascii="Times New Roman" w:hAnsi="Times New Roman" w:cs="Times New Roman"/>
          <w:b/>
          <w:sz w:val="24"/>
          <w:szCs w:val="24"/>
        </w:rPr>
      </w:pPr>
      <w:r w:rsidRPr="00D039DD">
        <w:rPr>
          <w:rFonts w:ascii="Times New Roman" w:hAnsi="Times New Roman" w:cs="Times New Roman"/>
          <w:b/>
          <w:sz w:val="24"/>
          <w:szCs w:val="24"/>
        </w:rPr>
        <w:t xml:space="preserve"> Для учащихся:</w:t>
      </w:r>
    </w:p>
    <w:p w:rsidR="00D039DD" w:rsidRPr="00D039DD" w:rsidRDefault="00D039DD" w:rsidP="00B066C0">
      <w:pPr>
        <w:pStyle w:val="a3"/>
        <w:numPr>
          <w:ilvl w:val="0"/>
          <w:numId w:val="2"/>
        </w:numPr>
        <w:spacing w:line="240" w:lineRule="auto"/>
        <w:jc w:val="both"/>
        <w:rPr>
          <w:rFonts w:ascii="Times New Roman" w:hAnsi="Times New Roman" w:cs="Times New Roman"/>
          <w:sz w:val="24"/>
          <w:szCs w:val="24"/>
        </w:rPr>
      </w:pPr>
      <w:r w:rsidRPr="00D039DD">
        <w:rPr>
          <w:rFonts w:ascii="Times New Roman" w:hAnsi="Times New Roman" w:cs="Times New Roman"/>
          <w:sz w:val="24"/>
          <w:szCs w:val="24"/>
        </w:rPr>
        <w:t>Энциклопедия «Я познаю мир» Животные. АСТ-ПРЕСС</w:t>
      </w:r>
    </w:p>
    <w:p w:rsidR="00D039DD" w:rsidRPr="00D039DD" w:rsidRDefault="00D039DD" w:rsidP="00B066C0">
      <w:pPr>
        <w:pStyle w:val="a3"/>
        <w:numPr>
          <w:ilvl w:val="0"/>
          <w:numId w:val="2"/>
        </w:numPr>
        <w:spacing w:line="240" w:lineRule="auto"/>
        <w:jc w:val="both"/>
        <w:rPr>
          <w:rFonts w:ascii="Times New Roman" w:hAnsi="Times New Roman" w:cs="Times New Roman"/>
          <w:sz w:val="24"/>
          <w:szCs w:val="24"/>
        </w:rPr>
      </w:pPr>
      <w:r w:rsidRPr="00D039DD">
        <w:rPr>
          <w:rFonts w:ascii="Times New Roman" w:hAnsi="Times New Roman" w:cs="Times New Roman"/>
          <w:sz w:val="24"/>
          <w:szCs w:val="24"/>
        </w:rPr>
        <w:t>Г.В. Семкин</w:t>
      </w:r>
      <w:r>
        <w:rPr>
          <w:rFonts w:ascii="Times New Roman" w:hAnsi="Times New Roman" w:cs="Times New Roman"/>
          <w:sz w:val="24"/>
          <w:szCs w:val="24"/>
        </w:rPr>
        <w:t xml:space="preserve">. </w:t>
      </w:r>
      <w:r w:rsidRPr="00D039DD">
        <w:rPr>
          <w:rFonts w:ascii="Times New Roman" w:hAnsi="Times New Roman" w:cs="Times New Roman"/>
          <w:sz w:val="24"/>
          <w:szCs w:val="24"/>
        </w:rPr>
        <w:t xml:space="preserve"> Атлас «Страна, в которой я живу». М. РОСМЭН 2006</w:t>
      </w:r>
    </w:p>
    <w:p w:rsidR="00D039DD" w:rsidRPr="00D039DD" w:rsidRDefault="00D039DD" w:rsidP="00B066C0">
      <w:pPr>
        <w:pStyle w:val="a3"/>
        <w:numPr>
          <w:ilvl w:val="0"/>
          <w:numId w:val="2"/>
        </w:numPr>
        <w:spacing w:line="240" w:lineRule="auto"/>
        <w:jc w:val="both"/>
        <w:rPr>
          <w:rFonts w:ascii="Times New Roman" w:hAnsi="Times New Roman" w:cs="Times New Roman"/>
          <w:sz w:val="24"/>
          <w:szCs w:val="24"/>
        </w:rPr>
      </w:pPr>
      <w:r w:rsidRPr="00D039DD">
        <w:rPr>
          <w:rFonts w:ascii="Times New Roman" w:hAnsi="Times New Roman" w:cs="Times New Roman"/>
          <w:sz w:val="24"/>
          <w:szCs w:val="24"/>
        </w:rPr>
        <w:t>« Большая энциклопедия животного мира». М. РОСМЭН 2006</w:t>
      </w:r>
    </w:p>
    <w:p w:rsidR="00D039DD" w:rsidRPr="00D039DD" w:rsidRDefault="00D039DD" w:rsidP="00B066C0">
      <w:pPr>
        <w:pStyle w:val="a3"/>
        <w:numPr>
          <w:ilvl w:val="0"/>
          <w:numId w:val="2"/>
        </w:numPr>
        <w:spacing w:line="240" w:lineRule="auto"/>
        <w:jc w:val="both"/>
        <w:rPr>
          <w:rFonts w:ascii="Times New Roman" w:hAnsi="Times New Roman" w:cs="Times New Roman"/>
          <w:sz w:val="24"/>
          <w:szCs w:val="24"/>
        </w:rPr>
      </w:pPr>
      <w:r w:rsidRPr="00D039DD">
        <w:rPr>
          <w:rFonts w:ascii="Times New Roman" w:hAnsi="Times New Roman" w:cs="Times New Roman"/>
          <w:sz w:val="24"/>
          <w:szCs w:val="24"/>
        </w:rPr>
        <w:t>« 500 удивительных фактов. Животные». М. РОСМЭН 2005</w:t>
      </w:r>
    </w:p>
    <w:p w:rsidR="00D039DD" w:rsidRPr="00D039DD" w:rsidRDefault="00D039DD" w:rsidP="00D039DD">
      <w:pPr>
        <w:spacing w:line="240" w:lineRule="auto"/>
        <w:rPr>
          <w:rFonts w:ascii="Times New Roman" w:hAnsi="Times New Roman" w:cs="Times New Roman"/>
          <w:b/>
          <w:sz w:val="24"/>
          <w:szCs w:val="24"/>
        </w:rPr>
      </w:pPr>
      <w:r w:rsidRPr="00D039DD">
        <w:rPr>
          <w:rFonts w:ascii="Times New Roman" w:hAnsi="Times New Roman" w:cs="Times New Roman"/>
          <w:b/>
          <w:sz w:val="24"/>
          <w:szCs w:val="24"/>
        </w:rPr>
        <w:t>Интернет ресурсы:</w:t>
      </w:r>
    </w:p>
    <w:p w:rsidR="00D039DD" w:rsidRPr="00D039DD" w:rsidRDefault="00D039DD" w:rsidP="00D039DD">
      <w:pPr>
        <w:spacing w:line="240" w:lineRule="auto"/>
        <w:rPr>
          <w:rFonts w:ascii="Times New Roman" w:hAnsi="Times New Roman" w:cs="Times New Roman"/>
          <w:sz w:val="24"/>
          <w:szCs w:val="24"/>
        </w:rPr>
      </w:pPr>
      <w:r w:rsidRPr="00D039DD">
        <w:rPr>
          <w:rFonts w:ascii="Times New Roman" w:hAnsi="Times New Roman" w:cs="Times New Roman"/>
          <w:sz w:val="24"/>
          <w:szCs w:val="24"/>
        </w:rPr>
        <w:t>•</w:t>
      </w:r>
      <w:r w:rsidRPr="00D039DD">
        <w:rPr>
          <w:rFonts w:ascii="Times New Roman" w:hAnsi="Times New Roman" w:cs="Times New Roman"/>
          <w:sz w:val="24"/>
          <w:szCs w:val="24"/>
        </w:rPr>
        <w:tab/>
        <w:t xml:space="preserve"> Википедия – свободная энциклопедия. – Режим доступа: http://ru.wikipedia.org/wiki</w:t>
      </w:r>
    </w:p>
    <w:p w:rsidR="00D039DD" w:rsidRPr="00D039DD" w:rsidRDefault="00D039DD" w:rsidP="00D039DD">
      <w:pPr>
        <w:spacing w:line="240" w:lineRule="auto"/>
        <w:rPr>
          <w:rFonts w:ascii="Times New Roman" w:hAnsi="Times New Roman" w:cs="Times New Roman"/>
          <w:sz w:val="24"/>
          <w:szCs w:val="24"/>
        </w:rPr>
      </w:pPr>
      <w:r w:rsidRPr="00D039DD">
        <w:rPr>
          <w:rFonts w:ascii="Times New Roman" w:hAnsi="Times New Roman" w:cs="Times New Roman"/>
          <w:sz w:val="24"/>
          <w:szCs w:val="24"/>
        </w:rPr>
        <w:t>•</w:t>
      </w:r>
      <w:r w:rsidRPr="00D039DD">
        <w:rPr>
          <w:rFonts w:ascii="Times New Roman" w:hAnsi="Times New Roman" w:cs="Times New Roman"/>
          <w:sz w:val="24"/>
          <w:szCs w:val="24"/>
        </w:rPr>
        <w:tab/>
        <w:t>Педсовет.org. Живое пространство образования. – Режим доступа: http://pedsovet.org</w:t>
      </w:r>
    </w:p>
    <w:p w:rsidR="00D039DD" w:rsidRPr="00D039DD" w:rsidRDefault="00D039DD" w:rsidP="00D039DD">
      <w:pPr>
        <w:spacing w:line="240" w:lineRule="auto"/>
        <w:rPr>
          <w:rFonts w:ascii="Times New Roman" w:hAnsi="Times New Roman" w:cs="Times New Roman"/>
          <w:sz w:val="24"/>
          <w:szCs w:val="24"/>
        </w:rPr>
      </w:pPr>
      <w:r w:rsidRPr="00D039DD">
        <w:rPr>
          <w:rFonts w:ascii="Times New Roman" w:hAnsi="Times New Roman" w:cs="Times New Roman"/>
          <w:sz w:val="24"/>
          <w:szCs w:val="24"/>
        </w:rPr>
        <w:lastRenderedPageBreak/>
        <w:t>•</w:t>
      </w:r>
      <w:r w:rsidRPr="00D039DD">
        <w:rPr>
          <w:rFonts w:ascii="Times New Roman" w:hAnsi="Times New Roman" w:cs="Times New Roman"/>
          <w:sz w:val="24"/>
          <w:szCs w:val="24"/>
        </w:rPr>
        <w:tab/>
        <w:t>Клуб учителей начальной школы. – Режим доступа: http://www.4stupeni.ru</w:t>
      </w:r>
    </w:p>
    <w:p w:rsidR="00D039DD" w:rsidRPr="00D039DD" w:rsidRDefault="00D039DD" w:rsidP="00D039DD">
      <w:pPr>
        <w:spacing w:line="240" w:lineRule="auto"/>
        <w:rPr>
          <w:rFonts w:ascii="Times New Roman" w:hAnsi="Times New Roman" w:cs="Times New Roman"/>
          <w:sz w:val="24"/>
          <w:szCs w:val="24"/>
        </w:rPr>
      </w:pPr>
      <w:r w:rsidRPr="00D039DD">
        <w:rPr>
          <w:rFonts w:ascii="Times New Roman" w:hAnsi="Times New Roman" w:cs="Times New Roman"/>
          <w:sz w:val="24"/>
          <w:szCs w:val="24"/>
        </w:rPr>
        <w:t>•</w:t>
      </w:r>
      <w:r w:rsidRPr="00D039DD">
        <w:rPr>
          <w:rFonts w:ascii="Times New Roman" w:hAnsi="Times New Roman" w:cs="Times New Roman"/>
          <w:sz w:val="24"/>
          <w:szCs w:val="24"/>
        </w:rPr>
        <w:tab/>
        <w:t>Фестиваль педагогических идей. – Режим доступа: http://festival.1september.ru</w:t>
      </w:r>
    </w:p>
    <w:p w:rsidR="00D039DD" w:rsidRPr="00D039DD" w:rsidRDefault="00D039DD" w:rsidP="00D039DD">
      <w:pPr>
        <w:spacing w:line="240" w:lineRule="auto"/>
        <w:rPr>
          <w:rFonts w:ascii="Times New Roman" w:hAnsi="Times New Roman" w:cs="Times New Roman"/>
          <w:sz w:val="24"/>
          <w:szCs w:val="24"/>
        </w:rPr>
      </w:pPr>
      <w:r>
        <w:rPr>
          <w:rFonts w:ascii="Times New Roman" w:hAnsi="Times New Roman" w:cs="Times New Roman"/>
          <w:sz w:val="24"/>
          <w:szCs w:val="24"/>
        </w:rPr>
        <w:t>•</w:t>
      </w:r>
      <w:r w:rsidRPr="00D039DD">
        <w:rPr>
          <w:rFonts w:ascii="Times New Roman" w:hAnsi="Times New Roman" w:cs="Times New Roman"/>
          <w:sz w:val="24"/>
          <w:szCs w:val="24"/>
        </w:rPr>
        <w:t>Педагогическое сообщество. – Режим доступа: http://www.pedsovet.su</w:t>
      </w:r>
    </w:p>
    <w:p w:rsidR="00D039DD" w:rsidRPr="00D039DD" w:rsidRDefault="00D039DD" w:rsidP="00D039DD">
      <w:pPr>
        <w:spacing w:line="240" w:lineRule="auto"/>
        <w:rPr>
          <w:rFonts w:ascii="Times New Roman" w:hAnsi="Times New Roman" w:cs="Times New Roman"/>
          <w:b/>
          <w:sz w:val="24"/>
          <w:szCs w:val="24"/>
        </w:rPr>
      </w:pPr>
      <w:r w:rsidRPr="00D039DD">
        <w:rPr>
          <w:rFonts w:ascii="Times New Roman" w:hAnsi="Times New Roman" w:cs="Times New Roman"/>
          <w:b/>
          <w:sz w:val="24"/>
          <w:szCs w:val="24"/>
        </w:rPr>
        <w:t>Технические и электронные средства обучения:</w:t>
      </w:r>
    </w:p>
    <w:p w:rsidR="00D039DD" w:rsidRPr="00D039DD" w:rsidRDefault="00D039DD" w:rsidP="00D039DD">
      <w:pPr>
        <w:spacing w:line="240" w:lineRule="auto"/>
        <w:rPr>
          <w:rFonts w:ascii="Times New Roman" w:hAnsi="Times New Roman" w:cs="Times New Roman"/>
          <w:sz w:val="24"/>
          <w:szCs w:val="24"/>
        </w:rPr>
      </w:pPr>
      <w:r w:rsidRPr="00D039DD">
        <w:rPr>
          <w:rFonts w:ascii="Times New Roman" w:hAnsi="Times New Roman" w:cs="Times New Roman"/>
          <w:sz w:val="24"/>
          <w:szCs w:val="24"/>
        </w:rPr>
        <w:t>ноутбук</w:t>
      </w:r>
    </w:p>
    <w:p w:rsidR="00D039DD" w:rsidRPr="00D039DD" w:rsidRDefault="00D039DD" w:rsidP="00D039DD">
      <w:pPr>
        <w:spacing w:line="240" w:lineRule="auto"/>
        <w:rPr>
          <w:rFonts w:ascii="Times New Roman" w:hAnsi="Times New Roman" w:cs="Times New Roman"/>
          <w:sz w:val="24"/>
          <w:szCs w:val="24"/>
        </w:rPr>
      </w:pPr>
      <w:r w:rsidRPr="00D039DD">
        <w:rPr>
          <w:rFonts w:ascii="Times New Roman" w:hAnsi="Times New Roman" w:cs="Times New Roman"/>
          <w:sz w:val="24"/>
          <w:szCs w:val="24"/>
        </w:rPr>
        <w:t>презентации по темам</w:t>
      </w:r>
    </w:p>
    <w:p w:rsidR="00D039DD" w:rsidRPr="00D039DD" w:rsidRDefault="00D039DD" w:rsidP="00D039DD">
      <w:pPr>
        <w:spacing w:line="240" w:lineRule="auto"/>
        <w:rPr>
          <w:rFonts w:ascii="Times New Roman" w:hAnsi="Times New Roman" w:cs="Times New Roman"/>
          <w:sz w:val="24"/>
          <w:szCs w:val="24"/>
        </w:rPr>
      </w:pPr>
      <w:r w:rsidRPr="00D039DD">
        <w:rPr>
          <w:rFonts w:ascii="Times New Roman" w:hAnsi="Times New Roman" w:cs="Times New Roman"/>
          <w:sz w:val="24"/>
          <w:szCs w:val="24"/>
        </w:rPr>
        <w:t>магнитная классная доска</w:t>
      </w:r>
      <w:r>
        <w:rPr>
          <w:rFonts w:ascii="Times New Roman" w:hAnsi="Times New Roman" w:cs="Times New Roman"/>
          <w:sz w:val="24"/>
          <w:szCs w:val="24"/>
        </w:rPr>
        <w:t>.</w:t>
      </w:r>
    </w:p>
    <w:p w:rsidR="00C76EEF" w:rsidRDefault="00C76EEF"/>
    <w:sectPr w:rsidR="00C76EEF" w:rsidSect="00186BD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708" w:rsidRDefault="00A41708" w:rsidP="00186BD2">
      <w:pPr>
        <w:spacing w:after="0" w:line="240" w:lineRule="auto"/>
      </w:pPr>
      <w:r>
        <w:separator/>
      </w:r>
    </w:p>
  </w:endnote>
  <w:endnote w:type="continuationSeparator" w:id="0">
    <w:p w:rsidR="00A41708" w:rsidRDefault="00A41708" w:rsidP="00186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386973"/>
      <w:docPartObj>
        <w:docPartGallery w:val="Page Numbers (Bottom of Page)"/>
        <w:docPartUnique/>
      </w:docPartObj>
    </w:sdtPr>
    <w:sdtContent>
      <w:p w:rsidR="00D46072" w:rsidRDefault="00D97DD3">
        <w:pPr>
          <w:pStyle w:val="a6"/>
          <w:jc w:val="right"/>
        </w:pPr>
        <w:r>
          <w:fldChar w:fldCharType="begin"/>
        </w:r>
        <w:r w:rsidR="00D46072">
          <w:instrText>PAGE   \* MERGEFORMAT</w:instrText>
        </w:r>
        <w:r>
          <w:fldChar w:fldCharType="separate"/>
        </w:r>
        <w:r w:rsidR="00B066C0">
          <w:rPr>
            <w:noProof/>
          </w:rPr>
          <w:t>8</w:t>
        </w:r>
        <w:r>
          <w:fldChar w:fldCharType="end"/>
        </w:r>
      </w:p>
    </w:sdtContent>
  </w:sdt>
  <w:p w:rsidR="00D46072" w:rsidRDefault="00D4607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708" w:rsidRDefault="00A41708" w:rsidP="00186BD2">
      <w:pPr>
        <w:spacing w:after="0" w:line="240" w:lineRule="auto"/>
      </w:pPr>
      <w:r>
        <w:separator/>
      </w:r>
    </w:p>
  </w:footnote>
  <w:footnote w:type="continuationSeparator" w:id="0">
    <w:p w:rsidR="00A41708" w:rsidRDefault="00A41708" w:rsidP="00186B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1F6"/>
    <w:multiLevelType w:val="multilevel"/>
    <w:tmpl w:val="BC7E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B0376"/>
    <w:multiLevelType w:val="multilevel"/>
    <w:tmpl w:val="CAC0CCC6"/>
    <w:lvl w:ilvl="0">
      <w:start w:val="1"/>
      <w:numFmt w:val="upperRoman"/>
      <w:lvlText w:val="%1."/>
      <w:lvlJc w:val="center"/>
      <w:pPr>
        <w:ind w:left="720" w:hanging="360"/>
      </w:pPr>
      <w:rPr>
        <w:rFonts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8092253"/>
    <w:multiLevelType w:val="hybridMultilevel"/>
    <w:tmpl w:val="94B46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B028BC"/>
    <w:multiLevelType w:val="hybridMultilevel"/>
    <w:tmpl w:val="EAB4B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2F4A0D"/>
    <w:multiLevelType w:val="hybridMultilevel"/>
    <w:tmpl w:val="51BE59FA"/>
    <w:lvl w:ilvl="0" w:tplc="755163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3797496"/>
    <w:multiLevelType w:val="multilevel"/>
    <w:tmpl w:val="04F0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A24CB4"/>
    <w:multiLevelType w:val="multilevel"/>
    <w:tmpl w:val="D83A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2A777C"/>
    <w:multiLevelType w:val="hybridMultilevel"/>
    <w:tmpl w:val="4F84CC64"/>
    <w:lvl w:ilvl="0" w:tplc="14430492">
      <w:start w:val="1"/>
      <w:numFmt w:val="decimal"/>
      <w:lvlText w:val="%1."/>
      <w:lvlJc w:val="left"/>
      <w:pPr>
        <w:ind w:left="720" w:hanging="360"/>
      </w:pPr>
    </w:lvl>
    <w:lvl w:ilvl="1" w:tplc="14430492" w:tentative="1">
      <w:start w:val="1"/>
      <w:numFmt w:val="lowerLetter"/>
      <w:lvlText w:val="%2."/>
      <w:lvlJc w:val="left"/>
      <w:pPr>
        <w:ind w:left="1440" w:hanging="360"/>
      </w:pPr>
    </w:lvl>
    <w:lvl w:ilvl="2" w:tplc="14430492" w:tentative="1">
      <w:start w:val="1"/>
      <w:numFmt w:val="lowerRoman"/>
      <w:lvlText w:val="%3."/>
      <w:lvlJc w:val="right"/>
      <w:pPr>
        <w:ind w:left="2160" w:hanging="180"/>
      </w:pPr>
    </w:lvl>
    <w:lvl w:ilvl="3" w:tplc="14430492" w:tentative="1">
      <w:start w:val="1"/>
      <w:numFmt w:val="decimal"/>
      <w:lvlText w:val="%4."/>
      <w:lvlJc w:val="left"/>
      <w:pPr>
        <w:ind w:left="2880" w:hanging="360"/>
      </w:pPr>
    </w:lvl>
    <w:lvl w:ilvl="4" w:tplc="14430492" w:tentative="1">
      <w:start w:val="1"/>
      <w:numFmt w:val="lowerLetter"/>
      <w:lvlText w:val="%5."/>
      <w:lvlJc w:val="left"/>
      <w:pPr>
        <w:ind w:left="3600" w:hanging="360"/>
      </w:pPr>
    </w:lvl>
    <w:lvl w:ilvl="5" w:tplc="14430492" w:tentative="1">
      <w:start w:val="1"/>
      <w:numFmt w:val="lowerRoman"/>
      <w:lvlText w:val="%6."/>
      <w:lvlJc w:val="right"/>
      <w:pPr>
        <w:ind w:left="4320" w:hanging="180"/>
      </w:pPr>
    </w:lvl>
    <w:lvl w:ilvl="6" w:tplc="14430492" w:tentative="1">
      <w:start w:val="1"/>
      <w:numFmt w:val="decimal"/>
      <w:lvlText w:val="%7."/>
      <w:lvlJc w:val="left"/>
      <w:pPr>
        <w:ind w:left="5040" w:hanging="360"/>
      </w:pPr>
    </w:lvl>
    <w:lvl w:ilvl="7" w:tplc="14430492" w:tentative="1">
      <w:start w:val="1"/>
      <w:numFmt w:val="lowerLetter"/>
      <w:lvlText w:val="%8."/>
      <w:lvlJc w:val="left"/>
      <w:pPr>
        <w:ind w:left="5760" w:hanging="360"/>
      </w:pPr>
    </w:lvl>
    <w:lvl w:ilvl="8" w:tplc="14430492"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7"/>
  </w:num>
  <w:num w:numId="5">
    <w:abstractNumId w:val="0"/>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9C6AB4"/>
    <w:rsid w:val="00005097"/>
    <w:rsid w:val="00005177"/>
    <w:rsid w:val="00186BD2"/>
    <w:rsid w:val="001B48FB"/>
    <w:rsid w:val="0037446C"/>
    <w:rsid w:val="003C696E"/>
    <w:rsid w:val="00415136"/>
    <w:rsid w:val="0049702A"/>
    <w:rsid w:val="004A03EA"/>
    <w:rsid w:val="006E3C05"/>
    <w:rsid w:val="00706D10"/>
    <w:rsid w:val="00770380"/>
    <w:rsid w:val="0077467C"/>
    <w:rsid w:val="0077624D"/>
    <w:rsid w:val="007E6DD0"/>
    <w:rsid w:val="0081007D"/>
    <w:rsid w:val="009C6AB4"/>
    <w:rsid w:val="00A41708"/>
    <w:rsid w:val="00AB4FD6"/>
    <w:rsid w:val="00B066C0"/>
    <w:rsid w:val="00C07A88"/>
    <w:rsid w:val="00C76EEF"/>
    <w:rsid w:val="00D039DD"/>
    <w:rsid w:val="00D46072"/>
    <w:rsid w:val="00D97DD3"/>
    <w:rsid w:val="00DE0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DD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9DD"/>
    <w:pPr>
      <w:ind w:left="720"/>
      <w:contextualSpacing/>
    </w:pPr>
  </w:style>
  <w:style w:type="paragraph" w:styleId="a4">
    <w:name w:val="header"/>
    <w:basedOn w:val="a"/>
    <w:link w:val="a5"/>
    <w:uiPriority w:val="99"/>
    <w:unhideWhenUsed/>
    <w:rsid w:val="00186B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6BD2"/>
    <w:rPr>
      <w:rFonts w:eastAsiaTheme="minorEastAsia"/>
      <w:lang w:eastAsia="ru-RU"/>
    </w:rPr>
  </w:style>
  <w:style w:type="paragraph" w:styleId="a6">
    <w:name w:val="footer"/>
    <w:basedOn w:val="a"/>
    <w:link w:val="a7"/>
    <w:uiPriority w:val="99"/>
    <w:unhideWhenUsed/>
    <w:rsid w:val="00186B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6BD2"/>
    <w:rPr>
      <w:rFonts w:eastAsiaTheme="minorEastAsia"/>
      <w:lang w:eastAsia="ru-RU"/>
    </w:rPr>
  </w:style>
  <w:style w:type="character" w:styleId="a8">
    <w:name w:val="Hyperlink"/>
    <w:basedOn w:val="a0"/>
    <w:uiPriority w:val="99"/>
    <w:unhideWhenUsed/>
    <w:rsid w:val="00D46072"/>
    <w:rPr>
      <w:color w:val="0000FF" w:themeColor="hyperlink"/>
      <w:u w:val="single"/>
    </w:rPr>
  </w:style>
  <w:style w:type="character" w:customStyle="1" w:styleId="DefaultParagraphFontPHPDOCX">
    <w:name w:val="Default Paragraph Font PHPDOCX"/>
    <w:uiPriority w:val="1"/>
    <w:semiHidden/>
    <w:unhideWhenUsed/>
    <w:rsid w:val="00D97DD3"/>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D97DD3"/>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D97DD3"/>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customStyle="1" w:styleId="c2">
    <w:name w:val="c2"/>
    <w:basedOn w:val="a"/>
    <w:rsid w:val="00810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8100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5BBBA-E8D0-4D1F-969A-4D5638B0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2912</Words>
  <Characters>16602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Агрокласс</dc:creator>
  <cp:keywords/>
  <dc:description/>
  <cp:lastModifiedBy>СОШ Сажинская</cp:lastModifiedBy>
  <cp:revision>17</cp:revision>
  <dcterms:created xsi:type="dcterms:W3CDTF">2022-06-28T05:52:00Z</dcterms:created>
  <dcterms:modified xsi:type="dcterms:W3CDTF">2025-06-26T04:28:00Z</dcterms:modified>
</cp:coreProperties>
</file>