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95F" w:rsidRPr="00DE6396" w:rsidRDefault="00B0195F" w:rsidP="00B0195F">
      <w:pPr>
        <w:spacing w:after="0"/>
        <w:jc w:val="center"/>
        <w:rPr>
          <w:rFonts w:ascii="Times New Roman" w:hAnsi="Times New Roman"/>
          <w:sz w:val="28"/>
          <w:szCs w:val="28"/>
        </w:rPr>
      </w:pPr>
      <w:r>
        <w:rPr>
          <w:rFonts w:ascii="Times New Roman" w:hAnsi="Times New Roman"/>
          <w:sz w:val="28"/>
          <w:szCs w:val="28"/>
        </w:rPr>
        <w:t xml:space="preserve">   </w:t>
      </w:r>
      <w:r w:rsidRPr="00DE6396">
        <w:rPr>
          <w:rFonts w:ascii="Times New Roman" w:hAnsi="Times New Roman"/>
          <w:sz w:val="28"/>
          <w:szCs w:val="28"/>
        </w:rPr>
        <w:t>Муниципальное автономное общеобразовательное учреждение</w:t>
      </w:r>
    </w:p>
    <w:p w:rsidR="00B0195F" w:rsidRPr="00DE6396" w:rsidRDefault="00B0195F" w:rsidP="00B0195F">
      <w:pPr>
        <w:spacing w:after="0"/>
        <w:jc w:val="center"/>
        <w:rPr>
          <w:rFonts w:ascii="Times New Roman" w:hAnsi="Times New Roman"/>
          <w:sz w:val="28"/>
          <w:szCs w:val="28"/>
        </w:rPr>
      </w:pPr>
      <w:r w:rsidRPr="00DE6396">
        <w:rPr>
          <w:rFonts w:ascii="Times New Roman" w:hAnsi="Times New Roman"/>
          <w:sz w:val="28"/>
          <w:szCs w:val="28"/>
        </w:rPr>
        <w:t xml:space="preserve"> «</w:t>
      </w:r>
      <w:r>
        <w:rPr>
          <w:rFonts w:ascii="Times New Roman" w:hAnsi="Times New Roman"/>
          <w:sz w:val="28"/>
          <w:szCs w:val="28"/>
        </w:rPr>
        <w:t>Сажинская средняя общеобразовательная школа</w:t>
      </w:r>
      <w:r w:rsidRPr="00DE6396">
        <w:rPr>
          <w:rFonts w:ascii="Times New Roman" w:hAnsi="Times New Roman"/>
          <w:sz w:val="28"/>
          <w:szCs w:val="28"/>
        </w:rPr>
        <w:t>»</w:t>
      </w:r>
    </w:p>
    <w:p w:rsidR="00B0195F" w:rsidRPr="00DE6396" w:rsidRDefault="00B0195F" w:rsidP="00B0195F">
      <w:pPr>
        <w:rPr>
          <w:rFonts w:ascii="Times New Roman" w:hAnsi="Times New Roman"/>
          <w:sz w:val="28"/>
          <w:szCs w:val="28"/>
        </w:rPr>
      </w:pPr>
    </w:p>
    <w:p w:rsidR="00B0195F" w:rsidRPr="00DE6396" w:rsidRDefault="00B0195F" w:rsidP="00B0195F">
      <w:pPr>
        <w:jc w:val="center"/>
        <w:rPr>
          <w:rFonts w:ascii="Times New Roman" w:hAnsi="Times New Roman"/>
          <w:sz w:val="28"/>
          <w:szCs w:val="28"/>
        </w:rPr>
      </w:pPr>
    </w:p>
    <w:tbl>
      <w:tblPr>
        <w:tblW w:w="10175" w:type="dxa"/>
        <w:tblLook w:val="00A0"/>
      </w:tblPr>
      <w:tblGrid>
        <w:gridCol w:w="5070"/>
        <w:gridCol w:w="5105"/>
      </w:tblGrid>
      <w:tr w:rsidR="00B0195F" w:rsidRPr="00235151" w:rsidTr="00D22FC5">
        <w:tc>
          <w:tcPr>
            <w:tcW w:w="5070" w:type="dxa"/>
          </w:tcPr>
          <w:p w:rsidR="00B0195F" w:rsidRPr="00235151" w:rsidRDefault="00B0195F" w:rsidP="00D22FC5">
            <w:pPr>
              <w:spacing w:after="0"/>
              <w:jc w:val="both"/>
              <w:rPr>
                <w:rFonts w:ascii="Times New Roman" w:hAnsi="Times New Roman"/>
                <w:sz w:val="28"/>
                <w:szCs w:val="28"/>
              </w:rPr>
            </w:pPr>
            <w:r w:rsidRPr="00235151">
              <w:rPr>
                <w:rFonts w:ascii="Times New Roman" w:hAnsi="Times New Roman"/>
                <w:sz w:val="28"/>
                <w:szCs w:val="28"/>
              </w:rPr>
              <w:t xml:space="preserve">ПРИНЯТО </w:t>
            </w:r>
          </w:p>
          <w:p w:rsidR="00B0195F" w:rsidRPr="00235151" w:rsidRDefault="00B0195F" w:rsidP="00D22FC5">
            <w:pPr>
              <w:spacing w:after="0"/>
              <w:jc w:val="both"/>
              <w:rPr>
                <w:rFonts w:ascii="Times New Roman" w:hAnsi="Times New Roman"/>
                <w:sz w:val="28"/>
                <w:szCs w:val="28"/>
              </w:rPr>
            </w:pPr>
            <w:r w:rsidRPr="00235151">
              <w:rPr>
                <w:rFonts w:ascii="Times New Roman" w:hAnsi="Times New Roman"/>
                <w:sz w:val="28"/>
                <w:szCs w:val="28"/>
              </w:rPr>
              <w:t xml:space="preserve">на </w:t>
            </w:r>
            <w:r>
              <w:rPr>
                <w:rFonts w:ascii="Times New Roman" w:hAnsi="Times New Roman"/>
                <w:sz w:val="28"/>
                <w:szCs w:val="28"/>
              </w:rPr>
              <w:t>П</w:t>
            </w:r>
            <w:r w:rsidRPr="00235151">
              <w:rPr>
                <w:rFonts w:ascii="Times New Roman" w:hAnsi="Times New Roman"/>
                <w:sz w:val="28"/>
                <w:szCs w:val="28"/>
              </w:rPr>
              <w:t>едагогическом совете</w:t>
            </w:r>
          </w:p>
          <w:p w:rsidR="00B0195F" w:rsidRPr="00FA2E71" w:rsidRDefault="00B0195F" w:rsidP="00D22FC5">
            <w:pPr>
              <w:spacing w:after="0"/>
              <w:jc w:val="both"/>
              <w:rPr>
                <w:rFonts w:ascii="Times New Roman" w:hAnsi="Times New Roman"/>
                <w:sz w:val="28"/>
                <w:szCs w:val="28"/>
              </w:rPr>
            </w:pPr>
            <w:r>
              <w:rPr>
                <w:rFonts w:ascii="Times New Roman" w:hAnsi="Times New Roman"/>
                <w:sz w:val="28"/>
                <w:szCs w:val="28"/>
              </w:rPr>
              <w:t xml:space="preserve">протокол </w:t>
            </w:r>
            <w:r w:rsidRPr="002671D8">
              <w:rPr>
                <w:rFonts w:ascii="Times New Roman" w:hAnsi="Times New Roman"/>
                <w:sz w:val="28"/>
                <w:szCs w:val="28"/>
                <w:u w:val="single"/>
              </w:rPr>
              <w:t xml:space="preserve">№ </w:t>
            </w:r>
            <w:r w:rsidR="002671D8" w:rsidRPr="002671D8">
              <w:rPr>
                <w:rFonts w:ascii="Times New Roman" w:hAnsi="Times New Roman"/>
                <w:sz w:val="28"/>
                <w:szCs w:val="28"/>
                <w:u w:val="single"/>
              </w:rPr>
              <w:t>1</w:t>
            </w:r>
            <w:r w:rsidR="002671D8">
              <w:rPr>
                <w:rFonts w:ascii="Times New Roman" w:hAnsi="Times New Roman"/>
                <w:sz w:val="28"/>
                <w:szCs w:val="28"/>
              </w:rPr>
              <w:t xml:space="preserve"> от </w:t>
            </w:r>
            <w:r w:rsidR="002671D8" w:rsidRPr="002671D8">
              <w:rPr>
                <w:rFonts w:ascii="Times New Roman" w:hAnsi="Times New Roman"/>
                <w:sz w:val="28"/>
                <w:szCs w:val="28"/>
                <w:u w:val="single"/>
              </w:rPr>
              <w:t>31.08.2023</w:t>
            </w:r>
            <w:r w:rsidRPr="00FA2E71">
              <w:rPr>
                <w:rFonts w:ascii="Times New Roman" w:hAnsi="Times New Roman"/>
                <w:sz w:val="28"/>
                <w:szCs w:val="28"/>
              </w:rPr>
              <w:t xml:space="preserve"> г</w:t>
            </w:r>
            <w:r>
              <w:rPr>
                <w:rFonts w:ascii="Times New Roman" w:hAnsi="Times New Roman"/>
                <w:sz w:val="28"/>
                <w:szCs w:val="28"/>
              </w:rPr>
              <w:t>.</w:t>
            </w:r>
            <w:r w:rsidRPr="00FA2E71">
              <w:rPr>
                <w:rFonts w:ascii="Times New Roman" w:hAnsi="Times New Roman"/>
                <w:sz w:val="28"/>
                <w:szCs w:val="28"/>
              </w:rPr>
              <w:t xml:space="preserve"> </w:t>
            </w:r>
          </w:p>
          <w:p w:rsidR="00B0195F" w:rsidRPr="00235151" w:rsidRDefault="00B0195F" w:rsidP="00D22FC5">
            <w:pPr>
              <w:spacing w:after="0"/>
              <w:jc w:val="both"/>
              <w:rPr>
                <w:rFonts w:ascii="Times New Roman" w:hAnsi="Times New Roman"/>
                <w:sz w:val="28"/>
                <w:szCs w:val="28"/>
              </w:rPr>
            </w:pPr>
          </w:p>
        </w:tc>
        <w:tc>
          <w:tcPr>
            <w:tcW w:w="5105" w:type="dxa"/>
          </w:tcPr>
          <w:p w:rsidR="00B0195F" w:rsidRDefault="00B0195F" w:rsidP="00D22FC5">
            <w:pPr>
              <w:spacing w:after="0"/>
              <w:jc w:val="both"/>
              <w:rPr>
                <w:rFonts w:ascii="Times New Roman" w:hAnsi="Times New Roman"/>
                <w:sz w:val="28"/>
                <w:szCs w:val="28"/>
              </w:rPr>
            </w:pPr>
            <w:r w:rsidRPr="00235151">
              <w:rPr>
                <w:rFonts w:ascii="Times New Roman" w:hAnsi="Times New Roman"/>
                <w:sz w:val="28"/>
                <w:szCs w:val="28"/>
              </w:rPr>
              <w:t>УТВЕРЖДЕНО</w:t>
            </w:r>
          </w:p>
          <w:p w:rsidR="00B0195F" w:rsidRDefault="00B0195F" w:rsidP="00D22FC5">
            <w:pPr>
              <w:spacing w:after="0"/>
              <w:jc w:val="both"/>
              <w:rPr>
                <w:rFonts w:ascii="Times New Roman" w:hAnsi="Times New Roman"/>
                <w:sz w:val="28"/>
                <w:szCs w:val="28"/>
              </w:rPr>
            </w:pPr>
            <w:r>
              <w:rPr>
                <w:rFonts w:ascii="Times New Roman" w:hAnsi="Times New Roman"/>
                <w:sz w:val="28"/>
                <w:szCs w:val="28"/>
              </w:rPr>
              <w:t>Директор МАОУ «Сажинская СОШ»</w:t>
            </w:r>
          </w:p>
          <w:p w:rsidR="00B0195F" w:rsidRPr="00235151" w:rsidRDefault="00B0195F" w:rsidP="00D22FC5">
            <w:pPr>
              <w:spacing w:after="0"/>
              <w:jc w:val="both"/>
              <w:rPr>
                <w:rFonts w:ascii="Times New Roman" w:hAnsi="Times New Roman"/>
                <w:sz w:val="28"/>
                <w:szCs w:val="28"/>
              </w:rPr>
            </w:pPr>
            <w:r>
              <w:rPr>
                <w:rFonts w:ascii="Times New Roman" w:hAnsi="Times New Roman"/>
                <w:sz w:val="28"/>
                <w:szCs w:val="28"/>
              </w:rPr>
              <w:t>______________ С.Ф. Половников</w:t>
            </w:r>
          </w:p>
          <w:p w:rsidR="00B0195F" w:rsidRPr="00235151" w:rsidRDefault="00B0195F" w:rsidP="00D22FC5">
            <w:pPr>
              <w:spacing w:after="0"/>
              <w:jc w:val="both"/>
              <w:rPr>
                <w:rFonts w:ascii="Times New Roman" w:hAnsi="Times New Roman"/>
                <w:sz w:val="28"/>
                <w:szCs w:val="28"/>
              </w:rPr>
            </w:pPr>
            <w:r w:rsidRPr="00235151">
              <w:rPr>
                <w:rFonts w:ascii="Times New Roman" w:hAnsi="Times New Roman"/>
                <w:sz w:val="28"/>
                <w:szCs w:val="28"/>
              </w:rPr>
              <w:t xml:space="preserve">Приказ № </w:t>
            </w:r>
            <w:r w:rsidR="002671D8">
              <w:rPr>
                <w:rFonts w:ascii="Times New Roman" w:hAnsi="Times New Roman"/>
                <w:sz w:val="28"/>
                <w:szCs w:val="28"/>
              </w:rPr>
              <w:t>90/7 от 31.08.2023</w:t>
            </w:r>
            <w:r>
              <w:rPr>
                <w:rFonts w:ascii="Times New Roman" w:hAnsi="Times New Roman"/>
                <w:sz w:val="28"/>
                <w:szCs w:val="28"/>
              </w:rPr>
              <w:t xml:space="preserve"> г.</w:t>
            </w:r>
          </w:p>
        </w:tc>
      </w:tr>
    </w:tbl>
    <w:p w:rsidR="00B0195F" w:rsidRPr="00367A8B" w:rsidRDefault="00B0195F" w:rsidP="00B0195F">
      <w:pPr>
        <w:spacing w:after="0"/>
        <w:rPr>
          <w:rFonts w:ascii="Times New Roman" w:hAnsi="Times New Roman"/>
          <w:sz w:val="28"/>
          <w:szCs w:val="28"/>
        </w:rPr>
      </w:pPr>
    </w:p>
    <w:p w:rsidR="00B0195F" w:rsidRPr="00367A8B" w:rsidRDefault="00B0195F" w:rsidP="00B0195F">
      <w:pPr>
        <w:spacing w:line="240" w:lineRule="auto"/>
        <w:jc w:val="center"/>
        <w:rPr>
          <w:rFonts w:ascii="Times New Roman" w:hAnsi="Times New Roman"/>
          <w:sz w:val="28"/>
          <w:szCs w:val="28"/>
        </w:rPr>
      </w:pPr>
    </w:p>
    <w:p w:rsidR="00B0195F" w:rsidRDefault="00B0195F" w:rsidP="00B0195F">
      <w:pPr>
        <w:spacing w:line="240" w:lineRule="auto"/>
        <w:jc w:val="center"/>
        <w:rPr>
          <w:rFonts w:ascii="Times New Roman" w:hAnsi="Times New Roman"/>
          <w:b/>
          <w:sz w:val="28"/>
          <w:szCs w:val="28"/>
        </w:rPr>
      </w:pPr>
    </w:p>
    <w:p w:rsidR="00B0195F" w:rsidRDefault="00B0195F" w:rsidP="00B0195F">
      <w:pPr>
        <w:spacing w:line="240" w:lineRule="auto"/>
        <w:jc w:val="center"/>
        <w:rPr>
          <w:rFonts w:ascii="Times New Roman" w:hAnsi="Times New Roman"/>
          <w:b/>
          <w:sz w:val="28"/>
          <w:szCs w:val="28"/>
        </w:rPr>
      </w:pPr>
    </w:p>
    <w:p w:rsidR="00B0195F" w:rsidRDefault="00B0195F" w:rsidP="00B0195F">
      <w:pPr>
        <w:spacing w:after="0"/>
        <w:jc w:val="center"/>
        <w:rPr>
          <w:rFonts w:ascii="Times New Roman" w:hAnsi="Times New Roman"/>
          <w:b/>
          <w:sz w:val="36"/>
          <w:szCs w:val="36"/>
        </w:rPr>
      </w:pPr>
      <w:r>
        <w:rPr>
          <w:rFonts w:ascii="Times New Roman" w:hAnsi="Times New Roman"/>
          <w:b/>
          <w:sz w:val="36"/>
          <w:szCs w:val="36"/>
        </w:rPr>
        <w:t>Рабочая программа</w:t>
      </w:r>
    </w:p>
    <w:p w:rsidR="00B0195F" w:rsidRDefault="00B0195F" w:rsidP="00B0195F">
      <w:pPr>
        <w:spacing w:after="0"/>
        <w:jc w:val="center"/>
        <w:rPr>
          <w:rFonts w:ascii="Times New Roman" w:hAnsi="Times New Roman"/>
          <w:b/>
          <w:sz w:val="36"/>
          <w:szCs w:val="36"/>
        </w:rPr>
      </w:pPr>
      <w:r>
        <w:rPr>
          <w:rFonts w:ascii="Times New Roman" w:hAnsi="Times New Roman"/>
          <w:b/>
          <w:sz w:val="36"/>
          <w:szCs w:val="36"/>
        </w:rPr>
        <w:t xml:space="preserve"> обучения, воспитания и развития детей</w:t>
      </w:r>
    </w:p>
    <w:p w:rsidR="00B0195F" w:rsidRDefault="00B0195F" w:rsidP="00B0195F">
      <w:pPr>
        <w:spacing w:after="0"/>
        <w:jc w:val="center"/>
        <w:rPr>
          <w:rFonts w:ascii="Times New Roman" w:hAnsi="Times New Roman"/>
          <w:b/>
          <w:sz w:val="36"/>
          <w:szCs w:val="36"/>
        </w:rPr>
      </w:pPr>
      <w:r>
        <w:rPr>
          <w:rFonts w:ascii="Times New Roman" w:hAnsi="Times New Roman"/>
          <w:b/>
          <w:sz w:val="36"/>
          <w:szCs w:val="36"/>
        </w:rPr>
        <w:t>второй младшей группы</w:t>
      </w:r>
    </w:p>
    <w:p w:rsidR="00B0195F" w:rsidRPr="00DE6396" w:rsidRDefault="00B0195F" w:rsidP="00B0195F">
      <w:pPr>
        <w:spacing w:after="0"/>
        <w:rPr>
          <w:rFonts w:ascii="Times New Roman" w:hAnsi="Times New Roman"/>
          <w:sz w:val="28"/>
          <w:szCs w:val="28"/>
        </w:rPr>
      </w:pPr>
      <w:r>
        <w:rPr>
          <w:rFonts w:ascii="Times New Roman" w:hAnsi="Times New Roman"/>
          <w:b/>
          <w:sz w:val="36"/>
          <w:szCs w:val="36"/>
        </w:rPr>
        <w:t xml:space="preserve">                                      (дети 4- года жизни)</w:t>
      </w:r>
    </w:p>
    <w:p w:rsidR="00B0195F" w:rsidRPr="00DE6396" w:rsidRDefault="00B0195F" w:rsidP="00B0195F">
      <w:pPr>
        <w:spacing w:after="0"/>
        <w:rPr>
          <w:rFonts w:ascii="Times New Roman" w:hAnsi="Times New Roman"/>
          <w:sz w:val="28"/>
          <w:szCs w:val="28"/>
        </w:rPr>
      </w:pPr>
      <w:r>
        <w:rPr>
          <w:rFonts w:ascii="Times New Roman" w:hAnsi="Times New Roman"/>
          <w:sz w:val="28"/>
          <w:szCs w:val="28"/>
        </w:rPr>
        <w:t xml:space="preserve"> </w:t>
      </w:r>
    </w:p>
    <w:p w:rsidR="00B0195F" w:rsidRPr="00367A8B" w:rsidRDefault="00B0195F" w:rsidP="00B0195F">
      <w:pPr>
        <w:rPr>
          <w:rFonts w:ascii="Times New Roman" w:hAnsi="Times New Roman"/>
        </w:rPr>
      </w:pPr>
    </w:p>
    <w:p w:rsidR="00B0195F" w:rsidRPr="00367A8B" w:rsidRDefault="00B0195F" w:rsidP="00B0195F">
      <w:pPr>
        <w:rPr>
          <w:rFonts w:ascii="Times New Roman" w:hAnsi="Times New Roman"/>
        </w:rPr>
      </w:pPr>
    </w:p>
    <w:p w:rsidR="00B0195F" w:rsidRDefault="00B0195F" w:rsidP="00B0195F">
      <w:pPr>
        <w:spacing w:after="0"/>
        <w:jc w:val="center"/>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 xml:space="preserve">                 Разработала:</w:t>
      </w:r>
    </w:p>
    <w:p w:rsidR="00B0195F" w:rsidRDefault="00B0195F" w:rsidP="00B0195F">
      <w:pPr>
        <w:spacing w:after="0"/>
        <w:jc w:val="center"/>
        <w:rPr>
          <w:rFonts w:ascii="Times New Roman" w:hAnsi="Times New Roman"/>
          <w:sz w:val="28"/>
          <w:szCs w:val="28"/>
        </w:rPr>
      </w:pPr>
      <w:r>
        <w:rPr>
          <w:rFonts w:ascii="Times New Roman" w:hAnsi="Times New Roman"/>
          <w:sz w:val="28"/>
          <w:szCs w:val="28"/>
        </w:rPr>
        <w:t xml:space="preserve">                                                        Трофимова Оксана Николаевна,</w:t>
      </w:r>
    </w:p>
    <w:p w:rsidR="00B0195F" w:rsidRPr="00AB57A1" w:rsidRDefault="00B0195F" w:rsidP="00B0195F">
      <w:pPr>
        <w:spacing w:after="0"/>
        <w:jc w:val="center"/>
        <w:rPr>
          <w:rFonts w:ascii="Times New Roman" w:hAnsi="Times New Roman"/>
          <w:sz w:val="28"/>
          <w:szCs w:val="28"/>
        </w:rPr>
      </w:pPr>
      <w:r>
        <w:rPr>
          <w:rFonts w:ascii="Times New Roman" w:hAnsi="Times New Roman"/>
          <w:sz w:val="28"/>
          <w:szCs w:val="28"/>
        </w:rPr>
        <w:t xml:space="preserve">                                             </w:t>
      </w:r>
      <w:r w:rsidR="009B587B">
        <w:rPr>
          <w:rFonts w:ascii="Times New Roman" w:hAnsi="Times New Roman"/>
          <w:sz w:val="28"/>
          <w:szCs w:val="28"/>
        </w:rPr>
        <w:t xml:space="preserve">               воспитатель, 1 категории</w:t>
      </w:r>
      <w:r>
        <w:rPr>
          <w:rFonts w:ascii="Times New Roman" w:hAnsi="Times New Roman"/>
          <w:sz w:val="28"/>
          <w:szCs w:val="28"/>
        </w:rPr>
        <w:t xml:space="preserve">                                          </w:t>
      </w:r>
      <w:r>
        <w:rPr>
          <w:rFonts w:ascii="Times New Roman" w:hAnsi="Times New Roman"/>
          <w:color w:val="000000"/>
          <w:sz w:val="24"/>
          <w:szCs w:val="24"/>
        </w:rPr>
        <w:t xml:space="preserve">          </w:t>
      </w:r>
    </w:p>
    <w:p w:rsidR="00B0195F" w:rsidRDefault="00B0195F" w:rsidP="00B0195F">
      <w:pPr>
        <w:spacing w:after="0"/>
        <w:jc w:val="center"/>
        <w:rPr>
          <w:sz w:val="28"/>
          <w:szCs w:val="28"/>
        </w:rPr>
      </w:pPr>
    </w:p>
    <w:p w:rsidR="00B0195F" w:rsidRDefault="00B0195F" w:rsidP="00B0195F">
      <w:pPr>
        <w:jc w:val="right"/>
        <w:rPr>
          <w:sz w:val="28"/>
          <w:szCs w:val="28"/>
        </w:rPr>
      </w:pPr>
    </w:p>
    <w:p w:rsidR="00B0195F" w:rsidRDefault="00B0195F" w:rsidP="00B0195F">
      <w:pPr>
        <w:spacing w:after="0"/>
        <w:jc w:val="center"/>
        <w:rPr>
          <w:rFonts w:ascii="Times New Roman" w:hAnsi="Times New Roman"/>
          <w:sz w:val="28"/>
          <w:szCs w:val="28"/>
        </w:rPr>
      </w:pPr>
    </w:p>
    <w:p w:rsidR="00B0195F" w:rsidRDefault="00B0195F" w:rsidP="00B0195F">
      <w:pPr>
        <w:spacing w:after="0"/>
        <w:jc w:val="center"/>
        <w:rPr>
          <w:rFonts w:ascii="Times New Roman" w:hAnsi="Times New Roman"/>
          <w:sz w:val="28"/>
          <w:szCs w:val="28"/>
        </w:rPr>
      </w:pPr>
    </w:p>
    <w:p w:rsidR="00B0195F" w:rsidRDefault="00B0195F" w:rsidP="00B0195F">
      <w:pPr>
        <w:spacing w:after="0"/>
        <w:jc w:val="center"/>
        <w:rPr>
          <w:rFonts w:ascii="Times New Roman" w:hAnsi="Times New Roman"/>
          <w:sz w:val="28"/>
          <w:szCs w:val="28"/>
        </w:rPr>
      </w:pPr>
    </w:p>
    <w:p w:rsidR="00B0195F" w:rsidRDefault="00B0195F" w:rsidP="00B0195F">
      <w:pPr>
        <w:spacing w:after="0"/>
        <w:jc w:val="center"/>
        <w:rPr>
          <w:rFonts w:ascii="Times New Roman" w:hAnsi="Times New Roman"/>
          <w:sz w:val="28"/>
          <w:szCs w:val="28"/>
        </w:rPr>
      </w:pPr>
    </w:p>
    <w:p w:rsidR="00B0195F" w:rsidRDefault="00B0195F" w:rsidP="00B0195F">
      <w:pPr>
        <w:spacing w:after="0"/>
        <w:jc w:val="center"/>
        <w:rPr>
          <w:rFonts w:ascii="Times New Roman" w:hAnsi="Times New Roman"/>
          <w:sz w:val="28"/>
          <w:szCs w:val="28"/>
        </w:rPr>
      </w:pPr>
    </w:p>
    <w:p w:rsidR="00B0195F" w:rsidRDefault="00B0195F" w:rsidP="00B0195F">
      <w:pPr>
        <w:spacing w:after="0"/>
        <w:jc w:val="center"/>
        <w:rPr>
          <w:rFonts w:ascii="Times New Roman" w:hAnsi="Times New Roman"/>
          <w:sz w:val="28"/>
          <w:szCs w:val="28"/>
        </w:rPr>
      </w:pPr>
    </w:p>
    <w:p w:rsidR="006E2821" w:rsidRDefault="006E2821" w:rsidP="00B0195F">
      <w:pPr>
        <w:spacing w:after="0"/>
        <w:jc w:val="center"/>
        <w:rPr>
          <w:rFonts w:ascii="Times New Roman" w:hAnsi="Times New Roman"/>
          <w:sz w:val="28"/>
          <w:szCs w:val="28"/>
        </w:rPr>
      </w:pPr>
    </w:p>
    <w:p w:rsidR="00B0195F" w:rsidRDefault="00B0195F" w:rsidP="00B0195F">
      <w:pPr>
        <w:spacing w:after="0"/>
        <w:jc w:val="center"/>
        <w:rPr>
          <w:rFonts w:ascii="Times New Roman" w:hAnsi="Times New Roman"/>
          <w:sz w:val="28"/>
          <w:szCs w:val="28"/>
        </w:rPr>
      </w:pPr>
    </w:p>
    <w:p w:rsidR="00B0195F" w:rsidRDefault="00B0195F" w:rsidP="00B0195F">
      <w:pPr>
        <w:spacing w:after="0"/>
        <w:jc w:val="center"/>
        <w:rPr>
          <w:rFonts w:ascii="Times New Roman" w:hAnsi="Times New Roman"/>
          <w:sz w:val="28"/>
          <w:szCs w:val="28"/>
        </w:rPr>
      </w:pPr>
    </w:p>
    <w:p w:rsidR="00B0195F" w:rsidRPr="00367A8B" w:rsidRDefault="00B0195F" w:rsidP="00B0195F">
      <w:pPr>
        <w:spacing w:after="0"/>
        <w:jc w:val="center"/>
        <w:rPr>
          <w:rFonts w:ascii="Times New Roman" w:hAnsi="Times New Roman"/>
          <w:sz w:val="28"/>
          <w:szCs w:val="28"/>
        </w:rPr>
      </w:pPr>
      <w:r>
        <w:rPr>
          <w:rFonts w:ascii="Times New Roman" w:hAnsi="Times New Roman"/>
          <w:sz w:val="28"/>
          <w:szCs w:val="28"/>
        </w:rPr>
        <w:t>с</w:t>
      </w:r>
      <w:r w:rsidRPr="00367A8B">
        <w:rPr>
          <w:rFonts w:ascii="Times New Roman" w:hAnsi="Times New Roman"/>
          <w:sz w:val="28"/>
          <w:szCs w:val="28"/>
        </w:rPr>
        <w:t>.</w:t>
      </w:r>
      <w:r>
        <w:rPr>
          <w:rFonts w:ascii="Times New Roman" w:hAnsi="Times New Roman"/>
          <w:sz w:val="28"/>
          <w:szCs w:val="28"/>
        </w:rPr>
        <w:t xml:space="preserve"> </w:t>
      </w:r>
      <w:r w:rsidRPr="00367A8B">
        <w:rPr>
          <w:rFonts w:ascii="Times New Roman" w:hAnsi="Times New Roman"/>
          <w:sz w:val="28"/>
          <w:szCs w:val="28"/>
        </w:rPr>
        <w:t>Сажино</w:t>
      </w:r>
    </w:p>
    <w:p w:rsidR="00B0195F" w:rsidRDefault="00B0195F" w:rsidP="00B0195F">
      <w:pPr>
        <w:jc w:val="center"/>
        <w:rPr>
          <w:rFonts w:ascii="Times New Roman" w:hAnsi="Times New Roman"/>
          <w:sz w:val="28"/>
          <w:szCs w:val="28"/>
        </w:rPr>
      </w:pPr>
      <w:r>
        <w:rPr>
          <w:rFonts w:ascii="Times New Roman" w:hAnsi="Times New Roman"/>
          <w:sz w:val="28"/>
          <w:szCs w:val="28"/>
        </w:rPr>
        <w:t>202</w:t>
      </w:r>
      <w:r w:rsidR="009B587B">
        <w:rPr>
          <w:rFonts w:ascii="Times New Roman" w:hAnsi="Times New Roman"/>
          <w:sz w:val="28"/>
          <w:szCs w:val="28"/>
        </w:rPr>
        <w:t>3</w:t>
      </w:r>
      <w:r>
        <w:rPr>
          <w:rFonts w:ascii="Times New Roman" w:hAnsi="Times New Roman"/>
          <w:sz w:val="28"/>
          <w:szCs w:val="28"/>
        </w:rPr>
        <w:t xml:space="preserve"> </w:t>
      </w:r>
      <w:r w:rsidRPr="001E1CC1">
        <w:rPr>
          <w:rFonts w:ascii="Times New Roman" w:hAnsi="Times New Roman"/>
          <w:sz w:val="28"/>
          <w:szCs w:val="28"/>
        </w:rPr>
        <w:t>г</w:t>
      </w:r>
      <w:r>
        <w:rPr>
          <w:rFonts w:ascii="Times New Roman" w:hAnsi="Times New Roman"/>
          <w:sz w:val="28"/>
          <w:szCs w:val="28"/>
        </w:rPr>
        <w:t>.</w:t>
      </w:r>
    </w:p>
    <w:p w:rsidR="00B0195F" w:rsidRPr="009B587B" w:rsidRDefault="00B0195F" w:rsidP="00B0195F">
      <w:pPr>
        <w:pStyle w:val="12"/>
      </w:pPr>
      <w:r w:rsidRPr="009B587B">
        <w:lastRenderedPageBreak/>
        <w:t>Содержание.</w:t>
      </w:r>
    </w:p>
    <w:p w:rsidR="00B0195F" w:rsidRPr="009B587B" w:rsidRDefault="00B0195F" w:rsidP="007E05D1">
      <w:pPr>
        <w:pStyle w:val="a3"/>
        <w:numPr>
          <w:ilvl w:val="0"/>
          <w:numId w:val="2"/>
        </w:numPr>
        <w:spacing w:after="0"/>
        <w:ind w:left="0" w:firstLine="0"/>
        <w:jc w:val="both"/>
        <w:rPr>
          <w:rFonts w:ascii="Times New Roman" w:eastAsiaTheme="minorEastAsia" w:hAnsi="Times New Roman"/>
          <w:sz w:val="24"/>
          <w:szCs w:val="24"/>
        </w:rPr>
      </w:pPr>
      <w:r w:rsidRPr="009B587B">
        <w:rPr>
          <w:rFonts w:ascii="Times New Roman" w:hAnsi="Times New Roman"/>
          <w:b/>
          <w:sz w:val="24"/>
          <w:szCs w:val="24"/>
        </w:rPr>
        <w:t>Целевой раздел</w:t>
      </w:r>
      <w:r w:rsidRPr="009B587B">
        <w:rPr>
          <w:rFonts w:ascii="Times New Roman" w:eastAsiaTheme="majorEastAsia" w:hAnsi="Times New Roman"/>
          <w:caps/>
          <w:sz w:val="24"/>
          <w:szCs w:val="24"/>
        </w:rPr>
        <w:t>………………….</w:t>
      </w:r>
      <w:r w:rsidR="004D4DDC" w:rsidRPr="009B587B">
        <w:rPr>
          <w:rFonts w:ascii="Times New Roman" w:eastAsiaTheme="majorEastAsia" w:hAnsi="Times New Roman"/>
          <w:caps/>
          <w:sz w:val="24"/>
          <w:szCs w:val="24"/>
        </w:rPr>
        <w:t>…………………………</w:t>
      </w:r>
      <w:r w:rsidRPr="009B587B">
        <w:rPr>
          <w:rFonts w:ascii="Times New Roman" w:eastAsiaTheme="majorEastAsia" w:hAnsi="Times New Roman"/>
          <w:caps/>
          <w:sz w:val="24"/>
          <w:szCs w:val="24"/>
        </w:rPr>
        <w:t>..</w:t>
      </w:r>
      <w:r w:rsidRPr="009B587B">
        <w:rPr>
          <w:rFonts w:ascii="Times New Roman" w:hAnsi="Times New Roman"/>
          <w:sz w:val="24"/>
          <w:szCs w:val="24"/>
        </w:rPr>
        <w:t>........................................4</w:t>
      </w:r>
    </w:p>
    <w:p w:rsidR="00B0195F" w:rsidRPr="009B587B" w:rsidRDefault="00B0195F" w:rsidP="007E05D1">
      <w:pPr>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645" w:history="1">
        <w:r w:rsidRPr="009B587B">
          <w:rPr>
            <w:rStyle w:val="a7"/>
            <w:rFonts w:ascii="Times New Roman" w:hAnsi="Times New Roman"/>
            <w:color w:val="auto"/>
            <w:sz w:val="24"/>
            <w:szCs w:val="24"/>
            <w:u w:val="none"/>
          </w:rPr>
          <w:t>1.1. Обязательная часть ООП ДО</w:t>
        </w:r>
        <w:r w:rsidR="007E05D1" w:rsidRPr="009B587B">
          <w:rPr>
            <w:rStyle w:val="a7"/>
            <w:rFonts w:ascii="Times New Roman" w:hAnsi="Times New Roman"/>
            <w:color w:val="auto"/>
            <w:sz w:val="24"/>
            <w:szCs w:val="24"/>
            <w:u w:val="none"/>
          </w:rPr>
          <w:t>……………………………………………………</w:t>
        </w:r>
        <w:r w:rsidR="004D4DDC" w:rsidRPr="009B587B">
          <w:rPr>
            <w:rStyle w:val="a7"/>
            <w:rFonts w:ascii="Times New Roman" w:hAnsi="Times New Roman"/>
            <w:color w:val="auto"/>
            <w:sz w:val="24"/>
            <w:szCs w:val="24"/>
            <w:u w:val="none"/>
          </w:rPr>
          <w:t>…</w:t>
        </w:r>
        <w:r w:rsidRPr="009B587B">
          <w:rPr>
            <w:rFonts w:ascii="Times New Roman" w:hAnsi="Times New Roman"/>
            <w:webHidden/>
            <w:sz w:val="24"/>
            <w:szCs w:val="24"/>
          </w:rPr>
          <w:t>..4</w:t>
        </w:r>
      </w:hyperlink>
    </w:p>
    <w:p w:rsidR="00B0195F" w:rsidRPr="009B587B" w:rsidRDefault="00B0195F" w:rsidP="007E05D1">
      <w:pPr>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646" w:history="1">
        <w:r w:rsidRPr="009B587B">
          <w:rPr>
            <w:rStyle w:val="a7"/>
            <w:rFonts w:ascii="Times New Roman" w:hAnsi="Times New Roman"/>
            <w:bCs/>
            <w:color w:val="auto"/>
            <w:sz w:val="24"/>
            <w:szCs w:val="24"/>
            <w:u w:val="none"/>
          </w:rPr>
          <w:t>1.1.1. Пояснительная записка………………</w:t>
        </w:r>
        <w:r w:rsidR="004D4DDC" w:rsidRPr="009B587B">
          <w:rPr>
            <w:rStyle w:val="a7"/>
            <w:rFonts w:ascii="Times New Roman" w:hAnsi="Times New Roman"/>
            <w:bCs/>
            <w:color w:val="auto"/>
            <w:sz w:val="24"/>
            <w:szCs w:val="24"/>
            <w:u w:val="none"/>
          </w:rPr>
          <w:t>…………………</w:t>
        </w:r>
        <w:r w:rsidR="007E05D1" w:rsidRPr="009B587B">
          <w:rPr>
            <w:rStyle w:val="a7"/>
            <w:rFonts w:ascii="Times New Roman" w:hAnsi="Times New Roman"/>
            <w:bCs/>
            <w:color w:val="auto"/>
            <w:sz w:val="24"/>
            <w:szCs w:val="24"/>
            <w:u w:val="none"/>
          </w:rPr>
          <w:t>……………</w:t>
        </w:r>
        <w:r w:rsidRPr="009B587B">
          <w:rPr>
            <w:rStyle w:val="a7"/>
            <w:rFonts w:ascii="Times New Roman" w:hAnsi="Times New Roman"/>
            <w:bCs/>
            <w:color w:val="auto"/>
            <w:sz w:val="24"/>
            <w:szCs w:val="24"/>
            <w:u w:val="none"/>
          </w:rPr>
          <w:t>………..…</w:t>
        </w:r>
        <w:r w:rsidRPr="009B587B">
          <w:rPr>
            <w:rFonts w:ascii="Times New Roman" w:hAnsi="Times New Roman"/>
            <w:webHidden/>
            <w:sz w:val="24"/>
            <w:szCs w:val="24"/>
          </w:rPr>
          <w:t>4</w:t>
        </w:r>
      </w:hyperlink>
    </w:p>
    <w:p w:rsidR="00B0195F" w:rsidRPr="009B587B" w:rsidRDefault="00B0195F" w:rsidP="007E05D1">
      <w:pPr>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647" w:history="1">
        <w:r w:rsidRPr="009B587B">
          <w:rPr>
            <w:rFonts w:ascii="Times New Roman" w:hAnsi="Times New Roman"/>
            <w:sz w:val="24"/>
            <w:szCs w:val="24"/>
          </w:rPr>
          <w:t xml:space="preserve">1.1.2. Цели и задачи реализации основной общеобразовательной программы -    </w:t>
        </w:r>
        <w:r w:rsidRPr="009B587B">
          <w:rPr>
            <w:rFonts w:ascii="Times New Roman" w:hAnsi="Times New Roman"/>
            <w:sz w:val="24"/>
            <w:szCs w:val="24"/>
          </w:rPr>
          <w:tab/>
          <w:t>образовательная программа дошкольного образования</w:t>
        </w:r>
        <w:r w:rsidR="004D4DDC" w:rsidRPr="009B587B">
          <w:rPr>
            <w:rFonts w:ascii="Times New Roman" w:hAnsi="Times New Roman"/>
            <w:sz w:val="24"/>
            <w:szCs w:val="24"/>
          </w:rPr>
          <w:t>…………………………</w:t>
        </w:r>
        <w:r w:rsidRPr="009B587B">
          <w:rPr>
            <w:rFonts w:ascii="Times New Roman" w:hAnsi="Times New Roman"/>
            <w:sz w:val="24"/>
            <w:szCs w:val="24"/>
          </w:rPr>
          <w:t>…...</w:t>
        </w:r>
        <w:r w:rsidRPr="009B587B">
          <w:rPr>
            <w:rFonts w:ascii="Times New Roman" w:hAnsi="Times New Roman"/>
            <w:webHidden/>
            <w:sz w:val="24"/>
            <w:szCs w:val="24"/>
          </w:rPr>
          <w:t>4</w:t>
        </w:r>
      </w:hyperlink>
    </w:p>
    <w:p w:rsidR="00B0195F" w:rsidRPr="009B587B" w:rsidRDefault="00B0195F" w:rsidP="007E05D1">
      <w:pPr>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648" w:history="1">
        <w:r w:rsidRPr="009B587B">
          <w:rPr>
            <w:rFonts w:ascii="Times New Roman" w:hAnsi="Times New Roman"/>
            <w:sz w:val="24"/>
            <w:szCs w:val="24"/>
          </w:rPr>
          <w:t xml:space="preserve">1.1.3. Принципы и подходы к формированию основной общеобразовательной программы </w:t>
        </w:r>
        <w:r w:rsidRPr="009B587B">
          <w:rPr>
            <w:rFonts w:ascii="Times New Roman" w:hAnsi="Times New Roman"/>
            <w:sz w:val="24"/>
            <w:szCs w:val="24"/>
          </w:rPr>
          <w:tab/>
          <w:t>дошкольного образования</w:t>
        </w:r>
      </w:hyperlink>
      <w:r w:rsidR="004D4DDC" w:rsidRPr="009B587B">
        <w:rPr>
          <w:rFonts w:ascii="Times New Roman" w:hAnsi="Times New Roman"/>
          <w:sz w:val="24"/>
          <w:szCs w:val="24"/>
        </w:rPr>
        <w:t>……………………</w:t>
      </w:r>
      <w:r w:rsidRPr="009B587B">
        <w:rPr>
          <w:rFonts w:ascii="Times New Roman" w:hAnsi="Times New Roman"/>
          <w:sz w:val="24"/>
          <w:szCs w:val="24"/>
        </w:rPr>
        <w:t>…………………………………5</w:t>
      </w:r>
    </w:p>
    <w:p w:rsidR="00B0195F" w:rsidRPr="009B587B" w:rsidRDefault="00B0195F" w:rsidP="007E05D1">
      <w:pPr>
        <w:spacing w:after="0" w:line="240" w:lineRule="auto"/>
        <w:jc w:val="both"/>
        <w:rPr>
          <w:rFonts w:ascii="Times New Roman" w:hAnsi="Times New Roman"/>
          <w:sz w:val="24"/>
          <w:szCs w:val="24"/>
        </w:rPr>
      </w:pPr>
      <w:r w:rsidRPr="009B587B">
        <w:rPr>
          <w:rFonts w:ascii="Times New Roman" w:hAnsi="Times New Roman"/>
          <w:sz w:val="24"/>
          <w:szCs w:val="24"/>
        </w:rPr>
        <w:t xml:space="preserve">         </w:t>
      </w:r>
      <w:hyperlink w:anchor="_Toc85399649" w:history="1">
        <w:r w:rsidRPr="009B587B">
          <w:rPr>
            <w:rStyle w:val="a7"/>
            <w:rFonts w:ascii="Times New Roman" w:hAnsi="Times New Roman"/>
            <w:color w:val="auto"/>
            <w:sz w:val="24"/>
            <w:szCs w:val="24"/>
            <w:u w:val="none"/>
          </w:rPr>
          <w:t xml:space="preserve">1.1.4.  </w:t>
        </w:r>
        <w:r w:rsidRPr="009B587B">
          <w:rPr>
            <w:rFonts w:ascii="Times New Roman" w:hAnsi="Times New Roman"/>
            <w:sz w:val="24"/>
            <w:szCs w:val="24"/>
          </w:rPr>
          <w:t xml:space="preserve">Значимые для реализации поставленных целей и задач характеристики, в том числе </w:t>
        </w:r>
        <w:r w:rsidRPr="009B587B">
          <w:rPr>
            <w:rFonts w:ascii="Times New Roman" w:hAnsi="Times New Roman"/>
            <w:sz w:val="24"/>
            <w:szCs w:val="24"/>
          </w:rPr>
          <w:tab/>
          <w:t>характеристики особенностей развития детей дошкольного возраста</w:t>
        </w:r>
        <w:r w:rsidRPr="009B587B">
          <w:rPr>
            <w:rFonts w:ascii="Times New Roman" w:hAnsi="Times New Roman"/>
            <w:webHidden/>
            <w:sz w:val="24"/>
            <w:szCs w:val="24"/>
          </w:rPr>
          <w:tab/>
        </w:r>
        <w:r w:rsidR="00F65E7F" w:rsidRPr="009B587B">
          <w:rPr>
            <w:rFonts w:ascii="Times New Roman" w:hAnsi="Times New Roman"/>
            <w:webHidden/>
            <w:sz w:val="24"/>
            <w:szCs w:val="24"/>
          </w:rPr>
          <w:t>………</w:t>
        </w:r>
        <w:r w:rsidRPr="009B587B">
          <w:rPr>
            <w:rFonts w:ascii="Times New Roman" w:hAnsi="Times New Roman"/>
            <w:webHidden/>
            <w:sz w:val="24"/>
            <w:szCs w:val="24"/>
          </w:rPr>
          <w:t>…..…</w:t>
        </w:r>
      </w:hyperlink>
      <w:r w:rsidRPr="009B587B">
        <w:rPr>
          <w:rFonts w:ascii="Times New Roman" w:hAnsi="Times New Roman"/>
          <w:sz w:val="24"/>
          <w:szCs w:val="24"/>
        </w:rPr>
        <w:t>6</w:t>
      </w:r>
    </w:p>
    <w:p w:rsidR="00B0195F" w:rsidRPr="009B587B" w:rsidRDefault="00B0195F" w:rsidP="007E05D1">
      <w:pPr>
        <w:spacing w:after="0" w:line="240" w:lineRule="auto"/>
        <w:jc w:val="both"/>
        <w:rPr>
          <w:rFonts w:ascii="Times New Roman" w:hAnsi="Times New Roman"/>
          <w:sz w:val="24"/>
          <w:szCs w:val="24"/>
        </w:rPr>
      </w:pPr>
      <w:r w:rsidRPr="009B587B">
        <w:rPr>
          <w:rFonts w:ascii="Times New Roman" w:hAnsi="Times New Roman"/>
          <w:sz w:val="24"/>
          <w:szCs w:val="24"/>
        </w:rPr>
        <w:t xml:space="preserve">    </w:t>
      </w:r>
      <w:hyperlink w:anchor="_Toc85399650" w:history="1">
        <w:r w:rsidRPr="009B587B">
          <w:rPr>
            <w:rStyle w:val="a7"/>
            <w:rFonts w:ascii="Times New Roman" w:hAnsi="Times New Roman"/>
            <w:bCs/>
            <w:color w:val="auto"/>
            <w:sz w:val="24"/>
            <w:szCs w:val="24"/>
            <w:u w:val="none"/>
          </w:rPr>
          <w:t xml:space="preserve">1.2. Планируемые результаты освоения основной общеобразовательной программы      </w:t>
        </w:r>
        <w:r w:rsidRPr="009B587B">
          <w:rPr>
            <w:rFonts w:ascii="Times New Roman" w:hAnsi="Times New Roman"/>
            <w:webHidden/>
            <w:sz w:val="24"/>
            <w:szCs w:val="24"/>
          </w:rPr>
          <w:tab/>
        </w:r>
      </w:hyperlink>
    </w:p>
    <w:p w:rsidR="00B0195F" w:rsidRPr="009B587B" w:rsidRDefault="00B0195F" w:rsidP="007E05D1">
      <w:pPr>
        <w:spacing w:after="0" w:line="240" w:lineRule="auto"/>
        <w:jc w:val="both"/>
        <w:rPr>
          <w:rFonts w:ascii="Times New Roman" w:hAnsi="Times New Roman"/>
          <w:sz w:val="24"/>
          <w:szCs w:val="24"/>
        </w:rPr>
      </w:pPr>
      <w:r w:rsidRPr="009B587B">
        <w:rPr>
          <w:rFonts w:ascii="Times New Roman" w:hAnsi="Times New Roman"/>
          <w:sz w:val="24"/>
          <w:szCs w:val="24"/>
        </w:rPr>
        <w:t xml:space="preserve">           дошкольного образование …………………………..</w:t>
      </w:r>
      <w:r w:rsidR="00F65E7F" w:rsidRPr="009B587B">
        <w:rPr>
          <w:rFonts w:ascii="Times New Roman" w:hAnsi="Times New Roman"/>
          <w:sz w:val="24"/>
          <w:szCs w:val="24"/>
        </w:rPr>
        <w:t>………</w:t>
      </w:r>
      <w:r w:rsidR="00BC3955" w:rsidRPr="009B587B">
        <w:rPr>
          <w:rFonts w:ascii="Times New Roman" w:hAnsi="Times New Roman"/>
          <w:sz w:val="24"/>
          <w:szCs w:val="24"/>
        </w:rPr>
        <w:t>………………………...13</w:t>
      </w:r>
      <w:r w:rsidRPr="009B587B">
        <w:rPr>
          <w:rFonts w:ascii="Times New Roman" w:hAnsi="Times New Roman"/>
          <w:sz w:val="24"/>
          <w:szCs w:val="24"/>
        </w:rPr>
        <w:t xml:space="preserve">     </w:t>
      </w:r>
    </w:p>
    <w:p w:rsidR="00B0195F" w:rsidRPr="009B587B" w:rsidRDefault="00B0195F" w:rsidP="007E05D1">
      <w:pPr>
        <w:tabs>
          <w:tab w:val="left" w:pos="9923"/>
        </w:tabs>
        <w:spacing w:after="0" w:line="240" w:lineRule="auto"/>
        <w:jc w:val="both"/>
        <w:rPr>
          <w:rFonts w:ascii="Times New Roman" w:hAnsi="Times New Roman"/>
          <w:sz w:val="24"/>
          <w:szCs w:val="24"/>
        </w:rPr>
      </w:pPr>
      <w:r w:rsidRPr="009B587B">
        <w:rPr>
          <w:rFonts w:ascii="Times New Roman" w:hAnsi="Times New Roman"/>
          <w:sz w:val="24"/>
          <w:szCs w:val="24"/>
        </w:rPr>
        <w:t xml:space="preserve">    1.3. Развивающее оценивание качества образовательной деятельности……………</w:t>
      </w:r>
      <w:r w:rsidR="00F65E7F" w:rsidRPr="009B587B">
        <w:rPr>
          <w:rFonts w:ascii="Times New Roman" w:hAnsi="Times New Roman"/>
          <w:sz w:val="24"/>
          <w:szCs w:val="24"/>
        </w:rPr>
        <w:t>...</w:t>
      </w:r>
      <w:r w:rsidRPr="009B587B">
        <w:rPr>
          <w:rFonts w:ascii="Times New Roman" w:hAnsi="Times New Roman"/>
          <w:sz w:val="24"/>
          <w:szCs w:val="24"/>
        </w:rPr>
        <w:t>…2</w:t>
      </w:r>
      <w:r w:rsidR="00BC3955" w:rsidRPr="009B587B">
        <w:rPr>
          <w:rFonts w:ascii="Times New Roman" w:hAnsi="Times New Roman"/>
          <w:sz w:val="24"/>
          <w:szCs w:val="24"/>
        </w:rPr>
        <w:t>5</w:t>
      </w:r>
    </w:p>
    <w:p w:rsidR="00BC3955" w:rsidRPr="009B587B" w:rsidRDefault="00BC3955" w:rsidP="007E05D1">
      <w:pPr>
        <w:pStyle w:val="20"/>
        <w:spacing w:before="0" w:after="0"/>
        <w:jc w:val="both"/>
        <w:rPr>
          <w:rFonts w:ascii="Times New Roman" w:hAnsi="Times New Roman"/>
          <w:b w:val="0"/>
          <w:i w:val="0"/>
          <w:sz w:val="24"/>
          <w:szCs w:val="24"/>
        </w:rPr>
      </w:pPr>
      <w:r w:rsidRPr="009B587B">
        <w:rPr>
          <w:rFonts w:ascii="Times New Roman" w:hAnsi="Times New Roman"/>
          <w:b w:val="0"/>
          <w:i w:val="0"/>
          <w:sz w:val="24"/>
          <w:szCs w:val="24"/>
        </w:rPr>
        <w:t xml:space="preserve">    1.4  Педагогическая диагностика достижения планируемых результатов…………</w:t>
      </w:r>
      <w:r w:rsidR="007E05D1" w:rsidRPr="009B587B">
        <w:rPr>
          <w:rFonts w:ascii="Times New Roman" w:hAnsi="Times New Roman"/>
          <w:b w:val="0"/>
          <w:i w:val="0"/>
          <w:sz w:val="24"/>
          <w:szCs w:val="24"/>
        </w:rPr>
        <w:t>……</w:t>
      </w:r>
      <w:r w:rsidRPr="009B587B">
        <w:rPr>
          <w:rFonts w:ascii="Times New Roman" w:hAnsi="Times New Roman"/>
          <w:b w:val="0"/>
          <w:i w:val="0"/>
          <w:sz w:val="24"/>
          <w:szCs w:val="24"/>
        </w:rPr>
        <w:t>28</w:t>
      </w:r>
    </w:p>
    <w:p w:rsidR="00BC3955" w:rsidRPr="009B587B" w:rsidRDefault="00BC3955" w:rsidP="007E05D1">
      <w:pPr>
        <w:spacing w:after="0"/>
        <w:ind w:right="194"/>
        <w:jc w:val="both"/>
        <w:rPr>
          <w:rFonts w:ascii="Times New Roman" w:eastAsiaTheme="minorHAnsi" w:hAnsi="Times New Roman"/>
          <w:sz w:val="24"/>
          <w:szCs w:val="24"/>
        </w:rPr>
      </w:pPr>
      <w:r w:rsidRPr="009B587B">
        <w:rPr>
          <w:rFonts w:ascii="Times New Roman" w:eastAsiaTheme="minorHAnsi" w:hAnsi="Times New Roman"/>
          <w:sz w:val="24"/>
          <w:szCs w:val="24"/>
        </w:rPr>
        <w:t xml:space="preserve">    1.5 Часть ООП ДО формируемая участниками образовательных отношений……</w:t>
      </w:r>
      <w:r w:rsidR="007E05D1" w:rsidRPr="009B587B">
        <w:rPr>
          <w:rFonts w:ascii="Times New Roman" w:eastAsiaTheme="minorHAnsi" w:hAnsi="Times New Roman"/>
          <w:sz w:val="24"/>
          <w:szCs w:val="24"/>
        </w:rPr>
        <w:t>..</w:t>
      </w:r>
      <w:r w:rsidRPr="009B587B">
        <w:rPr>
          <w:rFonts w:ascii="Times New Roman" w:eastAsiaTheme="minorHAnsi" w:hAnsi="Times New Roman"/>
          <w:sz w:val="24"/>
          <w:szCs w:val="24"/>
        </w:rPr>
        <w:t>….</w:t>
      </w:r>
      <w:r w:rsidR="007E05D1" w:rsidRPr="009B587B">
        <w:rPr>
          <w:rFonts w:ascii="Times New Roman" w:eastAsiaTheme="minorHAnsi" w:hAnsi="Times New Roman"/>
          <w:sz w:val="24"/>
          <w:szCs w:val="24"/>
        </w:rPr>
        <w:t>29</w:t>
      </w:r>
    </w:p>
    <w:p w:rsidR="00BC3955" w:rsidRPr="009B587B" w:rsidRDefault="00BC3955" w:rsidP="007E05D1">
      <w:pPr>
        <w:pStyle w:val="HTML"/>
        <w:tabs>
          <w:tab w:val="left" w:pos="720"/>
        </w:tabs>
        <w:jc w:val="both"/>
        <w:outlineLvl w:val="2"/>
        <w:rPr>
          <w:rFonts w:ascii="Times New Roman" w:hAnsi="Times New Roman" w:cs="Times New Roman"/>
          <w:sz w:val="24"/>
          <w:szCs w:val="24"/>
          <w:shd w:val="clear" w:color="auto" w:fill="FFFFFF"/>
        </w:rPr>
      </w:pPr>
      <w:r w:rsidRPr="009B587B">
        <w:rPr>
          <w:rFonts w:ascii="Times New Roman" w:hAnsi="Times New Roman" w:cs="Times New Roman"/>
          <w:sz w:val="24"/>
          <w:szCs w:val="24"/>
        </w:rPr>
        <w:t xml:space="preserve">1.5.1 </w:t>
      </w:r>
      <w:r w:rsidRPr="009B587B">
        <w:rPr>
          <w:rFonts w:ascii="Times New Roman" w:hAnsi="Times New Roman" w:cs="Times New Roman"/>
          <w:bCs/>
          <w:sz w:val="24"/>
          <w:szCs w:val="24"/>
        </w:rPr>
        <w:t xml:space="preserve">Программы «Цветные ладошки» </w:t>
      </w:r>
      <w:r w:rsidRPr="009B587B">
        <w:rPr>
          <w:rFonts w:ascii="Times New Roman" w:hAnsi="Times New Roman" w:cs="Times New Roman"/>
          <w:bCs/>
          <w:sz w:val="24"/>
          <w:szCs w:val="24"/>
          <w:shd w:val="clear" w:color="auto" w:fill="FFFFFF"/>
        </w:rPr>
        <w:t>Лыкова</w:t>
      </w:r>
      <w:r w:rsidRPr="009B587B">
        <w:rPr>
          <w:rFonts w:ascii="Times New Roman" w:hAnsi="Times New Roman" w:cs="Times New Roman"/>
          <w:sz w:val="24"/>
          <w:szCs w:val="24"/>
          <w:shd w:val="clear" w:color="auto" w:fill="FFFFFF"/>
        </w:rPr>
        <w:t xml:space="preserve"> А.И. и </w:t>
      </w:r>
      <w:r w:rsidRPr="009B587B">
        <w:rPr>
          <w:rFonts w:ascii="Times New Roman" w:hAnsi="Times New Roman" w:cs="Times New Roman"/>
          <w:bCs/>
          <w:sz w:val="24"/>
          <w:szCs w:val="24"/>
        </w:rPr>
        <w:t>«Ладушки»</w:t>
      </w:r>
      <w:r w:rsidRPr="009B587B">
        <w:rPr>
          <w:rFonts w:ascii="Times New Roman" w:hAnsi="Times New Roman" w:cs="Times New Roman"/>
          <w:sz w:val="24"/>
          <w:szCs w:val="24"/>
          <w:shd w:val="clear" w:color="auto" w:fill="FFFFFF"/>
        </w:rPr>
        <w:t xml:space="preserve"> И. М. Каплуновой,            И. А. Новоскольцевой</w:t>
      </w:r>
      <w:r w:rsidR="007E05D1" w:rsidRPr="009B587B">
        <w:rPr>
          <w:rFonts w:ascii="Times New Roman" w:hAnsi="Times New Roman" w:cs="Times New Roman"/>
          <w:sz w:val="24"/>
          <w:szCs w:val="24"/>
          <w:shd w:val="clear" w:color="auto" w:fill="FFFFFF"/>
        </w:rPr>
        <w:t>………………………………………………………………………..29</w:t>
      </w:r>
    </w:p>
    <w:p w:rsidR="00B0195F" w:rsidRPr="009B587B" w:rsidRDefault="00B0195F" w:rsidP="007E05D1">
      <w:pPr>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653" w:history="1">
        <w:r w:rsidR="007E05D1" w:rsidRPr="009B587B">
          <w:rPr>
            <w:rStyle w:val="a7"/>
            <w:rFonts w:ascii="Times New Roman" w:hAnsi="Times New Roman"/>
            <w:color w:val="auto"/>
            <w:sz w:val="24"/>
            <w:szCs w:val="24"/>
            <w:u w:val="none"/>
          </w:rPr>
          <w:t>1.5</w:t>
        </w:r>
        <w:r w:rsidRPr="009B587B">
          <w:rPr>
            <w:rStyle w:val="a7"/>
            <w:rFonts w:ascii="Times New Roman" w:hAnsi="Times New Roman"/>
            <w:color w:val="auto"/>
            <w:sz w:val="24"/>
            <w:szCs w:val="24"/>
            <w:u w:val="none"/>
          </w:rPr>
          <w:t>.2.  Цели и задачи реализации парциальных образовательных программ</w:t>
        </w:r>
        <w:r w:rsidR="00F65E7F" w:rsidRPr="009B587B">
          <w:rPr>
            <w:rStyle w:val="a7"/>
            <w:rFonts w:ascii="Times New Roman" w:hAnsi="Times New Roman"/>
            <w:color w:val="auto"/>
            <w:sz w:val="24"/>
            <w:szCs w:val="24"/>
            <w:u w:val="none"/>
          </w:rPr>
          <w:t>……</w:t>
        </w:r>
        <w:r w:rsidRPr="009B587B">
          <w:rPr>
            <w:rStyle w:val="a7"/>
            <w:rFonts w:ascii="Times New Roman" w:hAnsi="Times New Roman"/>
            <w:color w:val="auto"/>
            <w:sz w:val="24"/>
            <w:szCs w:val="24"/>
            <w:u w:val="none"/>
          </w:rPr>
          <w:t>……</w:t>
        </w:r>
        <w:r w:rsidR="007E05D1" w:rsidRPr="009B587B">
          <w:rPr>
            <w:rStyle w:val="a7"/>
            <w:rFonts w:ascii="Times New Roman" w:hAnsi="Times New Roman"/>
            <w:color w:val="auto"/>
            <w:sz w:val="24"/>
            <w:szCs w:val="24"/>
            <w:u w:val="none"/>
          </w:rPr>
          <w:t>…………………………………………………………………………..…29</w:t>
        </w:r>
      </w:hyperlink>
    </w:p>
    <w:p w:rsidR="00B0195F" w:rsidRPr="009B587B" w:rsidRDefault="00B0195F" w:rsidP="007E05D1">
      <w:pPr>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655" w:history="1">
        <w:r w:rsidR="007E05D1" w:rsidRPr="009B587B">
          <w:rPr>
            <w:rStyle w:val="a7"/>
            <w:rFonts w:ascii="Times New Roman" w:hAnsi="Times New Roman"/>
            <w:color w:val="auto"/>
            <w:sz w:val="24"/>
            <w:szCs w:val="24"/>
            <w:u w:val="none"/>
          </w:rPr>
          <w:t>1.5</w:t>
        </w:r>
        <w:r w:rsidRPr="009B587B">
          <w:rPr>
            <w:rStyle w:val="a7"/>
            <w:rFonts w:ascii="Times New Roman" w:hAnsi="Times New Roman"/>
            <w:color w:val="auto"/>
            <w:sz w:val="24"/>
            <w:szCs w:val="24"/>
            <w:u w:val="none"/>
          </w:rPr>
          <w:t>.3.  Принципы и подходы к формированию парциальных образовательных ООП ДО…</w:t>
        </w:r>
        <w:r w:rsidR="00F65E7F" w:rsidRPr="009B587B">
          <w:rPr>
            <w:rStyle w:val="a7"/>
            <w:rFonts w:ascii="Times New Roman" w:hAnsi="Times New Roman"/>
            <w:color w:val="auto"/>
            <w:sz w:val="24"/>
            <w:szCs w:val="24"/>
            <w:u w:val="none"/>
          </w:rPr>
          <w:t>…………………………………………………………………………………………….</w:t>
        </w:r>
        <w:r w:rsidRPr="009B587B">
          <w:rPr>
            <w:rStyle w:val="a7"/>
            <w:rFonts w:ascii="Times New Roman" w:hAnsi="Times New Roman"/>
            <w:color w:val="auto"/>
            <w:sz w:val="24"/>
            <w:szCs w:val="24"/>
            <w:u w:val="none"/>
          </w:rPr>
          <w:t>.</w:t>
        </w:r>
        <w:r w:rsidR="007E05D1" w:rsidRPr="009B587B">
          <w:rPr>
            <w:rFonts w:ascii="Times New Roman" w:hAnsi="Times New Roman"/>
            <w:webHidden/>
            <w:sz w:val="24"/>
            <w:szCs w:val="24"/>
          </w:rPr>
          <w:t>30</w:t>
        </w:r>
      </w:hyperlink>
    </w:p>
    <w:p w:rsidR="00B0195F" w:rsidRPr="009B587B" w:rsidRDefault="00B0195F" w:rsidP="007E05D1">
      <w:pPr>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657" w:history="1">
        <w:r w:rsidRPr="009B587B">
          <w:rPr>
            <w:rStyle w:val="a7"/>
            <w:rFonts w:ascii="Times New Roman" w:hAnsi="Times New Roman"/>
            <w:color w:val="auto"/>
            <w:sz w:val="24"/>
            <w:szCs w:val="24"/>
            <w:u w:val="none"/>
          </w:rPr>
          <w:t>1.4.5.  Планируемые результаты освоения парциальных программ</w:t>
        </w:r>
        <w:r w:rsidR="00F65E7F" w:rsidRPr="009B587B">
          <w:rPr>
            <w:rStyle w:val="a7"/>
            <w:rFonts w:ascii="Times New Roman" w:hAnsi="Times New Roman"/>
            <w:color w:val="auto"/>
            <w:sz w:val="24"/>
            <w:szCs w:val="24"/>
            <w:u w:val="none"/>
          </w:rPr>
          <w:t>…………………</w:t>
        </w:r>
        <w:r w:rsidRPr="009B587B">
          <w:rPr>
            <w:rStyle w:val="a7"/>
            <w:rFonts w:ascii="Times New Roman" w:hAnsi="Times New Roman"/>
            <w:color w:val="auto"/>
            <w:sz w:val="24"/>
            <w:szCs w:val="24"/>
            <w:u w:val="none"/>
          </w:rPr>
          <w:t>…</w:t>
        </w:r>
        <w:r w:rsidR="007E05D1" w:rsidRPr="009B587B">
          <w:rPr>
            <w:rFonts w:ascii="Times New Roman" w:hAnsi="Times New Roman"/>
            <w:webHidden/>
            <w:sz w:val="24"/>
            <w:szCs w:val="24"/>
          </w:rPr>
          <w:t>31</w:t>
        </w:r>
      </w:hyperlink>
    </w:p>
    <w:p w:rsidR="00B0195F" w:rsidRPr="009B587B" w:rsidRDefault="00495790" w:rsidP="00F65E7F">
      <w:pPr>
        <w:tabs>
          <w:tab w:val="left" w:pos="284"/>
          <w:tab w:val="left" w:pos="567"/>
        </w:tabs>
        <w:spacing w:after="0"/>
        <w:jc w:val="both"/>
        <w:rPr>
          <w:rFonts w:ascii="Times New Roman" w:eastAsiaTheme="minorEastAsia" w:hAnsi="Times New Roman"/>
          <w:sz w:val="24"/>
          <w:szCs w:val="24"/>
        </w:rPr>
      </w:pPr>
      <w:hyperlink w:anchor="_Toc85399658" w:history="1">
        <w:r w:rsidR="00B0195F" w:rsidRPr="009B587B">
          <w:rPr>
            <w:rFonts w:ascii="Times New Roman" w:hAnsi="Times New Roman"/>
            <w:b/>
            <w:sz w:val="24"/>
            <w:szCs w:val="24"/>
          </w:rPr>
          <w:t xml:space="preserve">2. Содержательный раздел обязательной части ООП ДО и части, формируемой   </w:t>
        </w:r>
        <w:r w:rsidR="00B0195F" w:rsidRPr="009B587B">
          <w:rPr>
            <w:rFonts w:ascii="Times New Roman" w:hAnsi="Times New Roman"/>
            <w:b/>
            <w:sz w:val="24"/>
            <w:szCs w:val="24"/>
          </w:rPr>
          <w:tab/>
          <w:t>участниками образовательных отношений</w:t>
        </w:r>
        <w:r w:rsidR="00B0195F" w:rsidRPr="009B587B">
          <w:rPr>
            <w:rFonts w:ascii="Times New Roman" w:hAnsi="Times New Roman"/>
            <w:sz w:val="24"/>
            <w:szCs w:val="24"/>
          </w:rPr>
          <w:t>…………….………………..………</w:t>
        </w:r>
        <w:r w:rsidR="00B0195F" w:rsidRPr="009B587B">
          <w:rPr>
            <w:rStyle w:val="a7"/>
            <w:rFonts w:ascii="Times New Roman" w:eastAsiaTheme="majorEastAsia" w:hAnsi="Times New Roman"/>
            <w:b/>
            <w:color w:val="auto"/>
            <w:sz w:val="24"/>
            <w:szCs w:val="24"/>
            <w:u w:val="none"/>
          </w:rPr>
          <w:t>….</w:t>
        </w:r>
        <w:r w:rsidR="00B0195F" w:rsidRPr="009B587B">
          <w:rPr>
            <w:rFonts w:ascii="Times New Roman" w:hAnsi="Times New Roman"/>
            <w:webHidden/>
            <w:sz w:val="24"/>
            <w:szCs w:val="24"/>
          </w:rPr>
          <w:t xml:space="preserve">… </w:t>
        </w:r>
      </w:hyperlink>
      <w:r w:rsidR="007E05D1" w:rsidRPr="009B587B">
        <w:rPr>
          <w:rFonts w:ascii="Times New Roman" w:hAnsi="Times New Roman"/>
          <w:sz w:val="24"/>
          <w:szCs w:val="24"/>
        </w:rPr>
        <w:t>32</w:t>
      </w:r>
    </w:p>
    <w:p w:rsidR="00B0195F" w:rsidRPr="009B587B" w:rsidRDefault="00B0195F" w:rsidP="00F65E7F">
      <w:pPr>
        <w:tabs>
          <w:tab w:val="left" w:pos="426"/>
          <w:tab w:val="left" w:pos="567"/>
        </w:tabs>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659" w:history="1">
        <w:r w:rsidRPr="009B587B">
          <w:rPr>
            <w:rStyle w:val="a7"/>
            <w:rFonts w:ascii="Times New Roman" w:hAnsi="Times New Roman"/>
            <w:bCs/>
            <w:color w:val="auto"/>
            <w:sz w:val="24"/>
            <w:szCs w:val="24"/>
            <w:u w:val="none"/>
          </w:rPr>
          <w:t xml:space="preserve">2.1. Образовательная деятельность в соответствии с направлениями развития ребенка, </w:t>
        </w:r>
        <w:r w:rsidRPr="009B587B">
          <w:rPr>
            <w:rStyle w:val="a7"/>
            <w:rFonts w:ascii="Times New Roman" w:hAnsi="Times New Roman"/>
            <w:bCs/>
            <w:color w:val="auto"/>
            <w:sz w:val="24"/>
            <w:szCs w:val="24"/>
            <w:u w:val="none"/>
          </w:rPr>
          <w:tab/>
          <w:t>представленными в пяти образовательных областях…………………………………...</w:t>
        </w:r>
        <w:r w:rsidR="007E05D1" w:rsidRPr="009B587B">
          <w:rPr>
            <w:rFonts w:ascii="Times New Roman" w:hAnsi="Times New Roman"/>
            <w:webHidden/>
            <w:sz w:val="24"/>
            <w:szCs w:val="24"/>
          </w:rPr>
          <w:t>32</w:t>
        </w:r>
      </w:hyperlink>
    </w:p>
    <w:p w:rsidR="00B0195F" w:rsidRPr="009B587B" w:rsidRDefault="00B0195F" w:rsidP="00F65E7F">
      <w:pPr>
        <w:tabs>
          <w:tab w:val="left" w:pos="426"/>
        </w:tabs>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ab/>
      </w:r>
      <w:hyperlink w:anchor="_Toc85399660" w:history="1">
        <w:r w:rsidRPr="009B587B">
          <w:rPr>
            <w:rStyle w:val="a7"/>
            <w:rFonts w:ascii="Times New Roman" w:hAnsi="Times New Roman"/>
            <w:color w:val="auto"/>
            <w:sz w:val="24"/>
            <w:szCs w:val="24"/>
            <w:u w:val="none"/>
          </w:rPr>
          <w:t>2.1.1. Содержание образовательной области «Социально – коммуникативное развитие»</w:t>
        </w:r>
      </w:hyperlink>
      <w:r w:rsidR="00F65E7F" w:rsidRPr="009B587B">
        <w:rPr>
          <w:rFonts w:ascii="Times New Roman" w:hAnsi="Times New Roman"/>
          <w:sz w:val="24"/>
          <w:szCs w:val="24"/>
        </w:rPr>
        <w:t>……………………………………………………………………………………….</w:t>
      </w:r>
      <w:r w:rsidR="007E05D1" w:rsidRPr="009B587B">
        <w:rPr>
          <w:rFonts w:ascii="Times New Roman" w:hAnsi="Times New Roman"/>
          <w:sz w:val="24"/>
          <w:szCs w:val="24"/>
        </w:rPr>
        <w:t>33</w:t>
      </w:r>
    </w:p>
    <w:p w:rsidR="00B0195F" w:rsidRPr="009B587B" w:rsidRDefault="00B0195F" w:rsidP="00F65E7F">
      <w:pPr>
        <w:tabs>
          <w:tab w:val="left" w:pos="426"/>
        </w:tabs>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ab/>
      </w:r>
      <w:hyperlink w:anchor="_Toc85399662" w:history="1">
        <w:r w:rsidRPr="009B587B">
          <w:rPr>
            <w:rStyle w:val="a7"/>
            <w:rFonts w:ascii="Times New Roman" w:hAnsi="Times New Roman"/>
            <w:color w:val="auto"/>
            <w:sz w:val="24"/>
            <w:szCs w:val="24"/>
            <w:u w:val="none"/>
          </w:rPr>
          <w:t>2.1.2.  Содержание образовательной области «Познавательное развитие»</w:t>
        </w:r>
      </w:hyperlink>
      <w:r w:rsidR="00F65E7F" w:rsidRPr="009B587B">
        <w:rPr>
          <w:rFonts w:ascii="Times New Roman" w:hAnsi="Times New Roman"/>
          <w:sz w:val="24"/>
          <w:szCs w:val="24"/>
        </w:rPr>
        <w:t>…………</w:t>
      </w:r>
      <w:r w:rsidRPr="009B587B">
        <w:rPr>
          <w:rFonts w:ascii="Times New Roman" w:hAnsi="Times New Roman"/>
          <w:sz w:val="24"/>
          <w:szCs w:val="24"/>
        </w:rPr>
        <w:t>…</w:t>
      </w:r>
      <w:r w:rsidR="007E05D1" w:rsidRPr="009B587B">
        <w:rPr>
          <w:rFonts w:ascii="Times New Roman" w:hAnsi="Times New Roman"/>
          <w:sz w:val="24"/>
          <w:szCs w:val="24"/>
        </w:rPr>
        <w:t>37</w:t>
      </w:r>
    </w:p>
    <w:p w:rsidR="00B0195F" w:rsidRPr="009B587B" w:rsidRDefault="00B0195F" w:rsidP="00F65E7F">
      <w:pPr>
        <w:tabs>
          <w:tab w:val="left" w:pos="426"/>
        </w:tabs>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ab/>
      </w:r>
      <w:hyperlink w:anchor="_Toc85399664" w:history="1">
        <w:r w:rsidRPr="009B587B">
          <w:rPr>
            <w:rStyle w:val="a7"/>
            <w:rFonts w:ascii="Times New Roman" w:hAnsi="Times New Roman"/>
            <w:caps/>
            <w:color w:val="auto"/>
            <w:sz w:val="24"/>
            <w:szCs w:val="24"/>
            <w:u w:val="none"/>
          </w:rPr>
          <w:t xml:space="preserve">2.1.3. </w:t>
        </w:r>
        <w:r w:rsidRPr="009B587B">
          <w:rPr>
            <w:rStyle w:val="a7"/>
            <w:rFonts w:ascii="Times New Roman" w:hAnsi="Times New Roman"/>
            <w:color w:val="auto"/>
            <w:sz w:val="24"/>
            <w:szCs w:val="24"/>
            <w:u w:val="none"/>
          </w:rPr>
          <w:t>Содержание</w:t>
        </w:r>
        <w:r w:rsidRPr="009B587B">
          <w:rPr>
            <w:rStyle w:val="a7"/>
            <w:rFonts w:ascii="Times New Roman" w:hAnsi="Times New Roman"/>
            <w:caps/>
            <w:color w:val="auto"/>
            <w:sz w:val="24"/>
            <w:szCs w:val="24"/>
            <w:u w:val="none"/>
          </w:rPr>
          <w:t xml:space="preserve"> </w:t>
        </w:r>
        <w:r w:rsidRPr="009B587B">
          <w:rPr>
            <w:rStyle w:val="a7"/>
            <w:rFonts w:ascii="Times New Roman" w:hAnsi="Times New Roman"/>
            <w:color w:val="auto"/>
            <w:sz w:val="24"/>
            <w:szCs w:val="24"/>
            <w:u w:val="none"/>
          </w:rPr>
          <w:t>образовательной</w:t>
        </w:r>
        <w:r w:rsidRPr="009B587B">
          <w:rPr>
            <w:rStyle w:val="a7"/>
            <w:rFonts w:ascii="Times New Roman" w:hAnsi="Times New Roman"/>
            <w:caps/>
            <w:color w:val="auto"/>
            <w:sz w:val="24"/>
            <w:szCs w:val="24"/>
            <w:u w:val="none"/>
          </w:rPr>
          <w:t xml:space="preserve"> </w:t>
        </w:r>
        <w:r w:rsidRPr="009B587B">
          <w:rPr>
            <w:rStyle w:val="a7"/>
            <w:rFonts w:ascii="Times New Roman" w:hAnsi="Times New Roman"/>
            <w:color w:val="auto"/>
            <w:sz w:val="24"/>
            <w:szCs w:val="24"/>
            <w:u w:val="none"/>
          </w:rPr>
          <w:t>области</w:t>
        </w:r>
        <w:r w:rsidRPr="009B587B">
          <w:rPr>
            <w:rStyle w:val="a7"/>
            <w:rFonts w:ascii="Times New Roman" w:hAnsi="Times New Roman"/>
            <w:caps/>
            <w:color w:val="auto"/>
            <w:sz w:val="24"/>
            <w:szCs w:val="24"/>
            <w:u w:val="none"/>
          </w:rPr>
          <w:t xml:space="preserve">   «</w:t>
        </w:r>
        <w:r w:rsidRPr="009B587B">
          <w:rPr>
            <w:rStyle w:val="a7"/>
            <w:rFonts w:ascii="Times New Roman" w:hAnsi="Times New Roman"/>
            <w:color w:val="auto"/>
            <w:sz w:val="24"/>
            <w:szCs w:val="24"/>
            <w:u w:val="none"/>
          </w:rPr>
          <w:t>Речевое развитие</w:t>
        </w:r>
        <w:r w:rsidRPr="009B587B">
          <w:rPr>
            <w:rStyle w:val="a7"/>
            <w:rFonts w:ascii="Times New Roman" w:hAnsi="Times New Roman"/>
            <w:caps/>
            <w:color w:val="auto"/>
            <w:sz w:val="24"/>
            <w:szCs w:val="24"/>
            <w:u w:val="none"/>
          </w:rPr>
          <w:t>»</w:t>
        </w:r>
      </w:hyperlink>
      <w:r w:rsidR="00F65E7F" w:rsidRPr="009B587B">
        <w:rPr>
          <w:rFonts w:ascii="Times New Roman" w:hAnsi="Times New Roman"/>
          <w:sz w:val="24"/>
          <w:szCs w:val="24"/>
        </w:rPr>
        <w:t>……………</w:t>
      </w:r>
      <w:r w:rsidRPr="009B587B">
        <w:rPr>
          <w:rFonts w:ascii="Times New Roman" w:hAnsi="Times New Roman"/>
          <w:sz w:val="24"/>
          <w:szCs w:val="24"/>
        </w:rPr>
        <w:t>………</w:t>
      </w:r>
      <w:r w:rsidR="007E05D1" w:rsidRPr="009B587B">
        <w:rPr>
          <w:rFonts w:ascii="Times New Roman" w:hAnsi="Times New Roman"/>
          <w:sz w:val="24"/>
          <w:szCs w:val="24"/>
        </w:rPr>
        <w:t>48</w:t>
      </w:r>
    </w:p>
    <w:p w:rsidR="00B0195F" w:rsidRPr="009B587B" w:rsidRDefault="00B0195F" w:rsidP="00F65E7F">
      <w:pPr>
        <w:tabs>
          <w:tab w:val="left" w:pos="426"/>
        </w:tabs>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ab/>
      </w:r>
      <w:hyperlink w:anchor="_Toc85399666" w:history="1">
        <w:r w:rsidRPr="009B587B">
          <w:rPr>
            <w:rStyle w:val="a7"/>
            <w:rFonts w:ascii="Times New Roman" w:hAnsi="Times New Roman"/>
            <w:color w:val="auto"/>
            <w:sz w:val="24"/>
            <w:szCs w:val="24"/>
            <w:u w:val="none"/>
          </w:rPr>
          <w:t>2.1.4.Образовательная область « Художественно-эстетическое развитие»</w:t>
        </w:r>
      </w:hyperlink>
      <w:r w:rsidR="00F65E7F" w:rsidRPr="009B587B">
        <w:rPr>
          <w:rFonts w:ascii="Times New Roman" w:hAnsi="Times New Roman"/>
          <w:sz w:val="24"/>
          <w:szCs w:val="24"/>
        </w:rPr>
        <w:t>……………</w:t>
      </w:r>
      <w:r w:rsidR="007E05D1" w:rsidRPr="009B587B">
        <w:rPr>
          <w:rFonts w:ascii="Times New Roman" w:hAnsi="Times New Roman"/>
          <w:sz w:val="24"/>
          <w:szCs w:val="24"/>
        </w:rPr>
        <w:t>63</w:t>
      </w:r>
    </w:p>
    <w:p w:rsidR="00B0195F" w:rsidRPr="009B587B" w:rsidRDefault="00B0195F" w:rsidP="00F65E7F">
      <w:pPr>
        <w:tabs>
          <w:tab w:val="left" w:pos="426"/>
        </w:tabs>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ab/>
      </w:r>
      <w:hyperlink w:anchor="_Toc85399668" w:history="1">
        <w:r w:rsidRPr="009B587B">
          <w:rPr>
            <w:rStyle w:val="a7"/>
            <w:rFonts w:ascii="Times New Roman" w:hAnsi="Times New Roman"/>
            <w:color w:val="auto"/>
            <w:sz w:val="24"/>
            <w:szCs w:val="24"/>
            <w:u w:val="none"/>
          </w:rPr>
          <w:t>2.1.5. Образовательная область «Физическое развитие»</w:t>
        </w:r>
      </w:hyperlink>
      <w:r w:rsidR="00F65E7F" w:rsidRPr="009B587B">
        <w:rPr>
          <w:rFonts w:ascii="Times New Roman" w:hAnsi="Times New Roman"/>
          <w:sz w:val="24"/>
          <w:szCs w:val="24"/>
        </w:rPr>
        <w:t>……………</w:t>
      </w:r>
      <w:r w:rsidRPr="009B587B">
        <w:rPr>
          <w:rFonts w:ascii="Times New Roman" w:hAnsi="Times New Roman"/>
          <w:sz w:val="24"/>
          <w:szCs w:val="24"/>
        </w:rPr>
        <w:t>…………………..</w:t>
      </w:r>
      <w:r w:rsidR="007E05D1" w:rsidRPr="009B587B">
        <w:rPr>
          <w:rFonts w:ascii="Times New Roman" w:hAnsi="Times New Roman"/>
          <w:sz w:val="24"/>
          <w:szCs w:val="24"/>
        </w:rPr>
        <w:t>76</w:t>
      </w:r>
    </w:p>
    <w:p w:rsidR="00B0195F" w:rsidRPr="009B587B" w:rsidRDefault="00B0195F" w:rsidP="00F65E7F">
      <w:pPr>
        <w:spacing w:after="0" w:line="240" w:lineRule="auto"/>
        <w:jc w:val="both"/>
        <w:rPr>
          <w:rFonts w:ascii="Times New Roman" w:hAnsi="Times New Roman"/>
          <w:sz w:val="24"/>
          <w:szCs w:val="24"/>
        </w:rPr>
      </w:pPr>
      <w:r w:rsidRPr="009B587B">
        <w:rPr>
          <w:rFonts w:ascii="Times New Roman" w:hAnsi="Times New Roman"/>
          <w:sz w:val="24"/>
          <w:szCs w:val="24"/>
        </w:rPr>
        <w:t xml:space="preserve">    2.2. Особенности  взаимодей</w:t>
      </w:r>
      <w:r w:rsidR="00F65E7F" w:rsidRPr="009B587B">
        <w:rPr>
          <w:rFonts w:ascii="Times New Roman" w:hAnsi="Times New Roman"/>
          <w:sz w:val="24"/>
          <w:szCs w:val="24"/>
        </w:rPr>
        <w:t>ствия взрослых с детьми………………</w:t>
      </w:r>
      <w:r w:rsidR="00885AA5" w:rsidRPr="009B587B">
        <w:rPr>
          <w:rFonts w:ascii="Times New Roman" w:hAnsi="Times New Roman"/>
          <w:sz w:val="24"/>
          <w:szCs w:val="24"/>
        </w:rPr>
        <w:t>….……………...…82</w:t>
      </w:r>
    </w:p>
    <w:p w:rsidR="00B0195F" w:rsidRPr="009B587B" w:rsidRDefault="00B0195F" w:rsidP="00F65E7F">
      <w:pPr>
        <w:tabs>
          <w:tab w:val="left" w:pos="426"/>
          <w:tab w:val="left" w:pos="709"/>
        </w:tabs>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670" w:history="1">
        <w:r w:rsidRPr="009B587B">
          <w:rPr>
            <w:rStyle w:val="a7"/>
            <w:rFonts w:ascii="Times New Roman" w:hAnsi="Times New Roman"/>
            <w:color w:val="auto"/>
            <w:sz w:val="24"/>
            <w:szCs w:val="24"/>
            <w:u w:val="none"/>
          </w:rPr>
          <w:t xml:space="preserve">2.3.  Особенности образовательной деятельности разных видов и культурных практик </w:t>
        </w:r>
        <w:r w:rsidRPr="009B587B">
          <w:rPr>
            <w:rStyle w:val="a7"/>
            <w:rFonts w:ascii="Times New Roman" w:hAnsi="Times New Roman"/>
            <w:color w:val="auto"/>
            <w:sz w:val="24"/>
            <w:szCs w:val="24"/>
            <w:u w:val="none"/>
          </w:rPr>
          <w:tab/>
          <w:t>воспитанников……………………………………………………………………………..</w:t>
        </w:r>
      </w:hyperlink>
      <w:r w:rsidR="00885AA5" w:rsidRPr="009B587B">
        <w:rPr>
          <w:rFonts w:ascii="Times New Roman" w:hAnsi="Times New Roman"/>
          <w:sz w:val="24"/>
          <w:szCs w:val="24"/>
        </w:rPr>
        <w:t>83</w:t>
      </w:r>
    </w:p>
    <w:p w:rsidR="00B0195F" w:rsidRPr="009B587B" w:rsidRDefault="00B0195F" w:rsidP="00F65E7F">
      <w:pPr>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671" w:history="1">
        <w:r w:rsidRPr="009B587B">
          <w:rPr>
            <w:rStyle w:val="a7"/>
            <w:rFonts w:ascii="Times New Roman" w:hAnsi="Times New Roman"/>
            <w:color w:val="auto"/>
            <w:sz w:val="24"/>
            <w:szCs w:val="24"/>
            <w:u w:val="none"/>
          </w:rPr>
          <w:t>2.4. Способы  и направления поддержки детской  инициативы</w:t>
        </w:r>
      </w:hyperlink>
      <w:r w:rsidR="00F65E7F" w:rsidRPr="009B587B">
        <w:rPr>
          <w:rFonts w:ascii="Times New Roman" w:hAnsi="Times New Roman"/>
          <w:sz w:val="24"/>
          <w:szCs w:val="24"/>
        </w:rPr>
        <w:t>…………</w:t>
      </w:r>
      <w:r w:rsidR="00885AA5" w:rsidRPr="009B587B">
        <w:rPr>
          <w:rFonts w:ascii="Times New Roman" w:hAnsi="Times New Roman"/>
          <w:sz w:val="24"/>
          <w:szCs w:val="24"/>
        </w:rPr>
        <w:t>……………….86</w:t>
      </w:r>
    </w:p>
    <w:p w:rsidR="00B0195F" w:rsidRPr="009B587B" w:rsidRDefault="00B0195F" w:rsidP="00F65E7F">
      <w:pPr>
        <w:spacing w:after="0" w:line="240" w:lineRule="auto"/>
        <w:jc w:val="both"/>
        <w:rPr>
          <w:rFonts w:ascii="Times New Roman" w:hAnsi="Times New Roman"/>
          <w:sz w:val="24"/>
          <w:szCs w:val="24"/>
        </w:rPr>
      </w:pPr>
      <w:r w:rsidRPr="009B587B">
        <w:rPr>
          <w:rFonts w:ascii="Times New Roman" w:hAnsi="Times New Roman"/>
          <w:sz w:val="24"/>
          <w:szCs w:val="24"/>
        </w:rPr>
        <w:t xml:space="preserve">    2.5. Особенности взаимодействия педагогического колл</w:t>
      </w:r>
      <w:r w:rsidR="00F65E7F" w:rsidRPr="009B587B">
        <w:rPr>
          <w:rFonts w:ascii="Times New Roman" w:hAnsi="Times New Roman"/>
          <w:sz w:val="24"/>
          <w:szCs w:val="24"/>
        </w:rPr>
        <w:t>ектива  с семьями воспитанников…………………………………………………………………………………</w:t>
      </w:r>
      <w:r w:rsidR="00885AA5" w:rsidRPr="009B587B">
        <w:rPr>
          <w:rFonts w:ascii="Times New Roman" w:hAnsi="Times New Roman"/>
          <w:sz w:val="24"/>
          <w:szCs w:val="24"/>
        </w:rPr>
        <w:t>.98</w:t>
      </w:r>
    </w:p>
    <w:p w:rsidR="00B0195F" w:rsidRPr="009B587B" w:rsidRDefault="00B0195F" w:rsidP="00F65E7F">
      <w:pPr>
        <w:spacing w:after="0" w:line="240" w:lineRule="auto"/>
        <w:jc w:val="both"/>
        <w:rPr>
          <w:rFonts w:ascii="Times New Roman" w:hAnsi="Times New Roman"/>
          <w:sz w:val="24"/>
          <w:szCs w:val="24"/>
        </w:rPr>
      </w:pPr>
      <w:r w:rsidRPr="009B587B">
        <w:rPr>
          <w:rFonts w:ascii="Times New Roman" w:hAnsi="Times New Roman"/>
          <w:sz w:val="24"/>
          <w:szCs w:val="24"/>
        </w:rPr>
        <w:t xml:space="preserve">    2.6. Описание образовательной деятельности по профессиональной коррекции нарушения  развития речи детей.</w:t>
      </w:r>
      <w:r w:rsidR="00F65E7F" w:rsidRPr="009B587B">
        <w:rPr>
          <w:rFonts w:ascii="Times New Roman" w:hAnsi="Times New Roman"/>
          <w:sz w:val="24"/>
          <w:szCs w:val="24"/>
        </w:rPr>
        <w:t xml:space="preserve"> </w:t>
      </w:r>
      <w:r w:rsidRPr="009B587B">
        <w:rPr>
          <w:rFonts w:ascii="Times New Roman" w:hAnsi="Times New Roman"/>
          <w:sz w:val="24"/>
          <w:szCs w:val="24"/>
        </w:rPr>
        <w:t>( Иные характеристики содержания рабоч</w:t>
      </w:r>
      <w:r w:rsidR="00F65E7F" w:rsidRPr="009B587B">
        <w:rPr>
          <w:rFonts w:ascii="Times New Roman" w:hAnsi="Times New Roman"/>
          <w:sz w:val="24"/>
          <w:szCs w:val="24"/>
        </w:rPr>
        <w:t>ей программы)……………………………………………………………</w:t>
      </w:r>
      <w:r w:rsidR="00885AA5" w:rsidRPr="009B587B">
        <w:rPr>
          <w:rFonts w:ascii="Times New Roman" w:hAnsi="Times New Roman"/>
          <w:sz w:val="24"/>
          <w:szCs w:val="24"/>
        </w:rPr>
        <w:t>……………………</w:t>
      </w:r>
      <w:r w:rsidR="00F65E7F" w:rsidRPr="009B587B">
        <w:rPr>
          <w:rFonts w:ascii="Times New Roman" w:hAnsi="Times New Roman"/>
          <w:sz w:val="24"/>
          <w:szCs w:val="24"/>
        </w:rPr>
        <w:t>..</w:t>
      </w:r>
      <w:r w:rsidR="00885AA5" w:rsidRPr="009B587B">
        <w:rPr>
          <w:rFonts w:ascii="Times New Roman" w:hAnsi="Times New Roman"/>
          <w:sz w:val="24"/>
          <w:szCs w:val="24"/>
        </w:rPr>
        <w:t>.106</w:t>
      </w:r>
      <w:r w:rsidRPr="009B587B">
        <w:rPr>
          <w:rFonts w:ascii="Times New Roman" w:hAnsi="Times New Roman"/>
          <w:sz w:val="24"/>
          <w:szCs w:val="24"/>
        </w:rPr>
        <w:t xml:space="preserve">   </w:t>
      </w:r>
    </w:p>
    <w:p w:rsidR="00B0195F" w:rsidRPr="009B587B" w:rsidRDefault="00B0195F" w:rsidP="00F65E7F">
      <w:pPr>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674" w:history="1">
        <w:r w:rsidRPr="009B587B">
          <w:rPr>
            <w:rStyle w:val="a7"/>
            <w:rFonts w:ascii="Times New Roman" w:hAnsi="Times New Roman"/>
            <w:color w:val="auto"/>
            <w:sz w:val="24"/>
            <w:szCs w:val="24"/>
            <w:u w:val="none"/>
          </w:rPr>
          <w:t>2.7. Часть ООП ДО, формируемая участника</w:t>
        </w:r>
        <w:r w:rsidR="00885AA5" w:rsidRPr="009B587B">
          <w:rPr>
            <w:rStyle w:val="a7"/>
            <w:rFonts w:ascii="Times New Roman" w:hAnsi="Times New Roman"/>
            <w:color w:val="auto"/>
            <w:sz w:val="24"/>
            <w:szCs w:val="24"/>
            <w:u w:val="none"/>
          </w:rPr>
          <w:t>ми образовательных отношений……</w:t>
        </w:r>
        <w:r w:rsidRPr="009B587B">
          <w:rPr>
            <w:rStyle w:val="a7"/>
            <w:rFonts w:ascii="Times New Roman" w:hAnsi="Times New Roman"/>
            <w:color w:val="auto"/>
            <w:sz w:val="24"/>
            <w:szCs w:val="24"/>
            <w:u w:val="none"/>
          </w:rPr>
          <w:t>…</w:t>
        </w:r>
      </w:hyperlink>
      <w:r w:rsidR="00885AA5" w:rsidRPr="009B587B">
        <w:rPr>
          <w:rFonts w:ascii="Times New Roman" w:hAnsi="Times New Roman"/>
          <w:sz w:val="24"/>
          <w:szCs w:val="24"/>
        </w:rPr>
        <w:t>108</w:t>
      </w:r>
    </w:p>
    <w:p w:rsidR="00B0195F" w:rsidRPr="009B587B" w:rsidRDefault="00B0195F" w:rsidP="00F65E7F">
      <w:pPr>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677" w:history="1">
        <w:r w:rsidRPr="009B587B">
          <w:rPr>
            <w:rStyle w:val="a7"/>
            <w:rFonts w:ascii="Times New Roman" w:hAnsi="Times New Roman"/>
            <w:color w:val="auto"/>
            <w:sz w:val="24"/>
            <w:szCs w:val="24"/>
            <w:u w:val="none"/>
          </w:rPr>
          <w:t>2.7.1. Парциальная программа «Цветные ладошки» Лыкова А.И.</w:t>
        </w:r>
        <w:r w:rsidRPr="009B587B">
          <w:rPr>
            <w:rFonts w:ascii="Times New Roman" w:hAnsi="Times New Roman"/>
            <w:webHidden/>
            <w:sz w:val="24"/>
            <w:szCs w:val="24"/>
          </w:rPr>
          <w:tab/>
          <w:t>…………</w:t>
        </w:r>
        <w:r w:rsidR="00F65E7F" w:rsidRPr="009B587B">
          <w:rPr>
            <w:rFonts w:ascii="Times New Roman" w:hAnsi="Times New Roman"/>
            <w:webHidden/>
            <w:sz w:val="24"/>
            <w:szCs w:val="24"/>
          </w:rPr>
          <w:t>…</w:t>
        </w:r>
        <w:r w:rsidR="00885AA5" w:rsidRPr="009B587B">
          <w:rPr>
            <w:rFonts w:ascii="Times New Roman" w:hAnsi="Times New Roman"/>
            <w:webHidden/>
            <w:sz w:val="24"/>
            <w:szCs w:val="24"/>
          </w:rPr>
          <w:t>……</w:t>
        </w:r>
        <w:r w:rsidRPr="009B587B">
          <w:rPr>
            <w:rFonts w:ascii="Times New Roman" w:hAnsi="Times New Roman"/>
            <w:webHidden/>
            <w:sz w:val="24"/>
            <w:szCs w:val="24"/>
          </w:rPr>
          <w:t>.</w:t>
        </w:r>
      </w:hyperlink>
      <w:r w:rsidR="00885AA5" w:rsidRPr="009B587B">
        <w:rPr>
          <w:rFonts w:ascii="Times New Roman" w:hAnsi="Times New Roman"/>
          <w:sz w:val="24"/>
          <w:szCs w:val="24"/>
        </w:rPr>
        <w:t>109</w:t>
      </w:r>
    </w:p>
    <w:p w:rsidR="00B0195F" w:rsidRPr="009B587B" w:rsidRDefault="00B0195F" w:rsidP="00F65E7F">
      <w:pPr>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678" w:history="1">
        <w:r w:rsidRPr="009B587B">
          <w:rPr>
            <w:rStyle w:val="a7"/>
            <w:rFonts w:ascii="Times New Roman" w:hAnsi="Times New Roman"/>
            <w:color w:val="auto"/>
            <w:sz w:val="24"/>
            <w:szCs w:val="24"/>
            <w:u w:val="none"/>
          </w:rPr>
          <w:t>2.7.2. Парциальная программа «Ладушки» И. М. Каплунова, И. А. Новоскольцева</w:t>
        </w:r>
      </w:hyperlink>
      <w:r w:rsidRPr="009B587B">
        <w:rPr>
          <w:rFonts w:ascii="Times New Roman" w:hAnsi="Times New Roman"/>
          <w:sz w:val="24"/>
          <w:szCs w:val="24"/>
        </w:rPr>
        <w:t>…</w:t>
      </w:r>
      <w:r w:rsidR="00885AA5" w:rsidRPr="009B587B">
        <w:rPr>
          <w:rFonts w:ascii="Times New Roman" w:hAnsi="Times New Roman"/>
          <w:sz w:val="24"/>
          <w:szCs w:val="24"/>
        </w:rPr>
        <w:t>110</w:t>
      </w:r>
    </w:p>
    <w:p w:rsidR="00B0195F" w:rsidRPr="009B587B" w:rsidRDefault="00B0195F" w:rsidP="00F65E7F">
      <w:pPr>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689" w:history="1">
        <w:r w:rsidRPr="009B587B">
          <w:rPr>
            <w:rStyle w:val="a7"/>
            <w:rFonts w:ascii="Times New Roman" w:hAnsi="Times New Roman"/>
            <w:color w:val="auto"/>
            <w:sz w:val="24"/>
            <w:szCs w:val="24"/>
            <w:u w:val="none"/>
          </w:rPr>
          <w:t xml:space="preserve">2.7.3. Вариативные формы, способы, методы и средства реализации парциальных  программ   </w:t>
        </w:r>
        <w:r w:rsidRPr="009B587B">
          <w:rPr>
            <w:rStyle w:val="a7"/>
            <w:rFonts w:ascii="Times New Roman" w:hAnsi="Times New Roman"/>
            <w:color w:val="auto"/>
            <w:sz w:val="24"/>
            <w:szCs w:val="24"/>
            <w:u w:val="none"/>
          </w:rPr>
          <w:tab/>
          <w:t>ООП ДО</w:t>
        </w:r>
        <w:r w:rsidR="00885AA5" w:rsidRPr="009B587B">
          <w:rPr>
            <w:rStyle w:val="a7"/>
            <w:rFonts w:ascii="Times New Roman" w:hAnsi="Times New Roman"/>
            <w:color w:val="auto"/>
            <w:sz w:val="24"/>
            <w:szCs w:val="24"/>
            <w:u w:val="none"/>
          </w:rPr>
          <w:t>……………………………………………………………………..</w:t>
        </w:r>
        <w:r w:rsidRPr="009B587B">
          <w:rPr>
            <w:rStyle w:val="a7"/>
            <w:rFonts w:ascii="Times New Roman" w:hAnsi="Times New Roman"/>
            <w:color w:val="auto"/>
            <w:sz w:val="24"/>
            <w:szCs w:val="24"/>
            <w:u w:val="none"/>
          </w:rPr>
          <w:t>..</w:t>
        </w:r>
        <w:r w:rsidR="00495790" w:rsidRPr="009B587B">
          <w:rPr>
            <w:rFonts w:ascii="Times New Roman" w:hAnsi="Times New Roman"/>
            <w:webHidden/>
            <w:sz w:val="24"/>
            <w:szCs w:val="24"/>
          </w:rPr>
          <w:fldChar w:fldCharType="begin"/>
        </w:r>
        <w:r w:rsidRPr="009B587B">
          <w:rPr>
            <w:rFonts w:ascii="Times New Roman" w:hAnsi="Times New Roman"/>
            <w:webHidden/>
            <w:sz w:val="24"/>
            <w:szCs w:val="24"/>
          </w:rPr>
          <w:instrText xml:space="preserve"> PAGEREF _Toc85399689 \h </w:instrText>
        </w:r>
        <w:r w:rsidR="00495790" w:rsidRPr="009B587B">
          <w:rPr>
            <w:rFonts w:ascii="Times New Roman" w:hAnsi="Times New Roman"/>
            <w:webHidden/>
            <w:sz w:val="24"/>
            <w:szCs w:val="24"/>
          </w:rPr>
        </w:r>
        <w:r w:rsidR="00495790" w:rsidRPr="009B587B">
          <w:rPr>
            <w:rFonts w:ascii="Times New Roman" w:hAnsi="Times New Roman"/>
            <w:webHidden/>
            <w:sz w:val="24"/>
            <w:szCs w:val="24"/>
          </w:rPr>
          <w:fldChar w:fldCharType="end"/>
        </w:r>
      </w:hyperlink>
      <w:r w:rsidR="00885AA5" w:rsidRPr="009B587B">
        <w:rPr>
          <w:rFonts w:ascii="Times New Roman" w:hAnsi="Times New Roman"/>
          <w:sz w:val="24"/>
          <w:szCs w:val="24"/>
        </w:rPr>
        <w:t>112</w:t>
      </w:r>
    </w:p>
    <w:p w:rsidR="00B0195F" w:rsidRPr="009B587B" w:rsidRDefault="00B0195F" w:rsidP="00F65E7F">
      <w:pPr>
        <w:tabs>
          <w:tab w:val="left" w:pos="426"/>
        </w:tabs>
        <w:spacing w:after="0" w:line="240" w:lineRule="auto"/>
        <w:jc w:val="both"/>
        <w:rPr>
          <w:rFonts w:ascii="Times New Roman" w:hAnsi="Times New Roman"/>
          <w:sz w:val="24"/>
          <w:szCs w:val="24"/>
        </w:rPr>
      </w:pPr>
      <w:r w:rsidRPr="009B587B">
        <w:rPr>
          <w:rFonts w:ascii="Times New Roman" w:hAnsi="Times New Roman"/>
          <w:sz w:val="24"/>
          <w:szCs w:val="24"/>
        </w:rPr>
        <w:t xml:space="preserve">       </w:t>
      </w:r>
      <w:hyperlink w:anchor="_Toc85399690" w:history="1">
        <w:r w:rsidRPr="009B587B">
          <w:rPr>
            <w:rStyle w:val="a7"/>
            <w:rFonts w:ascii="Times New Roman" w:hAnsi="Times New Roman"/>
            <w:color w:val="auto"/>
            <w:sz w:val="24"/>
            <w:szCs w:val="24"/>
            <w:u w:val="none"/>
          </w:rPr>
          <w:t>2.7.4. Способы и направления поддержки детской инициативы……………………..</w:t>
        </w:r>
      </w:hyperlink>
      <w:r w:rsidR="00885AA5" w:rsidRPr="009B587B">
        <w:rPr>
          <w:rFonts w:ascii="Times New Roman" w:hAnsi="Times New Roman"/>
          <w:sz w:val="24"/>
          <w:szCs w:val="24"/>
        </w:rPr>
        <w:t>..114</w:t>
      </w:r>
      <w:r w:rsidRPr="009B587B">
        <w:rPr>
          <w:rFonts w:ascii="Times New Roman" w:hAnsi="Times New Roman"/>
          <w:sz w:val="24"/>
          <w:szCs w:val="24"/>
        </w:rPr>
        <w:t xml:space="preserve">                    </w:t>
      </w:r>
      <w:r w:rsidRPr="009B587B">
        <w:rPr>
          <w:rFonts w:ascii="Times New Roman" w:hAnsi="Times New Roman"/>
          <w:sz w:val="24"/>
          <w:szCs w:val="24"/>
        </w:rPr>
        <w:tab/>
        <w:t>2.7.5. Особенности образовательной деятельности разных видов и культурных практик…</w:t>
      </w:r>
      <w:r w:rsidR="00885AA5" w:rsidRPr="009B587B">
        <w:rPr>
          <w:rFonts w:ascii="Times New Roman" w:hAnsi="Times New Roman"/>
          <w:sz w:val="24"/>
          <w:szCs w:val="24"/>
        </w:rPr>
        <w:t>………………………………………………………………………………</w:t>
      </w:r>
      <w:r w:rsidR="00F65E7F" w:rsidRPr="009B587B">
        <w:rPr>
          <w:rFonts w:ascii="Times New Roman" w:hAnsi="Times New Roman"/>
          <w:sz w:val="24"/>
          <w:szCs w:val="24"/>
        </w:rPr>
        <w:t>…….</w:t>
      </w:r>
      <w:r w:rsidR="00885AA5" w:rsidRPr="009B587B">
        <w:rPr>
          <w:rFonts w:ascii="Times New Roman" w:hAnsi="Times New Roman"/>
          <w:sz w:val="24"/>
          <w:szCs w:val="24"/>
        </w:rPr>
        <w:t>116</w:t>
      </w:r>
    </w:p>
    <w:p w:rsidR="00B0195F" w:rsidRPr="009B587B" w:rsidRDefault="00B0195F" w:rsidP="00F65E7F">
      <w:pPr>
        <w:spacing w:after="0" w:line="240" w:lineRule="auto"/>
        <w:jc w:val="both"/>
        <w:rPr>
          <w:rFonts w:ascii="Times New Roman" w:hAnsi="Times New Roman"/>
          <w:sz w:val="24"/>
          <w:szCs w:val="24"/>
        </w:rPr>
      </w:pPr>
      <w:r w:rsidRPr="009B587B">
        <w:rPr>
          <w:rFonts w:ascii="Times New Roman" w:hAnsi="Times New Roman"/>
          <w:sz w:val="24"/>
          <w:szCs w:val="24"/>
        </w:rPr>
        <w:t xml:space="preserve">       </w:t>
      </w:r>
      <w:hyperlink w:anchor="_Toc85399694" w:history="1">
        <w:r w:rsidRPr="009B587B">
          <w:rPr>
            <w:rFonts w:ascii="Times New Roman" w:hAnsi="Times New Roman"/>
            <w:sz w:val="24"/>
            <w:szCs w:val="24"/>
          </w:rPr>
          <w:t>2.7.6. Особенности взаимодействия педагогического ко</w:t>
        </w:r>
        <w:r w:rsidR="00792998" w:rsidRPr="009B587B">
          <w:rPr>
            <w:rFonts w:ascii="Times New Roman" w:hAnsi="Times New Roman"/>
            <w:sz w:val="24"/>
            <w:szCs w:val="24"/>
          </w:rPr>
          <w:t xml:space="preserve">ллектива с семьями   </w:t>
        </w:r>
        <w:r w:rsidR="00792998" w:rsidRPr="009B587B">
          <w:rPr>
            <w:rFonts w:ascii="Times New Roman" w:hAnsi="Times New Roman"/>
            <w:sz w:val="24"/>
            <w:szCs w:val="24"/>
          </w:rPr>
          <w:tab/>
          <w:t>воспитанников</w:t>
        </w:r>
        <w:r w:rsidR="00885AA5" w:rsidRPr="009B587B">
          <w:rPr>
            <w:rFonts w:ascii="Times New Roman" w:hAnsi="Times New Roman"/>
            <w:sz w:val="24"/>
            <w:szCs w:val="24"/>
          </w:rPr>
          <w:t>………………………………………………………………</w:t>
        </w:r>
        <w:r w:rsidRPr="009B587B">
          <w:rPr>
            <w:rFonts w:ascii="Times New Roman" w:hAnsi="Times New Roman"/>
            <w:sz w:val="24"/>
            <w:szCs w:val="24"/>
          </w:rPr>
          <w:t>…</w:t>
        </w:r>
      </w:hyperlink>
      <w:r w:rsidR="00885AA5" w:rsidRPr="009B587B">
        <w:rPr>
          <w:rFonts w:ascii="Times New Roman" w:hAnsi="Times New Roman"/>
          <w:sz w:val="24"/>
          <w:szCs w:val="24"/>
        </w:rPr>
        <w:t>………11</w:t>
      </w:r>
      <w:r w:rsidRPr="009B587B">
        <w:rPr>
          <w:rFonts w:ascii="Times New Roman" w:hAnsi="Times New Roman"/>
          <w:sz w:val="24"/>
          <w:szCs w:val="24"/>
        </w:rPr>
        <w:t>8</w:t>
      </w:r>
    </w:p>
    <w:p w:rsidR="00B0195F" w:rsidRPr="009B587B" w:rsidRDefault="00B0195F" w:rsidP="00F65E7F">
      <w:pPr>
        <w:spacing w:after="0" w:line="240" w:lineRule="auto"/>
        <w:jc w:val="both"/>
        <w:rPr>
          <w:rFonts w:ascii="Times New Roman" w:hAnsi="Times New Roman"/>
          <w:sz w:val="24"/>
          <w:szCs w:val="24"/>
        </w:rPr>
      </w:pPr>
      <w:r w:rsidRPr="009B587B">
        <w:rPr>
          <w:rFonts w:ascii="Times New Roman" w:hAnsi="Times New Roman"/>
          <w:sz w:val="24"/>
          <w:szCs w:val="24"/>
        </w:rPr>
        <w:lastRenderedPageBreak/>
        <w:t xml:space="preserve"> </w:t>
      </w:r>
      <w:r w:rsidRPr="009B587B">
        <w:rPr>
          <w:rFonts w:ascii="Times New Roman" w:hAnsi="Times New Roman"/>
          <w:b/>
          <w:sz w:val="24"/>
          <w:szCs w:val="24"/>
        </w:rPr>
        <w:t>3. Организационный раздел</w:t>
      </w:r>
      <w:r w:rsidRPr="009B587B">
        <w:rPr>
          <w:rFonts w:ascii="Times New Roman" w:hAnsi="Times New Roman"/>
          <w:sz w:val="24"/>
          <w:szCs w:val="24"/>
        </w:rPr>
        <w:t>………………………………………………</w:t>
      </w:r>
      <w:r w:rsidR="00F65E7F" w:rsidRPr="009B587B">
        <w:rPr>
          <w:rFonts w:ascii="Times New Roman" w:hAnsi="Times New Roman"/>
          <w:sz w:val="24"/>
          <w:szCs w:val="24"/>
        </w:rPr>
        <w:t>…</w:t>
      </w:r>
      <w:r w:rsidR="00885AA5" w:rsidRPr="009B587B">
        <w:rPr>
          <w:rFonts w:ascii="Times New Roman" w:hAnsi="Times New Roman"/>
          <w:sz w:val="24"/>
          <w:szCs w:val="24"/>
        </w:rPr>
        <w:t>……….……119</w:t>
      </w:r>
    </w:p>
    <w:p w:rsidR="00B0195F" w:rsidRPr="009B587B" w:rsidRDefault="00B0195F" w:rsidP="00F65E7F">
      <w:pPr>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696" w:history="1">
        <w:r w:rsidRPr="009B587B">
          <w:rPr>
            <w:rStyle w:val="a7"/>
            <w:rFonts w:ascii="Times New Roman" w:hAnsi="Times New Roman"/>
            <w:color w:val="auto"/>
            <w:sz w:val="24"/>
            <w:szCs w:val="24"/>
            <w:u w:val="none"/>
          </w:rPr>
          <w:t>3.1.  Обязательная часть  ООП   ДО</w:t>
        </w:r>
        <w:r w:rsidR="00F65E7F" w:rsidRPr="009B587B">
          <w:rPr>
            <w:rStyle w:val="a7"/>
            <w:rFonts w:ascii="Times New Roman" w:hAnsi="Times New Roman"/>
            <w:color w:val="auto"/>
            <w:sz w:val="24"/>
            <w:szCs w:val="24"/>
            <w:u w:val="none"/>
          </w:rPr>
          <w:t>………………………………………</w:t>
        </w:r>
        <w:r w:rsidRPr="009B587B">
          <w:rPr>
            <w:rStyle w:val="a7"/>
            <w:rFonts w:ascii="Times New Roman" w:hAnsi="Times New Roman"/>
            <w:color w:val="auto"/>
            <w:sz w:val="24"/>
            <w:szCs w:val="24"/>
            <w:u w:val="none"/>
          </w:rPr>
          <w:t>…………..…..</w:t>
        </w:r>
      </w:hyperlink>
      <w:r w:rsidR="00885AA5" w:rsidRPr="009B587B">
        <w:rPr>
          <w:rFonts w:ascii="Times New Roman" w:hAnsi="Times New Roman"/>
          <w:sz w:val="24"/>
          <w:szCs w:val="24"/>
        </w:rPr>
        <w:t>119</w:t>
      </w:r>
    </w:p>
    <w:p w:rsidR="00B0195F" w:rsidRPr="009B587B" w:rsidRDefault="00B0195F" w:rsidP="00F65E7F">
      <w:pPr>
        <w:spacing w:after="0" w:line="240" w:lineRule="auto"/>
        <w:jc w:val="both"/>
        <w:rPr>
          <w:rStyle w:val="a7"/>
          <w:rFonts w:ascii="Times New Roman" w:hAnsi="Times New Roman"/>
          <w:color w:val="auto"/>
          <w:sz w:val="24"/>
          <w:szCs w:val="24"/>
          <w:u w:val="none"/>
        </w:rPr>
      </w:pPr>
      <w:r w:rsidRPr="009B587B">
        <w:rPr>
          <w:rFonts w:ascii="Times New Roman" w:hAnsi="Times New Roman"/>
          <w:sz w:val="24"/>
          <w:szCs w:val="24"/>
        </w:rPr>
        <w:t xml:space="preserve">       </w:t>
      </w:r>
      <w:r w:rsidR="00495790" w:rsidRPr="009B587B">
        <w:rPr>
          <w:rFonts w:ascii="Times New Roman" w:hAnsi="Times New Roman"/>
          <w:sz w:val="24"/>
          <w:szCs w:val="24"/>
        </w:rPr>
        <w:fldChar w:fldCharType="begin"/>
      </w:r>
      <w:r w:rsidRPr="009B587B">
        <w:rPr>
          <w:rFonts w:ascii="Times New Roman" w:hAnsi="Times New Roman"/>
          <w:sz w:val="24"/>
          <w:szCs w:val="24"/>
        </w:rPr>
        <w:instrText>HYPERLINK \l "_Toc85399697"</w:instrText>
      </w:r>
      <w:r w:rsidR="00495790" w:rsidRPr="009B587B">
        <w:rPr>
          <w:rFonts w:ascii="Times New Roman" w:hAnsi="Times New Roman"/>
          <w:sz w:val="24"/>
          <w:szCs w:val="24"/>
        </w:rPr>
        <w:fldChar w:fldCharType="separate"/>
      </w:r>
      <w:r w:rsidRPr="009B587B">
        <w:rPr>
          <w:rStyle w:val="a7"/>
          <w:rFonts w:ascii="Times New Roman" w:hAnsi="Times New Roman"/>
          <w:color w:val="auto"/>
          <w:sz w:val="24"/>
          <w:szCs w:val="24"/>
          <w:u w:val="none"/>
        </w:rPr>
        <w:t>3.1.1.Психолого-педагогические условия, обес</w:t>
      </w:r>
      <w:r w:rsidR="00F65E7F" w:rsidRPr="009B587B">
        <w:rPr>
          <w:rStyle w:val="a7"/>
          <w:rFonts w:ascii="Times New Roman" w:hAnsi="Times New Roman"/>
          <w:color w:val="auto"/>
          <w:sz w:val="24"/>
          <w:szCs w:val="24"/>
          <w:u w:val="none"/>
        </w:rPr>
        <w:t>печивающие развитие ребенка……</w:t>
      </w:r>
      <w:r w:rsidR="00792998" w:rsidRPr="009B587B">
        <w:rPr>
          <w:rStyle w:val="a7"/>
          <w:rFonts w:ascii="Times New Roman" w:hAnsi="Times New Roman"/>
          <w:color w:val="auto"/>
          <w:sz w:val="24"/>
          <w:szCs w:val="24"/>
          <w:u w:val="none"/>
        </w:rPr>
        <w:t>..119</w:t>
      </w:r>
    </w:p>
    <w:p w:rsidR="00B0195F" w:rsidRPr="009B587B" w:rsidRDefault="00B0195F" w:rsidP="00F65E7F">
      <w:pPr>
        <w:spacing w:after="0" w:line="240" w:lineRule="auto"/>
        <w:jc w:val="both"/>
        <w:rPr>
          <w:rFonts w:ascii="Times New Roman" w:hAnsi="Times New Roman"/>
          <w:sz w:val="24"/>
          <w:szCs w:val="24"/>
        </w:rPr>
      </w:pPr>
      <w:r w:rsidRPr="009B587B">
        <w:rPr>
          <w:rStyle w:val="a7"/>
          <w:rFonts w:ascii="Times New Roman" w:hAnsi="Times New Roman"/>
          <w:color w:val="auto"/>
          <w:sz w:val="24"/>
          <w:szCs w:val="24"/>
          <w:u w:val="none"/>
        </w:rPr>
        <w:t xml:space="preserve">       3.1.2. </w:t>
      </w:r>
      <w:r w:rsidRPr="009B587B">
        <w:rPr>
          <w:rStyle w:val="a7"/>
          <w:rFonts w:ascii="Times New Roman" w:hAnsi="Times New Roman"/>
          <w:color w:val="auto"/>
          <w:spacing w:val="-4"/>
          <w:sz w:val="24"/>
          <w:szCs w:val="24"/>
          <w:u w:val="none"/>
        </w:rPr>
        <w:t xml:space="preserve">Материально-техническое обеспечение </w:t>
      </w:r>
      <w:r w:rsidR="00F65E7F" w:rsidRPr="009B587B">
        <w:rPr>
          <w:rStyle w:val="a7"/>
          <w:rFonts w:ascii="Times New Roman" w:hAnsi="Times New Roman"/>
          <w:color w:val="auto"/>
          <w:sz w:val="24"/>
          <w:szCs w:val="24"/>
          <w:u w:val="none"/>
        </w:rPr>
        <w:t>ООП ДО…………</w:t>
      </w:r>
      <w:r w:rsidRPr="009B587B">
        <w:rPr>
          <w:rStyle w:val="a7"/>
          <w:rFonts w:ascii="Times New Roman" w:hAnsi="Times New Roman"/>
          <w:color w:val="auto"/>
          <w:sz w:val="24"/>
          <w:szCs w:val="24"/>
          <w:u w:val="none"/>
        </w:rPr>
        <w:t xml:space="preserve">…………………….. </w:t>
      </w:r>
      <w:r w:rsidR="00495790" w:rsidRPr="009B587B">
        <w:rPr>
          <w:rFonts w:ascii="Times New Roman" w:hAnsi="Times New Roman"/>
          <w:sz w:val="24"/>
          <w:szCs w:val="24"/>
        </w:rPr>
        <w:fldChar w:fldCharType="end"/>
      </w:r>
      <w:r w:rsidR="00885AA5" w:rsidRPr="009B587B">
        <w:rPr>
          <w:rFonts w:ascii="Times New Roman" w:hAnsi="Times New Roman"/>
          <w:sz w:val="24"/>
          <w:szCs w:val="24"/>
        </w:rPr>
        <w:t>119</w:t>
      </w:r>
    </w:p>
    <w:p w:rsidR="00B0195F" w:rsidRPr="009B587B" w:rsidRDefault="00B0195F" w:rsidP="00F65E7F">
      <w:pPr>
        <w:spacing w:after="0" w:line="240" w:lineRule="auto"/>
        <w:jc w:val="both"/>
        <w:rPr>
          <w:rFonts w:ascii="Times New Roman" w:hAnsi="Times New Roman"/>
          <w:sz w:val="24"/>
          <w:szCs w:val="24"/>
        </w:rPr>
      </w:pPr>
      <w:r w:rsidRPr="009B587B">
        <w:rPr>
          <w:rFonts w:ascii="Times New Roman" w:hAnsi="Times New Roman"/>
          <w:sz w:val="24"/>
          <w:szCs w:val="24"/>
        </w:rPr>
        <w:t xml:space="preserve">       3.1.3.Обеспеченность методическими материалами и средствами обучения, и воспитания</w:t>
      </w:r>
      <w:r w:rsidR="00885AA5" w:rsidRPr="009B587B">
        <w:rPr>
          <w:rFonts w:ascii="Times New Roman" w:hAnsi="Times New Roman"/>
          <w:sz w:val="24"/>
          <w:szCs w:val="24"/>
        </w:rPr>
        <w:t>…………………………………………………………………………………….</w:t>
      </w:r>
      <w:r w:rsidRPr="009B587B">
        <w:rPr>
          <w:rFonts w:ascii="Times New Roman" w:hAnsi="Times New Roman"/>
          <w:sz w:val="24"/>
          <w:szCs w:val="24"/>
        </w:rPr>
        <w:t>1</w:t>
      </w:r>
      <w:r w:rsidR="00885AA5" w:rsidRPr="009B587B">
        <w:rPr>
          <w:rFonts w:ascii="Times New Roman" w:hAnsi="Times New Roman"/>
          <w:sz w:val="24"/>
          <w:szCs w:val="24"/>
        </w:rPr>
        <w:t>26</w:t>
      </w:r>
    </w:p>
    <w:p w:rsidR="00B0195F" w:rsidRPr="009B587B" w:rsidRDefault="00B0195F" w:rsidP="00F65E7F">
      <w:pPr>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699" w:history="1">
        <w:r w:rsidRPr="009B587B">
          <w:rPr>
            <w:rStyle w:val="a7"/>
            <w:rFonts w:ascii="Times New Roman" w:hAnsi="Times New Roman"/>
            <w:color w:val="auto"/>
            <w:sz w:val="24"/>
            <w:szCs w:val="24"/>
            <w:u w:val="none"/>
          </w:rPr>
          <w:t>3.1.4. Распорядок и режим дня</w:t>
        </w:r>
        <w:r w:rsidR="00F65E7F" w:rsidRPr="009B587B">
          <w:rPr>
            <w:rStyle w:val="a7"/>
            <w:rFonts w:ascii="Times New Roman" w:hAnsi="Times New Roman"/>
            <w:color w:val="auto"/>
            <w:sz w:val="24"/>
            <w:szCs w:val="24"/>
            <w:u w:val="none"/>
          </w:rPr>
          <w:t>…………</w:t>
        </w:r>
        <w:r w:rsidRPr="009B587B">
          <w:rPr>
            <w:rStyle w:val="a7"/>
            <w:rFonts w:ascii="Times New Roman" w:hAnsi="Times New Roman"/>
            <w:color w:val="auto"/>
            <w:sz w:val="24"/>
            <w:szCs w:val="24"/>
            <w:u w:val="none"/>
          </w:rPr>
          <w:t>………………………………………………..</w:t>
        </w:r>
        <w:r w:rsidRPr="009B587B">
          <w:rPr>
            <w:rFonts w:ascii="Times New Roman" w:hAnsi="Times New Roman"/>
            <w:webHidden/>
            <w:sz w:val="24"/>
            <w:szCs w:val="24"/>
          </w:rPr>
          <w:t>1</w:t>
        </w:r>
      </w:hyperlink>
      <w:r w:rsidR="00885AA5" w:rsidRPr="009B587B">
        <w:rPr>
          <w:rFonts w:ascii="Times New Roman" w:hAnsi="Times New Roman"/>
          <w:sz w:val="24"/>
          <w:szCs w:val="24"/>
        </w:rPr>
        <w:t>30</w:t>
      </w:r>
    </w:p>
    <w:p w:rsidR="00B0195F" w:rsidRPr="009B587B" w:rsidRDefault="00B0195F" w:rsidP="00F65E7F">
      <w:pPr>
        <w:spacing w:after="0" w:line="240" w:lineRule="auto"/>
        <w:jc w:val="both"/>
        <w:rPr>
          <w:rFonts w:ascii="Times New Roman" w:hAnsi="Times New Roman"/>
          <w:sz w:val="24"/>
          <w:szCs w:val="24"/>
        </w:rPr>
      </w:pPr>
      <w:r w:rsidRPr="009B587B">
        <w:rPr>
          <w:rFonts w:ascii="Times New Roman" w:hAnsi="Times New Roman"/>
          <w:sz w:val="24"/>
          <w:szCs w:val="24"/>
        </w:rPr>
        <w:t xml:space="preserve">       </w:t>
      </w:r>
      <w:hyperlink w:anchor="_Toc85399714" w:history="1">
        <w:r w:rsidRPr="009B587B">
          <w:rPr>
            <w:rStyle w:val="a7"/>
            <w:rFonts w:ascii="Times New Roman" w:hAnsi="Times New Roman"/>
            <w:color w:val="auto"/>
            <w:sz w:val="24"/>
            <w:szCs w:val="24"/>
            <w:u w:val="none"/>
          </w:rPr>
          <w:t>3.1.5.Особенности традиционных событий, праздников, мероприятий</w:t>
        </w:r>
      </w:hyperlink>
      <w:r w:rsidR="009B587B" w:rsidRPr="009B587B">
        <w:rPr>
          <w:rFonts w:ascii="Times New Roman" w:hAnsi="Times New Roman"/>
          <w:sz w:val="24"/>
          <w:szCs w:val="24"/>
        </w:rPr>
        <w:t>……………...14</w:t>
      </w:r>
      <w:r w:rsidRPr="009B587B">
        <w:rPr>
          <w:rFonts w:ascii="Times New Roman" w:hAnsi="Times New Roman"/>
          <w:sz w:val="24"/>
          <w:szCs w:val="24"/>
        </w:rPr>
        <w:t>2</w:t>
      </w:r>
    </w:p>
    <w:p w:rsidR="00885AA5" w:rsidRPr="009B587B" w:rsidRDefault="00885AA5" w:rsidP="00F65E7F">
      <w:pPr>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3.1.6 Федеральный календарный план воспитательной работы……………………</w:t>
      </w:r>
      <w:r w:rsidR="009B587B" w:rsidRPr="009B587B">
        <w:rPr>
          <w:rFonts w:ascii="Times New Roman" w:hAnsi="Times New Roman"/>
          <w:sz w:val="24"/>
          <w:szCs w:val="24"/>
        </w:rPr>
        <w:t>….147</w:t>
      </w:r>
    </w:p>
    <w:p w:rsidR="00B0195F" w:rsidRPr="009B587B" w:rsidRDefault="00B0195F" w:rsidP="00F65E7F">
      <w:pPr>
        <w:spacing w:after="0" w:line="240" w:lineRule="auto"/>
        <w:jc w:val="both"/>
        <w:rPr>
          <w:rFonts w:ascii="Times New Roman" w:hAnsi="Times New Roman"/>
          <w:sz w:val="24"/>
          <w:szCs w:val="24"/>
        </w:rPr>
      </w:pPr>
      <w:r w:rsidRPr="009B587B">
        <w:rPr>
          <w:rFonts w:ascii="Times New Roman" w:hAnsi="Times New Roman"/>
          <w:sz w:val="24"/>
          <w:szCs w:val="24"/>
        </w:rPr>
        <w:t xml:space="preserve">       </w:t>
      </w:r>
      <w:hyperlink w:anchor="_Toc85399715" w:history="1">
        <w:r w:rsidR="00885AA5" w:rsidRPr="009B587B">
          <w:rPr>
            <w:rStyle w:val="a7"/>
            <w:rFonts w:ascii="Times New Roman" w:hAnsi="Times New Roman"/>
            <w:color w:val="auto"/>
            <w:sz w:val="24"/>
            <w:szCs w:val="24"/>
            <w:u w:val="none"/>
          </w:rPr>
          <w:t>3.1.7</w:t>
        </w:r>
        <w:r w:rsidRPr="009B587B">
          <w:rPr>
            <w:rStyle w:val="a7"/>
            <w:rFonts w:ascii="Times New Roman" w:hAnsi="Times New Roman"/>
            <w:color w:val="auto"/>
            <w:sz w:val="24"/>
            <w:szCs w:val="24"/>
            <w:u w:val="none"/>
          </w:rPr>
          <w:t>. Особенности организации развивающей предметно- пространственной среды</w:t>
        </w:r>
      </w:hyperlink>
      <w:r w:rsidRPr="009B587B">
        <w:rPr>
          <w:rFonts w:ascii="Times New Roman" w:hAnsi="Times New Roman"/>
          <w:sz w:val="24"/>
          <w:szCs w:val="24"/>
        </w:rPr>
        <w:t>1</w:t>
      </w:r>
      <w:r w:rsidR="009B587B" w:rsidRPr="009B587B">
        <w:rPr>
          <w:rFonts w:ascii="Times New Roman" w:hAnsi="Times New Roman"/>
          <w:sz w:val="24"/>
          <w:szCs w:val="24"/>
        </w:rPr>
        <w:t>49</w:t>
      </w:r>
    </w:p>
    <w:p w:rsidR="00B0195F" w:rsidRPr="009B587B" w:rsidRDefault="00885AA5" w:rsidP="00F65E7F">
      <w:pPr>
        <w:spacing w:after="0" w:line="240" w:lineRule="auto"/>
        <w:jc w:val="both"/>
        <w:rPr>
          <w:rFonts w:ascii="Times New Roman" w:hAnsi="Times New Roman"/>
          <w:sz w:val="24"/>
          <w:szCs w:val="24"/>
        </w:rPr>
      </w:pPr>
      <w:r w:rsidRPr="009B587B">
        <w:rPr>
          <w:rFonts w:ascii="Times New Roman" w:hAnsi="Times New Roman"/>
          <w:sz w:val="24"/>
          <w:szCs w:val="24"/>
        </w:rPr>
        <w:t xml:space="preserve">       3.1.8</w:t>
      </w:r>
      <w:r w:rsidR="00B0195F" w:rsidRPr="009B587B">
        <w:rPr>
          <w:rFonts w:ascii="Times New Roman" w:hAnsi="Times New Roman"/>
          <w:sz w:val="24"/>
          <w:szCs w:val="24"/>
        </w:rPr>
        <w:t>.Кадровые условия реализации основной образовательной программы дошкольного  образования…</w:t>
      </w:r>
      <w:r w:rsidR="00F65E7F" w:rsidRPr="009B587B">
        <w:rPr>
          <w:rFonts w:ascii="Times New Roman" w:hAnsi="Times New Roman"/>
          <w:sz w:val="24"/>
          <w:szCs w:val="24"/>
        </w:rPr>
        <w:t>…………</w:t>
      </w:r>
      <w:r w:rsidR="00B0195F" w:rsidRPr="009B587B">
        <w:rPr>
          <w:rFonts w:ascii="Times New Roman" w:hAnsi="Times New Roman"/>
          <w:sz w:val="24"/>
          <w:szCs w:val="24"/>
        </w:rPr>
        <w:t>……………………………………………………...1</w:t>
      </w:r>
      <w:r w:rsidR="009B587B" w:rsidRPr="009B587B">
        <w:rPr>
          <w:rFonts w:ascii="Times New Roman" w:hAnsi="Times New Roman"/>
          <w:sz w:val="24"/>
          <w:szCs w:val="24"/>
        </w:rPr>
        <w:t>53</w:t>
      </w:r>
    </w:p>
    <w:p w:rsidR="00B0195F" w:rsidRPr="009B587B" w:rsidRDefault="00885AA5" w:rsidP="00F65E7F">
      <w:pPr>
        <w:spacing w:after="0" w:line="240" w:lineRule="auto"/>
        <w:jc w:val="both"/>
        <w:rPr>
          <w:rFonts w:ascii="Times New Roman" w:hAnsi="Times New Roman"/>
          <w:sz w:val="24"/>
          <w:szCs w:val="24"/>
        </w:rPr>
      </w:pPr>
      <w:r w:rsidRPr="009B587B">
        <w:rPr>
          <w:rFonts w:ascii="Times New Roman" w:hAnsi="Times New Roman"/>
          <w:sz w:val="24"/>
          <w:szCs w:val="24"/>
        </w:rPr>
        <w:t xml:space="preserve">        3.1.9</w:t>
      </w:r>
      <w:r w:rsidR="00B0195F" w:rsidRPr="009B587B">
        <w:rPr>
          <w:rFonts w:ascii="Times New Roman" w:hAnsi="Times New Roman"/>
          <w:sz w:val="24"/>
          <w:szCs w:val="24"/>
        </w:rPr>
        <w:t>.Финансовые условия реализации основной образовательной программы дошкольного</w:t>
      </w:r>
      <w:r w:rsidR="00F65E7F" w:rsidRPr="009B587B">
        <w:rPr>
          <w:rFonts w:ascii="Times New Roman" w:hAnsi="Times New Roman"/>
          <w:sz w:val="24"/>
          <w:szCs w:val="24"/>
        </w:rPr>
        <w:t xml:space="preserve"> </w:t>
      </w:r>
      <w:r w:rsidR="00B0195F" w:rsidRPr="009B587B">
        <w:rPr>
          <w:rFonts w:ascii="Times New Roman" w:hAnsi="Times New Roman"/>
          <w:sz w:val="24"/>
          <w:szCs w:val="24"/>
        </w:rPr>
        <w:t>образования………</w:t>
      </w:r>
      <w:r w:rsidR="00F65E7F" w:rsidRPr="009B587B">
        <w:rPr>
          <w:rFonts w:ascii="Times New Roman" w:hAnsi="Times New Roman"/>
          <w:sz w:val="24"/>
          <w:szCs w:val="24"/>
        </w:rPr>
        <w:t>………………………………………………….</w:t>
      </w:r>
      <w:r w:rsidR="00B0195F" w:rsidRPr="009B587B">
        <w:rPr>
          <w:rFonts w:ascii="Times New Roman" w:hAnsi="Times New Roman"/>
          <w:sz w:val="24"/>
          <w:szCs w:val="24"/>
        </w:rPr>
        <w:t>…………1</w:t>
      </w:r>
      <w:r w:rsidR="009B587B" w:rsidRPr="009B587B">
        <w:rPr>
          <w:rFonts w:ascii="Times New Roman" w:hAnsi="Times New Roman"/>
          <w:sz w:val="24"/>
          <w:szCs w:val="24"/>
        </w:rPr>
        <w:t>53</w:t>
      </w:r>
      <w:r w:rsidR="00B0195F" w:rsidRPr="009B587B">
        <w:rPr>
          <w:rFonts w:ascii="Times New Roman" w:hAnsi="Times New Roman"/>
          <w:sz w:val="24"/>
          <w:szCs w:val="24"/>
        </w:rPr>
        <w:t xml:space="preserve">    </w:t>
      </w:r>
    </w:p>
    <w:p w:rsidR="00B0195F" w:rsidRPr="009B587B" w:rsidRDefault="00B0195F" w:rsidP="00F65E7F">
      <w:pPr>
        <w:tabs>
          <w:tab w:val="left" w:pos="284"/>
        </w:tabs>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716" w:history="1">
        <w:r w:rsidRPr="009B587B">
          <w:rPr>
            <w:rStyle w:val="a7"/>
            <w:rFonts w:ascii="Times New Roman" w:hAnsi="Times New Roman"/>
            <w:color w:val="auto"/>
            <w:sz w:val="24"/>
            <w:szCs w:val="24"/>
            <w:u w:val="none"/>
          </w:rPr>
          <w:t>3.2. Часть ООП ДО, формируемая участникам</w:t>
        </w:r>
        <w:r w:rsidR="00F65E7F" w:rsidRPr="009B587B">
          <w:rPr>
            <w:rStyle w:val="a7"/>
            <w:rFonts w:ascii="Times New Roman" w:hAnsi="Times New Roman"/>
            <w:color w:val="auto"/>
            <w:sz w:val="24"/>
            <w:szCs w:val="24"/>
            <w:u w:val="none"/>
          </w:rPr>
          <w:t>и образовательных отношений………</w:t>
        </w:r>
        <w:r w:rsidRPr="009B587B">
          <w:rPr>
            <w:rStyle w:val="a7"/>
            <w:rFonts w:ascii="Times New Roman" w:hAnsi="Times New Roman"/>
            <w:color w:val="auto"/>
            <w:sz w:val="24"/>
            <w:szCs w:val="24"/>
            <w:u w:val="none"/>
          </w:rPr>
          <w:t>…</w:t>
        </w:r>
        <w:r w:rsidRPr="009B587B">
          <w:rPr>
            <w:rFonts w:ascii="Times New Roman" w:hAnsi="Times New Roman"/>
            <w:webHidden/>
            <w:sz w:val="24"/>
            <w:szCs w:val="24"/>
          </w:rPr>
          <w:t>1</w:t>
        </w:r>
      </w:hyperlink>
      <w:r w:rsidR="009B587B" w:rsidRPr="009B587B">
        <w:rPr>
          <w:rFonts w:ascii="Times New Roman" w:hAnsi="Times New Roman"/>
          <w:sz w:val="24"/>
          <w:szCs w:val="24"/>
        </w:rPr>
        <w:t>53</w:t>
      </w:r>
    </w:p>
    <w:p w:rsidR="00B0195F" w:rsidRPr="009B587B" w:rsidRDefault="00B0195F" w:rsidP="00F65E7F">
      <w:pPr>
        <w:spacing w:after="0" w:line="240" w:lineRule="auto"/>
        <w:jc w:val="both"/>
        <w:rPr>
          <w:rFonts w:ascii="Times New Roman" w:eastAsiaTheme="minorEastAsia" w:hAnsi="Times New Roman"/>
          <w:sz w:val="24"/>
          <w:szCs w:val="24"/>
        </w:rPr>
      </w:pPr>
      <w:r w:rsidRPr="009B587B">
        <w:rPr>
          <w:rFonts w:ascii="Times New Roman" w:hAnsi="Times New Roman"/>
          <w:sz w:val="24"/>
          <w:szCs w:val="24"/>
        </w:rPr>
        <w:t xml:space="preserve">       </w:t>
      </w:r>
      <w:hyperlink w:anchor="_Toc85399717" w:history="1">
        <w:r w:rsidRPr="009B587B">
          <w:rPr>
            <w:rStyle w:val="a7"/>
            <w:rFonts w:ascii="Times New Roman" w:hAnsi="Times New Roman"/>
            <w:color w:val="auto"/>
            <w:sz w:val="24"/>
            <w:szCs w:val="24"/>
            <w:u w:val="none"/>
          </w:rPr>
          <w:t>3.2.1. Материально-техническое обеспечение ООП ДО</w:t>
        </w:r>
      </w:hyperlink>
      <w:r w:rsidR="00F65E7F" w:rsidRPr="009B587B">
        <w:rPr>
          <w:rFonts w:ascii="Times New Roman" w:hAnsi="Times New Roman"/>
          <w:sz w:val="24"/>
          <w:szCs w:val="24"/>
        </w:rPr>
        <w:t>…………………………</w:t>
      </w:r>
      <w:r w:rsidRPr="009B587B">
        <w:rPr>
          <w:rFonts w:ascii="Times New Roman" w:hAnsi="Times New Roman"/>
          <w:sz w:val="24"/>
          <w:szCs w:val="24"/>
        </w:rPr>
        <w:t>…....1</w:t>
      </w:r>
      <w:r w:rsidR="009B587B" w:rsidRPr="009B587B">
        <w:rPr>
          <w:rFonts w:ascii="Times New Roman" w:hAnsi="Times New Roman"/>
          <w:sz w:val="24"/>
          <w:szCs w:val="24"/>
        </w:rPr>
        <w:t>53</w:t>
      </w:r>
    </w:p>
    <w:p w:rsidR="00B0195F" w:rsidRPr="009B587B" w:rsidRDefault="00B0195F" w:rsidP="00F65E7F">
      <w:pPr>
        <w:spacing w:after="0" w:line="240" w:lineRule="auto"/>
        <w:jc w:val="both"/>
        <w:rPr>
          <w:rFonts w:ascii="Times New Roman" w:hAnsi="Times New Roman"/>
          <w:sz w:val="24"/>
          <w:szCs w:val="24"/>
        </w:rPr>
      </w:pPr>
      <w:r w:rsidRPr="009B587B">
        <w:rPr>
          <w:rFonts w:ascii="Times New Roman" w:hAnsi="Times New Roman"/>
          <w:sz w:val="24"/>
          <w:szCs w:val="24"/>
        </w:rPr>
        <w:t xml:space="preserve">       </w:t>
      </w:r>
      <w:hyperlink w:anchor="_Toc85399718" w:history="1">
        <w:r w:rsidRPr="009B587B">
          <w:rPr>
            <w:rStyle w:val="a7"/>
            <w:rFonts w:ascii="Times New Roman" w:hAnsi="Times New Roman"/>
            <w:color w:val="auto"/>
            <w:sz w:val="24"/>
            <w:szCs w:val="24"/>
            <w:u w:val="none"/>
          </w:rPr>
          <w:t>3.2.2. Методические материалы и средства обучения и воспитания</w:t>
        </w:r>
        <w:r w:rsidR="00F65E7F" w:rsidRPr="009B587B">
          <w:rPr>
            <w:rStyle w:val="a7"/>
            <w:rFonts w:ascii="Times New Roman" w:hAnsi="Times New Roman"/>
            <w:color w:val="auto"/>
            <w:sz w:val="24"/>
            <w:szCs w:val="24"/>
            <w:u w:val="none"/>
          </w:rPr>
          <w:t>……………</w:t>
        </w:r>
        <w:r w:rsidRPr="009B587B">
          <w:rPr>
            <w:rStyle w:val="a7"/>
            <w:rFonts w:ascii="Times New Roman" w:hAnsi="Times New Roman"/>
            <w:color w:val="auto"/>
            <w:sz w:val="24"/>
            <w:szCs w:val="24"/>
            <w:u w:val="none"/>
          </w:rPr>
          <w:t>…….</w:t>
        </w:r>
        <w:r w:rsidRPr="009B587B">
          <w:rPr>
            <w:rFonts w:ascii="Times New Roman" w:hAnsi="Times New Roman"/>
            <w:webHidden/>
            <w:sz w:val="24"/>
            <w:szCs w:val="24"/>
          </w:rPr>
          <w:t>1</w:t>
        </w:r>
      </w:hyperlink>
      <w:r w:rsidR="009B587B" w:rsidRPr="009B587B">
        <w:rPr>
          <w:rFonts w:ascii="Times New Roman" w:hAnsi="Times New Roman"/>
          <w:sz w:val="24"/>
          <w:szCs w:val="24"/>
        </w:rPr>
        <w:t>53</w:t>
      </w:r>
    </w:p>
    <w:p w:rsidR="00B0195F" w:rsidRPr="009B587B" w:rsidRDefault="00B0195F" w:rsidP="00F65E7F">
      <w:pPr>
        <w:spacing w:after="0" w:line="240" w:lineRule="auto"/>
        <w:ind w:hanging="142"/>
        <w:jc w:val="both"/>
        <w:rPr>
          <w:rFonts w:ascii="Times New Roman" w:hAnsi="Times New Roman"/>
          <w:sz w:val="24"/>
          <w:szCs w:val="24"/>
        </w:rPr>
      </w:pPr>
      <w:r w:rsidRPr="009B587B">
        <w:rPr>
          <w:rFonts w:ascii="Times New Roman" w:hAnsi="Times New Roman"/>
          <w:sz w:val="24"/>
          <w:szCs w:val="24"/>
        </w:rPr>
        <w:t xml:space="preserve">         3.2.3. Особенности традиционных событий, праздников, мероприятий</w:t>
      </w:r>
      <w:r w:rsidR="00F65E7F" w:rsidRPr="009B587B">
        <w:rPr>
          <w:rFonts w:ascii="Times New Roman" w:hAnsi="Times New Roman"/>
          <w:sz w:val="24"/>
          <w:szCs w:val="24"/>
        </w:rPr>
        <w:t>……………</w:t>
      </w:r>
      <w:r w:rsidR="009B587B" w:rsidRPr="009B587B">
        <w:rPr>
          <w:rFonts w:ascii="Times New Roman" w:hAnsi="Times New Roman"/>
          <w:sz w:val="24"/>
          <w:szCs w:val="24"/>
        </w:rPr>
        <w:t>..154</w:t>
      </w:r>
    </w:p>
    <w:p w:rsidR="00B0195F" w:rsidRPr="009B587B" w:rsidRDefault="00B0195F" w:rsidP="00F65E7F">
      <w:pPr>
        <w:tabs>
          <w:tab w:val="left" w:pos="426"/>
        </w:tabs>
        <w:spacing w:after="0" w:line="240" w:lineRule="auto"/>
        <w:jc w:val="both"/>
        <w:rPr>
          <w:rFonts w:ascii="Times New Roman" w:hAnsi="Times New Roman"/>
          <w:sz w:val="24"/>
          <w:szCs w:val="24"/>
        </w:rPr>
      </w:pPr>
      <w:r w:rsidRPr="009B587B">
        <w:rPr>
          <w:rFonts w:ascii="Times New Roman" w:hAnsi="Times New Roman"/>
          <w:sz w:val="24"/>
          <w:szCs w:val="24"/>
        </w:rPr>
        <w:t xml:space="preserve">       </w:t>
      </w:r>
      <w:hyperlink w:anchor="_Toc85399722" w:history="1">
        <w:r w:rsidRPr="009B587B">
          <w:rPr>
            <w:rStyle w:val="a7"/>
            <w:rFonts w:ascii="Times New Roman" w:hAnsi="Times New Roman"/>
            <w:color w:val="0D0D0D" w:themeColor="text1" w:themeTint="F2"/>
            <w:sz w:val="24"/>
            <w:szCs w:val="24"/>
            <w:u w:val="none"/>
          </w:rPr>
          <w:t>3.2.4. Особенности организации развивающей̆ предметно - пространственной среды……</w:t>
        </w:r>
        <w:r w:rsidR="00F65E7F" w:rsidRPr="009B587B">
          <w:rPr>
            <w:rStyle w:val="a7"/>
            <w:rFonts w:ascii="Times New Roman" w:hAnsi="Times New Roman"/>
            <w:color w:val="0D0D0D" w:themeColor="text1" w:themeTint="F2"/>
            <w:sz w:val="24"/>
            <w:szCs w:val="24"/>
            <w:u w:val="none"/>
          </w:rPr>
          <w:t>……………………………………………………………………………………..</w:t>
        </w:r>
        <w:r w:rsidR="009B587B" w:rsidRPr="009B587B">
          <w:rPr>
            <w:rStyle w:val="a7"/>
            <w:rFonts w:ascii="Times New Roman" w:hAnsi="Times New Roman"/>
            <w:color w:val="0D0D0D" w:themeColor="text1" w:themeTint="F2"/>
            <w:sz w:val="24"/>
            <w:szCs w:val="24"/>
            <w:u w:val="none"/>
          </w:rPr>
          <w:t>.154</w:t>
        </w:r>
        <w:r w:rsidRPr="009B587B">
          <w:rPr>
            <w:rStyle w:val="a7"/>
            <w:rFonts w:ascii="Times New Roman" w:hAnsi="Times New Roman"/>
            <w:color w:val="auto"/>
            <w:sz w:val="24"/>
            <w:szCs w:val="24"/>
            <w:u w:val="none"/>
          </w:rPr>
          <w:t xml:space="preserve">                    </w:t>
        </w:r>
        <w:r w:rsidRPr="009B587B">
          <w:rPr>
            <w:rStyle w:val="a7"/>
            <w:rFonts w:ascii="Times New Roman" w:hAnsi="Times New Roman"/>
            <w:color w:val="auto"/>
            <w:sz w:val="24"/>
            <w:szCs w:val="24"/>
            <w:u w:val="none"/>
          </w:rPr>
          <w:tab/>
        </w:r>
        <w:r w:rsidRPr="009B587B">
          <w:rPr>
            <w:rFonts w:ascii="Times New Roman" w:hAnsi="Times New Roman"/>
            <w:sz w:val="24"/>
            <w:szCs w:val="24"/>
          </w:rPr>
          <w:t xml:space="preserve">3.2.5. Планирование образовательной деятельности, части формируемой участниками      </w:t>
        </w:r>
        <w:r w:rsidRPr="009B587B">
          <w:rPr>
            <w:rFonts w:ascii="Times New Roman" w:hAnsi="Times New Roman"/>
            <w:sz w:val="24"/>
            <w:szCs w:val="24"/>
          </w:rPr>
          <w:tab/>
          <w:t>образовательных отношений</w:t>
        </w:r>
      </w:hyperlink>
      <w:r w:rsidRPr="009B587B">
        <w:rPr>
          <w:rFonts w:ascii="Times New Roman" w:hAnsi="Times New Roman"/>
          <w:sz w:val="24"/>
          <w:szCs w:val="24"/>
        </w:rPr>
        <w:t xml:space="preserve"> ...............................................................</w:t>
      </w:r>
      <w:r w:rsidR="009B587B" w:rsidRPr="009B587B">
        <w:rPr>
          <w:rFonts w:ascii="Times New Roman" w:hAnsi="Times New Roman"/>
          <w:sz w:val="24"/>
          <w:szCs w:val="24"/>
        </w:rPr>
        <w:t>.............................157</w:t>
      </w:r>
    </w:p>
    <w:p w:rsidR="00B0195F" w:rsidRPr="009B587B" w:rsidRDefault="00B0195F" w:rsidP="00F65E7F">
      <w:pPr>
        <w:tabs>
          <w:tab w:val="left" w:pos="426"/>
        </w:tabs>
        <w:spacing w:after="0" w:line="240" w:lineRule="auto"/>
        <w:jc w:val="both"/>
        <w:rPr>
          <w:rFonts w:ascii="Times New Roman" w:hAnsi="Times New Roman"/>
          <w:sz w:val="24"/>
          <w:szCs w:val="24"/>
        </w:rPr>
      </w:pPr>
      <w:r w:rsidRPr="009B587B">
        <w:rPr>
          <w:rFonts w:ascii="Times New Roman" w:hAnsi="Times New Roman"/>
          <w:sz w:val="24"/>
          <w:szCs w:val="24"/>
        </w:rPr>
        <w:t xml:space="preserve"> 3.3. Перспективы работы по совершенствованию и развитию содержания образовательной </w:t>
      </w:r>
      <w:r w:rsidRPr="009B587B">
        <w:rPr>
          <w:rFonts w:ascii="Times New Roman" w:hAnsi="Times New Roman"/>
          <w:sz w:val="24"/>
          <w:szCs w:val="24"/>
        </w:rPr>
        <w:tab/>
        <w:t>деятельности …………………….………</w:t>
      </w:r>
      <w:r w:rsidR="00F65E7F" w:rsidRPr="009B587B">
        <w:rPr>
          <w:rFonts w:ascii="Times New Roman" w:hAnsi="Times New Roman"/>
          <w:sz w:val="24"/>
          <w:szCs w:val="24"/>
        </w:rPr>
        <w:t>……</w:t>
      </w:r>
      <w:r w:rsidR="009B587B" w:rsidRPr="009B587B">
        <w:rPr>
          <w:rFonts w:ascii="Times New Roman" w:hAnsi="Times New Roman"/>
          <w:sz w:val="24"/>
          <w:szCs w:val="24"/>
        </w:rPr>
        <w:t>……………………….158</w:t>
      </w:r>
    </w:p>
    <w:p w:rsidR="00B0195F" w:rsidRPr="009B587B" w:rsidRDefault="00B0195F" w:rsidP="00F65E7F">
      <w:pPr>
        <w:tabs>
          <w:tab w:val="left" w:pos="426"/>
        </w:tabs>
        <w:spacing w:after="0" w:line="240" w:lineRule="auto"/>
        <w:jc w:val="both"/>
        <w:rPr>
          <w:rFonts w:ascii="Times New Roman" w:hAnsi="Times New Roman"/>
          <w:sz w:val="24"/>
          <w:szCs w:val="24"/>
        </w:rPr>
      </w:pPr>
      <w:r w:rsidRPr="009B587B">
        <w:rPr>
          <w:rFonts w:ascii="Times New Roman" w:hAnsi="Times New Roman"/>
          <w:sz w:val="24"/>
          <w:szCs w:val="24"/>
        </w:rPr>
        <w:t xml:space="preserve"> 3.4. Перечень нормативных  и нормативно-ме</w:t>
      </w:r>
      <w:r w:rsidR="009B587B" w:rsidRPr="009B587B">
        <w:rPr>
          <w:rFonts w:ascii="Times New Roman" w:hAnsi="Times New Roman"/>
          <w:sz w:val="24"/>
          <w:szCs w:val="24"/>
        </w:rPr>
        <w:t>тодических документов……………….…159</w:t>
      </w:r>
    </w:p>
    <w:p w:rsidR="00B0195F" w:rsidRPr="00F65E7F" w:rsidRDefault="00B0195F" w:rsidP="00F65E7F">
      <w:pPr>
        <w:tabs>
          <w:tab w:val="left" w:pos="1701"/>
        </w:tabs>
        <w:jc w:val="both"/>
        <w:rPr>
          <w:rFonts w:ascii="Times New Roman" w:hAnsi="Times New Roman"/>
          <w:sz w:val="24"/>
          <w:szCs w:val="24"/>
        </w:rPr>
      </w:pPr>
    </w:p>
    <w:p w:rsidR="00B0195F" w:rsidRPr="00F65E7F" w:rsidRDefault="00B0195F" w:rsidP="00F65E7F">
      <w:pPr>
        <w:spacing w:line="240" w:lineRule="auto"/>
        <w:ind w:left="360"/>
        <w:jc w:val="both"/>
        <w:rPr>
          <w:rFonts w:ascii="Times New Roman" w:eastAsia="Times New Roman" w:hAnsi="Times New Roman"/>
          <w:b/>
          <w:sz w:val="28"/>
          <w:szCs w:val="28"/>
          <w:lang w:eastAsia="ru-RU"/>
        </w:rPr>
      </w:pPr>
      <w:bookmarkStart w:id="0" w:name="_Toc57817902"/>
    </w:p>
    <w:p w:rsidR="00B0195F" w:rsidRDefault="00B0195F" w:rsidP="00F65E7F">
      <w:pPr>
        <w:spacing w:line="240" w:lineRule="auto"/>
        <w:ind w:left="360"/>
        <w:jc w:val="both"/>
        <w:rPr>
          <w:rFonts w:ascii="Times New Roman" w:eastAsia="Times New Roman" w:hAnsi="Times New Roman"/>
          <w:b/>
          <w:sz w:val="28"/>
          <w:szCs w:val="28"/>
          <w:lang w:eastAsia="ru-RU"/>
        </w:rPr>
      </w:pPr>
    </w:p>
    <w:p w:rsidR="00B0195F" w:rsidRDefault="00B0195F" w:rsidP="00F65E7F">
      <w:pPr>
        <w:spacing w:line="240" w:lineRule="auto"/>
        <w:ind w:left="360"/>
        <w:jc w:val="both"/>
        <w:rPr>
          <w:rFonts w:ascii="Times New Roman" w:eastAsia="Times New Roman" w:hAnsi="Times New Roman"/>
          <w:b/>
          <w:sz w:val="28"/>
          <w:szCs w:val="28"/>
          <w:lang w:eastAsia="ru-RU"/>
        </w:rPr>
      </w:pPr>
    </w:p>
    <w:p w:rsidR="00B0195F" w:rsidRDefault="00B0195F" w:rsidP="00B0195F">
      <w:pPr>
        <w:spacing w:line="240" w:lineRule="auto"/>
        <w:ind w:left="360"/>
        <w:rPr>
          <w:rFonts w:ascii="Times New Roman" w:eastAsia="Times New Roman" w:hAnsi="Times New Roman"/>
          <w:b/>
          <w:sz w:val="28"/>
          <w:szCs w:val="28"/>
          <w:lang w:eastAsia="ru-RU"/>
        </w:rPr>
      </w:pPr>
    </w:p>
    <w:p w:rsidR="00B0195F" w:rsidRDefault="00B0195F" w:rsidP="00B0195F">
      <w:pPr>
        <w:spacing w:line="240" w:lineRule="auto"/>
        <w:ind w:left="360"/>
        <w:rPr>
          <w:rFonts w:ascii="Times New Roman" w:eastAsia="Times New Roman" w:hAnsi="Times New Roman"/>
          <w:b/>
          <w:sz w:val="28"/>
          <w:szCs w:val="28"/>
          <w:lang w:eastAsia="ru-RU"/>
        </w:rPr>
      </w:pPr>
    </w:p>
    <w:p w:rsidR="00B0195F" w:rsidRDefault="00B0195F" w:rsidP="00B0195F">
      <w:pPr>
        <w:spacing w:line="240" w:lineRule="auto"/>
        <w:ind w:left="360"/>
        <w:rPr>
          <w:rFonts w:ascii="Times New Roman" w:eastAsia="Times New Roman" w:hAnsi="Times New Roman"/>
          <w:b/>
          <w:sz w:val="28"/>
          <w:szCs w:val="28"/>
          <w:lang w:eastAsia="ru-RU"/>
        </w:rPr>
      </w:pPr>
    </w:p>
    <w:p w:rsidR="00B0195F" w:rsidRDefault="00B0195F" w:rsidP="00B0195F">
      <w:pPr>
        <w:spacing w:line="240" w:lineRule="auto"/>
        <w:ind w:left="360"/>
        <w:rPr>
          <w:rFonts w:ascii="Times New Roman" w:eastAsia="Times New Roman" w:hAnsi="Times New Roman"/>
          <w:b/>
          <w:sz w:val="28"/>
          <w:szCs w:val="28"/>
          <w:lang w:eastAsia="ru-RU"/>
        </w:rPr>
      </w:pPr>
    </w:p>
    <w:p w:rsidR="00B0195F" w:rsidRDefault="00B0195F" w:rsidP="00B0195F">
      <w:pPr>
        <w:spacing w:line="240" w:lineRule="auto"/>
        <w:ind w:left="360"/>
        <w:rPr>
          <w:rFonts w:ascii="Times New Roman" w:eastAsia="Times New Roman" w:hAnsi="Times New Roman"/>
          <w:b/>
          <w:sz w:val="28"/>
          <w:szCs w:val="28"/>
          <w:lang w:eastAsia="ru-RU"/>
        </w:rPr>
      </w:pPr>
    </w:p>
    <w:p w:rsidR="00B0195F" w:rsidRDefault="00B0195F" w:rsidP="00B0195F">
      <w:pPr>
        <w:spacing w:line="240" w:lineRule="auto"/>
        <w:ind w:left="360"/>
        <w:rPr>
          <w:rFonts w:ascii="Times New Roman" w:eastAsia="Times New Roman" w:hAnsi="Times New Roman"/>
          <w:b/>
          <w:sz w:val="28"/>
          <w:szCs w:val="28"/>
          <w:lang w:eastAsia="ru-RU"/>
        </w:rPr>
      </w:pPr>
    </w:p>
    <w:p w:rsidR="0086662F" w:rsidRDefault="0086662F" w:rsidP="00B0195F">
      <w:pPr>
        <w:spacing w:line="240" w:lineRule="auto"/>
        <w:ind w:left="360"/>
        <w:rPr>
          <w:rFonts w:ascii="Times New Roman" w:eastAsia="Times New Roman" w:hAnsi="Times New Roman"/>
          <w:b/>
          <w:sz w:val="28"/>
          <w:szCs w:val="28"/>
          <w:lang w:eastAsia="ru-RU"/>
        </w:rPr>
      </w:pPr>
    </w:p>
    <w:p w:rsidR="0086662F" w:rsidRDefault="0086662F" w:rsidP="00B0195F">
      <w:pPr>
        <w:spacing w:line="240" w:lineRule="auto"/>
        <w:ind w:left="360"/>
        <w:rPr>
          <w:rFonts w:ascii="Times New Roman" w:eastAsia="Times New Roman" w:hAnsi="Times New Roman"/>
          <w:b/>
          <w:sz w:val="28"/>
          <w:szCs w:val="28"/>
          <w:lang w:eastAsia="ru-RU"/>
        </w:rPr>
      </w:pPr>
    </w:p>
    <w:p w:rsidR="0086662F" w:rsidRDefault="0086662F" w:rsidP="00B0195F">
      <w:pPr>
        <w:spacing w:line="240" w:lineRule="auto"/>
        <w:ind w:left="360"/>
        <w:rPr>
          <w:rFonts w:ascii="Times New Roman" w:eastAsia="Times New Roman" w:hAnsi="Times New Roman"/>
          <w:b/>
          <w:sz w:val="28"/>
          <w:szCs w:val="28"/>
          <w:lang w:eastAsia="ru-RU"/>
        </w:rPr>
      </w:pPr>
    </w:p>
    <w:p w:rsidR="0086662F" w:rsidRDefault="0086662F" w:rsidP="00B0195F">
      <w:pPr>
        <w:spacing w:line="240" w:lineRule="auto"/>
        <w:ind w:left="360"/>
        <w:rPr>
          <w:rFonts w:ascii="Times New Roman" w:eastAsia="Times New Roman" w:hAnsi="Times New Roman"/>
          <w:b/>
          <w:sz w:val="28"/>
          <w:szCs w:val="28"/>
          <w:lang w:eastAsia="ru-RU"/>
        </w:rPr>
      </w:pPr>
    </w:p>
    <w:p w:rsidR="00B0195F" w:rsidRDefault="00B0195F" w:rsidP="00B0195F">
      <w:pPr>
        <w:spacing w:line="240" w:lineRule="auto"/>
        <w:ind w:left="360"/>
        <w:rPr>
          <w:rFonts w:ascii="Times New Roman" w:eastAsia="Times New Roman" w:hAnsi="Times New Roman"/>
          <w:b/>
          <w:sz w:val="28"/>
          <w:szCs w:val="28"/>
          <w:lang w:eastAsia="ru-RU"/>
        </w:rPr>
      </w:pPr>
    </w:p>
    <w:p w:rsidR="00B0195F" w:rsidRPr="00F162AB" w:rsidRDefault="00B0195F" w:rsidP="00F65E7F">
      <w:pPr>
        <w:spacing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1.</w:t>
      </w:r>
      <w:r w:rsidRPr="00F162AB">
        <w:rPr>
          <w:rFonts w:ascii="Times New Roman" w:eastAsia="Times New Roman" w:hAnsi="Times New Roman"/>
          <w:b/>
          <w:sz w:val="28"/>
          <w:szCs w:val="28"/>
          <w:lang w:eastAsia="ru-RU"/>
        </w:rPr>
        <w:t>ЦЕЛЕВОЙ  РАЗДЕЛ</w:t>
      </w:r>
      <w:bookmarkEnd w:id="0"/>
    </w:p>
    <w:p w:rsidR="00B0195F" w:rsidRPr="008D28A8" w:rsidRDefault="00B0195F" w:rsidP="00B0195F">
      <w:pPr>
        <w:pStyle w:val="20"/>
        <w:numPr>
          <w:ilvl w:val="1"/>
          <w:numId w:val="2"/>
        </w:numPr>
        <w:ind w:left="567" w:hanging="425"/>
        <w:jc w:val="both"/>
        <w:rPr>
          <w:rFonts w:ascii="Times New Roman" w:eastAsia="Times New Roman" w:hAnsi="Times New Roman"/>
          <w:b w:val="0"/>
          <w:bCs w:val="0"/>
          <w:i w:val="0"/>
          <w:sz w:val="24"/>
          <w:szCs w:val="24"/>
          <w:lang w:eastAsia="ru-RU"/>
        </w:rPr>
      </w:pPr>
      <w:bookmarkStart w:id="1" w:name="_Toc57817903"/>
      <w:r>
        <w:rPr>
          <w:rFonts w:ascii="Times New Roman" w:eastAsia="Times New Roman" w:hAnsi="Times New Roman"/>
          <w:i w:val="0"/>
          <w:sz w:val="24"/>
          <w:szCs w:val="24"/>
          <w:lang w:eastAsia="ru-RU"/>
        </w:rPr>
        <w:t xml:space="preserve"> Обязательная часть.</w:t>
      </w:r>
    </w:p>
    <w:p w:rsidR="00B0195F" w:rsidRPr="00ED25C1" w:rsidRDefault="00B0195F" w:rsidP="00B0195F">
      <w:pPr>
        <w:pStyle w:val="20"/>
        <w:numPr>
          <w:ilvl w:val="2"/>
          <w:numId w:val="1"/>
        </w:numPr>
        <w:rPr>
          <w:rFonts w:ascii="Times New Roman" w:eastAsia="Times New Roman" w:hAnsi="Times New Roman"/>
          <w:b w:val="0"/>
          <w:bCs w:val="0"/>
          <w:i w:val="0"/>
          <w:sz w:val="24"/>
          <w:szCs w:val="24"/>
          <w:lang w:eastAsia="ru-RU"/>
        </w:rPr>
      </w:pPr>
      <w:r w:rsidRPr="00ED25C1">
        <w:rPr>
          <w:rFonts w:ascii="Times New Roman" w:eastAsia="Times New Roman" w:hAnsi="Times New Roman"/>
          <w:i w:val="0"/>
          <w:sz w:val="24"/>
          <w:szCs w:val="24"/>
          <w:lang w:eastAsia="ru-RU"/>
        </w:rPr>
        <w:t>Пояснительная записка</w:t>
      </w:r>
      <w:bookmarkEnd w:id="1"/>
      <w:r>
        <w:rPr>
          <w:rFonts w:ascii="Times New Roman" w:eastAsia="Times New Roman" w:hAnsi="Times New Roman"/>
          <w:i w:val="0"/>
          <w:sz w:val="24"/>
          <w:szCs w:val="24"/>
          <w:lang w:eastAsia="ru-RU"/>
        </w:rPr>
        <w:t>.</w:t>
      </w:r>
    </w:p>
    <w:p w:rsidR="00B0195F" w:rsidRPr="006C181D" w:rsidRDefault="00B0195F" w:rsidP="00B0195F">
      <w:pPr>
        <w:spacing w:after="0"/>
        <w:ind w:firstLine="567"/>
        <w:rPr>
          <w:rFonts w:ascii="Times New Roman" w:eastAsia="Times New Roman" w:hAnsi="Times New Roman"/>
          <w:sz w:val="24"/>
          <w:szCs w:val="24"/>
        </w:rPr>
      </w:pPr>
      <w:r w:rsidRPr="006C181D">
        <w:rPr>
          <w:rFonts w:ascii="Times New Roman" w:hAnsi="Times New Roman"/>
          <w:iCs/>
          <w:sz w:val="24"/>
          <w:szCs w:val="24"/>
        </w:rPr>
        <w:t>Рабочая программа разработана воспитател</w:t>
      </w:r>
      <w:r>
        <w:rPr>
          <w:rFonts w:ascii="Times New Roman" w:hAnsi="Times New Roman"/>
          <w:iCs/>
          <w:sz w:val="24"/>
          <w:szCs w:val="24"/>
        </w:rPr>
        <w:t>ем</w:t>
      </w:r>
      <w:r w:rsidRPr="006C181D">
        <w:rPr>
          <w:rFonts w:ascii="Times New Roman" w:hAnsi="Times New Roman"/>
          <w:iCs/>
          <w:sz w:val="24"/>
          <w:szCs w:val="24"/>
        </w:rPr>
        <w:t xml:space="preserve"> для детей </w:t>
      </w:r>
      <w:r>
        <w:rPr>
          <w:rFonts w:ascii="Times New Roman" w:hAnsi="Times New Roman"/>
          <w:iCs/>
          <w:sz w:val="24"/>
          <w:szCs w:val="24"/>
        </w:rPr>
        <w:t xml:space="preserve">подготовительной </w:t>
      </w:r>
      <w:r w:rsidRPr="006C181D">
        <w:rPr>
          <w:rFonts w:ascii="Times New Roman" w:hAnsi="Times New Roman"/>
          <w:iCs/>
          <w:sz w:val="24"/>
          <w:szCs w:val="24"/>
        </w:rPr>
        <w:t xml:space="preserve">группы СП «Детский сад с. Сажино» в соответствии с </w:t>
      </w:r>
      <w:r w:rsidRPr="006C181D">
        <w:rPr>
          <w:rFonts w:ascii="Times New Roman" w:hAnsi="Times New Roman"/>
          <w:bCs/>
          <w:sz w:val="24"/>
          <w:szCs w:val="24"/>
        </w:rPr>
        <w:t>Федеральным государственным образовательным стандартом дошкольного образования (далее ФГОС ДО), с учетом реализуемой учебно-методического комплекта</w:t>
      </w:r>
      <w:r w:rsidRPr="006C181D">
        <w:rPr>
          <w:rFonts w:ascii="Times New Roman" w:hAnsi="Times New Roman"/>
          <w:sz w:val="24"/>
          <w:szCs w:val="24"/>
        </w:rPr>
        <w:t xml:space="preserve"> «Основной образовательной программы дошкольного образования «От рождения до школы» /</w:t>
      </w:r>
      <w:r w:rsidRPr="006C181D">
        <w:rPr>
          <w:rFonts w:ascii="Times New Roman" w:hAnsi="Times New Roman"/>
          <w:bCs/>
          <w:sz w:val="24"/>
          <w:szCs w:val="24"/>
        </w:rPr>
        <w:t xml:space="preserve"> </w:t>
      </w:r>
      <w:r w:rsidRPr="006C181D">
        <w:rPr>
          <w:rFonts w:ascii="Times New Roman" w:hAnsi="Times New Roman"/>
          <w:sz w:val="24"/>
          <w:szCs w:val="24"/>
        </w:rPr>
        <w:t>авторы: Н. Е. Веракса, Т. С. Комарова, М. А. Васильева. - М.: МОЗАИКА-СИНТЕЗ, 2014</w:t>
      </w:r>
    </w:p>
    <w:p w:rsidR="00B0195F" w:rsidRDefault="00B0195F" w:rsidP="006E2821">
      <w:pPr>
        <w:pStyle w:val="a5"/>
        <w:spacing w:beforeLines="20" w:beforeAutospacing="0" w:afterLines="20" w:afterAutospacing="0"/>
        <w:ind w:firstLine="567"/>
        <w:jc w:val="both"/>
        <w:rPr>
          <w:rFonts w:eastAsia="Times New Roman"/>
        </w:rPr>
      </w:pPr>
      <w:r>
        <w:t xml:space="preserve"> Рабочая программа по развитию детей подготовительной группы обеспечивает разностороннее развитие детей  4-го года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 – эстетическому. </w:t>
      </w:r>
    </w:p>
    <w:p w:rsidR="00B0195F" w:rsidRPr="00B0195F" w:rsidRDefault="00B0195F" w:rsidP="00B0195F">
      <w:pPr>
        <w:pStyle w:val="a3"/>
        <w:tabs>
          <w:tab w:val="left" w:pos="1630"/>
        </w:tabs>
        <w:ind w:left="0" w:right="214" w:firstLine="709"/>
        <w:jc w:val="both"/>
        <w:rPr>
          <w:rFonts w:ascii="Times New Roman" w:hAnsi="Times New Roman"/>
          <w:sz w:val="24"/>
          <w:szCs w:val="24"/>
        </w:rPr>
      </w:pPr>
      <w:r w:rsidRPr="00B0195F">
        <w:rPr>
          <w:rFonts w:ascii="Times New Roman" w:hAnsi="Times New Roman"/>
          <w:sz w:val="24"/>
          <w:szCs w:val="24"/>
        </w:rPr>
        <w:t xml:space="preserve">Обязательная часть Программы соответствует ФОП ДО и обеспечивает: </w:t>
      </w:r>
    </w:p>
    <w:p w:rsidR="00B0195F" w:rsidRPr="00B0195F" w:rsidRDefault="00B0195F" w:rsidP="00B0195F">
      <w:pPr>
        <w:pStyle w:val="a3"/>
        <w:widowControl w:val="0"/>
        <w:numPr>
          <w:ilvl w:val="0"/>
          <w:numId w:val="3"/>
        </w:numPr>
        <w:tabs>
          <w:tab w:val="left" w:pos="993"/>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w:t>
      </w:r>
      <w:r>
        <w:rPr>
          <w:rFonts w:ascii="Times New Roman" w:hAnsi="Times New Roman"/>
          <w:sz w:val="24"/>
          <w:szCs w:val="24"/>
        </w:rPr>
        <w:t xml:space="preserve"> </w:t>
      </w:r>
      <w:r w:rsidRPr="00B0195F">
        <w:rPr>
          <w:rFonts w:ascii="Times New Roman" w:hAnsi="Times New Roman"/>
          <w:sz w:val="24"/>
          <w:szCs w:val="24"/>
        </w:rPr>
        <w:t>возрасту</w:t>
      </w:r>
      <w:r>
        <w:rPr>
          <w:rFonts w:ascii="Times New Roman" w:hAnsi="Times New Roman"/>
          <w:sz w:val="24"/>
          <w:szCs w:val="24"/>
        </w:rPr>
        <w:t xml:space="preserve"> </w:t>
      </w:r>
      <w:r w:rsidRPr="00B0195F">
        <w:rPr>
          <w:rFonts w:ascii="Times New Roman" w:hAnsi="Times New Roman"/>
          <w:sz w:val="24"/>
          <w:szCs w:val="24"/>
        </w:rPr>
        <w:t xml:space="preserve">содержании доступными средствами; </w:t>
      </w:r>
    </w:p>
    <w:p w:rsidR="00B0195F" w:rsidRPr="00B0195F" w:rsidRDefault="00B0195F" w:rsidP="00B0195F">
      <w:pPr>
        <w:pStyle w:val="a3"/>
        <w:widowControl w:val="0"/>
        <w:numPr>
          <w:ilvl w:val="0"/>
          <w:numId w:val="3"/>
        </w:numPr>
        <w:tabs>
          <w:tab w:val="left" w:pos="993"/>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создание  единого ядра содержания дошкольного образования (далее–ДО),ориентированного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B0195F" w:rsidRDefault="00B0195F" w:rsidP="00B0195F">
      <w:pPr>
        <w:pStyle w:val="a3"/>
        <w:widowControl w:val="0"/>
        <w:numPr>
          <w:ilvl w:val="0"/>
          <w:numId w:val="3"/>
        </w:numPr>
        <w:tabs>
          <w:tab w:val="left" w:pos="993"/>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w:t>
      </w:r>
      <w:r>
        <w:rPr>
          <w:rFonts w:ascii="Times New Roman" w:hAnsi="Times New Roman"/>
          <w:sz w:val="24"/>
          <w:szCs w:val="24"/>
        </w:rPr>
        <w:t xml:space="preserve"> </w:t>
      </w:r>
      <w:r w:rsidRPr="00B0195F">
        <w:rPr>
          <w:rFonts w:ascii="Times New Roman" w:hAnsi="Times New Roman"/>
          <w:sz w:val="24"/>
          <w:szCs w:val="24"/>
        </w:rPr>
        <w:t>родителям (законным представителям), равные, качественные условия ДО, вне зависимости от</w:t>
      </w:r>
      <w:r>
        <w:rPr>
          <w:rFonts w:ascii="Times New Roman" w:hAnsi="Times New Roman"/>
          <w:sz w:val="24"/>
          <w:szCs w:val="24"/>
        </w:rPr>
        <w:t xml:space="preserve"> </w:t>
      </w:r>
      <w:r w:rsidRPr="00B0195F">
        <w:rPr>
          <w:rFonts w:ascii="Times New Roman" w:hAnsi="Times New Roman"/>
          <w:sz w:val="24"/>
          <w:szCs w:val="24"/>
        </w:rPr>
        <w:t>места</w:t>
      </w:r>
      <w:r>
        <w:rPr>
          <w:rFonts w:ascii="Times New Roman" w:hAnsi="Times New Roman"/>
          <w:sz w:val="24"/>
          <w:szCs w:val="24"/>
        </w:rPr>
        <w:t xml:space="preserve"> </w:t>
      </w:r>
      <w:r w:rsidRPr="00B0195F">
        <w:rPr>
          <w:rFonts w:ascii="Times New Roman" w:hAnsi="Times New Roman"/>
          <w:sz w:val="24"/>
          <w:szCs w:val="24"/>
        </w:rPr>
        <w:t>и региона</w:t>
      </w:r>
      <w:r>
        <w:rPr>
          <w:rFonts w:ascii="Times New Roman" w:hAnsi="Times New Roman"/>
          <w:sz w:val="24"/>
          <w:szCs w:val="24"/>
        </w:rPr>
        <w:t xml:space="preserve"> </w:t>
      </w:r>
      <w:r w:rsidRPr="00B0195F">
        <w:rPr>
          <w:rFonts w:ascii="Times New Roman" w:hAnsi="Times New Roman"/>
          <w:sz w:val="24"/>
          <w:szCs w:val="24"/>
        </w:rPr>
        <w:t>проживания.</w:t>
      </w:r>
    </w:p>
    <w:p w:rsidR="00B0195F" w:rsidRPr="000D4DE3" w:rsidRDefault="00B0195F" w:rsidP="00B0195F">
      <w:pPr>
        <w:pStyle w:val="20"/>
        <w:spacing w:after="0"/>
        <w:rPr>
          <w:rFonts w:ascii="Times New Roman" w:hAnsi="Times New Roman"/>
          <w:b w:val="0"/>
          <w:bCs w:val="0"/>
          <w:i w:val="0"/>
          <w:sz w:val="24"/>
          <w:szCs w:val="24"/>
        </w:rPr>
      </w:pPr>
      <w:bookmarkStart w:id="2" w:name="_Toc57817904"/>
      <w:r w:rsidRPr="00ED25C1">
        <w:rPr>
          <w:rFonts w:ascii="Times New Roman" w:hAnsi="Times New Roman"/>
          <w:i w:val="0"/>
          <w:sz w:val="24"/>
          <w:szCs w:val="24"/>
        </w:rPr>
        <w:t>1</w:t>
      </w:r>
      <w:r w:rsidRPr="000D4DE3">
        <w:rPr>
          <w:rFonts w:ascii="Times New Roman" w:hAnsi="Times New Roman"/>
          <w:i w:val="0"/>
          <w:sz w:val="24"/>
          <w:szCs w:val="24"/>
        </w:rPr>
        <w:t>.1.2  Цели и задачи реализации основной общеобразовательной программы  дошкольного образования</w:t>
      </w:r>
      <w:bookmarkEnd w:id="2"/>
      <w:r w:rsidR="00FF4ECF">
        <w:rPr>
          <w:rFonts w:ascii="Times New Roman" w:hAnsi="Times New Roman"/>
          <w:i w:val="0"/>
          <w:sz w:val="24"/>
          <w:szCs w:val="24"/>
        </w:rPr>
        <w:t>.</w:t>
      </w:r>
    </w:p>
    <w:p w:rsidR="00B0195F" w:rsidRPr="000D4DE3" w:rsidRDefault="00B0195F" w:rsidP="00B0195F">
      <w:pPr>
        <w:spacing w:after="0"/>
        <w:jc w:val="both"/>
        <w:rPr>
          <w:rFonts w:ascii="Times New Roman" w:eastAsia="Times New Roman" w:hAnsi="Times New Roman"/>
          <w:color w:val="000000"/>
          <w:sz w:val="24"/>
          <w:szCs w:val="24"/>
        </w:rPr>
      </w:pPr>
      <w:r w:rsidRPr="000D4DE3">
        <w:rPr>
          <w:rFonts w:ascii="Times New Roman" w:eastAsia="Times New Roman" w:hAnsi="Times New Roman"/>
          <w:b/>
          <w:color w:val="000000"/>
          <w:sz w:val="24"/>
          <w:szCs w:val="24"/>
        </w:rPr>
        <w:t>Цель:</w:t>
      </w:r>
      <w:r w:rsidRPr="000D4DE3">
        <w:rPr>
          <w:rFonts w:ascii="Times New Roman" w:eastAsia="Times New Roman" w:hAnsi="Times New Roman"/>
          <w:color w:val="000000"/>
          <w:sz w:val="24"/>
          <w:szCs w:val="24"/>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формирование предпосылок учебной деятельности, обеспечение безопасности жизнедеятельности воспитанников.</w:t>
      </w:r>
    </w:p>
    <w:p w:rsidR="00B0195F" w:rsidRPr="00B0195F" w:rsidRDefault="00B0195F" w:rsidP="00B0195F">
      <w:pPr>
        <w:spacing w:after="0"/>
        <w:ind w:firstLine="709"/>
        <w:jc w:val="both"/>
        <w:rPr>
          <w:rFonts w:ascii="Times New Roman" w:hAnsi="Times New Roman"/>
          <w:sz w:val="24"/>
          <w:szCs w:val="24"/>
        </w:rPr>
      </w:pPr>
      <w:r w:rsidRPr="00B0195F">
        <w:rPr>
          <w:rFonts w:ascii="Times New Roman" w:eastAsia="Times New Roman" w:hAnsi="Times New Roman"/>
          <w:b/>
          <w:bCs/>
          <w:color w:val="000000"/>
          <w:sz w:val="24"/>
          <w:szCs w:val="24"/>
        </w:rPr>
        <w:t xml:space="preserve"> Задачи </w:t>
      </w:r>
      <w:r w:rsidRPr="00B0195F">
        <w:rPr>
          <w:rFonts w:ascii="Times New Roman" w:hAnsi="Times New Roman"/>
          <w:sz w:val="24"/>
          <w:szCs w:val="24"/>
        </w:rPr>
        <w:t>(п. 1.6. ФГОС ДО, п. 1.1.1 ФОП ДО):</w:t>
      </w:r>
    </w:p>
    <w:p w:rsidR="00B0195F" w:rsidRPr="00B0195F" w:rsidRDefault="00B0195F" w:rsidP="00B0195F">
      <w:pPr>
        <w:pStyle w:val="a3"/>
        <w:widowControl w:val="0"/>
        <w:numPr>
          <w:ilvl w:val="0"/>
          <w:numId w:val="4"/>
        </w:numPr>
        <w:tabs>
          <w:tab w:val="left" w:pos="1134"/>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B0195F" w:rsidRPr="00B0195F" w:rsidRDefault="00B0195F" w:rsidP="00B0195F">
      <w:pPr>
        <w:pStyle w:val="a3"/>
        <w:widowControl w:val="0"/>
        <w:numPr>
          <w:ilvl w:val="0"/>
          <w:numId w:val="4"/>
        </w:numPr>
        <w:tabs>
          <w:tab w:val="left" w:pos="1134"/>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B0195F" w:rsidRPr="00B0195F" w:rsidRDefault="00B0195F" w:rsidP="00B0195F">
      <w:pPr>
        <w:pStyle w:val="a3"/>
        <w:widowControl w:val="0"/>
        <w:numPr>
          <w:ilvl w:val="0"/>
          <w:numId w:val="4"/>
        </w:numPr>
        <w:tabs>
          <w:tab w:val="left" w:pos="1134"/>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w:t>
      </w:r>
      <w:r w:rsidRPr="00B0195F">
        <w:rPr>
          <w:rFonts w:ascii="Times New Roman" w:hAnsi="Times New Roman"/>
          <w:sz w:val="24"/>
          <w:szCs w:val="24"/>
        </w:rPr>
        <w:lastRenderedPageBreak/>
        <w:t>формирования ценностного отношения к окружающему миру, становления опыта действий и поступков на основе осмысления ценностей;</w:t>
      </w:r>
    </w:p>
    <w:p w:rsidR="00B0195F" w:rsidRPr="00B0195F" w:rsidRDefault="00B0195F" w:rsidP="00B0195F">
      <w:pPr>
        <w:pStyle w:val="a3"/>
        <w:widowControl w:val="0"/>
        <w:numPr>
          <w:ilvl w:val="0"/>
          <w:numId w:val="4"/>
        </w:numPr>
        <w:tabs>
          <w:tab w:val="left" w:pos="1134"/>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B0195F" w:rsidRPr="00B0195F" w:rsidRDefault="00B0195F" w:rsidP="00B0195F">
      <w:pPr>
        <w:pStyle w:val="a3"/>
        <w:widowControl w:val="0"/>
        <w:numPr>
          <w:ilvl w:val="0"/>
          <w:numId w:val="4"/>
        </w:numPr>
        <w:tabs>
          <w:tab w:val="left" w:pos="1134"/>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0195F" w:rsidRPr="00B0195F" w:rsidRDefault="00B0195F" w:rsidP="00B0195F">
      <w:pPr>
        <w:pStyle w:val="a3"/>
        <w:widowControl w:val="0"/>
        <w:numPr>
          <w:ilvl w:val="0"/>
          <w:numId w:val="4"/>
        </w:numPr>
        <w:tabs>
          <w:tab w:val="left" w:pos="1134"/>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0195F" w:rsidRPr="00B0195F" w:rsidRDefault="00B0195F" w:rsidP="00B0195F">
      <w:pPr>
        <w:pStyle w:val="a3"/>
        <w:widowControl w:val="0"/>
        <w:numPr>
          <w:ilvl w:val="0"/>
          <w:numId w:val="4"/>
        </w:numPr>
        <w:tabs>
          <w:tab w:val="left" w:pos="1134"/>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B0195F" w:rsidRPr="00B0195F" w:rsidRDefault="00B0195F" w:rsidP="00B0195F">
      <w:pPr>
        <w:pStyle w:val="a3"/>
        <w:widowControl w:val="0"/>
        <w:numPr>
          <w:ilvl w:val="0"/>
          <w:numId w:val="4"/>
        </w:numPr>
        <w:tabs>
          <w:tab w:val="left" w:pos="1134"/>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B0195F" w:rsidRPr="00B0195F" w:rsidRDefault="00B0195F" w:rsidP="00B0195F">
      <w:pPr>
        <w:pStyle w:val="a3"/>
        <w:widowControl w:val="0"/>
        <w:numPr>
          <w:ilvl w:val="0"/>
          <w:numId w:val="4"/>
        </w:numPr>
        <w:tabs>
          <w:tab w:val="left" w:pos="1134"/>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0195F" w:rsidRPr="00B0195F" w:rsidRDefault="00B0195F" w:rsidP="00B0195F">
      <w:pPr>
        <w:pStyle w:val="a3"/>
        <w:widowControl w:val="0"/>
        <w:numPr>
          <w:ilvl w:val="0"/>
          <w:numId w:val="4"/>
        </w:numPr>
        <w:tabs>
          <w:tab w:val="left" w:pos="1134"/>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обеспечение преемственности целей, задач и содержания дошкольного общего и начального общего образования;</w:t>
      </w:r>
    </w:p>
    <w:p w:rsidR="00B0195F" w:rsidRPr="00B0195F" w:rsidRDefault="00B0195F" w:rsidP="00B0195F">
      <w:pPr>
        <w:pStyle w:val="a3"/>
        <w:widowControl w:val="0"/>
        <w:numPr>
          <w:ilvl w:val="0"/>
          <w:numId w:val="4"/>
        </w:numPr>
        <w:tabs>
          <w:tab w:val="left" w:pos="1134"/>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C3955" w:rsidRPr="00BC3955" w:rsidRDefault="00495790" w:rsidP="00B0195F">
      <w:pPr>
        <w:pStyle w:val="a3"/>
        <w:tabs>
          <w:tab w:val="left" w:pos="1260"/>
        </w:tabs>
        <w:ind w:left="0" w:firstLine="709"/>
        <w:jc w:val="both"/>
        <w:rPr>
          <w:b/>
        </w:rPr>
      </w:pPr>
      <w:hyperlink w:anchor="_Toc85399648" w:history="1">
        <w:r w:rsidR="00BC3955" w:rsidRPr="00BC3955">
          <w:rPr>
            <w:rFonts w:ascii="Times New Roman" w:hAnsi="Times New Roman"/>
            <w:b/>
            <w:sz w:val="24"/>
            <w:szCs w:val="24"/>
          </w:rPr>
          <w:t xml:space="preserve">1.1.3. Принципы и подходы к формированию основной общеобразовательной программы </w:t>
        </w:r>
        <w:r w:rsidR="00BC3955" w:rsidRPr="00BC3955">
          <w:rPr>
            <w:rFonts w:ascii="Times New Roman" w:hAnsi="Times New Roman"/>
            <w:b/>
            <w:sz w:val="24"/>
            <w:szCs w:val="24"/>
          </w:rPr>
          <w:tab/>
          <w:t>дошкольного образования</w:t>
        </w:r>
      </w:hyperlink>
      <w:r w:rsidR="00BC3955" w:rsidRPr="00BC3955">
        <w:rPr>
          <w:b/>
        </w:rPr>
        <w:t>.</w:t>
      </w:r>
    </w:p>
    <w:p w:rsidR="00B0195F" w:rsidRPr="00B0195F" w:rsidRDefault="00B0195F" w:rsidP="00B0195F">
      <w:pPr>
        <w:pStyle w:val="a3"/>
        <w:tabs>
          <w:tab w:val="left" w:pos="1260"/>
        </w:tabs>
        <w:ind w:left="0" w:firstLine="709"/>
        <w:jc w:val="both"/>
        <w:rPr>
          <w:rFonts w:ascii="Times New Roman" w:hAnsi="Times New Roman"/>
          <w:i/>
          <w:sz w:val="24"/>
          <w:szCs w:val="24"/>
        </w:rPr>
      </w:pPr>
      <w:r w:rsidRPr="00B0195F">
        <w:rPr>
          <w:rFonts w:ascii="Times New Roman" w:hAnsi="Times New Roman"/>
          <w:i/>
          <w:sz w:val="24"/>
          <w:szCs w:val="24"/>
        </w:rPr>
        <w:t xml:space="preserve">Федеральная программа построена на следующих </w:t>
      </w:r>
      <w:r w:rsidRPr="00B0195F">
        <w:rPr>
          <w:rFonts w:ascii="Times New Roman" w:hAnsi="Times New Roman"/>
          <w:b/>
          <w:i/>
          <w:sz w:val="24"/>
          <w:szCs w:val="24"/>
        </w:rPr>
        <w:t>принципах</w:t>
      </w:r>
      <w:r w:rsidRPr="00B0195F">
        <w:rPr>
          <w:rFonts w:ascii="Times New Roman" w:hAnsi="Times New Roman"/>
          <w:i/>
          <w:sz w:val="24"/>
          <w:szCs w:val="24"/>
        </w:rPr>
        <w:t>, установленных ФГОСДО:</w:t>
      </w:r>
    </w:p>
    <w:p w:rsidR="00B0195F" w:rsidRPr="00B0195F" w:rsidRDefault="00B0195F" w:rsidP="00B0195F">
      <w:pPr>
        <w:pStyle w:val="a3"/>
        <w:widowControl w:val="0"/>
        <w:numPr>
          <w:ilvl w:val="0"/>
          <w:numId w:val="5"/>
        </w:numPr>
        <w:tabs>
          <w:tab w:val="left" w:pos="1134"/>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0195F" w:rsidRPr="00B0195F" w:rsidRDefault="00B0195F" w:rsidP="00B0195F">
      <w:pPr>
        <w:pStyle w:val="a3"/>
        <w:widowControl w:val="0"/>
        <w:numPr>
          <w:ilvl w:val="0"/>
          <w:numId w:val="5"/>
        </w:numPr>
        <w:tabs>
          <w:tab w:val="left" w:pos="1134"/>
          <w:tab w:val="left" w:pos="1260"/>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FF4ECF">
        <w:rPr>
          <w:rFonts w:ascii="Times New Roman" w:hAnsi="Times New Roman"/>
          <w:sz w:val="24"/>
          <w:szCs w:val="24"/>
        </w:rPr>
        <w:t xml:space="preserve"> </w:t>
      </w:r>
      <w:r w:rsidRPr="00B0195F">
        <w:rPr>
          <w:rFonts w:ascii="Times New Roman" w:hAnsi="Times New Roman"/>
          <w:sz w:val="24"/>
          <w:szCs w:val="24"/>
        </w:rPr>
        <w:t>образования, становится субъектом образования;</w:t>
      </w:r>
    </w:p>
    <w:p w:rsidR="00B0195F" w:rsidRPr="00B0195F" w:rsidRDefault="00B0195F" w:rsidP="00B0195F">
      <w:pPr>
        <w:pStyle w:val="a3"/>
        <w:widowControl w:val="0"/>
        <w:numPr>
          <w:ilvl w:val="0"/>
          <w:numId w:val="5"/>
        </w:numPr>
        <w:tabs>
          <w:tab w:val="left" w:pos="1134"/>
          <w:tab w:val="left" w:pos="1274"/>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B0195F">
        <w:rPr>
          <w:rStyle w:val="aa"/>
          <w:rFonts w:ascii="Times New Roman" w:hAnsi="Times New Roman"/>
        </w:rPr>
        <w:footnoteReference w:id="1"/>
      </w:r>
      <w:r w:rsidRPr="00B0195F">
        <w:rPr>
          <w:rFonts w:ascii="Times New Roman" w:hAnsi="Times New Roman"/>
        </w:rPr>
        <w:t xml:space="preserve"> (далее вместе – взрослые)</w:t>
      </w:r>
      <w:r w:rsidRPr="00B0195F">
        <w:rPr>
          <w:rFonts w:ascii="Times New Roman" w:hAnsi="Times New Roman"/>
          <w:sz w:val="24"/>
          <w:szCs w:val="24"/>
        </w:rPr>
        <w:t>;</w:t>
      </w:r>
    </w:p>
    <w:p w:rsidR="00B0195F" w:rsidRPr="00B0195F" w:rsidRDefault="00B0195F" w:rsidP="00B0195F">
      <w:pPr>
        <w:pStyle w:val="a3"/>
        <w:widowControl w:val="0"/>
        <w:numPr>
          <w:ilvl w:val="0"/>
          <w:numId w:val="5"/>
        </w:numPr>
        <w:tabs>
          <w:tab w:val="left" w:pos="1134"/>
          <w:tab w:val="left" w:pos="1274"/>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rPr>
        <w:t>признание ребёнка полноценным участником (субъектом) образовательных отношений;</w:t>
      </w:r>
    </w:p>
    <w:p w:rsidR="00B0195F" w:rsidRPr="00B0195F" w:rsidRDefault="00B0195F" w:rsidP="00B0195F">
      <w:pPr>
        <w:pStyle w:val="a3"/>
        <w:widowControl w:val="0"/>
        <w:numPr>
          <w:ilvl w:val="0"/>
          <w:numId w:val="5"/>
        </w:numPr>
        <w:tabs>
          <w:tab w:val="left" w:pos="1134"/>
          <w:tab w:val="left" w:pos="1182"/>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поддержка</w:t>
      </w:r>
      <w:r w:rsidR="00FF4ECF">
        <w:rPr>
          <w:rFonts w:ascii="Times New Roman" w:hAnsi="Times New Roman"/>
          <w:sz w:val="24"/>
          <w:szCs w:val="24"/>
        </w:rPr>
        <w:t xml:space="preserve"> </w:t>
      </w:r>
      <w:r w:rsidRPr="00B0195F">
        <w:rPr>
          <w:rFonts w:ascii="Times New Roman" w:hAnsi="Times New Roman"/>
          <w:sz w:val="24"/>
          <w:szCs w:val="24"/>
        </w:rPr>
        <w:t>инициативы</w:t>
      </w:r>
      <w:r w:rsidR="00FF4ECF">
        <w:rPr>
          <w:rFonts w:ascii="Times New Roman" w:hAnsi="Times New Roman"/>
          <w:sz w:val="24"/>
          <w:szCs w:val="24"/>
        </w:rPr>
        <w:t xml:space="preserve"> </w:t>
      </w:r>
      <w:r w:rsidRPr="00B0195F">
        <w:rPr>
          <w:rFonts w:ascii="Times New Roman" w:hAnsi="Times New Roman"/>
          <w:sz w:val="24"/>
          <w:szCs w:val="24"/>
        </w:rPr>
        <w:t>детей</w:t>
      </w:r>
      <w:r w:rsidR="00FF4ECF">
        <w:rPr>
          <w:rFonts w:ascii="Times New Roman" w:hAnsi="Times New Roman"/>
          <w:sz w:val="24"/>
          <w:szCs w:val="24"/>
        </w:rPr>
        <w:t xml:space="preserve"> </w:t>
      </w:r>
      <w:r w:rsidRPr="00B0195F">
        <w:rPr>
          <w:rFonts w:ascii="Times New Roman" w:hAnsi="Times New Roman"/>
          <w:sz w:val="24"/>
          <w:szCs w:val="24"/>
        </w:rPr>
        <w:t>в</w:t>
      </w:r>
      <w:r w:rsidR="00FF4ECF">
        <w:rPr>
          <w:rFonts w:ascii="Times New Roman" w:hAnsi="Times New Roman"/>
          <w:sz w:val="24"/>
          <w:szCs w:val="24"/>
        </w:rPr>
        <w:t xml:space="preserve"> </w:t>
      </w:r>
      <w:r w:rsidRPr="00B0195F">
        <w:rPr>
          <w:rFonts w:ascii="Times New Roman" w:hAnsi="Times New Roman"/>
          <w:sz w:val="24"/>
          <w:szCs w:val="24"/>
        </w:rPr>
        <w:t>различных</w:t>
      </w:r>
      <w:r w:rsidR="00FF4ECF">
        <w:rPr>
          <w:rFonts w:ascii="Times New Roman" w:hAnsi="Times New Roman"/>
          <w:sz w:val="24"/>
          <w:szCs w:val="24"/>
        </w:rPr>
        <w:t xml:space="preserve"> </w:t>
      </w:r>
      <w:r w:rsidRPr="00B0195F">
        <w:rPr>
          <w:rFonts w:ascii="Times New Roman" w:hAnsi="Times New Roman"/>
          <w:sz w:val="24"/>
          <w:szCs w:val="24"/>
        </w:rPr>
        <w:t>видах</w:t>
      </w:r>
      <w:r w:rsidR="00FF4ECF">
        <w:rPr>
          <w:rFonts w:ascii="Times New Roman" w:hAnsi="Times New Roman"/>
          <w:sz w:val="24"/>
          <w:szCs w:val="24"/>
        </w:rPr>
        <w:t xml:space="preserve"> </w:t>
      </w:r>
      <w:r w:rsidRPr="00B0195F">
        <w:rPr>
          <w:rFonts w:ascii="Times New Roman" w:hAnsi="Times New Roman"/>
          <w:sz w:val="24"/>
          <w:szCs w:val="24"/>
        </w:rPr>
        <w:t>деятельности;</w:t>
      </w:r>
    </w:p>
    <w:p w:rsidR="00B0195F" w:rsidRPr="00B0195F" w:rsidRDefault="00B0195F" w:rsidP="00B0195F">
      <w:pPr>
        <w:pStyle w:val="a3"/>
        <w:widowControl w:val="0"/>
        <w:numPr>
          <w:ilvl w:val="0"/>
          <w:numId w:val="5"/>
        </w:numPr>
        <w:tabs>
          <w:tab w:val="left" w:pos="1134"/>
          <w:tab w:val="left" w:pos="1182"/>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lastRenderedPageBreak/>
        <w:t>сотрудничество</w:t>
      </w:r>
      <w:r w:rsidR="00FF4ECF">
        <w:rPr>
          <w:rFonts w:ascii="Times New Roman" w:hAnsi="Times New Roman"/>
          <w:sz w:val="24"/>
          <w:szCs w:val="24"/>
        </w:rPr>
        <w:t xml:space="preserve"> </w:t>
      </w:r>
      <w:r w:rsidRPr="00B0195F">
        <w:rPr>
          <w:rFonts w:ascii="Times New Roman" w:hAnsi="Times New Roman"/>
          <w:sz w:val="24"/>
          <w:szCs w:val="24"/>
        </w:rPr>
        <w:t>ДОО</w:t>
      </w:r>
      <w:r w:rsidR="00FF4ECF">
        <w:rPr>
          <w:rFonts w:ascii="Times New Roman" w:hAnsi="Times New Roman"/>
          <w:sz w:val="24"/>
          <w:szCs w:val="24"/>
        </w:rPr>
        <w:t xml:space="preserve"> </w:t>
      </w:r>
      <w:r w:rsidRPr="00B0195F">
        <w:rPr>
          <w:rFonts w:ascii="Times New Roman" w:hAnsi="Times New Roman"/>
          <w:sz w:val="24"/>
          <w:szCs w:val="24"/>
        </w:rPr>
        <w:t>с</w:t>
      </w:r>
      <w:r w:rsidR="00FF4ECF">
        <w:rPr>
          <w:rFonts w:ascii="Times New Roman" w:hAnsi="Times New Roman"/>
          <w:sz w:val="24"/>
          <w:szCs w:val="24"/>
        </w:rPr>
        <w:t xml:space="preserve"> </w:t>
      </w:r>
      <w:r w:rsidRPr="00B0195F">
        <w:rPr>
          <w:rFonts w:ascii="Times New Roman" w:hAnsi="Times New Roman"/>
          <w:sz w:val="24"/>
          <w:szCs w:val="24"/>
        </w:rPr>
        <w:t>семьей;</w:t>
      </w:r>
    </w:p>
    <w:p w:rsidR="00B0195F" w:rsidRPr="00B0195F" w:rsidRDefault="00B0195F" w:rsidP="00B0195F">
      <w:pPr>
        <w:pStyle w:val="a3"/>
        <w:widowControl w:val="0"/>
        <w:numPr>
          <w:ilvl w:val="0"/>
          <w:numId w:val="5"/>
        </w:numPr>
        <w:tabs>
          <w:tab w:val="left" w:pos="1134"/>
          <w:tab w:val="left" w:pos="1182"/>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приобщение детей к социокультурным нормам, традициям семьи, общества и государства;</w:t>
      </w:r>
    </w:p>
    <w:p w:rsidR="00B0195F" w:rsidRPr="00B0195F" w:rsidRDefault="00B0195F" w:rsidP="00B0195F">
      <w:pPr>
        <w:pStyle w:val="a3"/>
        <w:widowControl w:val="0"/>
        <w:numPr>
          <w:ilvl w:val="0"/>
          <w:numId w:val="5"/>
        </w:numPr>
        <w:tabs>
          <w:tab w:val="left" w:pos="1134"/>
          <w:tab w:val="left" w:pos="1306"/>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формирование познавательных интересов и познавательных действий ребенка в различных видах деятельности;</w:t>
      </w:r>
    </w:p>
    <w:p w:rsidR="00B0195F" w:rsidRPr="00B0195F" w:rsidRDefault="00B0195F" w:rsidP="00B0195F">
      <w:pPr>
        <w:pStyle w:val="a3"/>
        <w:widowControl w:val="0"/>
        <w:numPr>
          <w:ilvl w:val="0"/>
          <w:numId w:val="5"/>
        </w:numPr>
        <w:tabs>
          <w:tab w:val="left" w:pos="1134"/>
          <w:tab w:val="left" w:pos="1214"/>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0195F" w:rsidRPr="00B0195F" w:rsidRDefault="00B0195F" w:rsidP="00B0195F">
      <w:pPr>
        <w:pStyle w:val="a3"/>
        <w:widowControl w:val="0"/>
        <w:numPr>
          <w:ilvl w:val="0"/>
          <w:numId w:val="5"/>
        </w:numPr>
        <w:tabs>
          <w:tab w:val="left" w:pos="1134"/>
          <w:tab w:val="left" w:pos="1183"/>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учет этнокультурной ситуации развития детей.</w:t>
      </w:r>
    </w:p>
    <w:p w:rsidR="00B0195F" w:rsidRPr="00FF4ECF" w:rsidRDefault="00B0195F" w:rsidP="00B0195F">
      <w:pPr>
        <w:pStyle w:val="a3"/>
        <w:suppressAutoHyphens/>
        <w:spacing w:before="20" w:after="20"/>
        <w:ind w:left="212"/>
        <w:jc w:val="both"/>
        <w:rPr>
          <w:rFonts w:ascii="Times New Roman" w:hAnsi="Times New Roman"/>
          <w:sz w:val="24"/>
          <w:szCs w:val="24"/>
          <w:lang w:eastAsia="ar-SA"/>
        </w:rPr>
      </w:pPr>
      <w:r w:rsidRPr="00B0195F">
        <w:rPr>
          <w:rFonts w:ascii="Times New Roman" w:hAnsi="Times New Roman"/>
          <w:sz w:val="24"/>
          <w:szCs w:val="24"/>
          <w:lang w:eastAsia="ar-SA"/>
        </w:rPr>
        <w:t xml:space="preserve">Содержание программы отражает </w:t>
      </w:r>
      <w:r w:rsidRPr="00B0195F">
        <w:rPr>
          <w:rFonts w:ascii="Times New Roman" w:hAnsi="Times New Roman"/>
          <w:b/>
          <w:sz w:val="24"/>
          <w:szCs w:val="24"/>
          <w:lang w:eastAsia="ar-SA"/>
        </w:rPr>
        <w:t xml:space="preserve">следующие подходы </w:t>
      </w:r>
      <w:r w:rsidRPr="00B0195F">
        <w:rPr>
          <w:rFonts w:ascii="Times New Roman" w:hAnsi="Times New Roman"/>
          <w:sz w:val="24"/>
          <w:szCs w:val="24"/>
          <w:lang w:eastAsia="ar-SA"/>
        </w:rPr>
        <w:t>к организации образовательной деятельности:</w:t>
      </w:r>
    </w:p>
    <w:p w:rsidR="00B0195F" w:rsidRPr="00FF4ECF" w:rsidRDefault="00B0195F" w:rsidP="00B0195F">
      <w:pPr>
        <w:pStyle w:val="a3"/>
        <w:widowControl w:val="0"/>
        <w:numPr>
          <w:ilvl w:val="0"/>
          <w:numId w:val="6"/>
        </w:numPr>
        <w:tabs>
          <w:tab w:val="left" w:pos="993"/>
        </w:tabs>
        <w:autoSpaceDE w:val="0"/>
        <w:autoSpaceDN w:val="0"/>
        <w:spacing w:after="0"/>
        <w:ind w:left="0" w:right="38" w:firstLine="709"/>
        <w:contextualSpacing w:val="0"/>
        <w:jc w:val="both"/>
        <w:rPr>
          <w:rFonts w:ascii="Times New Roman" w:hAnsi="Times New Roman"/>
          <w:sz w:val="24"/>
          <w:szCs w:val="24"/>
        </w:rPr>
      </w:pPr>
      <w:r w:rsidRPr="00FF4ECF">
        <w:rPr>
          <w:rFonts w:ascii="Times New Roman" w:hAnsi="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B0195F" w:rsidRPr="00FF4ECF" w:rsidRDefault="00B0195F" w:rsidP="00B0195F">
      <w:pPr>
        <w:pStyle w:val="a3"/>
        <w:widowControl w:val="0"/>
        <w:numPr>
          <w:ilvl w:val="0"/>
          <w:numId w:val="6"/>
        </w:numPr>
        <w:tabs>
          <w:tab w:val="left" w:pos="993"/>
          <w:tab w:val="left" w:pos="1713"/>
        </w:tabs>
        <w:autoSpaceDE w:val="0"/>
        <w:autoSpaceDN w:val="0"/>
        <w:spacing w:after="0"/>
        <w:ind w:left="0" w:right="38" w:firstLine="709"/>
        <w:contextualSpacing w:val="0"/>
        <w:jc w:val="both"/>
        <w:rPr>
          <w:rFonts w:ascii="Times New Roman" w:hAnsi="Times New Roman"/>
          <w:sz w:val="24"/>
          <w:szCs w:val="24"/>
        </w:rPr>
      </w:pPr>
      <w:r w:rsidRPr="00FF4ECF">
        <w:rPr>
          <w:rFonts w:ascii="Times New Roman" w:hAnsi="Times New Roman"/>
          <w:sz w:val="24"/>
          <w:szCs w:val="24"/>
        </w:rPr>
        <w:t>определяет содержание и организацию образовательной деятельности на уровне дошкольного образования;</w:t>
      </w:r>
    </w:p>
    <w:p w:rsidR="00B0195F" w:rsidRPr="00FF4ECF" w:rsidRDefault="00B0195F" w:rsidP="00B0195F">
      <w:pPr>
        <w:pStyle w:val="a3"/>
        <w:widowControl w:val="0"/>
        <w:numPr>
          <w:ilvl w:val="0"/>
          <w:numId w:val="6"/>
        </w:numPr>
        <w:tabs>
          <w:tab w:val="left" w:pos="993"/>
          <w:tab w:val="left" w:pos="1684"/>
        </w:tabs>
        <w:autoSpaceDE w:val="0"/>
        <w:autoSpaceDN w:val="0"/>
        <w:spacing w:after="0"/>
        <w:ind w:left="0" w:right="38" w:firstLine="709"/>
        <w:contextualSpacing w:val="0"/>
        <w:jc w:val="both"/>
        <w:rPr>
          <w:rFonts w:ascii="Times New Roman" w:hAnsi="Times New Roman"/>
          <w:sz w:val="24"/>
          <w:szCs w:val="24"/>
        </w:rPr>
      </w:pPr>
      <w:r w:rsidRPr="00FF4ECF">
        <w:rPr>
          <w:rFonts w:ascii="Times New Roman" w:hAnsi="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0195F" w:rsidRPr="00FF4ECF" w:rsidRDefault="00B0195F" w:rsidP="00B0195F">
      <w:pPr>
        <w:pStyle w:val="a3"/>
        <w:widowControl w:val="0"/>
        <w:numPr>
          <w:ilvl w:val="0"/>
          <w:numId w:val="6"/>
        </w:numPr>
        <w:tabs>
          <w:tab w:val="left" w:pos="993"/>
        </w:tabs>
        <w:autoSpaceDE w:val="0"/>
        <w:autoSpaceDN w:val="0"/>
        <w:spacing w:after="0"/>
        <w:ind w:left="0" w:right="38" w:firstLine="709"/>
        <w:contextualSpacing w:val="0"/>
        <w:jc w:val="both"/>
        <w:rPr>
          <w:rFonts w:ascii="Times New Roman" w:hAnsi="Times New Roman"/>
          <w:sz w:val="24"/>
          <w:szCs w:val="24"/>
        </w:rPr>
      </w:pPr>
      <w:r w:rsidRPr="00FF4ECF">
        <w:rPr>
          <w:rFonts w:ascii="Times New Roman" w:hAnsi="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B0195F" w:rsidRDefault="00B0195F" w:rsidP="00B0195F">
      <w:pPr>
        <w:pStyle w:val="20"/>
        <w:rPr>
          <w:rFonts w:ascii="Times New Roman" w:hAnsi="Times New Roman"/>
          <w:i w:val="0"/>
          <w:sz w:val="24"/>
          <w:szCs w:val="24"/>
        </w:rPr>
      </w:pPr>
      <w:bookmarkStart w:id="3" w:name="_Toc57817906"/>
      <w:r w:rsidRPr="00ED25C1">
        <w:rPr>
          <w:rFonts w:ascii="Times New Roman" w:hAnsi="Times New Roman"/>
          <w:i w:val="0"/>
          <w:sz w:val="24"/>
          <w:szCs w:val="24"/>
        </w:rPr>
        <w:t>1.</w:t>
      </w:r>
      <w:r>
        <w:rPr>
          <w:rFonts w:ascii="Times New Roman" w:hAnsi="Times New Roman"/>
          <w:i w:val="0"/>
          <w:sz w:val="24"/>
          <w:szCs w:val="24"/>
        </w:rPr>
        <w:t>1.</w:t>
      </w:r>
      <w:r w:rsidRPr="00ED25C1">
        <w:rPr>
          <w:rFonts w:ascii="Times New Roman" w:hAnsi="Times New Roman"/>
          <w:i w:val="0"/>
          <w:sz w:val="24"/>
          <w:szCs w:val="24"/>
        </w:rPr>
        <w:t xml:space="preserve">4. </w:t>
      </w:r>
      <w:bookmarkEnd w:id="3"/>
      <w:r>
        <w:rPr>
          <w:rFonts w:ascii="Times New Roman" w:hAnsi="Times New Roman"/>
          <w:i w:val="0"/>
          <w:sz w:val="24"/>
          <w:szCs w:val="24"/>
        </w:rPr>
        <w:t>Значимые для реализации поставленных целей и задач характеристики, в том числе характеристики особенностей развития детей дошкольного возраста</w:t>
      </w:r>
      <w:r w:rsidR="00FF4ECF">
        <w:rPr>
          <w:rFonts w:ascii="Times New Roman" w:hAnsi="Times New Roman"/>
          <w:i w:val="0"/>
          <w:sz w:val="24"/>
          <w:szCs w:val="24"/>
        </w:rPr>
        <w:t>.</w:t>
      </w:r>
    </w:p>
    <w:p w:rsidR="00B0195F" w:rsidRDefault="00B0195F" w:rsidP="00B0195F">
      <w:pPr>
        <w:pStyle w:val="a3"/>
        <w:numPr>
          <w:ilvl w:val="0"/>
          <w:numId w:val="7"/>
        </w:numPr>
        <w:spacing w:after="0" w:line="240" w:lineRule="auto"/>
        <w:ind w:left="142" w:firstLine="0"/>
        <w:rPr>
          <w:rFonts w:ascii="Times New Roman" w:hAnsi="Times New Roman"/>
          <w:sz w:val="24"/>
          <w:szCs w:val="24"/>
        </w:rPr>
      </w:pPr>
      <w:r w:rsidRPr="00193A7F">
        <w:rPr>
          <w:rFonts w:ascii="Times New Roman" w:hAnsi="Times New Roman"/>
          <w:sz w:val="24"/>
          <w:szCs w:val="24"/>
        </w:rPr>
        <w:t>Направленность группы -  общеразвивающая</w:t>
      </w:r>
      <w:r>
        <w:rPr>
          <w:rFonts w:ascii="Times New Roman" w:hAnsi="Times New Roman"/>
          <w:sz w:val="24"/>
          <w:szCs w:val="24"/>
        </w:rPr>
        <w:t>;</w:t>
      </w:r>
    </w:p>
    <w:p w:rsidR="00B0195F" w:rsidRPr="00193A7F" w:rsidRDefault="00B0195F" w:rsidP="00B0195F">
      <w:pPr>
        <w:pStyle w:val="a3"/>
        <w:numPr>
          <w:ilvl w:val="0"/>
          <w:numId w:val="7"/>
        </w:numPr>
        <w:spacing w:after="0" w:line="240" w:lineRule="auto"/>
        <w:ind w:left="142" w:firstLine="0"/>
        <w:rPr>
          <w:rFonts w:ascii="Times New Roman" w:hAnsi="Times New Roman"/>
          <w:sz w:val="24"/>
          <w:szCs w:val="24"/>
        </w:rPr>
      </w:pPr>
      <w:r w:rsidRPr="00193A7F">
        <w:rPr>
          <w:rFonts w:ascii="Times New Roman" w:hAnsi="Times New Roman"/>
          <w:sz w:val="24"/>
          <w:szCs w:val="24"/>
        </w:rPr>
        <w:t>Возрастная группа  - вторая младшая  группа</w:t>
      </w:r>
    </w:p>
    <w:p w:rsidR="00B0195F" w:rsidRPr="00D91154" w:rsidRDefault="00B0195F" w:rsidP="00B0195F">
      <w:pPr>
        <w:pStyle w:val="a3"/>
        <w:numPr>
          <w:ilvl w:val="0"/>
          <w:numId w:val="7"/>
        </w:numPr>
        <w:spacing w:after="0" w:line="240" w:lineRule="auto"/>
        <w:outlineLvl w:val="0"/>
        <w:rPr>
          <w:rFonts w:ascii="Times New Roman" w:hAnsi="Times New Roman"/>
          <w:kern w:val="36"/>
          <w:sz w:val="24"/>
          <w:szCs w:val="24"/>
        </w:rPr>
      </w:pPr>
      <w:bookmarkStart w:id="4" w:name="_Toc84942759"/>
      <w:bookmarkStart w:id="5" w:name="_Toc84943171"/>
      <w:bookmarkStart w:id="6" w:name="_Toc84943384"/>
      <w:bookmarkStart w:id="7" w:name="_Toc84943656"/>
      <w:r w:rsidRPr="00D91154">
        <w:rPr>
          <w:rFonts w:ascii="Times New Roman" w:hAnsi="Times New Roman"/>
          <w:kern w:val="36"/>
          <w:sz w:val="24"/>
          <w:szCs w:val="24"/>
        </w:rPr>
        <w:t>В группе 16 детей:</w:t>
      </w:r>
      <w:bookmarkEnd w:id="4"/>
      <w:bookmarkEnd w:id="5"/>
      <w:bookmarkEnd w:id="6"/>
      <w:bookmarkEnd w:id="7"/>
      <w:r w:rsidRPr="00D91154">
        <w:rPr>
          <w:rFonts w:ascii="Times New Roman" w:hAnsi="Times New Roman"/>
          <w:kern w:val="36"/>
          <w:sz w:val="24"/>
          <w:szCs w:val="24"/>
        </w:rPr>
        <w:t xml:space="preserve">  </w:t>
      </w:r>
    </w:p>
    <w:p w:rsidR="00B0195F" w:rsidRPr="00D91154" w:rsidRDefault="00B0195F" w:rsidP="00B0195F">
      <w:pPr>
        <w:pStyle w:val="a3"/>
        <w:numPr>
          <w:ilvl w:val="0"/>
          <w:numId w:val="7"/>
        </w:numPr>
        <w:spacing w:after="0" w:line="240" w:lineRule="auto"/>
        <w:outlineLvl w:val="0"/>
        <w:rPr>
          <w:rFonts w:ascii="Times New Roman" w:hAnsi="Times New Roman"/>
          <w:kern w:val="36"/>
          <w:sz w:val="24"/>
          <w:szCs w:val="24"/>
        </w:rPr>
      </w:pPr>
      <w:bookmarkStart w:id="8" w:name="_Toc84942760"/>
      <w:bookmarkStart w:id="9" w:name="_Toc84943172"/>
      <w:bookmarkStart w:id="10" w:name="_Toc84943385"/>
      <w:bookmarkStart w:id="11" w:name="_Toc84943657"/>
      <w:r w:rsidRPr="00D91154">
        <w:rPr>
          <w:rFonts w:ascii="Times New Roman" w:hAnsi="Times New Roman"/>
          <w:kern w:val="36"/>
          <w:sz w:val="24"/>
          <w:szCs w:val="24"/>
        </w:rPr>
        <w:t>мальчиков – 8;</w:t>
      </w:r>
      <w:bookmarkEnd w:id="8"/>
      <w:bookmarkEnd w:id="9"/>
      <w:bookmarkEnd w:id="10"/>
      <w:bookmarkEnd w:id="11"/>
      <w:r w:rsidRPr="00D91154">
        <w:rPr>
          <w:rFonts w:ascii="Times New Roman" w:hAnsi="Times New Roman"/>
          <w:kern w:val="36"/>
          <w:sz w:val="24"/>
          <w:szCs w:val="24"/>
        </w:rPr>
        <w:t xml:space="preserve">   </w:t>
      </w:r>
    </w:p>
    <w:p w:rsidR="00B0195F" w:rsidRPr="00D91154" w:rsidRDefault="00B0195F" w:rsidP="00B0195F">
      <w:pPr>
        <w:pStyle w:val="a3"/>
        <w:numPr>
          <w:ilvl w:val="0"/>
          <w:numId w:val="7"/>
        </w:numPr>
        <w:spacing w:after="0" w:line="240" w:lineRule="auto"/>
        <w:outlineLvl w:val="0"/>
        <w:rPr>
          <w:rFonts w:ascii="Times New Roman" w:hAnsi="Times New Roman"/>
          <w:kern w:val="36"/>
          <w:sz w:val="24"/>
          <w:szCs w:val="24"/>
        </w:rPr>
      </w:pPr>
      <w:bookmarkStart w:id="12" w:name="_Toc84942761"/>
      <w:bookmarkStart w:id="13" w:name="_Toc84943173"/>
      <w:bookmarkStart w:id="14" w:name="_Toc84943386"/>
      <w:bookmarkStart w:id="15" w:name="_Toc84943658"/>
      <w:r w:rsidRPr="00D91154">
        <w:rPr>
          <w:rFonts w:ascii="Times New Roman" w:hAnsi="Times New Roman"/>
          <w:kern w:val="36"/>
          <w:sz w:val="24"/>
          <w:szCs w:val="24"/>
        </w:rPr>
        <w:t>девочек – 8;</w:t>
      </w:r>
      <w:bookmarkEnd w:id="12"/>
      <w:bookmarkEnd w:id="13"/>
      <w:bookmarkEnd w:id="14"/>
      <w:bookmarkEnd w:id="15"/>
      <w:r w:rsidRPr="00D91154">
        <w:rPr>
          <w:rFonts w:ascii="Times New Roman" w:hAnsi="Times New Roman"/>
          <w:kern w:val="36"/>
          <w:sz w:val="24"/>
          <w:szCs w:val="24"/>
        </w:rPr>
        <w:t xml:space="preserve"> </w:t>
      </w:r>
    </w:p>
    <w:p w:rsidR="00B0195F" w:rsidRPr="00D91154" w:rsidRDefault="00B0195F" w:rsidP="00B0195F">
      <w:pPr>
        <w:pStyle w:val="a3"/>
        <w:numPr>
          <w:ilvl w:val="0"/>
          <w:numId w:val="7"/>
        </w:numPr>
        <w:spacing w:after="0" w:line="240" w:lineRule="auto"/>
        <w:outlineLvl w:val="0"/>
        <w:rPr>
          <w:rFonts w:ascii="Times New Roman" w:hAnsi="Times New Roman"/>
          <w:kern w:val="36"/>
          <w:sz w:val="24"/>
          <w:szCs w:val="24"/>
        </w:rPr>
      </w:pPr>
      <w:bookmarkStart w:id="16" w:name="_Toc84942762"/>
      <w:bookmarkStart w:id="17" w:name="_Toc84943174"/>
      <w:bookmarkStart w:id="18" w:name="_Toc84943387"/>
      <w:bookmarkStart w:id="19" w:name="_Toc84943659"/>
      <w:r w:rsidRPr="00D91154">
        <w:rPr>
          <w:rFonts w:ascii="Times New Roman" w:hAnsi="Times New Roman"/>
          <w:kern w:val="36"/>
          <w:sz w:val="24"/>
          <w:szCs w:val="24"/>
        </w:rPr>
        <w:t>Дети с ОВЗ - 0 детей,</w:t>
      </w:r>
      <w:bookmarkEnd w:id="16"/>
      <w:bookmarkEnd w:id="17"/>
      <w:bookmarkEnd w:id="18"/>
      <w:bookmarkEnd w:id="19"/>
      <w:r w:rsidRPr="00D91154">
        <w:rPr>
          <w:rFonts w:ascii="Times New Roman" w:hAnsi="Times New Roman"/>
          <w:kern w:val="36"/>
          <w:sz w:val="24"/>
          <w:szCs w:val="24"/>
        </w:rPr>
        <w:t xml:space="preserve"> </w:t>
      </w:r>
    </w:p>
    <w:p w:rsidR="00B0195F" w:rsidRDefault="00B0195F" w:rsidP="00B0195F">
      <w:pPr>
        <w:pStyle w:val="a3"/>
        <w:numPr>
          <w:ilvl w:val="0"/>
          <w:numId w:val="7"/>
        </w:numPr>
        <w:spacing w:after="0" w:line="240" w:lineRule="auto"/>
        <w:outlineLvl w:val="0"/>
        <w:rPr>
          <w:rFonts w:ascii="Times New Roman" w:hAnsi="Times New Roman"/>
          <w:kern w:val="36"/>
          <w:sz w:val="24"/>
          <w:szCs w:val="24"/>
        </w:rPr>
      </w:pPr>
      <w:bookmarkStart w:id="20" w:name="_Toc84942763"/>
      <w:bookmarkStart w:id="21" w:name="_Toc84943175"/>
      <w:bookmarkStart w:id="22" w:name="_Toc84943388"/>
      <w:bookmarkStart w:id="23" w:name="_Toc84943660"/>
      <w:r w:rsidRPr="00D91154">
        <w:rPr>
          <w:rFonts w:ascii="Times New Roman" w:hAnsi="Times New Roman"/>
          <w:kern w:val="36"/>
          <w:sz w:val="24"/>
          <w:szCs w:val="24"/>
        </w:rPr>
        <w:t>Имеют заключения ПМПК: 0 детей.</w:t>
      </w:r>
      <w:bookmarkEnd w:id="20"/>
      <w:bookmarkEnd w:id="21"/>
      <w:bookmarkEnd w:id="22"/>
      <w:bookmarkEnd w:id="23"/>
    </w:p>
    <w:p w:rsidR="00FF4ECF" w:rsidRDefault="00B0195F" w:rsidP="00B0195F">
      <w:pPr>
        <w:pStyle w:val="a3"/>
        <w:spacing w:after="0" w:line="240" w:lineRule="auto"/>
        <w:ind w:left="1080"/>
        <w:outlineLvl w:val="0"/>
        <w:rPr>
          <w:rFonts w:ascii="Times New Roman" w:hAnsi="Times New Roman"/>
          <w:b/>
          <w:sz w:val="24"/>
          <w:szCs w:val="24"/>
        </w:rPr>
      </w:pPr>
      <w:r w:rsidRPr="00343850">
        <w:rPr>
          <w:rFonts w:ascii="Times New Roman" w:hAnsi="Times New Roman"/>
          <w:color w:val="FF0000"/>
          <w:kern w:val="36"/>
          <w:sz w:val="24"/>
          <w:szCs w:val="24"/>
        </w:rPr>
        <w:t xml:space="preserve"> </w:t>
      </w:r>
      <w:r w:rsidRPr="00343850">
        <w:rPr>
          <w:rFonts w:ascii="Times New Roman" w:hAnsi="Times New Roman"/>
          <w:b/>
          <w:sz w:val="24"/>
          <w:szCs w:val="24"/>
        </w:rPr>
        <w:t xml:space="preserve">  </w:t>
      </w:r>
    </w:p>
    <w:p w:rsidR="00FF4ECF" w:rsidRDefault="00FF4ECF" w:rsidP="00B0195F">
      <w:pPr>
        <w:pStyle w:val="a3"/>
        <w:spacing w:after="0" w:line="240" w:lineRule="auto"/>
        <w:ind w:left="1080"/>
        <w:outlineLvl w:val="0"/>
        <w:rPr>
          <w:rFonts w:ascii="Times New Roman" w:hAnsi="Times New Roman"/>
          <w:b/>
          <w:sz w:val="24"/>
          <w:szCs w:val="24"/>
        </w:rPr>
      </w:pPr>
    </w:p>
    <w:p w:rsidR="00B0195F" w:rsidRPr="00D91154" w:rsidRDefault="00B0195F" w:rsidP="00B0195F">
      <w:pPr>
        <w:pStyle w:val="a3"/>
        <w:spacing w:after="0" w:line="240" w:lineRule="auto"/>
        <w:ind w:left="1080"/>
        <w:outlineLvl w:val="0"/>
        <w:rPr>
          <w:rFonts w:ascii="Times New Roman" w:hAnsi="Times New Roman"/>
          <w:kern w:val="36"/>
          <w:sz w:val="24"/>
          <w:szCs w:val="24"/>
        </w:rPr>
      </w:pPr>
      <w:r w:rsidRPr="00C313A1">
        <w:rPr>
          <w:rFonts w:ascii="Times New Roman" w:hAnsi="Times New Roman"/>
          <w:b/>
          <w:sz w:val="24"/>
          <w:szCs w:val="24"/>
        </w:rPr>
        <w:t>Сведения о семьях воспитанников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8"/>
        <w:gridCol w:w="1289"/>
        <w:gridCol w:w="323"/>
        <w:gridCol w:w="323"/>
        <w:gridCol w:w="323"/>
        <w:gridCol w:w="744"/>
        <w:gridCol w:w="912"/>
        <w:gridCol w:w="905"/>
        <w:gridCol w:w="1371"/>
        <w:gridCol w:w="1843"/>
      </w:tblGrid>
      <w:tr w:rsidR="00B0195F" w:rsidRPr="00C313A1" w:rsidTr="00B0195F">
        <w:tc>
          <w:tcPr>
            <w:tcW w:w="1288" w:type="dxa"/>
            <w:vMerge w:val="restart"/>
          </w:tcPr>
          <w:p w:rsidR="00B0195F" w:rsidRPr="00C313A1" w:rsidRDefault="00B0195F" w:rsidP="00B0195F">
            <w:pPr>
              <w:spacing w:before="100" w:beforeAutospacing="1" w:after="100" w:afterAutospacing="1"/>
              <w:rPr>
                <w:rFonts w:ascii="Times New Roman" w:hAnsi="Times New Roman"/>
                <w:color w:val="000000"/>
                <w:sz w:val="24"/>
                <w:szCs w:val="24"/>
              </w:rPr>
            </w:pPr>
            <w:r w:rsidRPr="00343850">
              <w:rPr>
                <w:rFonts w:ascii="Times New Roman" w:hAnsi="Times New Roman"/>
                <w:color w:val="FF0000"/>
                <w:kern w:val="36"/>
                <w:sz w:val="24"/>
                <w:szCs w:val="24"/>
              </w:rPr>
              <w:t xml:space="preserve"> </w:t>
            </w:r>
            <w:r w:rsidRPr="00343850">
              <w:rPr>
                <w:rFonts w:ascii="Times New Roman" w:hAnsi="Times New Roman"/>
                <w:b/>
                <w:sz w:val="24"/>
                <w:szCs w:val="24"/>
              </w:rPr>
              <w:t xml:space="preserve">  </w:t>
            </w:r>
            <w:r w:rsidRPr="00C313A1">
              <w:rPr>
                <w:rFonts w:ascii="Times New Roman" w:hAnsi="Times New Roman"/>
                <w:color w:val="000000"/>
                <w:sz w:val="24"/>
                <w:szCs w:val="24"/>
              </w:rPr>
              <w:t>Количество полных семей</w:t>
            </w:r>
          </w:p>
        </w:tc>
        <w:tc>
          <w:tcPr>
            <w:tcW w:w="1289" w:type="dxa"/>
            <w:vMerge w:val="restart"/>
          </w:tcPr>
          <w:p w:rsidR="00B0195F" w:rsidRPr="00C313A1" w:rsidRDefault="00B0195F" w:rsidP="00D22FC5">
            <w:pPr>
              <w:spacing w:before="100" w:beforeAutospacing="1" w:after="100" w:afterAutospacing="1"/>
              <w:rPr>
                <w:rFonts w:ascii="Times New Roman" w:hAnsi="Times New Roman"/>
                <w:color w:val="000000"/>
                <w:sz w:val="24"/>
                <w:szCs w:val="24"/>
              </w:rPr>
            </w:pPr>
            <w:r w:rsidRPr="00C313A1">
              <w:rPr>
                <w:rFonts w:ascii="Times New Roman" w:hAnsi="Times New Roman"/>
                <w:color w:val="000000"/>
                <w:sz w:val="24"/>
                <w:szCs w:val="24"/>
              </w:rPr>
              <w:t>Количество неполных семей</w:t>
            </w:r>
          </w:p>
        </w:tc>
        <w:tc>
          <w:tcPr>
            <w:tcW w:w="1713" w:type="dxa"/>
            <w:gridSpan w:val="4"/>
          </w:tcPr>
          <w:p w:rsidR="00B0195F" w:rsidRPr="00C313A1" w:rsidRDefault="00B0195F" w:rsidP="00D22FC5">
            <w:pPr>
              <w:spacing w:before="100" w:beforeAutospacing="1" w:after="100" w:afterAutospacing="1"/>
              <w:rPr>
                <w:rFonts w:ascii="Times New Roman" w:hAnsi="Times New Roman"/>
                <w:color w:val="000000"/>
                <w:sz w:val="24"/>
                <w:szCs w:val="24"/>
              </w:rPr>
            </w:pPr>
            <w:r w:rsidRPr="00C313A1">
              <w:rPr>
                <w:rFonts w:ascii="Times New Roman" w:hAnsi="Times New Roman"/>
                <w:color w:val="000000"/>
                <w:sz w:val="24"/>
                <w:szCs w:val="24"/>
              </w:rPr>
              <w:t>Состав семьи по количеству детей</w:t>
            </w:r>
          </w:p>
        </w:tc>
        <w:tc>
          <w:tcPr>
            <w:tcW w:w="1817" w:type="dxa"/>
            <w:gridSpan w:val="2"/>
          </w:tcPr>
          <w:p w:rsidR="00B0195F" w:rsidRPr="00C313A1" w:rsidRDefault="00B0195F" w:rsidP="00D22FC5">
            <w:pPr>
              <w:spacing w:before="100" w:beforeAutospacing="1" w:after="100" w:afterAutospacing="1"/>
              <w:rPr>
                <w:rFonts w:ascii="Times New Roman" w:hAnsi="Times New Roman"/>
                <w:color w:val="000000"/>
                <w:sz w:val="24"/>
                <w:szCs w:val="24"/>
              </w:rPr>
            </w:pPr>
            <w:r w:rsidRPr="00C313A1">
              <w:rPr>
                <w:rFonts w:ascii="Times New Roman" w:hAnsi="Times New Roman"/>
                <w:color w:val="000000"/>
                <w:sz w:val="24"/>
                <w:szCs w:val="24"/>
              </w:rPr>
              <w:t>Количество родителей с образованием</w:t>
            </w:r>
          </w:p>
        </w:tc>
        <w:tc>
          <w:tcPr>
            <w:tcW w:w="1371" w:type="dxa"/>
            <w:vMerge w:val="restart"/>
          </w:tcPr>
          <w:p w:rsidR="00B0195F" w:rsidRPr="00C313A1" w:rsidRDefault="00B0195F" w:rsidP="00D22FC5">
            <w:pPr>
              <w:spacing w:before="100" w:beforeAutospacing="1" w:after="100" w:afterAutospacing="1"/>
              <w:rPr>
                <w:rFonts w:ascii="Times New Roman" w:hAnsi="Times New Roman"/>
                <w:color w:val="000000"/>
                <w:sz w:val="24"/>
                <w:szCs w:val="24"/>
              </w:rPr>
            </w:pPr>
            <w:r w:rsidRPr="00C313A1">
              <w:rPr>
                <w:rFonts w:ascii="Times New Roman" w:hAnsi="Times New Roman"/>
                <w:color w:val="000000"/>
                <w:sz w:val="24"/>
                <w:szCs w:val="24"/>
              </w:rPr>
              <w:t>Количество не работающих родителей</w:t>
            </w:r>
          </w:p>
        </w:tc>
        <w:tc>
          <w:tcPr>
            <w:tcW w:w="1843" w:type="dxa"/>
            <w:vMerge w:val="restart"/>
          </w:tcPr>
          <w:p w:rsidR="00B0195F" w:rsidRPr="00C313A1" w:rsidRDefault="00B0195F" w:rsidP="00D22FC5">
            <w:pPr>
              <w:spacing w:before="100" w:beforeAutospacing="1" w:after="100" w:afterAutospacing="1"/>
              <w:rPr>
                <w:rFonts w:ascii="Times New Roman" w:hAnsi="Times New Roman"/>
                <w:color w:val="000000"/>
                <w:sz w:val="24"/>
                <w:szCs w:val="24"/>
              </w:rPr>
            </w:pPr>
            <w:r w:rsidRPr="00C313A1">
              <w:rPr>
                <w:rFonts w:ascii="Times New Roman" w:hAnsi="Times New Roman"/>
                <w:color w:val="000000"/>
                <w:sz w:val="24"/>
                <w:szCs w:val="24"/>
              </w:rPr>
              <w:t>Количество неблагополучных семей</w:t>
            </w:r>
          </w:p>
        </w:tc>
      </w:tr>
      <w:tr w:rsidR="00B0195F" w:rsidRPr="00C313A1" w:rsidTr="00B0195F">
        <w:tc>
          <w:tcPr>
            <w:tcW w:w="1288" w:type="dxa"/>
            <w:vMerge/>
          </w:tcPr>
          <w:p w:rsidR="00B0195F" w:rsidRPr="00C313A1" w:rsidRDefault="00B0195F" w:rsidP="00D22FC5">
            <w:pPr>
              <w:spacing w:before="100" w:beforeAutospacing="1" w:after="100" w:afterAutospacing="1"/>
              <w:rPr>
                <w:rFonts w:ascii="Times New Roman" w:hAnsi="Times New Roman"/>
                <w:color w:val="000000"/>
                <w:sz w:val="24"/>
                <w:szCs w:val="24"/>
              </w:rPr>
            </w:pPr>
          </w:p>
        </w:tc>
        <w:tc>
          <w:tcPr>
            <w:tcW w:w="1289" w:type="dxa"/>
            <w:vMerge/>
          </w:tcPr>
          <w:p w:rsidR="00B0195F" w:rsidRPr="00C313A1" w:rsidRDefault="00B0195F" w:rsidP="00D22FC5">
            <w:pPr>
              <w:spacing w:before="100" w:beforeAutospacing="1" w:after="100" w:afterAutospacing="1"/>
              <w:rPr>
                <w:rFonts w:ascii="Times New Roman" w:hAnsi="Times New Roman"/>
                <w:color w:val="000000"/>
                <w:sz w:val="24"/>
                <w:szCs w:val="24"/>
              </w:rPr>
            </w:pPr>
          </w:p>
        </w:tc>
        <w:tc>
          <w:tcPr>
            <w:tcW w:w="323" w:type="dxa"/>
          </w:tcPr>
          <w:p w:rsidR="00B0195F" w:rsidRPr="00C313A1" w:rsidRDefault="00B0195F" w:rsidP="00D22FC5">
            <w:pPr>
              <w:spacing w:before="100" w:beforeAutospacing="1" w:after="100" w:afterAutospacing="1"/>
              <w:rPr>
                <w:rFonts w:ascii="Times New Roman" w:hAnsi="Times New Roman"/>
                <w:color w:val="000000"/>
                <w:sz w:val="24"/>
                <w:szCs w:val="24"/>
              </w:rPr>
            </w:pPr>
            <w:r w:rsidRPr="00C313A1">
              <w:rPr>
                <w:rFonts w:ascii="Times New Roman" w:hAnsi="Times New Roman"/>
                <w:color w:val="000000"/>
                <w:sz w:val="24"/>
                <w:szCs w:val="24"/>
              </w:rPr>
              <w:t>1</w:t>
            </w:r>
          </w:p>
        </w:tc>
        <w:tc>
          <w:tcPr>
            <w:tcW w:w="323" w:type="dxa"/>
          </w:tcPr>
          <w:p w:rsidR="00B0195F" w:rsidRPr="00C313A1" w:rsidRDefault="00B0195F" w:rsidP="00D22FC5">
            <w:pPr>
              <w:spacing w:before="100" w:beforeAutospacing="1" w:after="100" w:afterAutospacing="1"/>
              <w:rPr>
                <w:rFonts w:ascii="Times New Roman" w:hAnsi="Times New Roman"/>
                <w:color w:val="000000"/>
                <w:sz w:val="24"/>
                <w:szCs w:val="24"/>
              </w:rPr>
            </w:pPr>
            <w:r w:rsidRPr="00C313A1">
              <w:rPr>
                <w:rFonts w:ascii="Times New Roman" w:hAnsi="Times New Roman"/>
                <w:color w:val="000000"/>
                <w:sz w:val="24"/>
                <w:szCs w:val="24"/>
              </w:rPr>
              <w:t>2</w:t>
            </w:r>
          </w:p>
        </w:tc>
        <w:tc>
          <w:tcPr>
            <w:tcW w:w="323" w:type="dxa"/>
          </w:tcPr>
          <w:p w:rsidR="00B0195F" w:rsidRPr="00C313A1" w:rsidRDefault="00B0195F" w:rsidP="00D22FC5">
            <w:pPr>
              <w:spacing w:before="100" w:beforeAutospacing="1" w:after="100" w:afterAutospacing="1"/>
              <w:rPr>
                <w:rFonts w:ascii="Times New Roman" w:hAnsi="Times New Roman"/>
                <w:color w:val="000000"/>
                <w:sz w:val="24"/>
                <w:szCs w:val="24"/>
              </w:rPr>
            </w:pPr>
            <w:r w:rsidRPr="00C313A1">
              <w:rPr>
                <w:rFonts w:ascii="Times New Roman" w:hAnsi="Times New Roman"/>
                <w:color w:val="000000"/>
                <w:sz w:val="24"/>
                <w:szCs w:val="24"/>
              </w:rPr>
              <w:t>3</w:t>
            </w:r>
          </w:p>
        </w:tc>
        <w:tc>
          <w:tcPr>
            <w:tcW w:w="744" w:type="dxa"/>
          </w:tcPr>
          <w:p w:rsidR="00B0195F" w:rsidRPr="00C313A1" w:rsidRDefault="00B0195F" w:rsidP="00D22FC5">
            <w:pPr>
              <w:spacing w:before="100" w:beforeAutospacing="1" w:after="100" w:afterAutospacing="1"/>
              <w:rPr>
                <w:rFonts w:ascii="Times New Roman" w:hAnsi="Times New Roman"/>
                <w:color w:val="000000"/>
                <w:sz w:val="24"/>
                <w:szCs w:val="24"/>
              </w:rPr>
            </w:pPr>
            <w:r w:rsidRPr="00C313A1">
              <w:rPr>
                <w:rFonts w:ascii="Times New Roman" w:hAnsi="Times New Roman"/>
                <w:color w:val="000000"/>
                <w:sz w:val="24"/>
                <w:szCs w:val="24"/>
              </w:rPr>
              <w:t>Более 3</w:t>
            </w:r>
          </w:p>
        </w:tc>
        <w:tc>
          <w:tcPr>
            <w:tcW w:w="912" w:type="dxa"/>
          </w:tcPr>
          <w:p w:rsidR="00B0195F" w:rsidRPr="00C313A1" w:rsidRDefault="00B0195F" w:rsidP="00D22FC5">
            <w:pPr>
              <w:spacing w:before="100" w:beforeAutospacing="1" w:after="100" w:afterAutospacing="1"/>
              <w:rPr>
                <w:rFonts w:ascii="Times New Roman" w:hAnsi="Times New Roman"/>
                <w:color w:val="000000"/>
                <w:sz w:val="24"/>
                <w:szCs w:val="24"/>
              </w:rPr>
            </w:pPr>
            <w:r w:rsidRPr="00C313A1">
              <w:rPr>
                <w:rFonts w:ascii="Times New Roman" w:hAnsi="Times New Roman"/>
                <w:color w:val="000000"/>
                <w:sz w:val="24"/>
                <w:szCs w:val="24"/>
              </w:rPr>
              <w:t>высшее</w:t>
            </w:r>
          </w:p>
        </w:tc>
        <w:tc>
          <w:tcPr>
            <w:tcW w:w="905" w:type="dxa"/>
          </w:tcPr>
          <w:p w:rsidR="00B0195F" w:rsidRPr="00C313A1" w:rsidRDefault="00B0195F" w:rsidP="00D22FC5">
            <w:pPr>
              <w:spacing w:before="100" w:beforeAutospacing="1" w:after="100" w:afterAutospacing="1"/>
              <w:rPr>
                <w:rFonts w:ascii="Times New Roman" w:hAnsi="Times New Roman"/>
                <w:color w:val="000000"/>
                <w:sz w:val="24"/>
                <w:szCs w:val="24"/>
              </w:rPr>
            </w:pPr>
            <w:r w:rsidRPr="00C313A1">
              <w:rPr>
                <w:rFonts w:ascii="Times New Roman" w:hAnsi="Times New Roman"/>
                <w:color w:val="000000"/>
                <w:sz w:val="24"/>
                <w:szCs w:val="24"/>
              </w:rPr>
              <w:t>средне-</w:t>
            </w:r>
          </w:p>
          <w:p w:rsidR="00B0195F" w:rsidRPr="00C313A1" w:rsidRDefault="00B0195F" w:rsidP="00D22FC5">
            <w:pPr>
              <w:spacing w:before="100" w:beforeAutospacing="1" w:after="100" w:afterAutospacing="1"/>
              <w:rPr>
                <w:rFonts w:ascii="Times New Roman" w:hAnsi="Times New Roman"/>
                <w:color w:val="000000"/>
                <w:sz w:val="24"/>
                <w:szCs w:val="24"/>
              </w:rPr>
            </w:pPr>
            <w:r w:rsidRPr="00C313A1">
              <w:rPr>
                <w:rFonts w:ascii="Times New Roman" w:hAnsi="Times New Roman"/>
                <w:color w:val="000000"/>
                <w:sz w:val="24"/>
                <w:szCs w:val="24"/>
              </w:rPr>
              <w:t>спец.</w:t>
            </w:r>
          </w:p>
        </w:tc>
        <w:tc>
          <w:tcPr>
            <w:tcW w:w="1371" w:type="dxa"/>
            <w:vMerge/>
          </w:tcPr>
          <w:p w:rsidR="00B0195F" w:rsidRPr="00C313A1" w:rsidRDefault="00B0195F" w:rsidP="00D22FC5">
            <w:pPr>
              <w:spacing w:before="100" w:beforeAutospacing="1" w:after="100" w:afterAutospacing="1"/>
              <w:rPr>
                <w:rFonts w:ascii="Times New Roman" w:hAnsi="Times New Roman"/>
                <w:color w:val="000000"/>
                <w:sz w:val="24"/>
                <w:szCs w:val="24"/>
              </w:rPr>
            </w:pPr>
          </w:p>
        </w:tc>
        <w:tc>
          <w:tcPr>
            <w:tcW w:w="1843" w:type="dxa"/>
            <w:vMerge/>
          </w:tcPr>
          <w:p w:rsidR="00B0195F" w:rsidRPr="00C313A1" w:rsidRDefault="00B0195F" w:rsidP="00D22FC5">
            <w:pPr>
              <w:spacing w:before="100" w:beforeAutospacing="1" w:after="100" w:afterAutospacing="1"/>
              <w:rPr>
                <w:rFonts w:ascii="Times New Roman" w:hAnsi="Times New Roman"/>
                <w:color w:val="000000"/>
                <w:sz w:val="24"/>
                <w:szCs w:val="24"/>
              </w:rPr>
            </w:pPr>
          </w:p>
        </w:tc>
      </w:tr>
      <w:tr w:rsidR="00B0195F" w:rsidRPr="00F33479" w:rsidTr="00B0195F">
        <w:tc>
          <w:tcPr>
            <w:tcW w:w="1288" w:type="dxa"/>
          </w:tcPr>
          <w:p w:rsidR="00B0195F" w:rsidRPr="00C313A1" w:rsidRDefault="00B0195F" w:rsidP="00D22FC5">
            <w:pPr>
              <w:spacing w:before="100" w:beforeAutospacing="1" w:after="100" w:afterAutospacing="1"/>
              <w:rPr>
                <w:rFonts w:ascii="Times New Roman" w:hAnsi="Times New Roman"/>
                <w:color w:val="000000"/>
                <w:sz w:val="24"/>
                <w:szCs w:val="24"/>
              </w:rPr>
            </w:pPr>
          </w:p>
        </w:tc>
        <w:tc>
          <w:tcPr>
            <w:tcW w:w="1289" w:type="dxa"/>
          </w:tcPr>
          <w:p w:rsidR="00B0195F" w:rsidRPr="00C313A1" w:rsidRDefault="00B0195F" w:rsidP="00D22FC5">
            <w:pPr>
              <w:spacing w:before="100" w:beforeAutospacing="1" w:after="100" w:afterAutospacing="1"/>
              <w:rPr>
                <w:rFonts w:ascii="Times New Roman" w:hAnsi="Times New Roman"/>
                <w:color w:val="000000"/>
                <w:sz w:val="24"/>
                <w:szCs w:val="24"/>
              </w:rPr>
            </w:pPr>
          </w:p>
        </w:tc>
        <w:tc>
          <w:tcPr>
            <w:tcW w:w="323" w:type="dxa"/>
          </w:tcPr>
          <w:p w:rsidR="00B0195F" w:rsidRPr="00C313A1" w:rsidRDefault="00B0195F" w:rsidP="00D22FC5">
            <w:pPr>
              <w:spacing w:before="100" w:beforeAutospacing="1" w:after="100" w:afterAutospacing="1"/>
              <w:rPr>
                <w:rFonts w:ascii="Times New Roman" w:hAnsi="Times New Roman"/>
                <w:color w:val="000000"/>
                <w:sz w:val="24"/>
                <w:szCs w:val="24"/>
              </w:rPr>
            </w:pPr>
          </w:p>
        </w:tc>
        <w:tc>
          <w:tcPr>
            <w:tcW w:w="323" w:type="dxa"/>
          </w:tcPr>
          <w:p w:rsidR="00B0195F" w:rsidRPr="00C313A1" w:rsidRDefault="00B0195F" w:rsidP="00D22FC5">
            <w:pPr>
              <w:spacing w:before="100" w:beforeAutospacing="1" w:after="100" w:afterAutospacing="1"/>
              <w:rPr>
                <w:rFonts w:ascii="Times New Roman" w:hAnsi="Times New Roman"/>
                <w:color w:val="000000"/>
                <w:sz w:val="24"/>
                <w:szCs w:val="24"/>
              </w:rPr>
            </w:pPr>
          </w:p>
        </w:tc>
        <w:tc>
          <w:tcPr>
            <w:tcW w:w="323" w:type="dxa"/>
          </w:tcPr>
          <w:p w:rsidR="00B0195F" w:rsidRPr="00C313A1" w:rsidRDefault="00B0195F" w:rsidP="00D22FC5">
            <w:pPr>
              <w:spacing w:before="100" w:beforeAutospacing="1" w:after="100" w:afterAutospacing="1"/>
              <w:rPr>
                <w:rFonts w:ascii="Times New Roman" w:hAnsi="Times New Roman"/>
                <w:color w:val="000000"/>
                <w:sz w:val="24"/>
                <w:szCs w:val="24"/>
              </w:rPr>
            </w:pPr>
          </w:p>
        </w:tc>
        <w:tc>
          <w:tcPr>
            <w:tcW w:w="744" w:type="dxa"/>
          </w:tcPr>
          <w:p w:rsidR="00B0195F" w:rsidRPr="00C313A1" w:rsidRDefault="00B0195F" w:rsidP="00D22FC5">
            <w:pPr>
              <w:spacing w:before="100" w:beforeAutospacing="1" w:after="100" w:afterAutospacing="1"/>
              <w:rPr>
                <w:rFonts w:ascii="Times New Roman" w:hAnsi="Times New Roman"/>
                <w:color w:val="000000"/>
                <w:sz w:val="24"/>
                <w:szCs w:val="24"/>
              </w:rPr>
            </w:pPr>
          </w:p>
        </w:tc>
        <w:tc>
          <w:tcPr>
            <w:tcW w:w="912" w:type="dxa"/>
          </w:tcPr>
          <w:p w:rsidR="00B0195F" w:rsidRPr="00C313A1" w:rsidRDefault="00B0195F" w:rsidP="00D22FC5">
            <w:pPr>
              <w:spacing w:before="100" w:beforeAutospacing="1" w:after="100" w:afterAutospacing="1"/>
              <w:rPr>
                <w:rFonts w:ascii="Times New Roman" w:hAnsi="Times New Roman"/>
                <w:color w:val="000000"/>
                <w:sz w:val="24"/>
                <w:szCs w:val="24"/>
              </w:rPr>
            </w:pPr>
          </w:p>
        </w:tc>
        <w:tc>
          <w:tcPr>
            <w:tcW w:w="905" w:type="dxa"/>
          </w:tcPr>
          <w:p w:rsidR="00B0195F" w:rsidRPr="00C313A1" w:rsidRDefault="00B0195F" w:rsidP="00D22FC5">
            <w:pPr>
              <w:spacing w:before="100" w:beforeAutospacing="1" w:after="100" w:afterAutospacing="1"/>
              <w:rPr>
                <w:rFonts w:ascii="Times New Roman" w:hAnsi="Times New Roman"/>
                <w:color w:val="000000"/>
                <w:sz w:val="24"/>
                <w:szCs w:val="24"/>
              </w:rPr>
            </w:pPr>
          </w:p>
        </w:tc>
        <w:tc>
          <w:tcPr>
            <w:tcW w:w="1371" w:type="dxa"/>
          </w:tcPr>
          <w:p w:rsidR="00B0195F" w:rsidRPr="00C313A1" w:rsidRDefault="00B0195F" w:rsidP="00D22FC5">
            <w:pPr>
              <w:spacing w:before="100" w:beforeAutospacing="1" w:after="100" w:afterAutospacing="1"/>
              <w:rPr>
                <w:rFonts w:ascii="Times New Roman" w:hAnsi="Times New Roman"/>
                <w:color w:val="000000"/>
                <w:sz w:val="24"/>
                <w:szCs w:val="24"/>
              </w:rPr>
            </w:pPr>
          </w:p>
        </w:tc>
        <w:tc>
          <w:tcPr>
            <w:tcW w:w="1843" w:type="dxa"/>
          </w:tcPr>
          <w:p w:rsidR="00B0195F" w:rsidRPr="00C313A1" w:rsidRDefault="00B0195F" w:rsidP="00D22FC5">
            <w:pPr>
              <w:spacing w:before="100" w:beforeAutospacing="1" w:after="100" w:afterAutospacing="1"/>
              <w:rPr>
                <w:rFonts w:ascii="Times New Roman" w:hAnsi="Times New Roman"/>
                <w:color w:val="000000"/>
                <w:sz w:val="24"/>
                <w:szCs w:val="24"/>
              </w:rPr>
            </w:pPr>
          </w:p>
        </w:tc>
      </w:tr>
    </w:tbl>
    <w:p w:rsidR="00FF4ECF" w:rsidRDefault="00FF4ECF" w:rsidP="00B0195F">
      <w:pPr>
        <w:spacing w:after="0"/>
        <w:jc w:val="center"/>
        <w:rPr>
          <w:rFonts w:ascii="Times New Roman" w:hAnsi="Times New Roman"/>
          <w:b/>
          <w:sz w:val="24"/>
          <w:szCs w:val="24"/>
        </w:rPr>
      </w:pPr>
    </w:p>
    <w:p w:rsidR="0086662F" w:rsidRDefault="0086662F" w:rsidP="00B0195F">
      <w:pPr>
        <w:spacing w:after="0"/>
        <w:jc w:val="center"/>
        <w:rPr>
          <w:rFonts w:ascii="Times New Roman" w:hAnsi="Times New Roman"/>
          <w:b/>
          <w:sz w:val="24"/>
          <w:szCs w:val="24"/>
        </w:rPr>
      </w:pPr>
    </w:p>
    <w:p w:rsidR="0086662F" w:rsidRDefault="0086662F" w:rsidP="00B0195F">
      <w:pPr>
        <w:spacing w:after="0"/>
        <w:jc w:val="center"/>
        <w:rPr>
          <w:rFonts w:ascii="Times New Roman" w:hAnsi="Times New Roman"/>
          <w:b/>
          <w:sz w:val="24"/>
          <w:szCs w:val="24"/>
        </w:rPr>
      </w:pPr>
    </w:p>
    <w:p w:rsidR="0086662F" w:rsidRDefault="0086662F" w:rsidP="00B0195F">
      <w:pPr>
        <w:spacing w:after="0"/>
        <w:jc w:val="center"/>
        <w:rPr>
          <w:rFonts w:ascii="Times New Roman" w:hAnsi="Times New Roman"/>
          <w:b/>
          <w:sz w:val="24"/>
          <w:szCs w:val="24"/>
        </w:rPr>
      </w:pPr>
    </w:p>
    <w:p w:rsidR="0086662F" w:rsidRDefault="0086662F" w:rsidP="00B0195F">
      <w:pPr>
        <w:spacing w:after="0"/>
        <w:jc w:val="center"/>
        <w:rPr>
          <w:rFonts w:ascii="Times New Roman" w:hAnsi="Times New Roman"/>
          <w:b/>
          <w:sz w:val="24"/>
          <w:szCs w:val="24"/>
        </w:rPr>
      </w:pPr>
    </w:p>
    <w:p w:rsidR="00B0195F" w:rsidRPr="00B0195F" w:rsidRDefault="00B0195F" w:rsidP="00B0195F">
      <w:pPr>
        <w:spacing w:after="0"/>
        <w:jc w:val="center"/>
        <w:rPr>
          <w:rFonts w:ascii="Times New Roman" w:hAnsi="Times New Roman"/>
          <w:b/>
          <w:sz w:val="24"/>
          <w:szCs w:val="24"/>
        </w:rPr>
      </w:pPr>
      <w:r w:rsidRPr="00B0195F">
        <w:rPr>
          <w:rFonts w:ascii="Times New Roman" w:hAnsi="Times New Roman"/>
          <w:b/>
          <w:sz w:val="24"/>
          <w:szCs w:val="24"/>
        </w:rPr>
        <w:lastRenderedPageBreak/>
        <w:t>СПИСОЧНЫЙ СОСТАВ ДЕТЕЙ</w:t>
      </w:r>
    </w:p>
    <w:p w:rsidR="00B0195F" w:rsidRPr="00B0195F" w:rsidRDefault="00B0195F" w:rsidP="00B0195F">
      <w:pPr>
        <w:spacing w:after="0"/>
        <w:jc w:val="center"/>
        <w:rPr>
          <w:rFonts w:ascii="Times New Roman" w:hAnsi="Times New Roman"/>
          <w:b/>
          <w:sz w:val="24"/>
          <w:szCs w:val="24"/>
        </w:rPr>
      </w:pPr>
      <w:r w:rsidRPr="00B0195F">
        <w:rPr>
          <w:rFonts w:ascii="Times New Roman" w:hAnsi="Times New Roman"/>
          <w:b/>
          <w:sz w:val="24"/>
          <w:szCs w:val="24"/>
        </w:rPr>
        <w:t>вторая младшая группа</w:t>
      </w:r>
    </w:p>
    <w:tbl>
      <w:tblPr>
        <w:tblStyle w:val="ab"/>
        <w:tblW w:w="5000" w:type="pct"/>
        <w:tblLook w:val="04A0"/>
      </w:tblPr>
      <w:tblGrid>
        <w:gridCol w:w="1102"/>
        <w:gridCol w:w="5892"/>
        <w:gridCol w:w="2577"/>
      </w:tblGrid>
      <w:tr w:rsidR="00B0195F" w:rsidRPr="00B0195F" w:rsidTr="00D22FC5">
        <w:trPr>
          <w:trHeight w:val="373"/>
        </w:trPr>
        <w:tc>
          <w:tcPr>
            <w:tcW w:w="576" w:type="pct"/>
          </w:tcPr>
          <w:p w:rsidR="00B0195F" w:rsidRPr="00B0195F" w:rsidRDefault="00B0195F" w:rsidP="00B0195F">
            <w:pPr>
              <w:tabs>
                <w:tab w:val="left" w:pos="2863"/>
              </w:tabs>
              <w:spacing w:after="0" w:line="240" w:lineRule="auto"/>
              <w:jc w:val="center"/>
              <w:rPr>
                <w:rFonts w:ascii="Times New Roman" w:hAnsi="Times New Roman"/>
                <w:b/>
                <w:sz w:val="24"/>
                <w:szCs w:val="24"/>
              </w:rPr>
            </w:pPr>
            <w:r w:rsidRPr="00B0195F">
              <w:rPr>
                <w:rFonts w:ascii="Times New Roman" w:hAnsi="Times New Roman"/>
                <w:b/>
                <w:sz w:val="24"/>
                <w:szCs w:val="24"/>
              </w:rPr>
              <w:t>№</w:t>
            </w:r>
          </w:p>
          <w:p w:rsidR="00B0195F" w:rsidRPr="00B0195F" w:rsidRDefault="00B0195F" w:rsidP="00B0195F">
            <w:pPr>
              <w:tabs>
                <w:tab w:val="left" w:pos="2863"/>
              </w:tabs>
              <w:spacing w:after="0" w:line="240" w:lineRule="auto"/>
              <w:jc w:val="center"/>
              <w:rPr>
                <w:rFonts w:ascii="Times New Roman" w:hAnsi="Times New Roman"/>
                <w:b/>
                <w:sz w:val="24"/>
                <w:szCs w:val="24"/>
              </w:rPr>
            </w:pPr>
            <w:r w:rsidRPr="00B0195F">
              <w:rPr>
                <w:rFonts w:ascii="Times New Roman" w:hAnsi="Times New Roman"/>
                <w:b/>
                <w:sz w:val="24"/>
                <w:szCs w:val="24"/>
              </w:rPr>
              <w:t>п/п</w:t>
            </w:r>
          </w:p>
        </w:tc>
        <w:tc>
          <w:tcPr>
            <w:tcW w:w="3078" w:type="pct"/>
          </w:tcPr>
          <w:p w:rsidR="00B0195F" w:rsidRPr="00B0195F" w:rsidRDefault="00B0195F" w:rsidP="00D22FC5">
            <w:pPr>
              <w:tabs>
                <w:tab w:val="left" w:pos="2863"/>
              </w:tabs>
              <w:spacing w:line="360" w:lineRule="auto"/>
              <w:jc w:val="center"/>
              <w:rPr>
                <w:rFonts w:ascii="Times New Roman" w:hAnsi="Times New Roman"/>
                <w:b/>
                <w:sz w:val="24"/>
                <w:szCs w:val="24"/>
              </w:rPr>
            </w:pPr>
            <w:r w:rsidRPr="00B0195F">
              <w:rPr>
                <w:rFonts w:ascii="Times New Roman" w:hAnsi="Times New Roman"/>
                <w:b/>
                <w:sz w:val="24"/>
                <w:szCs w:val="24"/>
              </w:rPr>
              <w:t>И.Ф.  ребенка</w:t>
            </w:r>
          </w:p>
        </w:tc>
        <w:tc>
          <w:tcPr>
            <w:tcW w:w="1346" w:type="pct"/>
          </w:tcPr>
          <w:p w:rsidR="00B0195F" w:rsidRPr="00B0195F" w:rsidRDefault="00B0195F" w:rsidP="00D22FC5">
            <w:pPr>
              <w:tabs>
                <w:tab w:val="left" w:pos="2863"/>
              </w:tabs>
              <w:spacing w:line="360" w:lineRule="auto"/>
              <w:jc w:val="center"/>
              <w:rPr>
                <w:rFonts w:ascii="Times New Roman" w:hAnsi="Times New Roman"/>
                <w:b/>
                <w:sz w:val="24"/>
                <w:szCs w:val="24"/>
              </w:rPr>
            </w:pPr>
            <w:r w:rsidRPr="00B0195F">
              <w:rPr>
                <w:rFonts w:ascii="Times New Roman" w:hAnsi="Times New Roman"/>
                <w:b/>
                <w:sz w:val="24"/>
                <w:szCs w:val="24"/>
              </w:rPr>
              <w:t>Год рождения</w:t>
            </w:r>
          </w:p>
        </w:tc>
      </w:tr>
      <w:tr w:rsidR="00B0195F" w:rsidRPr="00B0195F" w:rsidTr="00D22FC5">
        <w:trPr>
          <w:trHeight w:val="373"/>
        </w:trPr>
        <w:tc>
          <w:tcPr>
            <w:tcW w:w="576" w:type="pct"/>
          </w:tcPr>
          <w:p w:rsidR="00B0195F" w:rsidRPr="00B0195F" w:rsidRDefault="00B0195F" w:rsidP="00D22FC5">
            <w:pPr>
              <w:pStyle w:val="a3"/>
              <w:numPr>
                <w:ilvl w:val="0"/>
                <w:numId w:val="9"/>
              </w:numPr>
              <w:spacing w:after="0" w:line="240" w:lineRule="auto"/>
              <w:jc w:val="center"/>
              <w:rPr>
                <w:rFonts w:ascii="Times New Roman" w:hAnsi="Times New Roman"/>
                <w:sz w:val="24"/>
                <w:szCs w:val="24"/>
              </w:rPr>
            </w:pPr>
          </w:p>
        </w:tc>
        <w:tc>
          <w:tcPr>
            <w:tcW w:w="3078" w:type="pct"/>
          </w:tcPr>
          <w:p w:rsidR="00B0195F" w:rsidRPr="00B0195F" w:rsidRDefault="00B0195F" w:rsidP="00D22FC5">
            <w:pPr>
              <w:rPr>
                <w:rFonts w:ascii="Times New Roman" w:hAnsi="Times New Roman"/>
                <w:sz w:val="24"/>
                <w:szCs w:val="24"/>
              </w:rPr>
            </w:pPr>
            <w:r w:rsidRPr="00B0195F">
              <w:rPr>
                <w:rFonts w:ascii="Times New Roman" w:hAnsi="Times New Roman"/>
                <w:sz w:val="24"/>
                <w:szCs w:val="24"/>
              </w:rPr>
              <w:t>Гилазиева Диана</w:t>
            </w:r>
          </w:p>
        </w:tc>
        <w:tc>
          <w:tcPr>
            <w:tcW w:w="1346" w:type="pct"/>
          </w:tcPr>
          <w:p w:rsidR="00B0195F" w:rsidRPr="00B0195F" w:rsidRDefault="00B0195F" w:rsidP="00D22FC5">
            <w:pPr>
              <w:jc w:val="center"/>
              <w:rPr>
                <w:rFonts w:ascii="Times New Roman" w:hAnsi="Times New Roman"/>
                <w:sz w:val="24"/>
                <w:szCs w:val="24"/>
              </w:rPr>
            </w:pPr>
            <w:r w:rsidRPr="00B0195F">
              <w:rPr>
                <w:rFonts w:ascii="Times New Roman" w:hAnsi="Times New Roman"/>
                <w:sz w:val="24"/>
                <w:szCs w:val="24"/>
              </w:rPr>
              <w:t>2021</w:t>
            </w:r>
          </w:p>
        </w:tc>
      </w:tr>
      <w:tr w:rsidR="00B0195F" w:rsidRPr="00B0195F" w:rsidTr="00D22FC5">
        <w:trPr>
          <w:trHeight w:val="373"/>
        </w:trPr>
        <w:tc>
          <w:tcPr>
            <w:tcW w:w="576" w:type="pct"/>
          </w:tcPr>
          <w:p w:rsidR="00B0195F" w:rsidRPr="00B0195F" w:rsidRDefault="00B0195F" w:rsidP="00D22FC5">
            <w:pPr>
              <w:pStyle w:val="a3"/>
              <w:numPr>
                <w:ilvl w:val="0"/>
                <w:numId w:val="9"/>
              </w:numPr>
              <w:spacing w:after="0" w:line="240" w:lineRule="auto"/>
              <w:jc w:val="center"/>
              <w:rPr>
                <w:rFonts w:ascii="Times New Roman" w:hAnsi="Times New Roman"/>
                <w:sz w:val="24"/>
                <w:szCs w:val="24"/>
              </w:rPr>
            </w:pPr>
          </w:p>
        </w:tc>
        <w:tc>
          <w:tcPr>
            <w:tcW w:w="3078" w:type="pct"/>
          </w:tcPr>
          <w:p w:rsidR="00B0195F" w:rsidRPr="00B0195F" w:rsidRDefault="00B0195F" w:rsidP="00D22FC5">
            <w:pPr>
              <w:rPr>
                <w:rFonts w:ascii="Times New Roman" w:hAnsi="Times New Roman"/>
                <w:sz w:val="24"/>
                <w:szCs w:val="24"/>
              </w:rPr>
            </w:pPr>
            <w:r w:rsidRPr="00B0195F">
              <w:rPr>
                <w:rFonts w:ascii="Times New Roman" w:hAnsi="Times New Roman"/>
                <w:sz w:val="24"/>
                <w:szCs w:val="24"/>
              </w:rPr>
              <w:t>Дмитриева Кристина</w:t>
            </w:r>
          </w:p>
        </w:tc>
        <w:tc>
          <w:tcPr>
            <w:tcW w:w="1346" w:type="pct"/>
          </w:tcPr>
          <w:p w:rsidR="00B0195F" w:rsidRPr="00B0195F" w:rsidRDefault="00B0195F" w:rsidP="00D22FC5">
            <w:pPr>
              <w:jc w:val="center"/>
              <w:rPr>
                <w:rFonts w:ascii="Times New Roman" w:hAnsi="Times New Roman"/>
                <w:sz w:val="24"/>
                <w:szCs w:val="24"/>
              </w:rPr>
            </w:pPr>
            <w:r w:rsidRPr="00B0195F">
              <w:rPr>
                <w:rFonts w:ascii="Times New Roman" w:hAnsi="Times New Roman"/>
                <w:sz w:val="24"/>
                <w:szCs w:val="24"/>
              </w:rPr>
              <w:t>2018</w:t>
            </w:r>
          </w:p>
        </w:tc>
      </w:tr>
      <w:tr w:rsidR="00B0195F" w:rsidRPr="00B0195F" w:rsidTr="00D22FC5">
        <w:trPr>
          <w:trHeight w:val="373"/>
        </w:trPr>
        <w:tc>
          <w:tcPr>
            <w:tcW w:w="576" w:type="pct"/>
          </w:tcPr>
          <w:p w:rsidR="00B0195F" w:rsidRPr="00B0195F" w:rsidRDefault="00B0195F" w:rsidP="00D22FC5">
            <w:pPr>
              <w:pStyle w:val="a3"/>
              <w:numPr>
                <w:ilvl w:val="0"/>
                <w:numId w:val="9"/>
              </w:numPr>
              <w:spacing w:after="0" w:line="240" w:lineRule="auto"/>
              <w:jc w:val="center"/>
              <w:rPr>
                <w:rFonts w:ascii="Times New Roman" w:hAnsi="Times New Roman"/>
                <w:sz w:val="24"/>
                <w:szCs w:val="24"/>
              </w:rPr>
            </w:pPr>
          </w:p>
        </w:tc>
        <w:tc>
          <w:tcPr>
            <w:tcW w:w="3078" w:type="pct"/>
          </w:tcPr>
          <w:p w:rsidR="00B0195F" w:rsidRPr="00B0195F" w:rsidRDefault="00B0195F" w:rsidP="00D22FC5">
            <w:pPr>
              <w:rPr>
                <w:rFonts w:ascii="Times New Roman" w:hAnsi="Times New Roman"/>
                <w:sz w:val="24"/>
                <w:szCs w:val="24"/>
              </w:rPr>
            </w:pPr>
            <w:r w:rsidRPr="00B0195F">
              <w:rPr>
                <w:rFonts w:ascii="Times New Roman" w:hAnsi="Times New Roman"/>
                <w:sz w:val="24"/>
                <w:szCs w:val="24"/>
              </w:rPr>
              <w:t>Журавлев Александр</w:t>
            </w:r>
          </w:p>
        </w:tc>
        <w:tc>
          <w:tcPr>
            <w:tcW w:w="1346" w:type="pct"/>
          </w:tcPr>
          <w:p w:rsidR="00B0195F" w:rsidRPr="00B0195F" w:rsidRDefault="00B0195F" w:rsidP="00D22FC5">
            <w:pPr>
              <w:jc w:val="center"/>
              <w:rPr>
                <w:rFonts w:ascii="Times New Roman" w:hAnsi="Times New Roman"/>
                <w:sz w:val="24"/>
                <w:szCs w:val="24"/>
              </w:rPr>
            </w:pPr>
            <w:r w:rsidRPr="00B0195F">
              <w:rPr>
                <w:rFonts w:ascii="Times New Roman" w:hAnsi="Times New Roman"/>
                <w:sz w:val="24"/>
                <w:szCs w:val="24"/>
              </w:rPr>
              <w:t>2019</w:t>
            </w:r>
          </w:p>
        </w:tc>
      </w:tr>
      <w:tr w:rsidR="00B0195F" w:rsidRPr="00B0195F" w:rsidTr="00D22FC5">
        <w:trPr>
          <w:trHeight w:val="389"/>
        </w:trPr>
        <w:tc>
          <w:tcPr>
            <w:tcW w:w="576" w:type="pct"/>
          </w:tcPr>
          <w:p w:rsidR="00B0195F" w:rsidRPr="00B0195F" w:rsidRDefault="00B0195F" w:rsidP="00D22FC5">
            <w:pPr>
              <w:pStyle w:val="a3"/>
              <w:numPr>
                <w:ilvl w:val="0"/>
                <w:numId w:val="9"/>
              </w:numPr>
              <w:spacing w:after="0" w:line="240" w:lineRule="auto"/>
              <w:jc w:val="center"/>
              <w:rPr>
                <w:rFonts w:ascii="Times New Roman" w:hAnsi="Times New Roman"/>
                <w:sz w:val="24"/>
                <w:szCs w:val="24"/>
              </w:rPr>
            </w:pPr>
          </w:p>
        </w:tc>
        <w:tc>
          <w:tcPr>
            <w:tcW w:w="3078" w:type="pct"/>
          </w:tcPr>
          <w:p w:rsidR="00B0195F" w:rsidRPr="00B0195F" w:rsidRDefault="00B0195F" w:rsidP="00D22FC5">
            <w:pPr>
              <w:rPr>
                <w:rFonts w:ascii="Times New Roman" w:hAnsi="Times New Roman"/>
                <w:sz w:val="24"/>
                <w:szCs w:val="24"/>
              </w:rPr>
            </w:pPr>
            <w:r w:rsidRPr="00B0195F">
              <w:rPr>
                <w:rFonts w:ascii="Times New Roman" w:hAnsi="Times New Roman"/>
                <w:sz w:val="24"/>
                <w:szCs w:val="24"/>
              </w:rPr>
              <w:t>Конева Алиса</w:t>
            </w:r>
          </w:p>
        </w:tc>
        <w:tc>
          <w:tcPr>
            <w:tcW w:w="1346" w:type="pct"/>
          </w:tcPr>
          <w:p w:rsidR="00B0195F" w:rsidRPr="00B0195F" w:rsidRDefault="00B0195F" w:rsidP="00D22FC5">
            <w:pPr>
              <w:jc w:val="center"/>
              <w:rPr>
                <w:rFonts w:ascii="Times New Roman" w:hAnsi="Times New Roman"/>
                <w:sz w:val="24"/>
                <w:szCs w:val="24"/>
              </w:rPr>
            </w:pPr>
            <w:r w:rsidRPr="00B0195F">
              <w:rPr>
                <w:rFonts w:ascii="Times New Roman" w:hAnsi="Times New Roman"/>
                <w:sz w:val="24"/>
                <w:szCs w:val="24"/>
              </w:rPr>
              <w:t>2020</w:t>
            </w:r>
          </w:p>
        </w:tc>
      </w:tr>
      <w:tr w:rsidR="00B0195F" w:rsidRPr="00B0195F" w:rsidTr="00D22FC5">
        <w:trPr>
          <w:trHeight w:val="373"/>
        </w:trPr>
        <w:tc>
          <w:tcPr>
            <w:tcW w:w="576" w:type="pct"/>
          </w:tcPr>
          <w:p w:rsidR="00B0195F" w:rsidRPr="00B0195F" w:rsidRDefault="00B0195F" w:rsidP="00D22FC5">
            <w:pPr>
              <w:pStyle w:val="a3"/>
              <w:numPr>
                <w:ilvl w:val="0"/>
                <w:numId w:val="9"/>
              </w:numPr>
              <w:spacing w:after="0" w:line="240" w:lineRule="auto"/>
              <w:jc w:val="center"/>
              <w:rPr>
                <w:rFonts w:ascii="Times New Roman" w:hAnsi="Times New Roman"/>
                <w:sz w:val="24"/>
                <w:szCs w:val="24"/>
              </w:rPr>
            </w:pPr>
          </w:p>
        </w:tc>
        <w:tc>
          <w:tcPr>
            <w:tcW w:w="3078" w:type="pct"/>
          </w:tcPr>
          <w:p w:rsidR="00B0195F" w:rsidRPr="00B0195F" w:rsidRDefault="00B0195F" w:rsidP="00D22FC5">
            <w:pPr>
              <w:rPr>
                <w:rFonts w:ascii="Times New Roman" w:hAnsi="Times New Roman"/>
                <w:sz w:val="24"/>
                <w:szCs w:val="24"/>
              </w:rPr>
            </w:pPr>
            <w:r w:rsidRPr="00B0195F">
              <w:rPr>
                <w:rFonts w:ascii="Times New Roman" w:hAnsi="Times New Roman"/>
                <w:sz w:val="24"/>
                <w:szCs w:val="24"/>
              </w:rPr>
              <w:t>Кисловский Андрей</w:t>
            </w:r>
          </w:p>
        </w:tc>
        <w:tc>
          <w:tcPr>
            <w:tcW w:w="1346" w:type="pct"/>
          </w:tcPr>
          <w:p w:rsidR="00B0195F" w:rsidRPr="00B0195F" w:rsidRDefault="00B0195F" w:rsidP="00D22FC5">
            <w:pPr>
              <w:jc w:val="center"/>
              <w:rPr>
                <w:rFonts w:ascii="Times New Roman" w:hAnsi="Times New Roman"/>
                <w:sz w:val="24"/>
                <w:szCs w:val="24"/>
              </w:rPr>
            </w:pPr>
            <w:r w:rsidRPr="00B0195F">
              <w:rPr>
                <w:rFonts w:ascii="Times New Roman" w:hAnsi="Times New Roman"/>
                <w:sz w:val="24"/>
                <w:szCs w:val="24"/>
              </w:rPr>
              <w:t>2019</w:t>
            </w:r>
          </w:p>
        </w:tc>
      </w:tr>
      <w:tr w:rsidR="00B0195F" w:rsidRPr="00B0195F" w:rsidTr="00D22FC5">
        <w:trPr>
          <w:trHeight w:val="373"/>
        </w:trPr>
        <w:tc>
          <w:tcPr>
            <w:tcW w:w="576" w:type="pct"/>
          </w:tcPr>
          <w:p w:rsidR="00B0195F" w:rsidRPr="00B0195F" w:rsidRDefault="00B0195F" w:rsidP="00D22FC5">
            <w:pPr>
              <w:pStyle w:val="a3"/>
              <w:numPr>
                <w:ilvl w:val="0"/>
                <w:numId w:val="9"/>
              </w:numPr>
              <w:spacing w:after="0" w:line="240" w:lineRule="auto"/>
              <w:jc w:val="center"/>
              <w:rPr>
                <w:rFonts w:ascii="Times New Roman" w:hAnsi="Times New Roman"/>
                <w:sz w:val="24"/>
                <w:szCs w:val="24"/>
              </w:rPr>
            </w:pPr>
          </w:p>
        </w:tc>
        <w:tc>
          <w:tcPr>
            <w:tcW w:w="3078" w:type="pct"/>
          </w:tcPr>
          <w:p w:rsidR="00B0195F" w:rsidRPr="00B0195F" w:rsidRDefault="00B0195F" w:rsidP="00D22FC5">
            <w:pPr>
              <w:rPr>
                <w:rFonts w:ascii="Times New Roman" w:hAnsi="Times New Roman"/>
                <w:sz w:val="24"/>
                <w:szCs w:val="24"/>
              </w:rPr>
            </w:pPr>
            <w:r w:rsidRPr="00B0195F">
              <w:rPr>
                <w:rFonts w:ascii="Times New Roman" w:hAnsi="Times New Roman"/>
                <w:sz w:val="24"/>
                <w:szCs w:val="24"/>
              </w:rPr>
              <w:t>Кузнецов Егор</w:t>
            </w:r>
          </w:p>
        </w:tc>
        <w:tc>
          <w:tcPr>
            <w:tcW w:w="1346" w:type="pct"/>
          </w:tcPr>
          <w:p w:rsidR="00B0195F" w:rsidRPr="00B0195F" w:rsidRDefault="00B0195F" w:rsidP="00D22FC5">
            <w:pPr>
              <w:jc w:val="center"/>
              <w:rPr>
                <w:rFonts w:ascii="Times New Roman" w:hAnsi="Times New Roman"/>
                <w:sz w:val="24"/>
                <w:szCs w:val="24"/>
              </w:rPr>
            </w:pPr>
            <w:r w:rsidRPr="00B0195F">
              <w:rPr>
                <w:rFonts w:ascii="Times New Roman" w:hAnsi="Times New Roman"/>
                <w:sz w:val="24"/>
                <w:szCs w:val="24"/>
              </w:rPr>
              <w:t>2019</w:t>
            </w:r>
          </w:p>
        </w:tc>
      </w:tr>
      <w:tr w:rsidR="00B0195F" w:rsidRPr="00B0195F" w:rsidTr="00D22FC5">
        <w:trPr>
          <w:trHeight w:val="389"/>
        </w:trPr>
        <w:tc>
          <w:tcPr>
            <w:tcW w:w="576" w:type="pct"/>
          </w:tcPr>
          <w:p w:rsidR="00B0195F" w:rsidRPr="00B0195F" w:rsidRDefault="00B0195F" w:rsidP="00D22FC5">
            <w:pPr>
              <w:pStyle w:val="a3"/>
              <w:numPr>
                <w:ilvl w:val="0"/>
                <w:numId w:val="9"/>
              </w:numPr>
              <w:spacing w:after="0" w:line="240" w:lineRule="auto"/>
              <w:jc w:val="center"/>
              <w:rPr>
                <w:rFonts w:ascii="Times New Roman" w:hAnsi="Times New Roman"/>
                <w:sz w:val="24"/>
                <w:szCs w:val="24"/>
              </w:rPr>
            </w:pPr>
          </w:p>
        </w:tc>
        <w:tc>
          <w:tcPr>
            <w:tcW w:w="3078" w:type="pct"/>
          </w:tcPr>
          <w:p w:rsidR="00B0195F" w:rsidRPr="00B0195F" w:rsidRDefault="00B0195F" w:rsidP="00D22FC5">
            <w:pPr>
              <w:rPr>
                <w:rFonts w:ascii="Times New Roman" w:hAnsi="Times New Roman"/>
                <w:sz w:val="24"/>
                <w:szCs w:val="24"/>
              </w:rPr>
            </w:pPr>
            <w:r w:rsidRPr="00B0195F">
              <w:rPr>
                <w:rFonts w:ascii="Times New Roman" w:hAnsi="Times New Roman"/>
                <w:sz w:val="24"/>
                <w:szCs w:val="24"/>
              </w:rPr>
              <w:t>Кислицина Ксения</w:t>
            </w:r>
          </w:p>
        </w:tc>
        <w:tc>
          <w:tcPr>
            <w:tcW w:w="1346" w:type="pct"/>
          </w:tcPr>
          <w:p w:rsidR="00B0195F" w:rsidRPr="00B0195F" w:rsidRDefault="00B0195F" w:rsidP="00D22FC5">
            <w:pPr>
              <w:jc w:val="center"/>
              <w:rPr>
                <w:rFonts w:ascii="Times New Roman" w:hAnsi="Times New Roman"/>
                <w:sz w:val="24"/>
                <w:szCs w:val="24"/>
              </w:rPr>
            </w:pPr>
            <w:r w:rsidRPr="00B0195F">
              <w:rPr>
                <w:rFonts w:ascii="Times New Roman" w:hAnsi="Times New Roman"/>
                <w:sz w:val="24"/>
                <w:szCs w:val="24"/>
              </w:rPr>
              <w:t>2019</w:t>
            </w:r>
          </w:p>
        </w:tc>
      </w:tr>
      <w:tr w:rsidR="00B0195F" w:rsidRPr="00B0195F" w:rsidTr="00D22FC5">
        <w:trPr>
          <w:trHeight w:val="373"/>
        </w:trPr>
        <w:tc>
          <w:tcPr>
            <w:tcW w:w="576" w:type="pct"/>
          </w:tcPr>
          <w:p w:rsidR="00B0195F" w:rsidRPr="00B0195F" w:rsidRDefault="00B0195F" w:rsidP="00D22FC5">
            <w:pPr>
              <w:pStyle w:val="a3"/>
              <w:numPr>
                <w:ilvl w:val="0"/>
                <w:numId w:val="9"/>
              </w:numPr>
              <w:spacing w:after="0" w:line="240" w:lineRule="auto"/>
              <w:jc w:val="center"/>
              <w:rPr>
                <w:rFonts w:ascii="Times New Roman" w:hAnsi="Times New Roman"/>
                <w:sz w:val="24"/>
                <w:szCs w:val="24"/>
              </w:rPr>
            </w:pPr>
          </w:p>
        </w:tc>
        <w:tc>
          <w:tcPr>
            <w:tcW w:w="3078" w:type="pct"/>
          </w:tcPr>
          <w:p w:rsidR="00B0195F" w:rsidRPr="00B0195F" w:rsidRDefault="00B0195F" w:rsidP="00D22FC5">
            <w:pPr>
              <w:rPr>
                <w:rFonts w:ascii="Times New Roman" w:hAnsi="Times New Roman"/>
                <w:sz w:val="24"/>
                <w:szCs w:val="24"/>
              </w:rPr>
            </w:pPr>
            <w:r w:rsidRPr="00B0195F">
              <w:rPr>
                <w:rFonts w:ascii="Times New Roman" w:hAnsi="Times New Roman"/>
                <w:sz w:val="24"/>
                <w:szCs w:val="24"/>
              </w:rPr>
              <w:t>Могильникова Ксения</w:t>
            </w:r>
          </w:p>
        </w:tc>
        <w:tc>
          <w:tcPr>
            <w:tcW w:w="1346" w:type="pct"/>
          </w:tcPr>
          <w:p w:rsidR="00B0195F" w:rsidRPr="00B0195F" w:rsidRDefault="00B0195F" w:rsidP="00D22FC5">
            <w:pPr>
              <w:jc w:val="center"/>
              <w:rPr>
                <w:rFonts w:ascii="Times New Roman" w:hAnsi="Times New Roman"/>
                <w:sz w:val="24"/>
                <w:szCs w:val="24"/>
              </w:rPr>
            </w:pPr>
            <w:r w:rsidRPr="00B0195F">
              <w:rPr>
                <w:rFonts w:ascii="Times New Roman" w:hAnsi="Times New Roman"/>
                <w:sz w:val="24"/>
                <w:szCs w:val="24"/>
              </w:rPr>
              <w:t>2019</w:t>
            </w:r>
          </w:p>
        </w:tc>
      </w:tr>
      <w:tr w:rsidR="00B0195F" w:rsidRPr="00B0195F" w:rsidTr="00D22FC5">
        <w:trPr>
          <w:trHeight w:val="373"/>
        </w:trPr>
        <w:tc>
          <w:tcPr>
            <w:tcW w:w="576" w:type="pct"/>
          </w:tcPr>
          <w:p w:rsidR="00B0195F" w:rsidRPr="00B0195F" w:rsidRDefault="00B0195F" w:rsidP="00D22FC5">
            <w:pPr>
              <w:pStyle w:val="a3"/>
              <w:numPr>
                <w:ilvl w:val="0"/>
                <w:numId w:val="9"/>
              </w:numPr>
              <w:spacing w:after="0" w:line="240" w:lineRule="auto"/>
              <w:jc w:val="center"/>
              <w:rPr>
                <w:rFonts w:ascii="Times New Roman" w:hAnsi="Times New Roman"/>
                <w:sz w:val="24"/>
                <w:szCs w:val="24"/>
              </w:rPr>
            </w:pPr>
          </w:p>
        </w:tc>
        <w:tc>
          <w:tcPr>
            <w:tcW w:w="3078" w:type="pct"/>
          </w:tcPr>
          <w:p w:rsidR="00B0195F" w:rsidRPr="00B0195F" w:rsidRDefault="00B0195F" w:rsidP="00D22FC5">
            <w:pPr>
              <w:rPr>
                <w:rFonts w:ascii="Times New Roman" w:hAnsi="Times New Roman"/>
                <w:sz w:val="24"/>
                <w:szCs w:val="24"/>
              </w:rPr>
            </w:pPr>
            <w:r w:rsidRPr="00B0195F">
              <w:rPr>
                <w:rFonts w:ascii="Times New Roman" w:hAnsi="Times New Roman"/>
                <w:sz w:val="24"/>
                <w:szCs w:val="24"/>
              </w:rPr>
              <w:t>Мишкина Евгения</w:t>
            </w:r>
          </w:p>
        </w:tc>
        <w:tc>
          <w:tcPr>
            <w:tcW w:w="1346" w:type="pct"/>
          </w:tcPr>
          <w:p w:rsidR="00B0195F" w:rsidRPr="00B0195F" w:rsidRDefault="00B0195F" w:rsidP="00D22FC5">
            <w:pPr>
              <w:jc w:val="center"/>
              <w:rPr>
                <w:rFonts w:ascii="Times New Roman" w:hAnsi="Times New Roman"/>
                <w:sz w:val="24"/>
                <w:szCs w:val="24"/>
              </w:rPr>
            </w:pPr>
            <w:r w:rsidRPr="00B0195F">
              <w:rPr>
                <w:rFonts w:ascii="Times New Roman" w:hAnsi="Times New Roman"/>
                <w:sz w:val="24"/>
                <w:szCs w:val="24"/>
              </w:rPr>
              <w:t>2020</w:t>
            </w:r>
          </w:p>
        </w:tc>
      </w:tr>
      <w:tr w:rsidR="00B0195F" w:rsidRPr="00B0195F" w:rsidTr="00D22FC5">
        <w:trPr>
          <w:trHeight w:val="389"/>
        </w:trPr>
        <w:tc>
          <w:tcPr>
            <w:tcW w:w="576" w:type="pct"/>
          </w:tcPr>
          <w:p w:rsidR="00B0195F" w:rsidRPr="00B0195F" w:rsidRDefault="00B0195F" w:rsidP="00D22FC5">
            <w:pPr>
              <w:pStyle w:val="a3"/>
              <w:numPr>
                <w:ilvl w:val="0"/>
                <w:numId w:val="9"/>
              </w:numPr>
              <w:spacing w:after="0" w:line="240" w:lineRule="auto"/>
              <w:jc w:val="center"/>
              <w:rPr>
                <w:rFonts w:ascii="Times New Roman" w:hAnsi="Times New Roman"/>
                <w:sz w:val="24"/>
                <w:szCs w:val="24"/>
              </w:rPr>
            </w:pPr>
          </w:p>
        </w:tc>
        <w:tc>
          <w:tcPr>
            <w:tcW w:w="3078" w:type="pct"/>
          </w:tcPr>
          <w:p w:rsidR="00B0195F" w:rsidRPr="00B0195F" w:rsidRDefault="00B0195F" w:rsidP="00D22FC5">
            <w:pPr>
              <w:rPr>
                <w:rFonts w:ascii="Times New Roman" w:hAnsi="Times New Roman"/>
                <w:sz w:val="24"/>
                <w:szCs w:val="24"/>
              </w:rPr>
            </w:pPr>
            <w:r w:rsidRPr="00B0195F">
              <w:rPr>
                <w:rFonts w:ascii="Times New Roman" w:hAnsi="Times New Roman"/>
                <w:sz w:val="24"/>
                <w:szCs w:val="24"/>
              </w:rPr>
              <w:t>Панькова Алиса</w:t>
            </w:r>
          </w:p>
        </w:tc>
        <w:tc>
          <w:tcPr>
            <w:tcW w:w="1346" w:type="pct"/>
          </w:tcPr>
          <w:p w:rsidR="00B0195F" w:rsidRPr="00B0195F" w:rsidRDefault="00B0195F" w:rsidP="00D22FC5">
            <w:pPr>
              <w:jc w:val="center"/>
              <w:rPr>
                <w:rFonts w:ascii="Times New Roman" w:hAnsi="Times New Roman"/>
                <w:sz w:val="24"/>
                <w:szCs w:val="24"/>
              </w:rPr>
            </w:pPr>
            <w:r w:rsidRPr="00B0195F">
              <w:rPr>
                <w:rFonts w:ascii="Times New Roman" w:hAnsi="Times New Roman"/>
                <w:sz w:val="24"/>
                <w:szCs w:val="24"/>
              </w:rPr>
              <w:t>2019</w:t>
            </w:r>
          </w:p>
        </w:tc>
      </w:tr>
      <w:tr w:rsidR="00B0195F" w:rsidRPr="00B0195F" w:rsidTr="00D22FC5">
        <w:trPr>
          <w:trHeight w:val="389"/>
        </w:trPr>
        <w:tc>
          <w:tcPr>
            <w:tcW w:w="576" w:type="pct"/>
          </w:tcPr>
          <w:p w:rsidR="00B0195F" w:rsidRPr="00B0195F" w:rsidRDefault="00B0195F" w:rsidP="00D22FC5">
            <w:pPr>
              <w:pStyle w:val="a3"/>
              <w:numPr>
                <w:ilvl w:val="0"/>
                <w:numId w:val="9"/>
              </w:numPr>
              <w:spacing w:after="0" w:line="240" w:lineRule="auto"/>
              <w:jc w:val="center"/>
              <w:rPr>
                <w:rFonts w:ascii="Times New Roman" w:hAnsi="Times New Roman"/>
                <w:sz w:val="24"/>
                <w:szCs w:val="24"/>
              </w:rPr>
            </w:pPr>
          </w:p>
        </w:tc>
        <w:tc>
          <w:tcPr>
            <w:tcW w:w="3078" w:type="pct"/>
          </w:tcPr>
          <w:p w:rsidR="00B0195F" w:rsidRPr="00B0195F" w:rsidRDefault="00B0195F" w:rsidP="00D22FC5">
            <w:pPr>
              <w:rPr>
                <w:rFonts w:ascii="Times New Roman" w:hAnsi="Times New Roman"/>
                <w:sz w:val="24"/>
                <w:szCs w:val="24"/>
              </w:rPr>
            </w:pPr>
            <w:r w:rsidRPr="00B0195F">
              <w:rPr>
                <w:rFonts w:ascii="Times New Roman" w:hAnsi="Times New Roman"/>
                <w:sz w:val="24"/>
                <w:szCs w:val="24"/>
              </w:rPr>
              <w:t>Плотников Алексей</w:t>
            </w:r>
          </w:p>
        </w:tc>
        <w:tc>
          <w:tcPr>
            <w:tcW w:w="1346" w:type="pct"/>
          </w:tcPr>
          <w:p w:rsidR="00B0195F" w:rsidRPr="00B0195F" w:rsidRDefault="00B0195F" w:rsidP="00D22FC5">
            <w:pPr>
              <w:jc w:val="center"/>
              <w:rPr>
                <w:rFonts w:ascii="Times New Roman" w:hAnsi="Times New Roman"/>
                <w:sz w:val="24"/>
                <w:szCs w:val="24"/>
              </w:rPr>
            </w:pPr>
            <w:r w:rsidRPr="00B0195F">
              <w:rPr>
                <w:rFonts w:ascii="Times New Roman" w:hAnsi="Times New Roman"/>
                <w:sz w:val="24"/>
                <w:szCs w:val="24"/>
              </w:rPr>
              <w:t>2019</w:t>
            </w:r>
          </w:p>
        </w:tc>
      </w:tr>
      <w:tr w:rsidR="00B0195F" w:rsidRPr="00B0195F" w:rsidTr="00D22FC5">
        <w:trPr>
          <w:trHeight w:val="389"/>
        </w:trPr>
        <w:tc>
          <w:tcPr>
            <w:tcW w:w="576" w:type="pct"/>
          </w:tcPr>
          <w:p w:rsidR="00B0195F" w:rsidRPr="00B0195F" w:rsidRDefault="00B0195F" w:rsidP="00D22FC5">
            <w:pPr>
              <w:pStyle w:val="a3"/>
              <w:numPr>
                <w:ilvl w:val="0"/>
                <w:numId w:val="9"/>
              </w:numPr>
              <w:spacing w:after="0" w:line="240" w:lineRule="auto"/>
              <w:jc w:val="center"/>
              <w:rPr>
                <w:rFonts w:ascii="Times New Roman" w:hAnsi="Times New Roman"/>
                <w:sz w:val="24"/>
                <w:szCs w:val="24"/>
              </w:rPr>
            </w:pPr>
          </w:p>
        </w:tc>
        <w:tc>
          <w:tcPr>
            <w:tcW w:w="3078" w:type="pct"/>
          </w:tcPr>
          <w:p w:rsidR="00B0195F" w:rsidRPr="00B0195F" w:rsidRDefault="00B0195F" w:rsidP="00D22FC5">
            <w:pPr>
              <w:rPr>
                <w:rFonts w:ascii="Times New Roman" w:hAnsi="Times New Roman"/>
                <w:sz w:val="24"/>
                <w:szCs w:val="24"/>
              </w:rPr>
            </w:pPr>
            <w:r w:rsidRPr="00B0195F">
              <w:rPr>
                <w:rFonts w:ascii="Times New Roman" w:hAnsi="Times New Roman"/>
                <w:sz w:val="24"/>
                <w:szCs w:val="24"/>
              </w:rPr>
              <w:t>Попов Степан</w:t>
            </w:r>
          </w:p>
        </w:tc>
        <w:tc>
          <w:tcPr>
            <w:tcW w:w="1346" w:type="pct"/>
          </w:tcPr>
          <w:p w:rsidR="00B0195F" w:rsidRPr="00B0195F" w:rsidRDefault="00B0195F" w:rsidP="00D22FC5">
            <w:pPr>
              <w:jc w:val="center"/>
              <w:rPr>
                <w:rFonts w:ascii="Times New Roman" w:hAnsi="Times New Roman"/>
                <w:sz w:val="24"/>
                <w:szCs w:val="24"/>
              </w:rPr>
            </w:pPr>
            <w:r w:rsidRPr="00B0195F">
              <w:rPr>
                <w:rFonts w:ascii="Times New Roman" w:hAnsi="Times New Roman"/>
                <w:sz w:val="24"/>
                <w:szCs w:val="24"/>
              </w:rPr>
              <w:t>2020</w:t>
            </w:r>
          </w:p>
        </w:tc>
      </w:tr>
      <w:tr w:rsidR="00B0195F" w:rsidRPr="00B0195F" w:rsidTr="00D22FC5">
        <w:trPr>
          <w:trHeight w:val="389"/>
        </w:trPr>
        <w:tc>
          <w:tcPr>
            <w:tcW w:w="576" w:type="pct"/>
          </w:tcPr>
          <w:p w:rsidR="00B0195F" w:rsidRPr="00B0195F" w:rsidRDefault="00B0195F" w:rsidP="00D22FC5">
            <w:pPr>
              <w:pStyle w:val="a3"/>
              <w:numPr>
                <w:ilvl w:val="0"/>
                <w:numId w:val="9"/>
              </w:numPr>
              <w:spacing w:after="0" w:line="240" w:lineRule="auto"/>
              <w:jc w:val="center"/>
              <w:rPr>
                <w:rFonts w:ascii="Times New Roman" w:hAnsi="Times New Roman"/>
                <w:sz w:val="24"/>
                <w:szCs w:val="24"/>
              </w:rPr>
            </w:pPr>
          </w:p>
        </w:tc>
        <w:tc>
          <w:tcPr>
            <w:tcW w:w="3078" w:type="pct"/>
          </w:tcPr>
          <w:p w:rsidR="00B0195F" w:rsidRPr="00B0195F" w:rsidRDefault="00B0195F" w:rsidP="00D22FC5">
            <w:pPr>
              <w:rPr>
                <w:rFonts w:ascii="Times New Roman" w:hAnsi="Times New Roman"/>
                <w:sz w:val="24"/>
                <w:szCs w:val="24"/>
              </w:rPr>
            </w:pPr>
            <w:r w:rsidRPr="00B0195F">
              <w:rPr>
                <w:rFonts w:ascii="Times New Roman" w:hAnsi="Times New Roman"/>
                <w:sz w:val="24"/>
                <w:szCs w:val="24"/>
              </w:rPr>
              <w:t>Серебренникова Софья</w:t>
            </w:r>
          </w:p>
        </w:tc>
        <w:tc>
          <w:tcPr>
            <w:tcW w:w="1346" w:type="pct"/>
          </w:tcPr>
          <w:p w:rsidR="00B0195F" w:rsidRPr="00B0195F" w:rsidRDefault="00B0195F" w:rsidP="00D22FC5">
            <w:pPr>
              <w:jc w:val="center"/>
              <w:rPr>
                <w:rFonts w:ascii="Times New Roman" w:hAnsi="Times New Roman"/>
                <w:sz w:val="24"/>
                <w:szCs w:val="24"/>
              </w:rPr>
            </w:pPr>
            <w:r w:rsidRPr="00B0195F">
              <w:rPr>
                <w:rFonts w:ascii="Times New Roman" w:hAnsi="Times New Roman"/>
                <w:sz w:val="24"/>
                <w:szCs w:val="24"/>
              </w:rPr>
              <w:t>2020</w:t>
            </w:r>
          </w:p>
        </w:tc>
      </w:tr>
      <w:tr w:rsidR="00B0195F" w:rsidRPr="00B0195F" w:rsidTr="00D22FC5">
        <w:trPr>
          <w:trHeight w:val="389"/>
        </w:trPr>
        <w:tc>
          <w:tcPr>
            <w:tcW w:w="576" w:type="pct"/>
          </w:tcPr>
          <w:p w:rsidR="00B0195F" w:rsidRPr="00B0195F" w:rsidRDefault="00B0195F" w:rsidP="00D22FC5">
            <w:pPr>
              <w:pStyle w:val="a3"/>
              <w:numPr>
                <w:ilvl w:val="0"/>
                <w:numId w:val="9"/>
              </w:numPr>
              <w:spacing w:after="0" w:line="240" w:lineRule="auto"/>
              <w:jc w:val="center"/>
              <w:rPr>
                <w:rFonts w:ascii="Times New Roman" w:hAnsi="Times New Roman"/>
                <w:sz w:val="24"/>
                <w:szCs w:val="24"/>
              </w:rPr>
            </w:pPr>
          </w:p>
        </w:tc>
        <w:tc>
          <w:tcPr>
            <w:tcW w:w="3078" w:type="pct"/>
          </w:tcPr>
          <w:p w:rsidR="00B0195F" w:rsidRPr="00B0195F" w:rsidRDefault="00B0195F" w:rsidP="00D22FC5">
            <w:pPr>
              <w:rPr>
                <w:rFonts w:ascii="Times New Roman" w:hAnsi="Times New Roman"/>
                <w:sz w:val="24"/>
                <w:szCs w:val="24"/>
              </w:rPr>
            </w:pPr>
            <w:r w:rsidRPr="00B0195F">
              <w:rPr>
                <w:rFonts w:ascii="Times New Roman" w:hAnsi="Times New Roman"/>
                <w:sz w:val="24"/>
                <w:szCs w:val="24"/>
              </w:rPr>
              <w:t>Трофимова Мария</w:t>
            </w:r>
          </w:p>
        </w:tc>
        <w:tc>
          <w:tcPr>
            <w:tcW w:w="1346" w:type="pct"/>
          </w:tcPr>
          <w:p w:rsidR="00B0195F" w:rsidRPr="00B0195F" w:rsidRDefault="00B0195F" w:rsidP="00D22FC5">
            <w:pPr>
              <w:jc w:val="center"/>
              <w:rPr>
                <w:rFonts w:ascii="Times New Roman" w:hAnsi="Times New Roman"/>
                <w:sz w:val="24"/>
                <w:szCs w:val="24"/>
              </w:rPr>
            </w:pPr>
            <w:r w:rsidRPr="00B0195F">
              <w:rPr>
                <w:rFonts w:ascii="Times New Roman" w:hAnsi="Times New Roman"/>
                <w:sz w:val="24"/>
                <w:szCs w:val="24"/>
              </w:rPr>
              <w:t>2019</w:t>
            </w:r>
          </w:p>
        </w:tc>
      </w:tr>
      <w:tr w:rsidR="00B0195F" w:rsidRPr="00B0195F" w:rsidTr="00D22FC5">
        <w:trPr>
          <w:trHeight w:val="389"/>
        </w:trPr>
        <w:tc>
          <w:tcPr>
            <w:tcW w:w="576" w:type="pct"/>
          </w:tcPr>
          <w:p w:rsidR="00B0195F" w:rsidRPr="00B0195F" w:rsidRDefault="00B0195F" w:rsidP="00D22FC5">
            <w:pPr>
              <w:pStyle w:val="a3"/>
              <w:numPr>
                <w:ilvl w:val="0"/>
                <w:numId w:val="9"/>
              </w:numPr>
              <w:spacing w:after="0" w:line="240" w:lineRule="auto"/>
              <w:jc w:val="center"/>
              <w:rPr>
                <w:rFonts w:ascii="Times New Roman" w:hAnsi="Times New Roman"/>
                <w:sz w:val="24"/>
                <w:szCs w:val="24"/>
              </w:rPr>
            </w:pPr>
          </w:p>
        </w:tc>
        <w:tc>
          <w:tcPr>
            <w:tcW w:w="3078" w:type="pct"/>
          </w:tcPr>
          <w:p w:rsidR="00B0195F" w:rsidRPr="00B0195F" w:rsidRDefault="00B0195F" w:rsidP="00D22FC5">
            <w:pPr>
              <w:rPr>
                <w:rFonts w:ascii="Times New Roman" w:hAnsi="Times New Roman"/>
                <w:sz w:val="24"/>
                <w:szCs w:val="24"/>
              </w:rPr>
            </w:pPr>
            <w:r w:rsidRPr="00B0195F">
              <w:rPr>
                <w:rFonts w:ascii="Times New Roman" w:hAnsi="Times New Roman"/>
                <w:sz w:val="24"/>
                <w:szCs w:val="24"/>
              </w:rPr>
              <w:t>Чебыкина Дарья</w:t>
            </w:r>
          </w:p>
        </w:tc>
        <w:tc>
          <w:tcPr>
            <w:tcW w:w="1346" w:type="pct"/>
          </w:tcPr>
          <w:p w:rsidR="00B0195F" w:rsidRPr="00B0195F" w:rsidRDefault="00B0195F" w:rsidP="00D22FC5">
            <w:pPr>
              <w:jc w:val="center"/>
              <w:rPr>
                <w:rFonts w:ascii="Times New Roman" w:hAnsi="Times New Roman"/>
                <w:sz w:val="24"/>
                <w:szCs w:val="24"/>
              </w:rPr>
            </w:pPr>
            <w:r w:rsidRPr="00B0195F">
              <w:rPr>
                <w:rFonts w:ascii="Times New Roman" w:hAnsi="Times New Roman"/>
                <w:sz w:val="24"/>
                <w:szCs w:val="24"/>
              </w:rPr>
              <w:t>2019</w:t>
            </w:r>
          </w:p>
        </w:tc>
      </w:tr>
      <w:tr w:rsidR="00B0195F" w:rsidRPr="00B0195F" w:rsidTr="00D22FC5">
        <w:trPr>
          <w:trHeight w:val="389"/>
        </w:trPr>
        <w:tc>
          <w:tcPr>
            <w:tcW w:w="576" w:type="pct"/>
          </w:tcPr>
          <w:p w:rsidR="00B0195F" w:rsidRPr="00B0195F" w:rsidRDefault="00B0195F" w:rsidP="00D22FC5">
            <w:pPr>
              <w:pStyle w:val="a3"/>
              <w:numPr>
                <w:ilvl w:val="0"/>
                <w:numId w:val="9"/>
              </w:numPr>
              <w:spacing w:after="0" w:line="240" w:lineRule="auto"/>
              <w:jc w:val="center"/>
              <w:rPr>
                <w:rFonts w:ascii="Times New Roman" w:hAnsi="Times New Roman"/>
                <w:sz w:val="24"/>
                <w:szCs w:val="24"/>
              </w:rPr>
            </w:pPr>
          </w:p>
        </w:tc>
        <w:tc>
          <w:tcPr>
            <w:tcW w:w="3078" w:type="pct"/>
          </w:tcPr>
          <w:p w:rsidR="00B0195F" w:rsidRPr="00B0195F" w:rsidRDefault="00B0195F" w:rsidP="00D22FC5">
            <w:pPr>
              <w:rPr>
                <w:rFonts w:ascii="Times New Roman" w:hAnsi="Times New Roman"/>
                <w:sz w:val="24"/>
                <w:szCs w:val="24"/>
              </w:rPr>
            </w:pPr>
            <w:r w:rsidRPr="00B0195F">
              <w:rPr>
                <w:rFonts w:ascii="Times New Roman" w:hAnsi="Times New Roman"/>
                <w:sz w:val="24"/>
                <w:szCs w:val="24"/>
              </w:rPr>
              <w:t>Чухарева Александра</w:t>
            </w:r>
          </w:p>
        </w:tc>
        <w:tc>
          <w:tcPr>
            <w:tcW w:w="1346" w:type="pct"/>
          </w:tcPr>
          <w:p w:rsidR="00B0195F" w:rsidRPr="00B0195F" w:rsidRDefault="00B0195F" w:rsidP="00D22FC5">
            <w:pPr>
              <w:jc w:val="center"/>
              <w:rPr>
                <w:rFonts w:ascii="Times New Roman" w:hAnsi="Times New Roman"/>
                <w:sz w:val="24"/>
                <w:szCs w:val="24"/>
              </w:rPr>
            </w:pPr>
            <w:r w:rsidRPr="00B0195F">
              <w:rPr>
                <w:rFonts w:ascii="Times New Roman" w:hAnsi="Times New Roman"/>
                <w:sz w:val="24"/>
                <w:szCs w:val="24"/>
              </w:rPr>
              <w:t>2020</w:t>
            </w:r>
          </w:p>
        </w:tc>
      </w:tr>
      <w:tr w:rsidR="00B0195F" w:rsidRPr="00B0195F" w:rsidTr="00D22FC5">
        <w:trPr>
          <w:trHeight w:val="389"/>
        </w:trPr>
        <w:tc>
          <w:tcPr>
            <w:tcW w:w="576" w:type="pct"/>
          </w:tcPr>
          <w:p w:rsidR="00B0195F" w:rsidRPr="00B0195F" w:rsidRDefault="00B0195F" w:rsidP="00D22FC5">
            <w:pPr>
              <w:pStyle w:val="a3"/>
              <w:numPr>
                <w:ilvl w:val="0"/>
                <w:numId w:val="9"/>
              </w:numPr>
              <w:spacing w:after="0" w:line="240" w:lineRule="auto"/>
              <w:jc w:val="center"/>
              <w:rPr>
                <w:rFonts w:ascii="Times New Roman" w:hAnsi="Times New Roman"/>
                <w:sz w:val="24"/>
                <w:szCs w:val="24"/>
              </w:rPr>
            </w:pPr>
          </w:p>
        </w:tc>
        <w:tc>
          <w:tcPr>
            <w:tcW w:w="3078" w:type="pct"/>
          </w:tcPr>
          <w:p w:rsidR="00B0195F" w:rsidRPr="00B0195F" w:rsidRDefault="00B0195F" w:rsidP="00D22FC5">
            <w:pPr>
              <w:rPr>
                <w:rFonts w:ascii="Times New Roman" w:hAnsi="Times New Roman"/>
                <w:sz w:val="24"/>
                <w:szCs w:val="24"/>
              </w:rPr>
            </w:pPr>
            <w:r w:rsidRPr="00B0195F">
              <w:rPr>
                <w:rFonts w:ascii="Times New Roman" w:hAnsi="Times New Roman"/>
                <w:sz w:val="24"/>
                <w:szCs w:val="24"/>
              </w:rPr>
              <w:t>Чухарев Илья</w:t>
            </w:r>
          </w:p>
        </w:tc>
        <w:tc>
          <w:tcPr>
            <w:tcW w:w="1346" w:type="pct"/>
          </w:tcPr>
          <w:p w:rsidR="00B0195F" w:rsidRPr="00B0195F" w:rsidRDefault="00B0195F" w:rsidP="00D22FC5">
            <w:pPr>
              <w:jc w:val="center"/>
              <w:rPr>
                <w:rFonts w:ascii="Times New Roman" w:hAnsi="Times New Roman"/>
                <w:sz w:val="24"/>
                <w:szCs w:val="24"/>
              </w:rPr>
            </w:pPr>
          </w:p>
        </w:tc>
      </w:tr>
    </w:tbl>
    <w:p w:rsidR="00B0195F" w:rsidRPr="00B0195F" w:rsidRDefault="00B0195F" w:rsidP="00B0195F">
      <w:pPr>
        <w:spacing w:after="0" w:line="240" w:lineRule="auto"/>
        <w:jc w:val="center"/>
        <w:rPr>
          <w:rFonts w:ascii="Times New Roman" w:hAnsi="Times New Roman"/>
          <w:b/>
          <w:sz w:val="24"/>
          <w:szCs w:val="24"/>
        </w:rPr>
      </w:pPr>
    </w:p>
    <w:p w:rsidR="00B0195F" w:rsidRPr="00B0195F" w:rsidRDefault="00B0195F" w:rsidP="00B0195F">
      <w:pPr>
        <w:spacing w:after="0" w:line="240" w:lineRule="auto"/>
        <w:jc w:val="center"/>
        <w:rPr>
          <w:rFonts w:ascii="Times New Roman" w:hAnsi="Times New Roman"/>
          <w:b/>
          <w:sz w:val="24"/>
          <w:szCs w:val="24"/>
        </w:rPr>
      </w:pPr>
      <w:r w:rsidRPr="00B0195F">
        <w:rPr>
          <w:rFonts w:ascii="Times New Roman" w:hAnsi="Times New Roman"/>
          <w:b/>
          <w:sz w:val="24"/>
          <w:szCs w:val="24"/>
        </w:rPr>
        <w:t>Анализ состава, потребно</w:t>
      </w:r>
      <w:r w:rsidR="0086662F">
        <w:rPr>
          <w:rFonts w:ascii="Times New Roman" w:hAnsi="Times New Roman"/>
          <w:b/>
          <w:sz w:val="24"/>
          <w:szCs w:val="24"/>
        </w:rPr>
        <w:t>стей и приоритетов семьи на 2023-2024</w:t>
      </w:r>
      <w:r w:rsidRPr="00B0195F">
        <w:rPr>
          <w:rFonts w:ascii="Times New Roman" w:hAnsi="Times New Roman"/>
          <w:b/>
          <w:sz w:val="24"/>
          <w:szCs w:val="24"/>
        </w:rPr>
        <w:t xml:space="preserve"> учебный год.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6"/>
        <w:gridCol w:w="3651"/>
        <w:gridCol w:w="3962"/>
      </w:tblGrid>
      <w:tr w:rsidR="00B0195F" w:rsidRPr="00B0195F" w:rsidTr="00D22FC5">
        <w:trPr>
          <w:trHeight w:val="250"/>
        </w:trPr>
        <w:tc>
          <w:tcPr>
            <w:tcW w:w="2276" w:type="dxa"/>
            <w:tcBorders>
              <w:top w:val="single" w:sz="4" w:space="0" w:color="auto"/>
              <w:left w:val="single" w:sz="4" w:space="0" w:color="auto"/>
              <w:bottom w:val="single" w:sz="4" w:space="0" w:color="auto"/>
              <w:right w:val="single" w:sz="4" w:space="0" w:color="auto"/>
            </w:tcBorders>
          </w:tcPr>
          <w:p w:rsidR="00B0195F" w:rsidRPr="00B0195F" w:rsidRDefault="00B0195F" w:rsidP="00D22FC5">
            <w:pPr>
              <w:spacing w:after="0" w:line="240" w:lineRule="auto"/>
              <w:jc w:val="center"/>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B0195F" w:rsidRPr="00B0195F" w:rsidRDefault="00B0195F" w:rsidP="00D22FC5">
            <w:pPr>
              <w:spacing w:after="0" w:line="240" w:lineRule="auto"/>
              <w:jc w:val="center"/>
              <w:rPr>
                <w:rFonts w:ascii="Times New Roman" w:hAnsi="Times New Roman"/>
                <w:b/>
                <w:sz w:val="24"/>
                <w:szCs w:val="24"/>
              </w:rPr>
            </w:pPr>
            <w:r w:rsidRPr="00B0195F">
              <w:rPr>
                <w:rFonts w:ascii="Times New Roman" w:hAnsi="Times New Roman"/>
                <w:b/>
                <w:sz w:val="24"/>
                <w:szCs w:val="24"/>
              </w:rPr>
              <w:t>Количество детей</w:t>
            </w:r>
          </w:p>
        </w:tc>
        <w:tc>
          <w:tcPr>
            <w:tcW w:w="3962" w:type="dxa"/>
            <w:tcBorders>
              <w:top w:val="single" w:sz="4" w:space="0" w:color="auto"/>
              <w:left w:val="single" w:sz="4" w:space="0" w:color="auto"/>
              <w:bottom w:val="single" w:sz="4" w:space="0" w:color="auto"/>
              <w:right w:val="single" w:sz="4" w:space="0" w:color="auto"/>
            </w:tcBorders>
            <w:hideMark/>
          </w:tcPr>
          <w:p w:rsidR="00B0195F" w:rsidRPr="00B0195F" w:rsidRDefault="00B0195F" w:rsidP="00D22FC5">
            <w:pPr>
              <w:spacing w:after="0" w:line="240" w:lineRule="auto"/>
              <w:jc w:val="center"/>
              <w:rPr>
                <w:rFonts w:ascii="Times New Roman" w:hAnsi="Times New Roman"/>
                <w:b/>
                <w:sz w:val="24"/>
                <w:szCs w:val="24"/>
              </w:rPr>
            </w:pPr>
            <w:r w:rsidRPr="00B0195F">
              <w:rPr>
                <w:rFonts w:ascii="Times New Roman" w:hAnsi="Times New Roman"/>
                <w:b/>
                <w:sz w:val="24"/>
                <w:szCs w:val="24"/>
              </w:rPr>
              <w:t>1</w:t>
            </w:r>
            <w:r>
              <w:rPr>
                <w:rFonts w:ascii="Times New Roman" w:hAnsi="Times New Roman"/>
                <w:b/>
                <w:sz w:val="24"/>
                <w:szCs w:val="24"/>
              </w:rPr>
              <w:t>7</w:t>
            </w:r>
          </w:p>
        </w:tc>
      </w:tr>
      <w:tr w:rsidR="00B0195F" w:rsidRPr="00B0195F" w:rsidTr="00D22FC5">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B0195F" w:rsidRPr="00B0195F" w:rsidRDefault="00495790" w:rsidP="00D22FC5">
            <w:pPr>
              <w:spacing w:after="0" w:line="240" w:lineRule="auto"/>
              <w:jc w:val="center"/>
              <w:rPr>
                <w:rFonts w:ascii="Times New Roman" w:hAnsi="Times New Roman"/>
                <w:sz w:val="24"/>
                <w:szCs w:val="24"/>
              </w:rPr>
            </w:pPr>
            <w:r>
              <w:rPr>
                <w:rFonts w:ascii="Times New Roman" w:hAnsi="Times New Roman"/>
                <w:sz w:val="24"/>
                <w:szCs w:val="24"/>
              </w:rPr>
              <w:pict>
                <v:rect id="_x0000_s1027" style="position:absolute;left:0;text-align:left;margin-left:208.95pt;margin-top:-726.75pt;width:26pt;height:34pt;z-index:251658240;visibility:visible;mso-position-horizontal-relative:text;mso-position-vertical-relative:text" stroked="f">
                  <v:textbox style="mso-next-textbox:#_x0000_s1027">
                    <w:txbxContent>
                      <w:p w:rsidR="00792998" w:rsidRDefault="00792998" w:rsidP="00B0195F">
                        <w:pPr>
                          <w:jc w:val="center"/>
                        </w:pPr>
                      </w:p>
                    </w:txbxContent>
                  </v:textbox>
                </v:rect>
              </w:pict>
            </w:r>
            <w:r w:rsidR="00B0195F" w:rsidRPr="00B0195F">
              <w:rPr>
                <w:rFonts w:ascii="Times New Roman" w:hAnsi="Times New Roman"/>
                <w:sz w:val="24"/>
                <w:szCs w:val="24"/>
              </w:rPr>
              <w:t>Особенности семьи</w:t>
            </w:r>
          </w:p>
        </w:tc>
        <w:tc>
          <w:tcPr>
            <w:tcW w:w="3651" w:type="dxa"/>
            <w:tcBorders>
              <w:top w:val="single" w:sz="4" w:space="0" w:color="auto"/>
              <w:left w:val="single" w:sz="4" w:space="0" w:color="auto"/>
              <w:bottom w:val="single" w:sz="4" w:space="0" w:color="auto"/>
              <w:right w:val="single" w:sz="4" w:space="0" w:color="auto"/>
            </w:tcBorders>
            <w:hideMark/>
          </w:tcPr>
          <w:p w:rsidR="00B0195F" w:rsidRPr="00B0195F" w:rsidRDefault="00B0195F" w:rsidP="00D22FC5">
            <w:pPr>
              <w:spacing w:after="0" w:line="240" w:lineRule="auto"/>
              <w:jc w:val="center"/>
              <w:rPr>
                <w:rFonts w:ascii="Times New Roman" w:hAnsi="Times New Roman"/>
                <w:sz w:val="24"/>
                <w:szCs w:val="24"/>
              </w:rPr>
            </w:pPr>
            <w:r w:rsidRPr="00B0195F">
              <w:rPr>
                <w:rFonts w:ascii="Times New Roman" w:hAnsi="Times New Roman"/>
                <w:sz w:val="24"/>
                <w:szCs w:val="24"/>
              </w:rPr>
              <w:t>Полные семьи</w:t>
            </w:r>
          </w:p>
        </w:tc>
        <w:tc>
          <w:tcPr>
            <w:tcW w:w="3962" w:type="dxa"/>
            <w:tcBorders>
              <w:top w:val="single" w:sz="4" w:space="0" w:color="auto"/>
              <w:left w:val="single" w:sz="4" w:space="0" w:color="auto"/>
              <w:bottom w:val="single" w:sz="4" w:space="0" w:color="auto"/>
              <w:right w:val="single" w:sz="4" w:space="0" w:color="auto"/>
            </w:tcBorders>
            <w:hideMark/>
          </w:tcPr>
          <w:p w:rsidR="00B0195F" w:rsidRPr="00B0195F" w:rsidRDefault="00B0195F" w:rsidP="00D22FC5">
            <w:pPr>
              <w:spacing w:after="0" w:line="240" w:lineRule="auto"/>
              <w:jc w:val="center"/>
              <w:rPr>
                <w:rFonts w:ascii="Times New Roman" w:hAnsi="Times New Roman"/>
                <w:sz w:val="24"/>
                <w:szCs w:val="24"/>
              </w:rPr>
            </w:pPr>
            <w:r w:rsidRPr="00B0195F">
              <w:rPr>
                <w:rFonts w:ascii="Times New Roman" w:hAnsi="Times New Roman"/>
                <w:sz w:val="24"/>
                <w:szCs w:val="24"/>
              </w:rPr>
              <w:t>17</w:t>
            </w:r>
          </w:p>
        </w:tc>
      </w:tr>
      <w:tr w:rsidR="00B0195F" w:rsidRPr="00B0195F" w:rsidTr="00D22FC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195F" w:rsidRPr="00B0195F" w:rsidRDefault="00B0195F" w:rsidP="00D22FC5">
            <w:pPr>
              <w:spacing w:after="0" w:line="240" w:lineRule="auto"/>
              <w:jc w:val="center"/>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B0195F" w:rsidRPr="00B0195F" w:rsidRDefault="00B0195F" w:rsidP="00D22FC5">
            <w:pPr>
              <w:spacing w:after="0" w:line="240" w:lineRule="auto"/>
              <w:jc w:val="center"/>
              <w:rPr>
                <w:rFonts w:ascii="Times New Roman" w:hAnsi="Times New Roman"/>
                <w:sz w:val="24"/>
                <w:szCs w:val="24"/>
              </w:rPr>
            </w:pPr>
            <w:r w:rsidRPr="00B0195F">
              <w:rPr>
                <w:rFonts w:ascii="Times New Roman" w:hAnsi="Times New Roman"/>
                <w:sz w:val="24"/>
                <w:szCs w:val="24"/>
              </w:rPr>
              <w:t>Не полные семьи</w:t>
            </w:r>
          </w:p>
        </w:tc>
        <w:tc>
          <w:tcPr>
            <w:tcW w:w="3962" w:type="dxa"/>
            <w:tcBorders>
              <w:top w:val="single" w:sz="4" w:space="0" w:color="auto"/>
              <w:left w:val="single" w:sz="4" w:space="0" w:color="auto"/>
              <w:bottom w:val="single" w:sz="4" w:space="0" w:color="auto"/>
              <w:right w:val="single" w:sz="4" w:space="0" w:color="auto"/>
            </w:tcBorders>
            <w:hideMark/>
          </w:tcPr>
          <w:p w:rsidR="00B0195F" w:rsidRPr="00B0195F" w:rsidRDefault="00B0195F" w:rsidP="00D22FC5">
            <w:pPr>
              <w:spacing w:after="0" w:line="240" w:lineRule="auto"/>
              <w:jc w:val="center"/>
              <w:rPr>
                <w:rFonts w:ascii="Times New Roman" w:hAnsi="Times New Roman"/>
                <w:sz w:val="24"/>
                <w:szCs w:val="24"/>
              </w:rPr>
            </w:pPr>
            <w:r w:rsidRPr="00B0195F">
              <w:rPr>
                <w:rFonts w:ascii="Times New Roman" w:hAnsi="Times New Roman"/>
                <w:sz w:val="24"/>
                <w:szCs w:val="24"/>
              </w:rPr>
              <w:t>0</w:t>
            </w:r>
          </w:p>
        </w:tc>
      </w:tr>
      <w:tr w:rsidR="00B0195F" w:rsidRPr="00B0195F" w:rsidTr="00D22FC5">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195F" w:rsidRPr="00B0195F" w:rsidRDefault="00B0195F" w:rsidP="00D22FC5">
            <w:pPr>
              <w:spacing w:after="0" w:line="240" w:lineRule="auto"/>
              <w:jc w:val="center"/>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B0195F" w:rsidRPr="00B0195F" w:rsidRDefault="00B0195F" w:rsidP="00D22FC5">
            <w:pPr>
              <w:spacing w:after="0" w:line="240" w:lineRule="auto"/>
              <w:jc w:val="center"/>
              <w:rPr>
                <w:rFonts w:ascii="Times New Roman" w:hAnsi="Times New Roman"/>
                <w:sz w:val="24"/>
                <w:szCs w:val="24"/>
              </w:rPr>
            </w:pPr>
            <w:r w:rsidRPr="00B0195F">
              <w:rPr>
                <w:rFonts w:ascii="Times New Roman" w:hAnsi="Times New Roman"/>
                <w:sz w:val="24"/>
                <w:szCs w:val="24"/>
              </w:rPr>
              <w:t>Опекуны</w:t>
            </w:r>
          </w:p>
        </w:tc>
        <w:tc>
          <w:tcPr>
            <w:tcW w:w="3962" w:type="dxa"/>
            <w:tcBorders>
              <w:top w:val="single" w:sz="4" w:space="0" w:color="auto"/>
              <w:left w:val="single" w:sz="4" w:space="0" w:color="auto"/>
              <w:bottom w:val="single" w:sz="4" w:space="0" w:color="auto"/>
              <w:right w:val="single" w:sz="4" w:space="0" w:color="auto"/>
            </w:tcBorders>
            <w:hideMark/>
          </w:tcPr>
          <w:p w:rsidR="00B0195F" w:rsidRPr="00B0195F" w:rsidRDefault="00B0195F" w:rsidP="00D22FC5">
            <w:pPr>
              <w:spacing w:after="0" w:line="240" w:lineRule="auto"/>
              <w:jc w:val="center"/>
              <w:rPr>
                <w:rFonts w:ascii="Times New Roman" w:hAnsi="Times New Roman"/>
                <w:sz w:val="24"/>
                <w:szCs w:val="24"/>
              </w:rPr>
            </w:pPr>
            <w:r w:rsidRPr="00B0195F">
              <w:rPr>
                <w:rFonts w:ascii="Times New Roman" w:hAnsi="Times New Roman"/>
                <w:sz w:val="24"/>
                <w:szCs w:val="24"/>
              </w:rPr>
              <w:t>-</w:t>
            </w:r>
          </w:p>
        </w:tc>
      </w:tr>
      <w:tr w:rsidR="00B0195F" w:rsidRPr="00B0195F" w:rsidTr="00D22FC5">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195F" w:rsidRPr="00B0195F" w:rsidRDefault="00B0195F" w:rsidP="00D22FC5">
            <w:pPr>
              <w:spacing w:after="0" w:line="240" w:lineRule="auto"/>
              <w:jc w:val="center"/>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B0195F" w:rsidRPr="00B0195F" w:rsidRDefault="00B0195F" w:rsidP="00D22FC5">
            <w:pPr>
              <w:spacing w:after="0" w:line="240" w:lineRule="auto"/>
              <w:jc w:val="center"/>
              <w:rPr>
                <w:rFonts w:ascii="Times New Roman" w:hAnsi="Times New Roman"/>
                <w:sz w:val="24"/>
                <w:szCs w:val="24"/>
              </w:rPr>
            </w:pPr>
            <w:r w:rsidRPr="00B0195F">
              <w:rPr>
                <w:rFonts w:ascii="Times New Roman" w:hAnsi="Times New Roman"/>
                <w:sz w:val="24"/>
                <w:szCs w:val="24"/>
              </w:rPr>
              <w:t>многодетные</w:t>
            </w:r>
          </w:p>
        </w:tc>
        <w:tc>
          <w:tcPr>
            <w:tcW w:w="3962" w:type="dxa"/>
            <w:tcBorders>
              <w:top w:val="single" w:sz="4" w:space="0" w:color="auto"/>
              <w:left w:val="single" w:sz="4" w:space="0" w:color="auto"/>
              <w:bottom w:val="single" w:sz="4" w:space="0" w:color="auto"/>
              <w:right w:val="single" w:sz="4" w:space="0" w:color="auto"/>
            </w:tcBorders>
            <w:hideMark/>
          </w:tcPr>
          <w:p w:rsidR="00B0195F" w:rsidRPr="00B0195F" w:rsidRDefault="00B0195F" w:rsidP="00D22FC5">
            <w:pPr>
              <w:spacing w:after="0" w:line="240" w:lineRule="auto"/>
              <w:jc w:val="center"/>
              <w:rPr>
                <w:rFonts w:ascii="Times New Roman" w:hAnsi="Times New Roman"/>
                <w:sz w:val="24"/>
                <w:szCs w:val="24"/>
              </w:rPr>
            </w:pPr>
            <w:r w:rsidRPr="00B0195F">
              <w:rPr>
                <w:rFonts w:ascii="Times New Roman" w:hAnsi="Times New Roman"/>
                <w:sz w:val="24"/>
                <w:szCs w:val="24"/>
              </w:rPr>
              <w:t>8</w:t>
            </w:r>
          </w:p>
        </w:tc>
      </w:tr>
      <w:tr w:rsidR="00B0195F" w:rsidRPr="00B0195F" w:rsidTr="00D22FC5">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rsidR="00B0195F" w:rsidRPr="00B0195F" w:rsidRDefault="00B0195F" w:rsidP="00D22FC5">
            <w:pPr>
              <w:spacing w:after="0" w:line="240" w:lineRule="auto"/>
              <w:jc w:val="center"/>
              <w:rPr>
                <w:rFonts w:ascii="Times New Roman" w:hAnsi="Times New Roman"/>
                <w:sz w:val="24"/>
                <w:szCs w:val="24"/>
              </w:rPr>
            </w:pPr>
            <w:r w:rsidRPr="00B0195F">
              <w:rPr>
                <w:rFonts w:ascii="Times New Roman" w:hAnsi="Times New Roman"/>
                <w:sz w:val="24"/>
                <w:szCs w:val="24"/>
              </w:rPr>
              <w:t>Образование</w:t>
            </w:r>
          </w:p>
        </w:tc>
        <w:tc>
          <w:tcPr>
            <w:tcW w:w="3651" w:type="dxa"/>
            <w:tcBorders>
              <w:top w:val="single" w:sz="4" w:space="0" w:color="auto"/>
              <w:left w:val="single" w:sz="4" w:space="0" w:color="auto"/>
              <w:bottom w:val="single" w:sz="4" w:space="0" w:color="auto"/>
              <w:right w:val="single" w:sz="4" w:space="0" w:color="auto"/>
            </w:tcBorders>
            <w:hideMark/>
          </w:tcPr>
          <w:p w:rsidR="00B0195F" w:rsidRPr="00B0195F" w:rsidRDefault="00B0195F" w:rsidP="00D22FC5">
            <w:pPr>
              <w:spacing w:after="0" w:line="240" w:lineRule="auto"/>
              <w:jc w:val="center"/>
              <w:rPr>
                <w:rFonts w:ascii="Times New Roman" w:hAnsi="Times New Roman"/>
                <w:sz w:val="24"/>
                <w:szCs w:val="24"/>
              </w:rPr>
            </w:pPr>
            <w:r w:rsidRPr="00B0195F">
              <w:rPr>
                <w:rFonts w:ascii="Times New Roman" w:hAnsi="Times New Roman"/>
                <w:sz w:val="24"/>
                <w:szCs w:val="24"/>
              </w:rPr>
              <w:t>высшее</w:t>
            </w:r>
          </w:p>
        </w:tc>
        <w:tc>
          <w:tcPr>
            <w:tcW w:w="3962" w:type="dxa"/>
            <w:tcBorders>
              <w:top w:val="single" w:sz="4" w:space="0" w:color="auto"/>
              <w:left w:val="single" w:sz="4" w:space="0" w:color="auto"/>
              <w:bottom w:val="single" w:sz="4" w:space="0" w:color="auto"/>
              <w:right w:val="single" w:sz="4" w:space="0" w:color="auto"/>
            </w:tcBorders>
            <w:hideMark/>
          </w:tcPr>
          <w:p w:rsidR="00B0195F" w:rsidRPr="00B0195F" w:rsidRDefault="00B0195F" w:rsidP="00D22FC5">
            <w:pPr>
              <w:spacing w:after="0" w:line="240" w:lineRule="auto"/>
              <w:jc w:val="center"/>
              <w:rPr>
                <w:rFonts w:ascii="Times New Roman" w:hAnsi="Times New Roman"/>
                <w:sz w:val="24"/>
                <w:szCs w:val="24"/>
              </w:rPr>
            </w:pPr>
            <w:r w:rsidRPr="00B0195F">
              <w:rPr>
                <w:rFonts w:ascii="Times New Roman" w:hAnsi="Times New Roman"/>
                <w:sz w:val="24"/>
                <w:szCs w:val="24"/>
              </w:rPr>
              <w:t>5</w:t>
            </w:r>
          </w:p>
        </w:tc>
      </w:tr>
      <w:tr w:rsidR="00B0195F" w:rsidRPr="00B0195F" w:rsidTr="00D22FC5">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195F" w:rsidRPr="00B0195F" w:rsidRDefault="00B0195F" w:rsidP="00D22FC5">
            <w:pPr>
              <w:spacing w:after="0" w:line="240" w:lineRule="auto"/>
              <w:jc w:val="center"/>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B0195F" w:rsidRPr="00B0195F" w:rsidRDefault="00B0195F" w:rsidP="00D22FC5">
            <w:pPr>
              <w:spacing w:after="0" w:line="240" w:lineRule="auto"/>
              <w:jc w:val="center"/>
              <w:rPr>
                <w:rFonts w:ascii="Times New Roman" w:hAnsi="Times New Roman"/>
                <w:sz w:val="24"/>
                <w:szCs w:val="24"/>
              </w:rPr>
            </w:pPr>
            <w:r w:rsidRPr="00B0195F">
              <w:rPr>
                <w:rFonts w:ascii="Times New Roman" w:hAnsi="Times New Roman"/>
                <w:sz w:val="24"/>
                <w:szCs w:val="24"/>
              </w:rPr>
              <w:t>с/спец.</w:t>
            </w:r>
          </w:p>
        </w:tc>
        <w:tc>
          <w:tcPr>
            <w:tcW w:w="3962" w:type="dxa"/>
            <w:tcBorders>
              <w:top w:val="single" w:sz="4" w:space="0" w:color="auto"/>
              <w:left w:val="single" w:sz="4" w:space="0" w:color="auto"/>
              <w:bottom w:val="single" w:sz="4" w:space="0" w:color="auto"/>
              <w:right w:val="single" w:sz="4" w:space="0" w:color="auto"/>
            </w:tcBorders>
            <w:hideMark/>
          </w:tcPr>
          <w:p w:rsidR="00B0195F" w:rsidRPr="00B0195F" w:rsidRDefault="00B0195F" w:rsidP="00D22FC5">
            <w:pPr>
              <w:spacing w:after="0" w:line="240" w:lineRule="auto"/>
              <w:jc w:val="center"/>
              <w:rPr>
                <w:rFonts w:ascii="Times New Roman" w:hAnsi="Times New Roman"/>
                <w:sz w:val="24"/>
                <w:szCs w:val="24"/>
              </w:rPr>
            </w:pPr>
            <w:r w:rsidRPr="00B0195F">
              <w:rPr>
                <w:rFonts w:ascii="Times New Roman" w:hAnsi="Times New Roman"/>
                <w:sz w:val="24"/>
                <w:szCs w:val="24"/>
              </w:rPr>
              <w:t>3</w:t>
            </w:r>
          </w:p>
        </w:tc>
      </w:tr>
      <w:tr w:rsidR="00B0195F" w:rsidRPr="00B0195F" w:rsidTr="00D22FC5">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195F" w:rsidRPr="00B0195F" w:rsidRDefault="00B0195F" w:rsidP="00D22FC5">
            <w:pPr>
              <w:spacing w:after="0" w:line="240" w:lineRule="auto"/>
              <w:jc w:val="center"/>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B0195F" w:rsidRPr="00B0195F" w:rsidRDefault="00B0195F" w:rsidP="00D22FC5">
            <w:pPr>
              <w:spacing w:after="0" w:line="240" w:lineRule="auto"/>
              <w:jc w:val="center"/>
              <w:rPr>
                <w:rFonts w:ascii="Times New Roman" w:hAnsi="Times New Roman"/>
                <w:sz w:val="24"/>
                <w:szCs w:val="24"/>
              </w:rPr>
            </w:pPr>
            <w:r w:rsidRPr="00B0195F">
              <w:rPr>
                <w:rFonts w:ascii="Times New Roman" w:hAnsi="Times New Roman"/>
                <w:sz w:val="24"/>
                <w:szCs w:val="24"/>
              </w:rPr>
              <w:t>среднее</w:t>
            </w:r>
          </w:p>
        </w:tc>
        <w:tc>
          <w:tcPr>
            <w:tcW w:w="3962" w:type="dxa"/>
            <w:tcBorders>
              <w:top w:val="single" w:sz="4" w:space="0" w:color="auto"/>
              <w:left w:val="single" w:sz="4" w:space="0" w:color="auto"/>
              <w:bottom w:val="single" w:sz="4" w:space="0" w:color="auto"/>
              <w:right w:val="single" w:sz="4" w:space="0" w:color="auto"/>
            </w:tcBorders>
            <w:hideMark/>
          </w:tcPr>
          <w:p w:rsidR="00B0195F" w:rsidRPr="00B0195F" w:rsidRDefault="00B0195F" w:rsidP="00D22FC5">
            <w:pPr>
              <w:spacing w:after="0" w:line="240" w:lineRule="auto"/>
              <w:jc w:val="center"/>
              <w:rPr>
                <w:rFonts w:ascii="Times New Roman" w:hAnsi="Times New Roman"/>
                <w:sz w:val="24"/>
                <w:szCs w:val="24"/>
              </w:rPr>
            </w:pPr>
            <w:r w:rsidRPr="00B0195F">
              <w:rPr>
                <w:rFonts w:ascii="Times New Roman" w:hAnsi="Times New Roman"/>
                <w:sz w:val="24"/>
                <w:szCs w:val="24"/>
              </w:rPr>
              <w:t>9</w:t>
            </w:r>
          </w:p>
        </w:tc>
      </w:tr>
    </w:tbl>
    <w:p w:rsidR="00B0195F" w:rsidRPr="00B0195F" w:rsidRDefault="00B0195F" w:rsidP="00B0195F">
      <w:pPr>
        <w:pStyle w:val="a3"/>
        <w:spacing w:after="0" w:line="240" w:lineRule="auto"/>
        <w:ind w:left="0"/>
        <w:jc w:val="both"/>
        <w:rPr>
          <w:rFonts w:ascii="Times New Roman" w:eastAsia="Times New Roman" w:hAnsi="Times New Roman"/>
          <w:i/>
          <w:sz w:val="24"/>
          <w:szCs w:val="24"/>
        </w:rPr>
      </w:pPr>
      <w:r w:rsidRPr="00B0195F">
        <w:rPr>
          <w:rFonts w:ascii="Times New Roman" w:hAnsi="Times New Roman"/>
          <w:i/>
          <w:sz w:val="24"/>
          <w:szCs w:val="24"/>
        </w:rPr>
        <w:t xml:space="preserve"> </w:t>
      </w:r>
      <w:r w:rsidRPr="00B0195F">
        <w:rPr>
          <w:rFonts w:ascii="Times New Roman" w:eastAsia="Times New Roman" w:hAnsi="Times New Roman"/>
          <w:i/>
          <w:sz w:val="24"/>
          <w:szCs w:val="24"/>
        </w:rPr>
        <w:t xml:space="preserve"> - Характер взаимоотношений в семье (по наблюдению):</w:t>
      </w:r>
    </w:p>
    <w:p w:rsidR="00B0195F" w:rsidRPr="00B0195F" w:rsidRDefault="00B0195F" w:rsidP="00B0195F">
      <w:pPr>
        <w:numPr>
          <w:ilvl w:val="0"/>
          <w:numId w:val="8"/>
        </w:numPr>
        <w:spacing w:after="0" w:line="240" w:lineRule="auto"/>
        <w:jc w:val="both"/>
        <w:rPr>
          <w:rFonts w:ascii="Times New Roman" w:eastAsia="Times New Roman" w:hAnsi="Times New Roman"/>
          <w:sz w:val="24"/>
          <w:szCs w:val="24"/>
        </w:rPr>
      </w:pPr>
      <w:r w:rsidRPr="00B0195F">
        <w:rPr>
          <w:rFonts w:ascii="Times New Roman" w:eastAsia="Times New Roman" w:hAnsi="Times New Roman"/>
          <w:sz w:val="24"/>
          <w:szCs w:val="24"/>
        </w:rPr>
        <w:t xml:space="preserve"> благополучные - 17</w:t>
      </w:r>
    </w:p>
    <w:p w:rsidR="00B0195F" w:rsidRPr="00B0195F" w:rsidRDefault="00B0195F" w:rsidP="00B0195F">
      <w:pPr>
        <w:numPr>
          <w:ilvl w:val="0"/>
          <w:numId w:val="8"/>
        </w:numPr>
        <w:spacing w:after="0" w:line="240" w:lineRule="auto"/>
        <w:jc w:val="both"/>
        <w:rPr>
          <w:rFonts w:ascii="Times New Roman" w:eastAsia="Times New Roman" w:hAnsi="Times New Roman"/>
          <w:sz w:val="24"/>
          <w:szCs w:val="24"/>
        </w:rPr>
      </w:pPr>
      <w:r w:rsidRPr="00B0195F">
        <w:rPr>
          <w:rFonts w:ascii="Times New Roman" w:eastAsia="Times New Roman" w:hAnsi="Times New Roman"/>
          <w:sz w:val="24"/>
          <w:szCs w:val="24"/>
        </w:rPr>
        <w:t xml:space="preserve">формально благополучные - 0 </w:t>
      </w:r>
    </w:p>
    <w:p w:rsidR="00B0195F" w:rsidRPr="00B0195F" w:rsidRDefault="00B0195F" w:rsidP="00B0195F">
      <w:pPr>
        <w:numPr>
          <w:ilvl w:val="0"/>
          <w:numId w:val="8"/>
        </w:numPr>
        <w:spacing w:after="0" w:line="240" w:lineRule="auto"/>
        <w:jc w:val="both"/>
        <w:rPr>
          <w:rFonts w:ascii="Times New Roman" w:eastAsia="Times New Roman" w:hAnsi="Times New Roman"/>
          <w:sz w:val="24"/>
          <w:szCs w:val="24"/>
        </w:rPr>
      </w:pPr>
      <w:r w:rsidRPr="00B0195F">
        <w:rPr>
          <w:rFonts w:ascii="Times New Roman" w:eastAsia="Times New Roman" w:hAnsi="Times New Roman"/>
          <w:sz w:val="24"/>
          <w:szCs w:val="24"/>
        </w:rPr>
        <w:t>неблагополучные – 0</w:t>
      </w:r>
    </w:p>
    <w:p w:rsidR="00B0195F" w:rsidRPr="007421CF" w:rsidRDefault="00B0195F" w:rsidP="007421CF">
      <w:pPr>
        <w:pStyle w:val="a5"/>
        <w:spacing w:before="0" w:beforeAutospacing="0" w:after="0" w:afterAutospacing="0"/>
        <w:ind w:firstLine="567"/>
        <w:jc w:val="both"/>
        <w:rPr>
          <w:i/>
        </w:rPr>
      </w:pPr>
      <w:r w:rsidRPr="007421CF">
        <w:rPr>
          <w:b/>
          <w:i/>
        </w:rPr>
        <w:lastRenderedPageBreak/>
        <w:t xml:space="preserve">Возрастные и индивидуальные особенности контингента воспитанников 2 младшей группы.  </w:t>
      </w:r>
    </w:p>
    <w:p w:rsidR="00B0195F" w:rsidRDefault="00B0195F" w:rsidP="00B0195F">
      <w:pPr>
        <w:pStyle w:val="ae"/>
        <w:spacing w:line="240" w:lineRule="auto"/>
        <w:ind w:firstLine="709"/>
        <w:jc w:val="both"/>
        <w:rPr>
          <w:rFonts w:cs="Times New Roman"/>
        </w:rPr>
      </w:pPr>
      <w:r w:rsidRPr="007542D7">
        <w:rPr>
          <w:rFonts w:cs="Times New Roman"/>
        </w:rPr>
        <w:t>На рубеже трех лет любимым выражением ребенка становится «Я сам!» Отделение себя от взрослого и вместе с тем желание быть как взрослый, характерное противоречие кризиса трех лет.</w:t>
      </w:r>
    </w:p>
    <w:p w:rsidR="00B0195F" w:rsidRPr="007542D7" w:rsidRDefault="00B0195F" w:rsidP="00B0195F">
      <w:pPr>
        <w:pStyle w:val="ae"/>
        <w:spacing w:line="240" w:lineRule="auto"/>
        <w:ind w:firstLine="709"/>
        <w:jc w:val="both"/>
        <w:rPr>
          <w:rFonts w:cs="Times New Roman"/>
        </w:rPr>
      </w:pPr>
      <w:r w:rsidRPr="007542D7">
        <w:rPr>
          <w:rFonts w:cs="Times New Roman"/>
        </w:rPr>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w:t>
      </w:r>
      <w:r>
        <w:rPr>
          <w:rFonts w:cs="Times New Roman"/>
        </w:rPr>
        <w:t>,</w:t>
      </w:r>
      <w:r w:rsidRPr="007542D7">
        <w:rPr>
          <w:rFonts w:cs="Times New Roman"/>
        </w:rPr>
        <w:t xml:space="preserve"> он может сопереживать другому ребенку.</w:t>
      </w:r>
    </w:p>
    <w:p w:rsidR="00B0195F" w:rsidRPr="007542D7" w:rsidRDefault="00B0195F" w:rsidP="00B0195F">
      <w:pPr>
        <w:pStyle w:val="ae"/>
        <w:spacing w:line="240" w:lineRule="atLeast"/>
        <w:ind w:firstLine="709"/>
        <w:jc w:val="both"/>
        <w:rPr>
          <w:rFonts w:cs="Times New Roman"/>
        </w:rPr>
      </w:pPr>
      <w:r w:rsidRPr="007542D7">
        <w:rPr>
          <w:rFonts w:cs="Times New Roman"/>
        </w:rPr>
        <w:t>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B0195F" w:rsidRPr="007542D7" w:rsidRDefault="00B0195F" w:rsidP="00B0195F">
      <w:pPr>
        <w:pStyle w:val="ae"/>
        <w:spacing w:line="240" w:lineRule="atLeast"/>
        <w:ind w:firstLine="709"/>
        <w:jc w:val="both"/>
        <w:rPr>
          <w:rFonts w:cs="Times New Roman"/>
        </w:rPr>
      </w:pPr>
      <w:r w:rsidRPr="007542D7">
        <w:rPr>
          <w:rFonts w:cs="Times New Roman"/>
        </w:rPr>
        <w:t xml:space="preserve">Дети 3-4-х лет усваивают элементарные нормы и правила поведения, </w:t>
      </w:r>
    </w:p>
    <w:p w:rsidR="00B0195F" w:rsidRPr="007542D7" w:rsidRDefault="00B0195F" w:rsidP="00B0195F">
      <w:pPr>
        <w:pStyle w:val="ae"/>
        <w:spacing w:line="240" w:lineRule="atLeast"/>
        <w:ind w:firstLine="709"/>
        <w:jc w:val="both"/>
        <w:rPr>
          <w:rFonts w:cs="Times New Roman"/>
        </w:rPr>
      </w:pPr>
      <w:r w:rsidRPr="007542D7">
        <w:rPr>
          <w:rFonts w:cs="Times New Roman"/>
        </w:rPr>
        <w:t>связанные с определенными разрешениями и запретами («можно», «нужно», «нельзя»).</w:t>
      </w:r>
    </w:p>
    <w:p w:rsidR="00B0195F" w:rsidRPr="007542D7" w:rsidRDefault="00B0195F" w:rsidP="00B0195F">
      <w:pPr>
        <w:pStyle w:val="ae"/>
        <w:spacing w:line="240" w:lineRule="atLeast"/>
        <w:ind w:firstLine="709"/>
        <w:jc w:val="both"/>
        <w:rPr>
          <w:rFonts w:cs="Times New Roman"/>
        </w:rPr>
      </w:pPr>
      <w:r w:rsidRPr="007542D7">
        <w:rPr>
          <w:rFonts w:cs="Times New Roman"/>
        </w:rPr>
        <w:t>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B0195F" w:rsidRPr="007542D7" w:rsidRDefault="00B0195F" w:rsidP="00B0195F">
      <w:pPr>
        <w:pStyle w:val="ae"/>
        <w:spacing w:line="240" w:lineRule="atLeast"/>
        <w:ind w:firstLine="709"/>
        <w:jc w:val="both"/>
        <w:rPr>
          <w:rFonts w:cs="Times New Roman"/>
        </w:rPr>
      </w:pPr>
      <w:r w:rsidRPr="007542D7">
        <w:rPr>
          <w:rFonts w:cs="Times New Roman"/>
        </w:rPr>
        <w:t>У развивающегося  трехлетнего  ребёнка  есть все  возможности овладения  навыками самообслуживания  (становлении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w:t>
      </w:r>
    </w:p>
    <w:p w:rsidR="00B0195F" w:rsidRPr="007542D7" w:rsidRDefault="00B0195F" w:rsidP="00B0195F">
      <w:pPr>
        <w:pStyle w:val="ae"/>
        <w:spacing w:line="240" w:lineRule="atLeast"/>
        <w:ind w:firstLine="709"/>
        <w:jc w:val="both"/>
        <w:rPr>
          <w:rFonts w:cs="Times New Roman"/>
        </w:rPr>
      </w:pPr>
      <w:r w:rsidRPr="007542D7">
        <w:rPr>
          <w:rFonts w:cs="Times New Roman"/>
        </w:rPr>
        <w:t xml:space="preserve">В этот период  высока потребность ребенка в движении, его двигательная </w:t>
      </w:r>
    </w:p>
    <w:p w:rsidR="00B0195F" w:rsidRPr="007542D7" w:rsidRDefault="00B0195F" w:rsidP="00B0195F">
      <w:pPr>
        <w:pStyle w:val="ae"/>
        <w:spacing w:line="240" w:lineRule="atLeast"/>
        <w:ind w:firstLine="709"/>
        <w:jc w:val="both"/>
        <w:rPr>
          <w:rFonts w:cs="Times New Roman"/>
        </w:rPr>
      </w:pPr>
      <w:r w:rsidRPr="007542D7">
        <w:rPr>
          <w:rFonts w:cs="Times New Roman"/>
        </w:rPr>
        <w:t>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rsidR="00B0195F" w:rsidRPr="007542D7" w:rsidRDefault="00B0195F" w:rsidP="00B0195F">
      <w:pPr>
        <w:pStyle w:val="ae"/>
        <w:spacing w:line="240" w:lineRule="atLeast"/>
        <w:ind w:firstLine="709"/>
        <w:jc w:val="both"/>
        <w:rPr>
          <w:rFonts w:cs="Times New Roman"/>
        </w:rPr>
      </w:pPr>
      <w:r w:rsidRPr="007542D7">
        <w:rPr>
          <w:rFonts w:cs="Times New Roman"/>
        </w:rP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w:t>
      </w:r>
      <w:r>
        <w:rPr>
          <w:rFonts w:cs="Times New Roman"/>
        </w:rPr>
        <w:t>рат, прямоугольник, треугольник</w:t>
      </w:r>
      <w:r w:rsidRPr="007542D7">
        <w:rPr>
          <w:rFonts w:cs="Times New Roman"/>
        </w:rPr>
        <w:t xml:space="preserve"> по образцу, допуская иногда  незначительные ошибки. Ему известны слова «больше», «меньше», и из двух предметов (палочек, кубиков, мячей и т.п.) он успешно выбирает больший или меньший.</w:t>
      </w:r>
    </w:p>
    <w:p w:rsidR="00B0195F" w:rsidRPr="007542D7" w:rsidRDefault="00B0195F" w:rsidP="00B0195F">
      <w:pPr>
        <w:pStyle w:val="ae"/>
        <w:spacing w:line="240" w:lineRule="atLeast"/>
        <w:ind w:firstLine="709"/>
        <w:jc w:val="both"/>
        <w:rPr>
          <w:rFonts w:cs="Times New Roman"/>
        </w:rPr>
      </w:pPr>
      <w:r w:rsidRPr="007542D7">
        <w:rPr>
          <w:rFonts w:cs="Times New Roman"/>
        </w:rPr>
        <w:t xml:space="preserve">В 3 года дети практически осваивают пространство своей комнаты (квартиры), групповой комнаты в детском саду, двора, где гуляют и т.п. На основании опыта у них складываются некоторые пространственные представления (рядом, перед, на, под). </w:t>
      </w:r>
    </w:p>
    <w:p w:rsidR="00B0195F" w:rsidRPr="007542D7" w:rsidRDefault="00B0195F" w:rsidP="00B0195F">
      <w:pPr>
        <w:pStyle w:val="ae"/>
        <w:spacing w:line="240" w:lineRule="atLeast"/>
        <w:ind w:firstLine="709"/>
        <w:jc w:val="both"/>
        <w:rPr>
          <w:rFonts w:cs="Times New Roman"/>
        </w:rPr>
      </w:pPr>
      <w:r w:rsidRPr="007542D7">
        <w:rPr>
          <w:rFonts w:cs="Times New Roman"/>
        </w:rPr>
        <w:t>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Малыш знаком с предметами ближайшего окружения, их назначением</w:t>
      </w:r>
      <w:r>
        <w:rPr>
          <w:rFonts w:cs="Times New Roman"/>
        </w:rPr>
        <w:t xml:space="preserve"> </w:t>
      </w:r>
      <w:r w:rsidRPr="007542D7">
        <w:rPr>
          <w:rFonts w:cs="Times New Roman"/>
        </w:rPr>
        <w:t>(на стуле сидят, из чашки пьют и т.п.),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т.п.), о некоторых профессиях (врач, шофер, дворник), праздниках (Новый год, день с</w:t>
      </w:r>
      <w:r>
        <w:rPr>
          <w:rFonts w:cs="Times New Roman"/>
        </w:rPr>
        <w:t>воего рождения), свойствах воды</w:t>
      </w:r>
      <w:r w:rsidRPr="007542D7">
        <w:rPr>
          <w:rFonts w:cs="Times New Roman"/>
        </w:rPr>
        <w:t>,</w:t>
      </w:r>
      <w:r>
        <w:rPr>
          <w:rFonts w:cs="Times New Roman"/>
        </w:rPr>
        <w:t xml:space="preserve"> </w:t>
      </w:r>
      <w:r w:rsidRPr="007542D7">
        <w:rPr>
          <w:rFonts w:cs="Times New Roman"/>
        </w:rPr>
        <w:t xml:space="preserve">снега, песка (снег белый, холодный, вода теплая и вода холодная, лед скользкий, твердый; из влажного песка можно </w:t>
      </w:r>
      <w:r w:rsidRPr="007542D7">
        <w:rPr>
          <w:rFonts w:cs="Times New Roman"/>
        </w:rPr>
        <w:lastRenderedPageBreak/>
        <w:t>лепить,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B0195F" w:rsidRPr="007542D7" w:rsidRDefault="00B0195F" w:rsidP="00B0195F">
      <w:pPr>
        <w:pStyle w:val="ae"/>
        <w:spacing w:line="240" w:lineRule="atLeast"/>
        <w:ind w:firstLine="709"/>
        <w:jc w:val="both"/>
        <w:rPr>
          <w:rFonts w:cs="Times New Roman"/>
        </w:rPr>
      </w:pPr>
      <w:r w:rsidRPr="007542D7">
        <w:rPr>
          <w:rFonts w:cs="Times New Roman"/>
        </w:rPr>
        <w:t xml:space="preserve">Внимание детей четвертого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т.п.). </w:t>
      </w:r>
    </w:p>
    <w:p w:rsidR="00B0195F" w:rsidRPr="007542D7" w:rsidRDefault="00B0195F" w:rsidP="00B0195F">
      <w:pPr>
        <w:pStyle w:val="ae"/>
        <w:spacing w:line="240" w:lineRule="atLeast"/>
        <w:ind w:firstLine="709"/>
        <w:jc w:val="both"/>
        <w:rPr>
          <w:rFonts w:cs="Times New Roman"/>
        </w:rPr>
      </w:pPr>
      <w:r w:rsidRPr="007542D7">
        <w:rPr>
          <w:rFonts w:cs="Times New Roman"/>
        </w:rPr>
        <w:t>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т.д.</w:t>
      </w:r>
    </w:p>
    <w:p w:rsidR="00B0195F" w:rsidRPr="007542D7" w:rsidRDefault="00B0195F" w:rsidP="00B0195F">
      <w:pPr>
        <w:pStyle w:val="ae"/>
        <w:spacing w:line="240" w:lineRule="atLeast"/>
        <w:ind w:firstLine="709"/>
        <w:jc w:val="both"/>
        <w:rPr>
          <w:rFonts w:cs="Times New Roman"/>
        </w:rPr>
      </w:pPr>
      <w:r w:rsidRPr="007542D7">
        <w:rPr>
          <w:rFonts w:cs="Times New Roman"/>
        </w:rPr>
        <w:t xml:space="preserve">В младшем дошкольном возрасте ярко выражено стремление к деятельности. </w:t>
      </w:r>
    </w:p>
    <w:p w:rsidR="00B0195F" w:rsidRPr="007542D7" w:rsidRDefault="00B0195F" w:rsidP="00B0195F">
      <w:pPr>
        <w:pStyle w:val="ae"/>
        <w:spacing w:line="240" w:lineRule="atLeast"/>
        <w:ind w:firstLine="709"/>
        <w:jc w:val="both"/>
        <w:rPr>
          <w:rFonts w:cs="Times New Roman"/>
        </w:rPr>
      </w:pPr>
      <w:r w:rsidRPr="007542D7">
        <w:rPr>
          <w:rFonts w:cs="Times New Roman"/>
        </w:rPr>
        <w:t xml:space="preserve">Взрослый для ребенка - носитель определенной общественной функции. Желание ребенка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w:t>
      </w:r>
    </w:p>
    <w:p w:rsidR="00B0195F" w:rsidRPr="007542D7" w:rsidRDefault="00B0195F" w:rsidP="00B0195F">
      <w:pPr>
        <w:pStyle w:val="ae"/>
        <w:spacing w:line="240" w:lineRule="atLeast"/>
        <w:ind w:firstLine="709"/>
        <w:jc w:val="both"/>
        <w:rPr>
          <w:rFonts w:cs="Times New Roman"/>
        </w:rPr>
      </w:pPr>
      <w:r w:rsidRPr="007542D7">
        <w:rPr>
          <w:rFonts w:cs="Times New Roman"/>
        </w:rPr>
        <w:t>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w:t>
      </w:r>
    </w:p>
    <w:p w:rsidR="00B0195F" w:rsidRPr="007542D7" w:rsidRDefault="00B0195F" w:rsidP="00B0195F">
      <w:pPr>
        <w:pStyle w:val="ae"/>
        <w:spacing w:line="240" w:lineRule="atLeast"/>
        <w:ind w:firstLine="709"/>
        <w:jc w:val="both"/>
        <w:rPr>
          <w:rFonts w:cs="Times New Roman"/>
        </w:rPr>
      </w:pPr>
      <w:r w:rsidRPr="007542D7">
        <w:rPr>
          <w:rFonts w:cs="Times New Roman"/>
        </w:rPr>
        <w:t>В 3-4 года ребенок начинает чаще и охотнее вступать в общение со сверстниками ради участия в общей игре или продуктивной деятельности.</w:t>
      </w:r>
    </w:p>
    <w:p w:rsidR="00B0195F" w:rsidRPr="007542D7" w:rsidRDefault="00B0195F" w:rsidP="00B0195F">
      <w:pPr>
        <w:pStyle w:val="ae"/>
        <w:spacing w:line="240" w:lineRule="atLeast"/>
        <w:ind w:firstLine="709"/>
        <w:jc w:val="both"/>
        <w:rPr>
          <w:rFonts w:cs="Times New Roman"/>
        </w:rPr>
      </w:pPr>
      <w:r w:rsidRPr="007542D7">
        <w:rPr>
          <w:rFonts w:cs="Times New Roman"/>
        </w:rPr>
        <w:t>Главным средством общения с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B0195F" w:rsidRPr="007542D7" w:rsidRDefault="00B0195F" w:rsidP="00B0195F">
      <w:pPr>
        <w:pStyle w:val="ae"/>
        <w:spacing w:line="240" w:lineRule="atLeast"/>
        <w:ind w:firstLine="709"/>
        <w:jc w:val="both"/>
        <w:rPr>
          <w:rFonts w:cs="Times New Roman"/>
        </w:rPr>
      </w:pPr>
      <w:r w:rsidRPr="007542D7">
        <w:rPr>
          <w:rFonts w:cs="Times New Roman"/>
        </w:rPr>
        <w:t>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w:t>
      </w:r>
    </w:p>
    <w:p w:rsidR="00B0195F" w:rsidRPr="007542D7" w:rsidRDefault="00B0195F" w:rsidP="00B0195F">
      <w:pPr>
        <w:pStyle w:val="ae"/>
        <w:spacing w:line="240" w:lineRule="atLeast"/>
        <w:ind w:firstLine="709"/>
        <w:jc w:val="both"/>
        <w:rPr>
          <w:rFonts w:cs="Times New Roman"/>
        </w:rPr>
      </w:pPr>
      <w:r w:rsidRPr="007542D7">
        <w:rPr>
          <w:rFonts w:cs="Times New Roman"/>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w:t>
      </w:r>
    </w:p>
    <w:p w:rsidR="00B0195F" w:rsidRPr="007542D7" w:rsidRDefault="00B0195F" w:rsidP="00B0195F">
      <w:pPr>
        <w:pStyle w:val="ae"/>
        <w:spacing w:line="240" w:lineRule="atLeast"/>
        <w:ind w:firstLine="709"/>
        <w:jc w:val="both"/>
        <w:rPr>
          <w:rFonts w:cs="Times New Roman"/>
        </w:rPr>
      </w:pPr>
      <w:r w:rsidRPr="007542D7">
        <w:rPr>
          <w:rFonts w:cs="Times New Roman"/>
        </w:rPr>
        <w:t xml:space="preserve">Конструирование носит процессуальный характер. Ребенок может </w:t>
      </w:r>
    </w:p>
    <w:p w:rsidR="00B0195F" w:rsidRPr="007542D7" w:rsidRDefault="00B0195F" w:rsidP="00B0195F">
      <w:pPr>
        <w:pStyle w:val="ae"/>
        <w:spacing w:line="240" w:lineRule="atLeast"/>
        <w:ind w:firstLine="709"/>
        <w:jc w:val="both"/>
        <w:rPr>
          <w:rFonts w:cs="Times New Roman"/>
        </w:rPr>
      </w:pPr>
      <w:r w:rsidRPr="007542D7">
        <w:rPr>
          <w:rFonts w:cs="Times New Roman"/>
        </w:rPr>
        <w:t>конструировать по образцу лишь элементарные предметные конструкции из двух-трех  частей.</w:t>
      </w:r>
    </w:p>
    <w:p w:rsidR="00B0195F" w:rsidRPr="007542D7" w:rsidRDefault="00B0195F" w:rsidP="00B0195F">
      <w:pPr>
        <w:pStyle w:val="ae"/>
        <w:spacing w:line="240" w:lineRule="atLeast"/>
        <w:ind w:firstLine="709"/>
        <w:jc w:val="both"/>
        <w:rPr>
          <w:rFonts w:cs="Times New Roman"/>
        </w:rPr>
      </w:pPr>
      <w:r w:rsidRPr="007542D7">
        <w:rPr>
          <w:rFonts w:cs="Times New Roman"/>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w:t>
      </w:r>
      <w:r w:rsidRPr="007542D7">
        <w:rPr>
          <w:rFonts w:cs="Times New Roman"/>
        </w:rPr>
        <w:lastRenderedPageBreak/>
        <w:t>предметов,  осваивает звуковые  предэталоны (громко-тихо, высоко-низко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B0195F" w:rsidRPr="002E46DB" w:rsidRDefault="00B0195F" w:rsidP="00B0195F">
      <w:pPr>
        <w:widowControl w:val="0"/>
        <w:numPr>
          <w:ilvl w:val="1"/>
          <w:numId w:val="12"/>
        </w:numPr>
        <w:tabs>
          <w:tab w:val="left" w:pos="0"/>
        </w:tabs>
        <w:suppressAutoHyphens/>
        <w:spacing w:after="0" w:line="100" w:lineRule="atLeast"/>
        <w:ind w:left="850" w:hanging="567"/>
        <w:jc w:val="center"/>
        <w:rPr>
          <w:rFonts w:ascii="Times New Roman" w:eastAsia="Times New Roman" w:hAnsi="Times New Roman"/>
          <w:b/>
          <w:bCs/>
          <w:i/>
          <w:kern w:val="1"/>
          <w:sz w:val="24"/>
          <w:szCs w:val="24"/>
          <w:lang w:eastAsia="hi-IN" w:bidi="hi-IN"/>
        </w:rPr>
      </w:pPr>
      <w:r>
        <w:t xml:space="preserve"> </w:t>
      </w:r>
    </w:p>
    <w:p w:rsidR="00B0195F" w:rsidRPr="007542D7" w:rsidRDefault="00B0195F" w:rsidP="00B0195F">
      <w:pPr>
        <w:widowControl w:val="0"/>
        <w:numPr>
          <w:ilvl w:val="1"/>
          <w:numId w:val="12"/>
        </w:numPr>
        <w:tabs>
          <w:tab w:val="left" w:pos="0"/>
        </w:tabs>
        <w:suppressAutoHyphens/>
        <w:spacing w:after="0" w:line="100" w:lineRule="atLeast"/>
        <w:ind w:left="850" w:hanging="567"/>
        <w:jc w:val="center"/>
        <w:rPr>
          <w:rFonts w:ascii="Times New Roman" w:eastAsia="Times New Roman" w:hAnsi="Times New Roman"/>
          <w:b/>
          <w:bCs/>
          <w:i/>
          <w:kern w:val="1"/>
          <w:sz w:val="24"/>
          <w:szCs w:val="24"/>
          <w:lang w:eastAsia="hi-IN" w:bidi="hi-IN"/>
        </w:rPr>
      </w:pPr>
      <w:r w:rsidRPr="007542D7">
        <w:rPr>
          <w:rFonts w:ascii="Times New Roman" w:eastAsia="Times New Roman" w:hAnsi="Times New Roman"/>
          <w:b/>
          <w:bCs/>
          <w:i/>
          <w:kern w:val="1"/>
          <w:sz w:val="24"/>
          <w:szCs w:val="24"/>
          <w:lang w:eastAsia="hi-IN" w:bidi="hi-IN"/>
        </w:rPr>
        <w:t>Социально-коммуникативное развитие</w:t>
      </w:r>
      <w:r>
        <w:rPr>
          <w:rFonts w:ascii="Times New Roman" w:eastAsia="Times New Roman" w:hAnsi="Times New Roman"/>
          <w:b/>
          <w:bCs/>
          <w:i/>
          <w:kern w:val="1"/>
          <w:sz w:val="24"/>
          <w:szCs w:val="24"/>
          <w:lang w:eastAsia="hi-IN" w:bidi="hi-IN"/>
        </w:rPr>
        <w:t>.</w:t>
      </w:r>
    </w:p>
    <w:p w:rsidR="00B0195F" w:rsidRPr="007542D7" w:rsidRDefault="00B0195F" w:rsidP="00B0195F">
      <w:pPr>
        <w:widowControl w:val="0"/>
        <w:numPr>
          <w:ilvl w:val="0"/>
          <w:numId w:val="13"/>
        </w:numPr>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bCs/>
          <w:kern w:val="1"/>
          <w:sz w:val="24"/>
          <w:szCs w:val="24"/>
          <w:lang w:eastAsia="hi-IN" w:bidi="hi-IN"/>
        </w:rPr>
        <w:t xml:space="preserve">Ребенок </w:t>
      </w:r>
      <w:r w:rsidRPr="007542D7">
        <w:rPr>
          <w:rFonts w:ascii="Times New Roman" w:eastAsia="DejaVu Sans" w:hAnsi="Times New Roman"/>
          <w:kern w:val="1"/>
          <w:sz w:val="24"/>
          <w:szCs w:val="24"/>
          <w:lang w:eastAsia="hi-IN" w:bidi="hi-IN"/>
        </w:rPr>
        <w:t xml:space="preserve">предпочитает общение с взрослым, делится своими впечатлениями, испытывает потребность в сотрудничестве с ним, обращается за помощью. </w:t>
      </w:r>
    </w:p>
    <w:p w:rsidR="00B0195F" w:rsidRPr="007542D7" w:rsidRDefault="00B0195F" w:rsidP="00B0195F">
      <w:pPr>
        <w:widowControl w:val="0"/>
        <w:numPr>
          <w:ilvl w:val="0"/>
          <w:numId w:val="13"/>
        </w:numPr>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Проявляет доброжелательность по отношению к окружающим, стремится утешить обиженного, порадовать, помочь. </w:t>
      </w:r>
    </w:p>
    <w:p w:rsidR="00B0195F" w:rsidRPr="007542D7" w:rsidRDefault="00B0195F" w:rsidP="00B0195F">
      <w:pPr>
        <w:widowControl w:val="0"/>
        <w:numPr>
          <w:ilvl w:val="0"/>
          <w:numId w:val="13"/>
        </w:numPr>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Старается выполнять общепринятые правила поведения в детском саду, отрица</w:t>
      </w:r>
      <w:r w:rsidRPr="007542D7">
        <w:rPr>
          <w:rFonts w:ascii="Times New Roman" w:eastAsia="DejaVu Sans" w:hAnsi="Times New Roman"/>
          <w:kern w:val="1"/>
          <w:sz w:val="24"/>
          <w:szCs w:val="24"/>
          <w:lang w:eastAsia="hi-IN" w:bidi="hi-IN"/>
        </w:rPr>
        <w:softHyphen/>
        <w:t xml:space="preserve">тельно реагирует на явное нарушение правил. </w:t>
      </w:r>
    </w:p>
    <w:p w:rsidR="00B0195F" w:rsidRPr="007542D7" w:rsidRDefault="00B0195F" w:rsidP="00B0195F">
      <w:pPr>
        <w:widowControl w:val="0"/>
        <w:numPr>
          <w:ilvl w:val="0"/>
          <w:numId w:val="13"/>
        </w:numPr>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Объединяется со сверстниками в группу из 2-3 человек на основе личных симпатий; участвует в коллективных играх, поддерживая положительные взаимоотношения. </w:t>
      </w:r>
    </w:p>
    <w:p w:rsidR="00B0195F" w:rsidRPr="007542D7" w:rsidRDefault="00B0195F" w:rsidP="00B0195F">
      <w:pPr>
        <w:widowControl w:val="0"/>
        <w:numPr>
          <w:ilvl w:val="0"/>
          <w:numId w:val="13"/>
        </w:numPr>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Умеет организовать или поддержать ролевой диалог в игровых сюжетах с двумя действующими лицами. </w:t>
      </w:r>
    </w:p>
    <w:p w:rsidR="00B0195F" w:rsidRPr="007542D7" w:rsidRDefault="00B0195F" w:rsidP="00B0195F">
      <w:pPr>
        <w:widowControl w:val="0"/>
        <w:numPr>
          <w:ilvl w:val="0"/>
          <w:numId w:val="13"/>
        </w:numPr>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Умеет занять себя игрой (любой: режиссерской, образно-ролевой, игрой-экспе</w:t>
      </w:r>
      <w:r w:rsidRPr="007542D7">
        <w:rPr>
          <w:rFonts w:ascii="Times New Roman" w:eastAsia="DejaVu Sans" w:hAnsi="Times New Roman"/>
          <w:kern w:val="1"/>
          <w:sz w:val="24"/>
          <w:szCs w:val="24"/>
          <w:lang w:eastAsia="hi-IN" w:bidi="hi-IN"/>
        </w:rPr>
        <w:softHyphen/>
        <w:t>риментированием и т.п.).</w:t>
      </w:r>
    </w:p>
    <w:p w:rsidR="00B0195F" w:rsidRPr="006C05DA" w:rsidRDefault="00B0195F" w:rsidP="00B0195F">
      <w:pPr>
        <w:widowControl w:val="0"/>
        <w:numPr>
          <w:ilvl w:val="0"/>
          <w:numId w:val="13"/>
        </w:numPr>
        <w:suppressAutoHyphens/>
        <w:spacing w:after="0" w:line="100" w:lineRule="atLeast"/>
        <w:ind w:left="0" w:firstLine="0"/>
        <w:jc w:val="center"/>
        <w:rPr>
          <w:rFonts w:ascii="Times New Roman" w:eastAsia="DejaVu Sans" w:hAnsi="Times New Roman"/>
          <w:b/>
          <w:bCs/>
          <w:i/>
          <w:kern w:val="1"/>
          <w:sz w:val="24"/>
          <w:szCs w:val="24"/>
          <w:lang w:eastAsia="hi-IN" w:bidi="hi-IN"/>
        </w:rPr>
      </w:pPr>
      <w:r w:rsidRPr="006C05DA">
        <w:rPr>
          <w:rFonts w:ascii="Times New Roman" w:eastAsia="DejaVu Sans" w:hAnsi="Times New Roman"/>
          <w:kern w:val="1"/>
          <w:sz w:val="24"/>
          <w:szCs w:val="24"/>
          <w:lang w:eastAsia="hi-IN" w:bidi="hi-IN"/>
        </w:rPr>
        <w:t xml:space="preserve">Пытается самостоятельно раздеваться и одеваться, следит за своим внешним </w:t>
      </w:r>
    </w:p>
    <w:p w:rsidR="00B0195F" w:rsidRDefault="00B0195F" w:rsidP="00B0195F">
      <w:pPr>
        <w:widowControl w:val="0"/>
        <w:suppressAutoHyphens/>
        <w:spacing w:after="0" w:line="100" w:lineRule="atLeast"/>
        <w:rPr>
          <w:rFonts w:ascii="Times New Roman" w:eastAsia="DejaVu Sans" w:hAnsi="Times New Roman"/>
          <w:b/>
          <w:bCs/>
          <w:i/>
          <w:kern w:val="1"/>
          <w:sz w:val="24"/>
          <w:szCs w:val="24"/>
          <w:lang w:eastAsia="hi-IN" w:bidi="hi-IN"/>
        </w:rPr>
      </w:pPr>
      <w:r w:rsidRPr="006C05DA">
        <w:rPr>
          <w:rFonts w:ascii="Times New Roman" w:eastAsia="DejaVu Sans" w:hAnsi="Times New Roman"/>
          <w:kern w:val="1"/>
          <w:sz w:val="24"/>
          <w:szCs w:val="24"/>
          <w:lang w:eastAsia="hi-IN" w:bidi="hi-IN"/>
        </w:rPr>
        <w:t>видом, владеет простейшими навыками поведения во время еды.</w:t>
      </w:r>
    </w:p>
    <w:p w:rsidR="00B0195F" w:rsidRDefault="00B0195F" w:rsidP="00B0195F">
      <w:pPr>
        <w:widowControl w:val="0"/>
        <w:suppressAutoHyphens/>
        <w:spacing w:after="0" w:line="100" w:lineRule="atLeast"/>
        <w:jc w:val="center"/>
        <w:rPr>
          <w:rFonts w:ascii="Times New Roman" w:eastAsia="DejaVu Sans" w:hAnsi="Times New Roman"/>
          <w:b/>
          <w:bCs/>
          <w:i/>
          <w:kern w:val="1"/>
          <w:sz w:val="24"/>
          <w:szCs w:val="24"/>
          <w:lang w:eastAsia="hi-IN" w:bidi="hi-IN"/>
        </w:rPr>
      </w:pPr>
    </w:p>
    <w:p w:rsidR="00B0195F" w:rsidRPr="007542D7" w:rsidRDefault="00B0195F" w:rsidP="00B0195F">
      <w:pPr>
        <w:widowControl w:val="0"/>
        <w:suppressAutoHyphens/>
        <w:spacing w:after="0" w:line="100" w:lineRule="atLeast"/>
        <w:jc w:val="center"/>
        <w:rPr>
          <w:rFonts w:ascii="Times New Roman" w:eastAsia="DejaVu Sans" w:hAnsi="Times New Roman"/>
          <w:b/>
          <w:bCs/>
          <w:i/>
          <w:kern w:val="1"/>
          <w:sz w:val="24"/>
          <w:szCs w:val="24"/>
          <w:lang w:eastAsia="hi-IN" w:bidi="hi-IN"/>
        </w:rPr>
      </w:pPr>
      <w:r w:rsidRPr="007542D7">
        <w:rPr>
          <w:rFonts w:ascii="Times New Roman" w:eastAsia="DejaVu Sans" w:hAnsi="Times New Roman"/>
          <w:b/>
          <w:bCs/>
          <w:i/>
          <w:kern w:val="1"/>
          <w:sz w:val="24"/>
          <w:szCs w:val="24"/>
          <w:lang w:eastAsia="hi-IN" w:bidi="hi-IN"/>
        </w:rPr>
        <w:t>Познавательное развитие</w:t>
      </w:r>
      <w:r>
        <w:rPr>
          <w:rFonts w:ascii="Times New Roman" w:eastAsia="DejaVu Sans" w:hAnsi="Times New Roman"/>
          <w:b/>
          <w:bCs/>
          <w:i/>
          <w:kern w:val="1"/>
          <w:sz w:val="24"/>
          <w:szCs w:val="24"/>
          <w:lang w:eastAsia="hi-IN" w:bidi="hi-IN"/>
        </w:rPr>
        <w:t>.</w:t>
      </w:r>
    </w:p>
    <w:p w:rsidR="00B0195F" w:rsidRPr="007542D7" w:rsidRDefault="00B0195F" w:rsidP="00B0195F">
      <w:pPr>
        <w:widowControl w:val="0"/>
        <w:numPr>
          <w:ilvl w:val="0"/>
          <w:numId w:val="14"/>
        </w:numPr>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Ребенок имеет представления о свойствах предметов (цвет, форма, размер, назначение). </w:t>
      </w:r>
    </w:p>
    <w:p w:rsidR="00B0195F" w:rsidRPr="007542D7" w:rsidRDefault="00B0195F" w:rsidP="00B0195F">
      <w:pPr>
        <w:widowControl w:val="0"/>
        <w:numPr>
          <w:ilvl w:val="0"/>
          <w:numId w:val="14"/>
        </w:numPr>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Формирование целостной картины мира, расширение кругозора </w:t>
      </w:r>
    </w:p>
    <w:p w:rsidR="00B0195F" w:rsidRPr="007542D7" w:rsidRDefault="00B0195F" w:rsidP="00B0195F">
      <w:pPr>
        <w:widowControl w:val="0"/>
        <w:numPr>
          <w:ilvl w:val="0"/>
          <w:numId w:val="14"/>
        </w:numPr>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Знает свое имя, фамилию, пол, возраст. </w:t>
      </w:r>
    </w:p>
    <w:p w:rsidR="00B0195F" w:rsidRPr="007542D7" w:rsidRDefault="00B0195F" w:rsidP="00B0195F">
      <w:pPr>
        <w:widowControl w:val="0"/>
        <w:numPr>
          <w:ilvl w:val="0"/>
          <w:numId w:val="14"/>
        </w:numPr>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Замечает происходящие в природе сезонные изменения. </w:t>
      </w:r>
    </w:p>
    <w:p w:rsidR="00B0195F" w:rsidRPr="007542D7" w:rsidRDefault="00B0195F" w:rsidP="00B0195F">
      <w:pPr>
        <w:widowControl w:val="0"/>
        <w:numPr>
          <w:ilvl w:val="0"/>
          <w:numId w:val="14"/>
        </w:numPr>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Может  исследовать  и конструировать под руководством взрослого, </w:t>
      </w:r>
    </w:p>
    <w:p w:rsidR="00B0195F" w:rsidRPr="007542D7" w:rsidRDefault="00B0195F" w:rsidP="00B0195F">
      <w:pPr>
        <w:widowControl w:val="0"/>
        <w:suppressAutoHyphens/>
        <w:spacing w:after="0" w:line="100" w:lineRule="atLeast"/>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     использует разные способы обследования предметов. </w:t>
      </w:r>
    </w:p>
    <w:p w:rsidR="00B0195F" w:rsidRPr="007542D7" w:rsidRDefault="00B0195F" w:rsidP="00B0195F">
      <w:pPr>
        <w:widowControl w:val="0"/>
        <w:numPr>
          <w:ilvl w:val="0"/>
          <w:numId w:val="14"/>
        </w:numPr>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Различает, правильно называет, использует по назначению основные строительные детали; целенаправленно создает, рассматривает и обыгрывает простейшие постройки.</w:t>
      </w:r>
    </w:p>
    <w:p w:rsidR="00B0195F" w:rsidRPr="007542D7" w:rsidRDefault="00B0195F" w:rsidP="00B0195F">
      <w:pPr>
        <w:widowControl w:val="0"/>
        <w:numPr>
          <w:ilvl w:val="0"/>
          <w:numId w:val="14"/>
        </w:numPr>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Умеет считать до 3, отсчитывать 3 предмета от большего количества. </w:t>
      </w:r>
    </w:p>
    <w:p w:rsidR="00B0195F" w:rsidRPr="007542D7" w:rsidRDefault="00B0195F" w:rsidP="00B0195F">
      <w:pPr>
        <w:widowControl w:val="0"/>
        <w:numPr>
          <w:ilvl w:val="0"/>
          <w:numId w:val="14"/>
        </w:numPr>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Умеет узнавать и называть круг, треугольник, шар, куб (кубик), находить в окру</w:t>
      </w:r>
      <w:r w:rsidRPr="007542D7">
        <w:rPr>
          <w:rFonts w:ascii="Times New Roman" w:eastAsia="DejaVu Sans" w:hAnsi="Times New Roman"/>
          <w:kern w:val="1"/>
          <w:sz w:val="24"/>
          <w:szCs w:val="24"/>
          <w:lang w:eastAsia="hi-IN" w:bidi="hi-IN"/>
        </w:rPr>
        <w:softHyphen/>
        <w:t xml:space="preserve">жающей обстановке предметы, сходные по форме. </w:t>
      </w:r>
    </w:p>
    <w:p w:rsidR="00B0195F" w:rsidRPr="007542D7" w:rsidRDefault="00B0195F" w:rsidP="00B0195F">
      <w:pPr>
        <w:widowControl w:val="0"/>
        <w:numPr>
          <w:ilvl w:val="0"/>
          <w:numId w:val="14"/>
        </w:numPr>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Умеет сравнивать по высоте и длине путем приложения и наложения. </w:t>
      </w:r>
    </w:p>
    <w:p w:rsidR="00B0195F" w:rsidRPr="00BD4273" w:rsidRDefault="00B0195F" w:rsidP="00B0195F">
      <w:pPr>
        <w:widowControl w:val="0"/>
        <w:numPr>
          <w:ilvl w:val="0"/>
          <w:numId w:val="14"/>
        </w:numPr>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Различает пространственные отношения от себя: впереди - сзади, вверху - внизу, справа - слева. </w:t>
      </w:r>
    </w:p>
    <w:p w:rsidR="00B0195F" w:rsidRDefault="00B0195F" w:rsidP="00B0195F">
      <w:pPr>
        <w:widowControl w:val="0"/>
        <w:suppressAutoHyphens/>
        <w:spacing w:after="0" w:line="100" w:lineRule="atLeast"/>
        <w:jc w:val="center"/>
        <w:rPr>
          <w:rFonts w:ascii="Times New Roman" w:eastAsia="DejaVu Sans" w:hAnsi="Times New Roman"/>
          <w:b/>
          <w:bCs/>
          <w:i/>
          <w:kern w:val="1"/>
          <w:sz w:val="24"/>
          <w:szCs w:val="24"/>
          <w:lang w:eastAsia="hi-IN" w:bidi="hi-IN"/>
        </w:rPr>
      </w:pPr>
      <w:r w:rsidRPr="007542D7">
        <w:rPr>
          <w:rFonts w:ascii="Times New Roman" w:eastAsia="DejaVu Sans" w:hAnsi="Times New Roman"/>
          <w:b/>
          <w:bCs/>
          <w:i/>
          <w:kern w:val="1"/>
          <w:sz w:val="24"/>
          <w:szCs w:val="24"/>
          <w:lang w:eastAsia="hi-IN" w:bidi="hi-IN"/>
        </w:rPr>
        <w:t>Речевое развитие</w:t>
      </w:r>
      <w:r>
        <w:rPr>
          <w:rFonts w:ascii="Times New Roman" w:eastAsia="DejaVu Sans" w:hAnsi="Times New Roman"/>
          <w:b/>
          <w:bCs/>
          <w:i/>
          <w:kern w:val="1"/>
          <w:sz w:val="24"/>
          <w:szCs w:val="24"/>
          <w:lang w:eastAsia="hi-IN" w:bidi="hi-IN"/>
        </w:rPr>
        <w:t>.</w:t>
      </w:r>
    </w:p>
    <w:p w:rsidR="00B0195F" w:rsidRDefault="00B0195F" w:rsidP="007421CF">
      <w:pPr>
        <w:widowControl w:val="0"/>
        <w:suppressAutoHyphens/>
        <w:spacing w:after="0" w:line="100" w:lineRule="atLeast"/>
        <w:ind w:firstLine="567"/>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Ребенок имеет соответствующий возрасту активн</w:t>
      </w:r>
      <w:r>
        <w:rPr>
          <w:rFonts w:ascii="Times New Roman" w:eastAsia="DejaVu Sans" w:hAnsi="Times New Roman"/>
          <w:kern w:val="1"/>
          <w:sz w:val="24"/>
          <w:szCs w:val="24"/>
          <w:lang w:eastAsia="hi-IN" w:bidi="hi-IN"/>
        </w:rPr>
        <w:t xml:space="preserve">ый и пассивный словарный запас </w:t>
      </w:r>
      <w:r w:rsidRPr="007542D7">
        <w:rPr>
          <w:rFonts w:ascii="Times New Roman" w:eastAsia="DejaVu Sans" w:hAnsi="Times New Roman"/>
          <w:kern w:val="1"/>
          <w:sz w:val="24"/>
          <w:szCs w:val="24"/>
          <w:lang w:eastAsia="hi-IN" w:bidi="hi-IN"/>
        </w:rPr>
        <w:t>знает названия и назначение предметов ближайшего окружения,  их качества, действия с ними; называет некоторые обобщающие понятия (овощи, фрукты, одежда, посуда, животные, птицы).</w:t>
      </w:r>
    </w:p>
    <w:p w:rsidR="00B0195F" w:rsidRPr="007542D7" w:rsidRDefault="00B0195F" w:rsidP="00B0195F">
      <w:pPr>
        <w:widowControl w:val="0"/>
        <w:suppressAutoHyphens/>
        <w:spacing w:after="0" w:line="100" w:lineRule="atLeast"/>
        <w:jc w:val="center"/>
        <w:rPr>
          <w:rFonts w:ascii="Times New Roman" w:eastAsia="DejaVu Sans" w:hAnsi="Times New Roman"/>
          <w:kern w:val="1"/>
          <w:sz w:val="24"/>
          <w:szCs w:val="24"/>
          <w:lang w:eastAsia="hi-IN" w:bidi="hi-IN"/>
        </w:rPr>
      </w:pPr>
    </w:p>
    <w:p w:rsidR="00B0195F" w:rsidRPr="007542D7" w:rsidRDefault="00B0195F" w:rsidP="00B0195F">
      <w:pPr>
        <w:widowControl w:val="0"/>
        <w:numPr>
          <w:ilvl w:val="0"/>
          <w:numId w:val="15"/>
        </w:numPr>
        <w:tabs>
          <w:tab w:val="left" w:pos="0"/>
        </w:tabs>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В речи большей частью правильно согласует прилагательные с существительным в роде, числе, падеже, употребляет простые пространственные предлоги; названия животных и их детенышей в форме един</w:t>
      </w:r>
      <w:r w:rsidRPr="007542D7">
        <w:rPr>
          <w:rFonts w:ascii="Times New Roman" w:eastAsia="DejaVu Sans" w:hAnsi="Times New Roman"/>
          <w:kern w:val="1"/>
          <w:sz w:val="24"/>
          <w:szCs w:val="24"/>
          <w:lang w:eastAsia="hi-IN" w:bidi="hi-IN"/>
        </w:rPr>
        <w:softHyphen/>
        <w:t xml:space="preserve">ственного и множественного числа. </w:t>
      </w:r>
    </w:p>
    <w:p w:rsidR="00B0195F" w:rsidRPr="007542D7" w:rsidRDefault="00B0195F" w:rsidP="00B0195F">
      <w:pPr>
        <w:widowControl w:val="0"/>
        <w:numPr>
          <w:ilvl w:val="0"/>
          <w:numId w:val="15"/>
        </w:numPr>
        <w:tabs>
          <w:tab w:val="left" w:pos="0"/>
        </w:tabs>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Может (самостоятельно или с помощью воспитателя) поддерживать разговор по поводу прочитанных книг, просмотренных мультфильмов, при описании предме</w:t>
      </w:r>
      <w:r w:rsidRPr="007542D7">
        <w:rPr>
          <w:rFonts w:ascii="Times New Roman" w:eastAsia="DejaVu Sans" w:hAnsi="Times New Roman"/>
          <w:kern w:val="1"/>
          <w:sz w:val="24"/>
          <w:szCs w:val="24"/>
          <w:lang w:eastAsia="hi-IN" w:bidi="hi-IN"/>
        </w:rPr>
        <w:softHyphen/>
        <w:t xml:space="preserve">тов, картин, игрушек или в ходе наблюдений в природе. </w:t>
      </w:r>
    </w:p>
    <w:p w:rsidR="00B0195F" w:rsidRPr="007542D7" w:rsidRDefault="00B0195F" w:rsidP="00B0195F">
      <w:pPr>
        <w:widowControl w:val="0"/>
        <w:numPr>
          <w:ilvl w:val="0"/>
          <w:numId w:val="16"/>
        </w:numPr>
        <w:tabs>
          <w:tab w:val="left" w:pos="0"/>
        </w:tabs>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Способен сосредоточенно слушать, следить за развитием действия, понимать со</w:t>
      </w:r>
      <w:r w:rsidRPr="007542D7">
        <w:rPr>
          <w:rFonts w:ascii="Times New Roman" w:eastAsia="DejaVu Sans" w:hAnsi="Times New Roman"/>
          <w:kern w:val="1"/>
          <w:sz w:val="24"/>
          <w:szCs w:val="24"/>
          <w:lang w:eastAsia="hi-IN" w:bidi="hi-IN"/>
        </w:rPr>
        <w:softHyphen/>
      </w:r>
      <w:r w:rsidRPr="007542D7">
        <w:rPr>
          <w:rFonts w:ascii="Times New Roman" w:eastAsia="DejaVu Sans" w:hAnsi="Times New Roman"/>
          <w:kern w:val="1"/>
          <w:sz w:val="24"/>
          <w:szCs w:val="24"/>
          <w:lang w:eastAsia="hi-IN" w:bidi="hi-IN"/>
        </w:rPr>
        <w:lastRenderedPageBreak/>
        <w:t xml:space="preserve">держание художественного произведения. </w:t>
      </w:r>
    </w:p>
    <w:p w:rsidR="00B0195F" w:rsidRPr="006C05DA" w:rsidRDefault="00B0195F" w:rsidP="00B0195F">
      <w:pPr>
        <w:widowControl w:val="0"/>
        <w:numPr>
          <w:ilvl w:val="0"/>
          <w:numId w:val="16"/>
        </w:numPr>
        <w:tabs>
          <w:tab w:val="left" w:pos="0"/>
        </w:tabs>
        <w:suppressAutoHyphens/>
        <w:spacing w:after="0" w:line="100" w:lineRule="atLeast"/>
        <w:ind w:left="0" w:firstLine="0"/>
        <w:jc w:val="both"/>
        <w:rPr>
          <w:rFonts w:ascii="Times New Roman" w:eastAsia="DejaVu Sans" w:hAnsi="Times New Roman"/>
          <w:b/>
          <w:bCs/>
          <w:i/>
          <w:kern w:val="1"/>
          <w:sz w:val="24"/>
          <w:szCs w:val="24"/>
          <w:lang w:eastAsia="hi-IN" w:bidi="hi-IN"/>
        </w:rPr>
      </w:pPr>
      <w:r w:rsidRPr="006C05DA">
        <w:rPr>
          <w:rFonts w:ascii="Times New Roman" w:eastAsia="DejaVu Sans" w:hAnsi="Times New Roman"/>
          <w:kern w:val="1"/>
          <w:sz w:val="24"/>
          <w:szCs w:val="24"/>
          <w:lang w:eastAsia="hi-IN" w:bidi="hi-IN"/>
        </w:rPr>
        <w:t xml:space="preserve">Может запомнить и воспроизвести небольшой стихотворный текст. </w:t>
      </w:r>
    </w:p>
    <w:p w:rsidR="00B0195F" w:rsidRDefault="00B0195F" w:rsidP="00B0195F">
      <w:pPr>
        <w:widowControl w:val="0"/>
        <w:tabs>
          <w:tab w:val="left" w:pos="0"/>
        </w:tabs>
        <w:suppressAutoHyphens/>
        <w:spacing w:after="0" w:line="100" w:lineRule="atLeast"/>
        <w:jc w:val="center"/>
        <w:rPr>
          <w:rFonts w:ascii="Times New Roman" w:eastAsia="DejaVu Sans" w:hAnsi="Times New Roman"/>
          <w:b/>
          <w:bCs/>
          <w:i/>
          <w:kern w:val="1"/>
          <w:sz w:val="24"/>
          <w:szCs w:val="24"/>
          <w:lang w:eastAsia="hi-IN" w:bidi="hi-IN"/>
        </w:rPr>
      </w:pPr>
    </w:p>
    <w:p w:rsidR="00B0195F" w:rsidRPr="007542D7" w:rsidRDefault="00B0195F" w:rsidP="00B0195F">
      <w:pPr>
        <w:widowControl w:val="0"/>
        <w:tabs>
          <w:tab w:val="left" w:pos="0"/>
        </w:tabs>
        <w:suppressAutoHyphens/>
        <w:spacing w:after="0" w:line="100" w:lineRule="atLeast"/>
        <w:jc w:val="center"/>
        <w:rPr>
          <w:rFonts w:ascii="Times New Roman" w:eastAsia="DejaVu Sans" w:hAnsi="Times New Roman"/>
          <w:b/>
          <w:bCs/>
          <w:i/>
          <w:kern w:val="1"/>
          <w:sz w:val="24"/>
          <w:szCs w:val="24"/>
          <w:lang w:eastAsia="hi-IN" w:bidi="hi-IN"/>
        </w:rPr>
      </w:pPr>
      <w:r w:rsidRPr="007542D7">
        <w:rPr>
          <w:rFonts w:ascii="Times New Roman" w:eastAsia="DejaVu Sans" w:hAnsi="Times New Roman"/>
          <w:b/>
          <w:bCs/>
          <w:i/>
          <w:kern w:val="1"/>
          <w:sz w:val="24"/>
          <w:szCs w:val="24"/>
          <w:lang w:eastAsia="hi-IN" w:bidi="hi-IN"/>
        </w:rPr>
        <w:t>Художественно-эстетическое развитие</w:t>
      </w:r>
      <w:r>
        <w:rPr>
          <w:rFonts w:ascii="Times New Roman" w:eastAsia="DejaVu Sans" w:hAnsi="Times New Roman"/>
          <w:b/>
          <w:bCs/>
          <w:i/>
          <w:kern w:val="1"/>
          <w:sz w:val="24"/>
          <w:szCs w:val="24"/>
          <w:lang w:eastAsia="hi-IN" w:bidi="hi-IN"/>
        </w:rPr>
        <w:t>.</w:t>
      </w:r>
    </w:p>
    <w:p w:rsidR="00B0195F" w:rsidRPr="007542D7" w:rsidRDefault="00B0195F" w:rsidP="00B0195F">
      <w:pPr>
        <w:widowControl w:val="0"/>
        <w:numPr>
          <w:ilvl w:val="0"/>
          <w:numId w:val="17"/>
        </w:numPr>
        <w:tabs>
          <w:tab w:val="left" w:pos="0"/>
        </w:tabs>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 Ребенок проявляет устойчивый интерес к декоративно-прикладному искусству, мелкой пластике, книжной графике; владеет способами зрительного и тактильного об</w:t>
      </w:r>
      <w:r w:rsidRPr="007542D7">
        <w:rPr>
          <w:rFonts w:ascii="Times New Roman" w:eastAsia="DejaVu Sans" w:hAnsi="Times New Roman"/>
          <w:kern w:val="1"/>
          <w:sz w:val="24"/>
          <w:szCs w:val="24"/>
          <w:lang w:eastAsia="hi-IN" w:bidi="hi-IN"/>
        </w:rPr>
        <w:softHyphen/>
        <w:t xml:space="preserve">следования различных объектов для обогащения восприятия. </w:t>
      </w:r>
    </w:p>
    <w:p w:rsidR="00B0195F" w:rsidRPr="007542D7" w:rsidRDefault="00B0195F" w:rsidP="00B0195F">
      <w:pPr>
        <w:widowControl w:val="0"/>
        <w:numPr>
          <w:ilvl w:val="0"/>
          <w:numId w:val="17"/>
        </w:numPr>
        <w:tabs>
          <w:tab w:val="left" w:pos="0"/>
        </w:tabs>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Может отображать свои представления и впечатления об окружающем мире в раз</w:t>
      </w:r>
      <w:r w:rsidRPr="007542D7">
        <w:rPr>
          <w:rFonts w:ascii="Times New Roman" w:eastAsia="DejaVu Sans" w:hAnsi="Times New Roman"/>
          <w:kern w:val="1"/>
          <w:sz w:val="24"/>
          <w:szCs w:val="24"/>
          <w:lang w:eastAsia="hi-IN" w:bidi="hi-IN"/>
        </w:rPr>
        <w:softHyphen/>
        <w:t>ных видах изобразительной деятельности (рисовании, лепке, аппликации) и в про</w:t>
      </w:r>
      <w:r w:rsidRPr="007542D7">
        <w:rPr>
          <w:rFonts w:ascii="Times New Roman" w:eastAsia="DejaVu Sans" w:hAnsi="Times New Roman"/>
          <w:kern w:val="1"/>
          <w:sz w:val="24"/>
          <w:szCs w:val="24"/>
          <w:lang w:eastAsia="hi-IN" w:bidi="hi-IN"/>
        </w:rPr>
        <w:softHyphen/>
        <w:t xml:space="preserve">цессе художественного труда. </w:t>
      </w:r>
    </w:p>
    <w:p w:rsidR="00B0195F" w:rsidRPr="007542D7" w:rsidRDefault="00B0195F" w:rsidP="00B0195F">
      <w:pPr>
        <w:widowControl w:val="0"/>
        <w:numPr>
          <w:ilvl w:val="0"/>
          <w:numId w:val="17"/>
        </w:numPr>
        <w:tabs>
          <w:tab w:val="left" w:pos="0"/>
        </w:tabs>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Создает узнаваемые образы конкретных предметов и явлений окружающего мира; передает обобщенную форму и цвет доступными художественными способами (конструктивным, пластическим, комбинированным). </w:t>
      </w:r>
    </w:p>
    <w:p w:rsidR="00B0195F" w:rsidRPr="007542D7" w:rsidRDefault="00B0195F" w:rsidP="00B0195F">
      <w:pPr>
        <w:widowControl w:val="0"/>
        <w:numPr>
          <w:ilvl w:val="0"/>
          <w:numId w:val="18"/>
        </w:numPr>
        <w:tabs>
          <w:tab w:val="left" w:pos="0"/>
        </w:tabs>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Может исполнять метрический пульс в звучащих жестах, а также на маленьких маракасах, палочках, сопровождая музыку или стихи; любит манипулировать с музыкальными инструментами, может сыграть простей</w:t>
      </w:r>
      <w:r w:rsidRPr="007542D7">
        <w:rPr>
          <w:rFonts w:ascii="Times New Roman" w:eastAsia="DejaVu Sans" w:hAnsi="Times New Roman"/>
          <w:kern w:val="1"/>
          <w:sz w:val="24"/>
          <w:szCs w:val="24"/>
          <w:lang w:eastAsia="hi-IN" w:bidi="hi-IN"/>
        </w:rPr>
        <w:softHyphen/>
        <w:t xml:space="preserve">шие звукоизобразительные импровизации. </w:t>
      </w:r>
    </w:p>
    <w:p w:rsidR="00B0195F" w:rsidRPr="007542D7" w:rsidRDefault="00B0195F" w:rsidP="00B0195F">
      <w:pPr>
        <w:widowControl w:val="0"/>
        <w:numPr>
          <w:ilvl w:val="0"/>
          <w:numId w:val="18"/>
        </w:numPr>
        <w:tabs>
          <w:tab w:val="left" w:pos="0"/>
        </w:tabs>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Поет естественным голосом, с удовольствием подпевает с  взрослым. </w:t>
      </w:r>
    </w:p>
    <w:p w:rsidR="00B0195F" w:rsidRPr="007542D7" w:rsidRDefault="00B0195F" w:rsidP="00B0195F">
      <w:pPr>
        <w:widowControl w:val="0"/>
        <w:numPr>
          <w:ilvl w:val="0"/>
          <w:numId w:val="18"/>
        </w:numPr>
        <w:tabs>
          <w:tab w:val="left" w:pos="0"/>
        </w:tabs>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 Любит двигаться под музыку и двигается ритмично в умеренном темпе, меняет ха</w:t>
      </w:r>
      <w:r w:rsidRPr="007542D7">
        <w:rPr>
          <w:rFonts w:ascii="Times New Roman" w:eastAsia="DejaVu Sans" w:hAnsi="Times New Roman"/>
          <w:kern w:val="1"/>
          <w:sz w:val="24"/>
          <w:szCs w:val="24"/>
          <w:lang w:eastAsia="hi-IN" w:bidi="hi-IN"/>
        </w:rPr>
        <w:softHyphen/>
        <w:t>рактер движения в соответствии с изменением характера или сменой частей му</w:t>
      </w:r>
      <w:r w:rsidRPr="007542D7">
        <w:rPr>
          <w:rFonts w:ascii="Times New Roman" w:eastAsia="DejaVu Sans" w:hAnsi="Times New Roman"/>
          <w:kern w:val="1"/>
          <w:sz w:val="24"/>
          <w:szCs w:val="24"/>
          <w:lang w:eastAsia="hi-IN" w:bidi="hi-IN"/>
        </w:rPr>
        <w:softHyphen/>
        <w:t xml:space="preserve">зыки, ритмично исполняет элементарные плясовые движения. </w:t>
      </w:r>
    </w:p>
    <w:p w:rsidR="00B0195F" w:rsidRPr="007542D7" w:rsidRDefault="00B0195F" w:rsidP="00B0195F">
      <w:pPr>
        <w:widowControl w:val="0"/>
        <w:numPr>
          <w:ilvl w:val="0"/>
          <w:numId w:val="18"/>
        </w:numPr>
        <w:tabs>
          <w:tab w:val="left" w:pos="0"/>
        </w:tabs>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Прислушивается, когда звучит веселая, подвижная музыка, не может устоять, чтобы не двигаться под нее. </w:t>
      </w:r>
    </w:p>
    <w:p w:rsidR="00B0195F" w:rsidRDefault="00B0195F" w:rsidP="00B0195F">
      <w:pPr>
        <w:widowControl w:val="0"/>
        <w:tabs>
          <w:tab w:val="left" w:pos="0"/>
        </w:tabs>
        <w:suppressAutoHyphens/>
        <w:spacing w:after="0" w:line="100" w:lineRule="atLeast"/>
        <w:jc w:val="center"/>
        <w:rPr>
          <w:rFonts w:ascii="Times New Roman" w:eastAsia="DejaVu Sans" w:hAnsi="Times New Roman"/>
          <w:b/>
          <w:bCs/>
          <w:i/>
          <w:kern w:val="1"/>
          <w:sz w:val="24"/>
          <w:szCs w:val="24"/>
          <w:lang w:eastAsia="hi-IN" w:bidi="hi-IN"/>
        </w:rPr>
      </w:pPr>
    </w:p>
    <w:p w:rsidR="00B0195F" w:rsidRPr="007542D7" w:rsidRDefault="00B0195F" w:rsidP="00B0195F">
      <w:pPr>
        <w:widowControl w:val="0"/>
        <w:tabs>
          <w:tab w:val="left" w:pos="0"/>
        </w:tabs>
        <w:suppressAutoHyphens/>
        <w:spacing w:after="0" w:line="100" w:lineRule="atLeast"/>
        <w:jc w:val="center"/>
        <w:rPr>
          <w:rFonts w:ascii="Times New Roman" w:eastAsia="DejaVu Sans" w:hAnsi="Times New Roman"/>
          <w:b/>
          <w:bCs/>
          <w:i/>
          <w:kern w:val="1"/>
          <w:sz w:val="24"/>
          <w:szCs w:val="24"/>
          <w:lang w:eastAsia="hi-IN" w:bidi="hi-IN"/>
        </w:rPr>
      </w:pPr>
      <w:r w:rsidRPr="007542D7">
        <w:rPr>
          <w:rFonts w:ascii="Times New Roman" w:eastAsia="DejaVu Sans" w:hAnsi="Times New Roman"/>
          <w:b/>
          <w:bCs/>
          <w:i/>
          <w:kern w:val="1"/>
          <w:sz w:val="24"/>
          <w:szCs w:val="24"/>
          <w:lang w:eastAsia="hi-IN" w:bidi="hi-IN"/>
        </w:rPr>
        <w:t>Физическое развитие</w:t>
      </w:r>
      <w:r>
        <w:rPr>
          <w:rFonts w:ascii="Times New Roman" w:eastAsia="DejaVu Sans" w:hAnsi="Times New Roman"/>
          <w:b/>
          <w:bCs/>
          <w:i/>
          <w:kern w:val="1"/>
          <w:sz w:val="24"/>
          <w:szCs w:val="24"/>
          <w:lang w:eastAsia="hi-IN" w:bidi="hi-IN"/>
        </w:rPr>
        <w:t>.</w:t>
      </w:r>
    </w:p>
    <w:p w:rsidR="00B0195F" w:rsidRPr="007542D7" w:rsidRDefault="00B0195F" w:rsidP="00B0195F">
      <w:pPr>
        <w:widowControl w:val="0"/>
        <w:numPr>
          <w:ilvl w:val="0"/>
          <w:numId w:val="19"/>
        </w:numPr>
        <w:tabs>
          <w:tab w:val="left" w:pos="0"/>
        </w:tabs>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Ребенок имеет достаточный уровень развития физических качеств и основных движений, соответствующий возрастно-половым нормативам. </w:t>
      </w:r>
    </w:p>
    <w:p w:rsidR="00B0195F" w:rsidRPr="007542D7" w:rsidRDefault="00B0195F" w:rsidP="00B0195F">
      <w:pPr>
        <w:widowControl w:val="0"/>
        <w:numPr>
          <w:ilvl w:val="0"/>
          <w:numId w:val="19"/>
        </w:numPr>
        <w:tabs>
          <w:tab w:val="left" w:pos="0"/>
        </w:tabs>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Проявляет положительные эмоции при физической активности, в</w:t>
      </w:r>
    </w:p>
    <w:p w:rsidR="00B0195F" w:rsidRPr="007542D7" w:rsidRDefault="00B0195F" w:rsidP="00B0195F">
      <w:pPr>
        <w:widowControl w:val="0"/>
        <w:tabs>
          <w:tab w:val="left" w:pos="0"/>
        </w:tabs>
        <w:suppressAutoHyphens/>
        <w:spacing w:after="0" w:line="100" w:lineRule="atLeast"/>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     самостоятельной   двигательной деятельности.</w:t>
      </w:r>
    </w:p>
    <w:p w:rsidR="00B0195F" w:rsidRPr="007542D7" w:rsidRDefault="00B0195F" w:rsidP="00B0195F">
      <w:pPr>
        <w:widowControl w:val="0"/>
        <w:numPr>
          <w:ilvl w:val="0"/>
          <w:numId w:val="19"/>
        </w:numPr>
        <w:tabs>
          <w:tab w:val="left" w:pos="0"/>
        </w:tabs>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Умеет ходить и бегать, сохраняя равновесие, изменяя направление </w:t>
      </w:r>
    </w:p>
    <w:p w:rsidR="00B0195F" w:rsidRPr="007542D7" w:rsidRDefault="00B0195F" w:rsidP="00B0195F">
      <w:pPr>
        <w:widowControl w:val="0"/>
        <w:tabs>
          <w:tab w:val="left" w:pos="0"/>
        </w:tabs>
        <w:suppressAutoHyphens/>
        <w:spacing w:after="0" w:line="100" w:lineRule="atLeast"/>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     движения по  желанию или по команде. </w:t>
      </w:r>
    </w:p>
    <w:p w:rsidR="00B0195F" w:rsidRPr="007542D7" w:rsidRDefault="00B0195F" w:rsidP="00B0195F">
      <w:pPr>
        <w:widowControl w:val="0"/>
        <w:numPr>
          <w:ilvl w:val="0"/>
          <w:numId w:val="19"/>
        </w:numPr>
        <w:tabs>
          <w:tab w:val="left" w:pos="0"/>
        </w:tabs>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Умеет прыгать в длину с места, энергично отталкиваясь    на двух ногах в  прыжках.    </w:t>
      </w:r>
    </w:p>
    <w:p w:rsidR="00B0195F" w:rsidRPr="007542D7" w:rsidRDefault="00B0195F" w:rsidP="00B0195F">
      <w:pPr>
        <w:widowControl w:val="0"/>
        <w:numPr>
          <w:ilvl w:val="0"/>
          <w:numId w:val="19"/>
        </w:numPr>
        <w:tabs>
          <w:tab w:val="left" w:pos="0"/>
        </w:tabs>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Умеет катать мяч с расстояния по заданному направлению,     </w:t>
      </w:r>
    </w:p>
    <w:p w:rsidR="00B0195F" w:rsidRPr="007542D7" w:rsidRDefault="00B0195F" w:rsidP="00B0195F">
      <w:pPr>
        <w:widowControl w:val="0"/>
        <w:tabs>
          <w:tab w:val="left" w:pos="0"/>
        </w:tabs>
        <w:suppressAutoHyphens/>
        <w:spacing w:after="0" w:line="100" w:lineRule="atLeast"/>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     бросать  мяч двумя  руками от груди, ударять мяч об пол, подбрасывает   </w:t>
      </w:r>
    </w:p>
    <w:p w:rsidR="00B0195F" w:rsidRPr="007542D7" w:rsidRDefault="00B0195F" w:rsidP="00B0195F">
      <w:pPr>
        <w:widowControl w:val="0"/>
        <w:tabs>
          <w:tab w:val="left" w:pos="0"/>
        </w:tabs>
        <w:suppressAutoHyphens/>
        <w:spacing w:after="0" w:line="100" w:lineRule="atLeast"/>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     мяч вверх 2-3 раза подряд и ловит его. </w:t>
      </w:r>
    </w:p>
    <w:p w:rsidR="00B0195F" w:rsidRPr="007542D7" w:rsidRDefault="00B0195F" w:rsidP="00B0195F">
      <w:pPr>
        <w:widowControl w:val="0"/>
        <w:numPr>
          <w:ilvl w:val="0"/>
          <w:numId w:val="19"/>
        </w:numPr>
        <w:tabs>
          <w:tab w:val="left" w:pos="0"/>
        </w:tabs>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Правильно пользуется предметами личной гигиены (мыло, расческа, </w:t>
      </w:r>
    </w:p>
    <w:p w:rsidR="00B0195F" w:rsidRPr="007542D7" w:rsidRDefault="00B0195F" w:rsidP="00B0195F">
      <w:pPr>
        <w:widowControl w:val="0"/>
        <w:tabs>
          <w:tab w:val="left" w:pos="0"/>
        </w:tabs>
        <w:suppressAutoHyphens/>
        <w:spacing w:after="0" w:line="100" w:lineRule="atLeast"/>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     полотенце, носовой   платок), умывается и моет руки при</w:t>
      </w:r>
    </w:p>
    <w:p w:rsidR="00B0195F" w:rsidRPr="007542D7" w:rsidRDefault="00B0195F" w:rsidP="00B0195F">
      <w:pPr>
        <w:widowControl w:val="0"/>
        <w:tabs>
          <w:tab w:val="left" w:pos="0"/>
        </w:tabs>
        <w:suppressAutoHyphens/>
        <w:spacing w:after="0" w:line="100" w:lineRule="atLeast"/>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     незначительной помощи взрослого.</w:t>
      </w:r>
    </w:p>
    <w:p w:rsidR="00B0195F" w:rsidRPr="007542D7" w:rsidRDefault="00B0195F" w:rsidP="00B0195F">
      <w:pPr>
        <w:widowControl w:val="0"/>
        <w:numPr>
          <w:ilvl w:val="0"/>
          <w:numId w:val="19"/>
        </w:numPr>
        <w:tabs>
          <w:tab w:val="left" w:pos="0"/>
        </w:tabs>
        <w:suppressAutoHyphens/>
        <w:spacing w:after="0" w:line="100" w:lineRule="atLeast"/>
        <w:ind w:left="0" w:firstLine="0"/>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Имеет элементарные представления о ценности здоровья, </w:t>
      </w:r>
    </w:p>
    <w:p w:rsidR="00B0195F" w:rsidRPr="007542D7" w:rsidRDefault="00B0195F" w:rsidP="00B0195F">
      <w:pPr>
        <w:widowControl w:val="0"/>
        <w:tabs>
          <w:tab w:val="left" w:pos="0"/>
        </w:tabs>
        <w:suppressAutoHyphens/>
        <w:spacing w:after="0" w:line="100" w:lineRule="atLeast"/>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необходимости  соблю</w:t>
      </w:r>
      <w:r w:rsidRPr="007542D7">
        <w:rPr>
          <w:rFonts w:ascii="Times New Roman" w:eastAsia="DejaVu Sans" w:hAnsi="Times New Roman"/>
          <w:kern w:val="1"/>
          <w:sz w:val="24"/>
          <w:szCs w:val="24"/>
          <w:lang w:eastAsia="hi-IN" w:bidi="hi-IN"/>
        </w:rPr>
        <w:softHyphen/>
        <w:t xml:space="preserve">дения   правил гигиены в повседневной жизни и    </w:t>
      </w:r>
    </w:p>
    <w:p w:rsidR="00B0195F" w:rsidRPr="007542D7" w:rsidRDefault="00B0195F" w:rsidP="00B0195F">
      <w:pPr>
        <w:widowControl w:val="0"/>
        <w:tabs>
          <w:tab w:val="left" w:pos="0"/>
        </w:tabs>
        <w:suppressAutoHyphens/>
        <w:spacing w:after="0" w:line="100" w:lineRule="atLeast"/>
        <w:jc w:val="both"/>
        <w:rPr>
          <w:rFonts w:ascii="Times New Roman" w:eastAsia="DejaVu Sans" w:hAnsi="Times New Roman"/>
          <w:kern w:val="1"/>
          <w:sz w:val="24"/>
          <w:szCs w:val="24"/>
          <w:lang w:eastAsia="hi-IN" w:bidi="hi-IN"/>
        </w:rPr>
      </w:pPr>
      <w:r w:rsidRPr="007542D7">
        <w:rPr>
          <w:rFonts w:ascii="Times New Roman" w:eastAsia="DejaVu Sans" w:hAnsi="Times New Roman"/>
          <w:kern w:val="1"/>
          <w:sz w:val="24"/>
          <w:szCs w:val="24"/>
          <w:lang w:eastAsia="hi-IN" w:bidi="hi-IN"/>
        </w:rPr>
        <w:t xml:space="preserve">     старается  следовать им в своей деятельности.</w:t>
      </w:r>
    </w:p>
    <w:p w:rsidR="00B0195F" w:rsidRPr="007542D7" w:rsidRDefault="00B0195F" w:rsidP="00B0195F">
      <w:pPr>
        <w:widowControl w:val="0"/>
        <w:suppressAutoHyphens/>
        <w:spacing w:after="0" w:line="100" w:lineRule="atLeast"/>
        <w:jc w:val="both"/>
        <w:rPr>
          <w:rFonts w:ascii="Times New Roman" w:eastAsia="DejaVu Sans" w:hAnsi="Times New Roman"/>
          <w:b/>
          <w:kern w:val="1"/>
          <w:sz w:val="24"/>
          <w:szCs w:val="24"/>
          <w:lang w:eastAsia="hi-IN" w:bidi="hi-IN"/>
        </w:rPr>
      </w:pPr>
    </w:p>
    <w:p w:rsidR="00B0195F" w:rsidRPr="00050F0B" w:rsidRDefault="00B0195F" w:rsidP="00B0195F">
      <w:pPr>
        <w:pStyle w:val="a3"/>
        <w:spacing w:after="0" w:line="100" w:lineRule="atLeast"/>
        <w:rPr>
          <w:rFonts w:ascii="Times New Roman" w:hAnsi="Times New Roman"/>
          <w:sz w:val="24"/>
          <w:szCs w:val="24"/>
        </w:rPr>
      </w:pPr>
      <w:r>
        <w:rPr>
          <w:rFonts w:ascii="Times New Roman" w:eastAsia="Times New Roman" w:hAnsi="Times New Roman"/>
          <w:b/>
          <w:sz w:val="24"/>
          <w:szCs w:val="24"/>
        </w:rPr>
        <w:t xml:space="preserve">                                             </w:t>
      </w:r>
      <w:r w:rsidRPr="00050F0B">
        <w:rPr>
          <w:rFonts w:ascii="Times New Roman" w:eastAsia="Times New Roman" w:hAnsi="Times New Roman"/>
          <w:b/>
          <w:sz w:val="24"/>
          <w:szCs w:val="24"/>
        </w:rPr>
        <w:t>К четырем  годам:</w:t>
      </w:r>
    </w:p>
    <w:p w:rsidR="00B0195F" w:rsidRPr="007542D7" w:rsidRDefault="00B0195F" w:rsidP="007421CF">
      <w:pPr>
        <w:pStyle w:val="ae"/>
        <w:ind w:firstLine="567"/>
        <w:jc w:val="both"/>
        <w:rPr>
          <w:rFonts w:cs="Times New Roman"/>
        </w:rPr>
      </w:pPr>
      <w:r w:rsidRPr="007542D7">
        <w:rPr>
          <w:rFonts w:cs="Times New Roman"/>
        </w:rPr>
        <w:t xml:space="preserve">  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w:t>
      </w:r>
      <w:r w:rsidRPr="007542D7">
        <w:rPr>
          <w:rFonts w:cs="Times New Roman"/>
        </w:rPr>
        <w:lastRenderedPageBreak/>
        <w:t>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w:t>
      </w:r>
    </w:p>
    <w:p w:rsidR="00B0195F" w:rsidRPr="007542D7" w:rsidRDefault="00B0195F" w:rsidP="00B0195F">
      <w:pPr>
        <w:pStyle w:val="ae"/>
        <w:jc w:val="both"/>
        <w:rPr>
          <w:rFonts w:cs="Times New Roman"/>
        </w:rPr>
      </w:pPr>
      <w:r w:rsidRPr="007542D7">
        <w:rPr>
          <w:rFonts w:cs="Times New Roman"/>
        </w:rPr>
        <w:t xml:space="preserve">       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
    <w:p w:rsidR="00B0195F" w:rsidRPr="007542D7" w:rsidRDefault="00B0195F" w:rsidP="00B0195F">
      <w:pPr>
        <w:pStyle w:val="ae"/>
        <w:jc w:val="both"/>
        <w:rPr>
          <w:rFonts w:cs="Times New Roman"/>
        </w:rPr>
      </w:pPr>
      <w:r w:rsidRPr="007542D7">
        <w:rPr>
          <w:rFonts w:cs="Times New Roman"/>
        </w:rPr>
        <w:t xml:space="preserve">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B0195F" w:rsidRPr="007542D7" w:rsidRDefault="00B0195F" w:rsidP="00B0195F">
      <w:pPr>
        <w:pStyle w:val="ae"/>
        <w:jc w:val="both"/>
        <w:rPr>
          <w:rFonts w:cs="Times New Roman"/>
        </w:rPr>
      </w:pPr>
      <w:r w:rsidRPr="007542D7">
        <w:rPr>
          <w:rFonts w:cs="Times New Roman"/>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B0195F" w:rsidRPr="007542D7" w:rsidRDefault="00B0195F" w:rsidP="00B0195F">
      <w:pPr>
        <w:pStyle w:val="ae"/>
        <w:jc w:val="both"/>
        <w:rPr>
          <w:rFonts w:cs="Times New Roman"/>
        </w:rPr>
      </w:pPr>
      <w:r w:rsidRPr="007542D7">
        <w:rPr>
          <w:rFonts w:cs="Times New Roman"/>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B0195F" w:rsidRPr="007542D7" w:rsidRDefault="00B0195F" w:rsidP="007421CF">
      <w:pPr>
        <w:pStyle w:val="ae"/>
        <w:ind w:firstLine="567"/>
        <w:jc w:val="both"/>
        <w:rPr>
          <w:rFonts w:cs="Times New Roman"/>
        </w:rPr>
      </w:pPr>
      <w:r w:rsidRPr="007542D7">
        <w:rPr>
          <w:rFonts w:cs="Times New Roman"/>
        </w:rPr>
        <w:t>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p w:rsidR="00B0195F" w:rsidRPr="007542D7" w:rsidRDefault="00B0195F" w:rsidP="007421CF">
      <w:pPr>
        <w:pStyle w:val="ae"/>
        <w:ind w:firstLine="567"/>
        <w:jc w:val="both"/>
        <w:rPr>
          <w:rFonts w:cs="Times New Roman"/>
        </w:rPr>
      </w:pPr>
      <w:r w:rsidRPr="007542D7">
        <w:rPr>
          <w:rFonts w:cs="Times New Roman"/>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B0195F" w:rsidRPr="007542D7" w:rsidRDefault="00B0195F" w:rsidP="007421CF">
      <w:pPr>
        <w:pStyle w:val="ae"/>
        <w:ind w:firstLine="567"/>
        <w:jc w:val="both"/>
        <w:rPr>
          <w:rFonts w:cs="Times New Roman"/>
        </w:rPr>
      </w:pPr>
      <w:r>
        <w:rPr>
          <w:rFonts w:cs="Times New Roman"/>
          <w:bCs/>
        </w:rPr>
        <w:t>Проявляет  интерес  к миру</w:t>
      </w:r>
      <w:r w:rsidRPr="007542D7">
        <w:rPr>
          <w:rFonts w:cs="Times New Roman"/>
          <w:bCs/>
        </w:rPr>
        <w:t xml:space="preserve">, потребность  в  познавательном </w:t>
      </w:r>
      <w:r w:rsidRPr="007542D7">
        <w:rPr>
          <w:rFonts w:cs="Times New Roman"/>
        </w:rPr>
        <w:t>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r w:rsidR="007421CF">
        <w:rPr>
          <w:rFonts w:cs="Times New Roman"/>
        </w:rPr>
        <w:t>.</w:t>
      </w:r>
    </w:p>
    <w:p w:rsidR="00B0195F" w:rsidRPr="007542D7" w:rsidRDefault="00B0195F" w:rsidP="00B0195F">
      <w:pPr>
        <w:pStyle w:val="ae"/>
        <w:jc w:val="both"/>
        <w:rPr>
          <w:rFonts w:cs="Times New Roman"/>
        </w:rPr>
      </w:pPr>
      <w:r w:rsidRPr="007542D7">
        <w:rPr>
          <w:rFonts w:cs="Times New Roman"/>
        </w:rPr>
        <w:t xml:space="preserve">        Знает свои имя, фамилию, пол, возраст. Осознает свои отдельные умения и действия, которые самостоятельно освоены («Я умею строить дом», «Я умею сам застегивать куртку» и т. п.).</w:t>
      </w:r>
    </w:p>
    <w:p w:rsidR="00B0195F" w:rsidRPr="007542D7" w:rsidRDefault="00B0195F" w:rsidP="00B0195F">
      <w:pPr>
        <w:pStyle w:val="ae"/>
        <w:jc w:val="both"/>
        <w:rPr>
          <w:rFonts w:cs="Times New Roman"/>
        </w:rPr>
      </w:pPr>
      <w:r w:rsidRPr="007542D7">
        <w:rPr>
          <w:rFonts w:cs="Times New Roman"/>
        </w:rPr>
        <w:t xml:space="preserve">          Узнает дом, квартиру, в которой живет, детский сад, группу, своих воспитателей, няню. Знает членов своей семьи и ближайших родственников. Разговаривает с взрослым о членах своей семьи, отвечая на вопросы при рассматривании семейного альбома или фотографий. Называет хорошо знакомых животных и растения ближайшего окружения, их действия, яркие признаки внешнего вида.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p w:rsidR="00B0195F" w:rsidRPr="007542D7" w:rsidRDefault="00B0195F" w:rsidP="00B0195F">
      <w:pPr>
        <w:pStyle w:val="ae"/>
        <w:jc w:val="both"/>
        <w:rPr>
          <w:rFonts w:cs="Times New Roman"/>
        </w:rPr>
      </w:pPr>
      <w:r w:rsidRPr="007542D7">
        <w:rPr>
          <w:rFonts w:cs="Times New Roman"/>
        </w:rPr>
        <w:t xml:space="preserve">       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 </w:t>
      </w:r>
    </w:p>
    <w:p w:rsidR="00B0195F" w:rsidRDefault="00B0195F" w:rsidP="00B0195F">
      <w:pPr>
        <w:spacing w:after="0"/>
        <w:ind w:left="360"/>
        <w:jc w:val="both"/>
        <w:rPr>
          <w:rFonts w:eastAsiaTheme="minorEastAsia"/>
          <w:b/>
          <w:sz w:val="28"/>
          <w:szCs w:val="28"/>
        </w:rPr>
      </w:pPr>
      <w:r>
        <w:rPr>
          <w:rFonts w:ascii="Times New Roman" w:eastAsia="Times New Roman" w:hAnsi="Times New Roman"/>
          <w:color w:val="000000"/>
        </w:rPr>
        <w:t xml:space="preserve"> </w:t>
      </w:r>
      <w:r>
        <w:t xml:space="preserve">                                                                            </w:t>
      </w:r>
    </w:p>
    <w:p w:rsidR="00B0195F" w:rsidRDefault="00B0195F" w:rsidP="00B0195F">
      <w:pPr>
        <w:pStyle w:val="ae"/>
        <w:jc w:val="center"/>
        <w:outlineLvl w:val="1"/>
        <w:rPr>
          <w:rFonts w:cs="Times New Roman"/>
          <w:b/>
          <w:sz w:val="28"/>
          <w:szCs w:val="28"/>
        </w:rPr>
      </w:pPr>
      <w:bookmarkStart w:id="24" w:name="_Toc57817955"/>
      <w:r w:rsidRPr="00540294">
        <w:rPr>
          <w:rFonts w:cs="Times New Roman"/>
          <w:b/>
        </w:rPr>
        <w:lastRenderedPageBreak/>
        <w:t>1.2.</w:t>
      </w:r>
      <w:r>
        <w:rPr>
          <w:rFonts w:cs="Times New Roman"/>
          <w:b/>
          <w:sz w:val="28"/>
          <w:szCs w:val="28"/>
        </w:rPr>
        <w:t xml:space="preserve"> </w:t>
      </w:r>
      <w:r>
        <w:rPr>
          <w:b/>
        </w:rPr>
        <w:t>Планируемые результаты освоения основной общеобразовательной программы  дошкольного образования.</w:t>
      </w:r>
      <w:bookmarkEnd w:id="24"/>
    </w:p>
    <w:p w:rsidR="00B0195F" w:rsidRDefault="00B0195F" w:rsidP="00B0195F">
      <w:pPr>
        <w:spacing w:after="0" w:line="240" w:lineRule="auto"/>
        <w:ind w:left="284"/>
        <w:jc w:val="center"/>
        <w:rPr>
          <w:rFonts w:ascii="Times New Roman" w:hAnsi="Times New Roman"/>
          <w:b/>
          <w:sz w:val="24"/>
          <w:szCs w:val="24"/>
        </w:rPr>
      </w:pPr>
    </w:p>
    <w:p w:rsidR="00B0195F" w:rsidRPr="006A3D90" w:rsidRDefault="00B0195F" w:rsidP="00B0195F">
      <w:pPr>
        <w:shd w:val="clear" w:color="auto" w:fill="FFFFFF"/>
        <w:tabs>
          <w:tab w:val="left" w:pos="709"/>
        </w:tabs>
        <w:spacing w:after="0"/>
        <w:ind w:firstLine="709"/>
        <w:rPr>
          <w:rFonts w:ascii="Times New Roman" w:hAnsi="Times New Roman"/>
          <w:sz w:val="24"/>
          <w:szCs w:val="24"/>
        </w:rPr>
      </w:pPr>
      <w:r w:rsidRPr="006A3D90">
        <w:rPr>
          <w:rFonts w:ascii="Times New Roman" w:hAnsi="Times New Roman"/>
          <w:sz w:val="24"/>
          <w:szCs w:val="24"/>
        </w:rPr>
        <w:t xml:space="preserve">Планируемые результаты освоения Программы конкретизируют требования ФГОС ДО целевых ориентиров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w:t>
      </w:r>
    </w:p>
    <w:p w:rsidR="00B0195F" w:rsidRPr="006A3D90" w:rsidRDefault="00B0195F" w:rsidP="00B0195F">
      <w:pPr>
        <w:shd w:val="clear" w:color="auto" w:fill="FFFFFF"/>
        <w:tabs>
          <w:tab w:val="left" w:pos="709"/>
        </w:tabs>
        <w:spacing w:after="0"/>
        <w:ind w:firstLine="709"/>
        <w:jc w:val="both"/>
        <w:rPr>
          <w:rFonts w:ascii="Times New Roman" w:hAnsi="Times New Roman"/>
          <w:sz w:val="24"/>
          <w:szCs w:val="24"/>
        </w:rPr>
      </w:pPr>
      <w:r w:rsidRPr="006A3D90">
        <w:rPr>
          <w:rFonts w:ascii="Times New Roman" w:hAnsi="Times New Roman"/>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B0195F" w:rsidRPr="003117B1" w:rsidRDefault="00B0195F" w:rsidP="007421CF">
      <w:pPr>
        <w:pStyle w:val="ae"/>
        <w:ind w:firstLine="567"/>
        <w:jc w:val="both"/>
        <w:outlineLvl w:val="1"/>
        <w:rPr>
          <w:rFonts w:cs="Times New Roman"/>
          <w:b/>
          <w:sz w:val="28"/>
          <w:szCs w:val="28"/>
        </w:rPr>
      </w:pPr>
      <w:r w:rsidRPr="00B45726">
        <w:rPr>
          <w:b/>
        </w:rPr>
        <w:t>Планируемые результаты как целевые ориентиры для младшего дошкольного возраста:</w:t>
      </w:r>
    </w:p>
    <w:p w:rsidR="00B0195F" w:rsidRPr="006D4156" w:rsidRDefault="00B0195F" w:rsidP="00B0195F">
      <w:pPr>
        <w:pStyle w:val="a3"/>
        <w:numPr>
          <w:ilvl w:val="0"/>
          <w:numId w:val="20"/>
        </w:numPr>
        <w:tabs>
          <w:tab w:val="left" w:pos="5400"/>
        </w:tabs>
        <w:suppressAutoHyphens/>
        <w:spacing w:before="20" w:after="20" w:line="240" w:lineRule="auto"/>
        <w:jc w:val="both"/>
        <w:rPr>
          <w:rFonts w:ascii="Times New Roman" w:hAnsi="Times New Roman"/>
          <w:sz w:val="24"/>
          <w:szCs w:val="24"/>
        </w:rPr>
      </w:pPr>
      <w:r w:rsidRPr="006D4156">
        <w:rPr>
          <w:rFonts w:ascii="Times New Roman" w:hAnsi="Times New Roman"/>
          <w:sz w:val="24"/>
          <w:szCs w:val="24"/>
        </w:rPr>
        <w:t xml:space="preserve"> ребенок интересуется окружающими предметами и активно действует с ними; </w:t>
      </w:r>
    </w:p>
    <w:p w:rsidR="00B0195F" w:rsidRPr="006D4156" w:rsidRDefault="00B0195F" w:rsidP="00B0195F">
      <w:pPr>
        <w:pStyle w:val="a3"/>
        <w:numPr>
          <w:ilvl w:val="0"/>
          <w:numId w:val="20"/>
        </w:numPr>
        <w:tabs>
          <w:tab w:val="left" w:pos="5400"/>
        </w:tabs>
        <w:suppressAutoHyphens/>
        <w:spacing w:before="20" w:after="20" w:line="240" w:lineRule="auto"/>
        <w:jc w:val="both"/>
        <w:rPr>
          <w:rFonts w:ascii="Times New Roman" w:hAnsi="Times New Roman"/>
          <w:sz w:val="24"/>
          <w:szCs w:val="24"/>
        </w:rPr>
      </w:pPr>
      <w:r w:rsidRPr="006D4156">
        <w:rPr>
          <w:rFonts w:ascii="Times New Roman" w:hAnsi="Times New Roman"/>
          <w:sz w:val="24"/>
          <w:szCs w:val="24"/>
        </w:rPr>
        <w:t xml:space="preserve">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0195F" w:rsidRPr="006D4156" w:rsidRDefault="00B0195F" w:rsidP="00B0195F">
      <w:pPr>
        <w:pStyle w:val="a3"/>
        <w:numPr>
          <w:ilvl w:val="0"/>
          <w:numId w:val="20"/>
        </w:numPr>
        <w:tabs>
          <w:tab w:val="left" w:pos="5400"/>
        </w:tabs>
        <w:suppressAutoHyphens/>
        <w:spacing w:before="20" w:after="20" w:line="240" w:lineRule="auto"/>
        <w:jc w:val="both"/>
        <w:rPr>
          <w:rFonts w:ascii="Times New Roman" w:hAnsi="Times New Roman"/>
          <w:sz w:val="24"/>
          <w:szCs w:val="24"/>
        </w:rPr>
      </w:pPr>
      <w:r w:rsidRPr="006D4156">
        <w:rPr>
          <w:rFonts w:ascii="Times New Roman" w:hAnsi="Times New Roman"/>
          <w:sz w:val="24"/>
          <w:szCs w:val="24"/>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p>
    <w:p w:rsidR="00B0195F" w:rsidRPr="006D4156" w:rsidRDefault="00B0195F" w:rsidP="00B0195F">
      <w:pPr>
        <w:pStyle w:val="a3"/>
        <w:numPr>
          <w:ilvl w:val="0"/>
          <w:numId w:val="20"/>
        </w:numPr>
        <w:tabs>
          <w:tab w:val="left" w:pos="5400"/>
        </w:tabs>
        <w:suppressAutoHyphens/>
        <w:spacing w:before="20" w:after="20" w:line="240" w:lineRule="auto"/>
        <w:jc w:val="both"/>
        <w:rPr>
          <w:rFonts w:ascii="Times New Roman" w:hAnsi="Times New Roman"/>
          <w:sz w:val="24"/>
          <w:szCs w:val="24"/>
        </w:rPr>
      </w:pPr>
      <w:r w:rsidRPr="006D4156">
        <w:rPr>
          <w:rFonts w:ascii="Times New Roman" w:hAnsi="Times New Roman"/>
          <w:sz w:val="24"/>
          <w:szCs w:val="24"/>
        </w:rPr>
        <w:t xml:space="preserve">владеет простейшими навыками самообслуживания; </w:t>
      </w:r>
    </w:p>
    <w:p w:rsidR="00B0195F" w:rsidRPr="006D4156" w:rsidRDefault="00B0195F" w:rsidP="00B0195F">
      <w:pPr>
        <w:pStyle w:val="a3"/>
        <w:numPr>
          <w:ilvl w:val="0"/>
          <w:numId w:val="20"/>
        </w:numPr>
        <w:tabs>
          <w:tab w:val="left" w:pos="5400"/>
        </w:tabs>
        <w:suppressAutoHyphens/>
        <w:spacing w:before="20" w:after="20" w:line="240" w:lineRule="auto"/>
        <w:jc w:val="both"/>
        <w:rPr>
          <w:rFonts w:ascii="Times New Roman" w:hAnsi="Times New Roman"/>
          <w:sz w:val="24"/>
          <w:szCs w:val="24"/>
        </w:rPr>
      </w:pPr>
      <w:r w:rsidRPr="006D4156">
        <w:rPr>
          <w:rFonts w:ascii="Times New Roman" w:hAnsi="Times New Roman"/>
          <w:sz w:val="24"/>
          <w:szCs w:val="24"/>
        </w:rPr>
        <w:t>стремится проявлять самостоятельность в бытовом и игровом поведении;</w:t>
      </w:r>
    </w:p>
    <w:p w:rsidR="00B0195F" w:rsidRPr="006D4156" w:rsidRDefault="00B0195F" w:rsidP="00B0195F">
      <w:pPr>
        <w:pStyle w:val="a3"/>
        <w:numPr>
          <w:ilvl w:val="0"/>
          <w:numId w:val="20"/>
        </w:numPr>
        <w:tabs>
          <w:tab w:val="left" w:pos="5400"/>
        </w:tabs>
        <w:suppressAutoHyphens/>
        <w:spacing w:before="20" w:after="20" w:line="240" w:lineRule="auto"/>
        <w:jc w:val="both"/>
        <w:rPr>
          <w:rFonts w:ascii="Times New Roman" w:hAnsi="Times New Roman"/>
          <w:sz w:val="24"/>
          <w:szCs w:val="24"/>
        </w:rPr>
      </w:pPr>
      <w:r w:rsidRPr="006D4156">
        <w:rPr>
          <w:rFonts w:ascii="Times New Roman" w:hAnsi="Times New Roman"/>
          <w:sz w:val="24"/>
          <w:szCs w:val="24"/>
        </w:rPr>
        <w:t xml:space="preserve"> владеет активной речью, включенной в общение; </w:t>
      </w:r>
    </w:p>
    <w:p w:rsidR="00B0195F" w:rsidRPr="006D4156" w:rsidRDefault="00B0195F" w:rsidP="00B0195F">
      <w:pPr>
        <w:pStyle w:val="a3"/>
        <w:numPr>
          <w:ilvl w:val="0"/>
          <w:numId w:val="20"/>
        </w:numPr>
        <w:tabs>
          <w:tab w:val="left" w:pos="5400"/>
        </w:tabs>
        <w:suppressAutoHyphens/>
        <w:spacing w:before="20" w:after="20" w:line="240" w:lineRule="auto"/>
        <w:jc w:val="both"/>
        <w:rPr>
          <w:rFonts w:ascii="Times New Roman" w:hAnsi="Times New Roman"/>
          <w:sz w:val="24"/>
          <w:szCs w:val="24"/>
        </w:rPr>
      </w:pPr>
      <w:r w:rsidRPr="006D4156">
        <w:rPr>
          <w:rFonts w:ascii="Times New Roman" w:hAnsi="Times New Roman"/>
          <w:sz w:val="24"/>
          <w:szCs w:val="24"/>
        </w:rPr>
        <w:t xml:space="preserve"> может обращаться с вопросами и просьбами, понимает речь взрослых; </w:t>
      </w:r>
    </w:p>
    <w:p w:rsidR="00B0195F" w:rsidRPr="006D4156" w:rsidRDefault="00B0195F" w:rsidP="00B0195F">
      <w:pPr>
        <w:pStyle w:val="a3"/>
        <w:numPr>
          <w:ilvl w:val="0"/>
          <w:numId w:val="20"/>
        </w:numPr>
        <w:tabs>
          <w:tab w:val="left" w:pos="5400"/>
        </w:tabs>
        <w:suppressAutoHyphens/>
        <w:spacing w:before="20" w:after="20" w:line="240" w:lineRule="auto"/>
        <w:jc w:val="both"/>
        <w:rPr>
          <w:rFonts w:ascii="Times New Roman" w:hAnsi="Times New Roman"/>
          <w:sz w:val="24"/>
          <w:szCs w:val="24"/>
        </w:rPr>
      </w:pPr>
      <w:r w:rsidRPr="006D4156">
        <w:rPr>
          <w:rFonts w:ascii="Times New Roman" w:hAnsi="Times New Roman"/>
          <w:sz w:val="24"/>
          <w:szCs w:val="24"/>
        </w:rPr>
        <w:t xml:space="preserve"> знает названия окружающих предметов и игрушек;</w:t>
      </w:r>
    </w:p>
    <w:p w:rsidR="00B0195F" w:rsidRPr="006D4156" w:rsidRDefault="00B0195F" w:rsidP="00B0195F">
      <w:pPr>
        <w:pStyle w:val="a3"/>
        <w:numPr>
          <w:ilvl w:val="0"/>
          <w:numId w:val="20"/>
        </w:numPr>
        <w:tabs>
          <w:tab w:val="left" w:pos="5400"/>
        </w:tabs>
        <w:suppressAutoHyphens/>
        <w:spacing w:before="20" w:after="20" w:line="240" w:lineRule="auto"/>
        <w:jc w:val="both"/>
        <w:rPr>
          <w:rFonts w:ascii="Times New Roman" w:hAnsi="Times New Roman"/>
          <w:sz w:val="24"/>
          <w:szCs w:val="24"/>
        </w:rPr>
      </w:pPr>
      <w:r w:rsidRPr="006D4156">
        <w:rPr>
          <w:rFonts w:ascii="Times New Roman" w:hAnsi="Times New Roman"/>
          <w:sz w:val="24"/>
          <w:szCs w:val="24"/>
        </w:rPr>
        <w:t xml:space="preserve"> стремится к общению со взрослыми и активно подражает им в движениях и действиях; </w:t>
      </w:r>
    </w:p>
    <w:p w:rsidR="00B0195F" w:rsidRPr="006D4156" w:rsidRDefault="00B0195F" w:rsidP="00B0195F">
      <w:pPr>
        <w:pStyle w:val="a3"/>
        <w:numPr>
          <w:ilvl w:val="0"/>
          <w:numId w:val="20"/>
        </w:numPr>
        <w:tabs>
          <w:tab w:val="left" w:pos="5400"/>
        </w:tabs>
        <w:suppressAutoHyphens/>
        <w:spacing w:before="20" w:after="20" w:line="240" w:lineRule="auto"/>
        <w:jc w:val="both"/>
        <w:rPr>
          <w:rFonts w:ascii="Times New Roman" w:hAnsi="Times New Roman"/>
          <w:sz w:val="24"/>
          <w:szCs w:val="24"/>
        </w:rPr>
      </w:pPr>
      <w:r w:rsidRPr="006D4156">
        <w:rPr>
          <w:rFonts w:ascii="Times New Roman" w:hAnsi="Times New Roman"/>
          <w:sz w:val="24"/>
          <w:szCs w:val="24"/>
        </w:rPr>
        <w:t xml:space="preserve"> появляются игры, в которых ребенок воспроизводит действия взрослого;</w:t>
      </w:r>
    </w:p>
    <w:p w:rsidR="00B0195F" w:rsidRPr="006D4156" w:rsidRDefault="00B0195F" w:rsidP="00B0195F">
      <w:pPr>
        <w:pStyle w:val="a3"/>
        <w:numPr>
          <w:ilvl w:val="0"/>
          <w:numId w:val="20"/>
        </w:numPr>
        <w:tabs>
          <w:tab w:val="left" w:pos="5400"/>
        </w:tabs>
        <w:suppressAutoHyphens/>
        <w:spacing w:before="20" w:after="20" w:line="240" w:lineRule="auto"/>
        <w:jc w:val="both"/>
        <w:rPr>
          <w:rFonts w:ascii="Times New Roman" w:hAnsi="Times New Roman"/>
          <w:sz w:val="24"/>
          <w:szCs w:val="24"/>
        </w:rPr>
      </w:pPr>
      <w:r w:rsidRPr="006D4156">
        <w:rPr>
          <w:rFonts w:ascii="Times New Roman" w:hAnsi="Times New Roman"/>
          <w:sz w:val="24"/>
          <w:szCs w:val="24"/>
        </w:rPr>
        <w:t xml:space="preserve"> проявляет интерес к сверстникам; наблюдает за их действиями и подражает им;</w:t>
      </w:r>
    </w:p>
    <w:p w:rsidR="00B0195F" w:rsidRPr="006D4156" w:rsidRDefault="00B0195F" w:rsidP="00B0195F">
      <w:pPr>
        <w:pStyle w:val="a3"/>
        <w:numPr>
          <w:ilvl w:val="0"/>
          <w:numId w:val="20"/>
        </w:numPr>
        <w:tabs>
          <w:tab w:val="left" w:pos="5400"/>
        </w:tabs>
        <w:suppressAutoHyphens/>
        <w:spacing w:before="20" w:after="20" w:line="240" w:lineRule="auto"/>
        <w:jc w:val="both"/>
        <w:rPr>
          <w:rFonts w:ascii="Times New Roman" w:hAnsi="Times New Roman"/>
          <w:sz w:val="24"/>
          <w:szCs w:val="24"/>
        </w:rPr>
      </w:pPr>
      <w:r w:rsidRPr="006D4156">
        <w:rPr>
          <w:rFonts w:ascii="Times New Roman" w:hAnsi="Times New Roman"/>
          <w:sz w:val="24"/>
          <w:szCs w:val="24"/>
        </w:rPr>
        <w:t xml:space="preserve"> проявляет интерес к стихам, песням и сказкам, рассматриванию картинки, стремится двигаться под музыку; - эмоционально откликается на различные произведения культуры и искусства;</w:t>
      </w:r>
    </w:p>
    <w:p w:rsidR="00B0195F" w:rsidRPr="006D4156" w:rsidRDefault="00B0195F" w:rsidP="00B0195F">
      <w:pPr>
        <w:pStyle w:val="a3"/>
        <w:numPr>
          <w:ilvl w:val="0"/>
          <w:numId w:val="20"/>
        </w:numPr>
        <w:tabs>
          <w:tab w:val="left" w:pos="5400"/>
        </w:tabs>
        <w:suppressAutoHyphens/>
        <w:spacing w:before="20" w:after="20" w:line="240" w:lineRule="auto"/>
        <w:jc w:val="both"/>
        <w:rPr>
          <w:rFonts w:ascii="Times New Roman" w:hAnsi="Times New Roman"/>
          <w:sz w:val="24"/>
          <w:szCs w:val="24"/>
        </w:rPr>
      </w:pPr>
      <w:r w:rsidRPr="006D4156">
        <w:rPr>
          <w:rFonts w:ascii="Times New Roman" w:hAnsi="Times New Roman"/>
          <w:sz w:val="24"/>
          <w:szCs w:val="24"/>
        </w:rPr>
        <w:t xml:space="preserve"> у ребенка развита крупная моторика, он стремится осваивать различные виды движения (бег, лазанье, перешагивание и пр.).</w:t>
      </w:r>
    </w:p>
    <w:p w:rsidR="00B0195F" w:rsidRPr="007421CF" w:rsidRDefault="00B0195F" w:rsidP="007421CF">
      <w:pPr>
        <w:spacing w:before="240" w:after="0" w:line="240" w:lineRule="auto"/>
        <w:ind w:right="120" w:firstLine="567"/>
        <w:jc w:val="center"/>
        <w:textAlignment w:val="top"/>
        <w:rPr>
          <w:rFonts w:ascii="Times New Roman" w:hAnsi="Times New Roman"/>
          <w:b/>
          <w:bCs/>
          <w:i/>
          <w:sz w:val="24"/>
          <w:szCs w:val="24"/>
        </w:rPr>
      </w:pPr>
      <w:r w:rsidRPr="007421CF">
        <w:rPr>
          <w:rFonts w:ascii="Times New Roman" w:hAnsi="Times New Roman"/>
          <w:b/>
          <w:bCs/>
          <w:i/>
          <w:sz w:val="24"/>
          <w:szCs w:val="24"/>
        </w:rPr>
        <w:t>Промежуточные результаты освоения обязательной части программы и части, формируемой участниками образовательных отношений.</w:t>
      </w:r>
    </w:p>
    <w:p w:rsidR="00B0195F" w:rsidRDefault="00B0195F" w:rsidP="00B0195F">
      <w:pPr>
        <w:spacing w:after="0" w:line="270" w:lineRule="atLeast"/>
        <w:jc w:val="center"/>
        <w:rPr>
          <w:rFonts w:ascii="Times New Roman" w:eastAsia="Times New Roman" w:hAnsi="Times New Roman"/>
          <w:b/>
          <w:bCs/>
          <w:color w:val="000000"/>
          <w:sz w:val="24"/>
          <w:szCs w:val="24"/>
          <w:u w:val="single"/>
        </w:rPr>
      </w:pPr>
    </w:p>
    <w:p w:rsidR="00B0195F" w:rsidRDefault="00B0195F" w:rsidP="00B0195F">
      <w:pPr>
        <w:spacing w:after="0" w:line="270" w:lineRule="atLeast"/>
        <w:jc w:val="center"/>
        <w:rPr>
          <w:rFonts w:ascii="Times New Roman" w:eastAsia="Times New Roman" w:hAnsi="Times New Roman"/>
          <w:b/>
          <w:bCs/>
          <w:color w:val="000000"/>
          <w:sz w:val="24"/>
          <w:szCs w:val="24"/>
          <w:u w:val="single"/>
        </w:rPr>
      </w:pPr>
      <w:r w:rsidRPr="00A359D0">
        <w:rPr>
          <w:rFonts w:ascii="Times New Roman" w:eastAsia="Times New Roman" w:hAnsi="Times New Roman"/>
          <w:b/>
          <w:bCs/>
          <w:color w:val="000000"/>
          <w:sz w:val="24"/>
          <w:szCs w:val="24"/>
          <w:u w:val="single"/>
        </w:rPr>
        <w:t>Образовательная область «Социально - коммуникативное развитие».</w:t>
      </w:r>
    </w:p>
    <w:p w:rsidR="007421CF" w:rsidRPr="00A359D0" w:rsidRDefault="007421CF" w:rsidP="00B0195F">
      <w:pPr>
        <w:spacing w:after="0" w:line="270" w:lineRule="atLeast"/>
        <w:jc w:val="center"/>
        <w:rPr>
          <w:rFonts w:ascii="Times New Roman" w:eastAsia="Times New Roman" w:hAnsi="Times New Roman"/>
          <w:color w:val="000000"/>
          <w:sz w:val="24"/>
          <w:szCs w:val="24"/>
          <w:u w:val="single"/>
        </w:rPr>
      </w:pP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b/>
          <w:bCs/>
          <w:i/>
          <w:iCs/>
          <w:color w:val="000000"/>
          <w:sz w:val="24"/>
          <w:szCs w:val="24"/>
        </w:rPr>
        <w:t>Основная цель:</w:t>
      </w:r>
      <w:r w:rsidRPr="00A359D0">
        <w:rPr>
          <w:rFonts w:ascii="Times New Roman" w:eastAsia="Times New Roman" w:hAnsi="Times New Roman"/>
          <w:color w:val="000000"/>
          <w:sz w:val="24"/>
          <w:szCs w:val="24"/>
        </w:rPr>
        <w:t> позитивная социализация детей дошкольного возраста, приобщение детей к социокультурным нормам, традициям семьи, общества и государства</w:t>
      </w:r>
    </w:p>
    <w:p w:rsidR="00B0195F" w:rsidRPr="00A359D0" w:rsidRDefault="00B0195F" w:rsidP="00B0195F">
      <w:pPr>
        <w:spacing w:after="0"/>
        <w:rPr>
          <w:rFonts w:ascii="Times New Roman" w:eastAsia="Times New Roman" w:hAnsi="Times New Roman"/>
          <w:color w:val="000000"/>
          <w:sz w:val="24"/>
          <w:szCs w:val="24"/>
        </w:rPr>
      </w:pPr>
      <w:r w:rsidRPr="00A359D0">
        <w:rPr>
          <w:rFonts w:ascii="Times New Roman" w:eastAsia="Times New Roman" w:hAnsi="Times New Roman"/>
          <w:b/>
          <w:bCs/>
          <w:i/>
          <w:iCs/>
          <w:color w:val="000000"/>
          <w:sz w:val="24"/>
          <w:szCs w:val="24"/>
        </w:rPr>
        <w:t>Задачи:</w:t>
      </w:r>
    </w:p>
    <w:p w:rsidR="00B0195F" w:rsidRPr="00A359D0" w:rsidRDefault="00B0195F" w:rsidP="00B0195F">
      <w:pPr>
        <w:numPr>
          <w:ilvl w:val="0"/>
          <w:numId w:val="21"/>
        </w:numPr>
        <w:spacing w:after="0" w:line="240" w:lineRule="auto"/>
        <w:ind w:left="360"/>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Усвоение норм и ценностей, принятых в обществе, включая моральные и нравственные ценности.</w:t>
      </w:r>
    </w:p>
    <w:p w:rsidR="00B0195F" w:rsidRPr="00A359D0" w:rsidRDefault="00B0195F" w:rsidP="00B0195F">
      <w:pPr>
        <w:numPr>
          <w:ilvl w:val="0"/>
          <w:numId w:val="21"/>
        </w:numPr>
        <w:spacing w:after="0" w:line="240" w:lineRule="auto"/>
        <w:ind w:left="360"/>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Развитие общения и взаимодействия ребёнка с взрослыми и сверстниками.</w:t>
      </w:r>
    </w:p>
    <w:p w:rsidR="00B0195F" w:rsidRPr="00A359D0" w:rsidRDefault="00B0195F" w:rsidP="00B0195F">
      <w:pPr>
        <w:numPr>
          <w:ilvl w:val="0"/>
          <w:numId w:val="21"/>
        </w:numPr>
        <w:spacing w:after="0" w:line="240" w:lineRule="auto"/>
        <w:ind w:left="360"/>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Становление самостоятельности, целенаправленности и саморегуляции собственных действий.</w:t>
      </w:r>
    </w:p>
    <w:p w:rsidR="00B0195F" w:rsidRPr="00A359D0" w:rsidRDefault="00B0195F" w:rsidP="00B0195F">
      <w:pPr>
        <w:numPr>
          <w:ilvl w:val="0"/>
          <w:numId w:val="21"/>
        </w:numPr>
        <w:spacing w:after="0" w:line="240" w:lineRule="auto"/>
        <w:ind w:left="360"/>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Развитие социального и эмоционального интеллекта, эмоциональной отзывчивости, сопереживания.</w:t>
      </w:r>
    </w:p>
    <w:p w:rsidR="00B0195F" w:rsidRPr="00A359D0" w:rsidRDefault="00B0195F" w:rsidP="00B0195F">
      <w:pPr>
        <w:numPr>
          <w:ilvl w:val="0"/>
          <w:numId w:val="21"/>
        </w:numPr>
        <w:spacing w:after="0" w:line="240" w:lineRule="auto"/>
        <w:ind w:left="360"/>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lastRenderedPageBreak/>
        <w:t>Формирование готовности к совместной деятельности.</w:t>
      </w:r>
    </w:p>
    <w:p w:rsidR="00B0195F" w:rsidRPr="00A359D0" w:rsidRDefault="00B0195F" w:rsidP="00B0195F">
      <w:pPr>
        <w:numPr>
          <w:ilvl w:val="0"/>
          <w:numId w:val="21"/>
        </w:numPr>
        <w:spacing w:after="0" w:line="240" w:lineRule="auto"/>
        <w:ind w:left="360"/>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Формирование уважительного отношения и чувства принадлежности к своей семье и сообществу детей и взрослых в организации.</w:t>
      </w:r>
    </w:p>
    <w:p w:rsidR="00B0195F" w:rsidRPr="00A359D0" w:rsidRDefault="00B0195F" w:rsidP="00B0195F">
      <w:pPr>
        <w:numPr>
          <w:ilvl w:val="0"/>
          <w:numId w:val="21"/>
        </w:numPr>
        <w:spacing w:after="0" w:line="240" w:lineRule="auto"/>
        <w:ind w:left="360"/>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Формирование позитивных установок к различным видам труда и творчества.</w:t>
      </w:r>
    </w:p>
    <w:p w:rsidR="00B0195F" w:rsidRPr="00A359D0" w:rsidRDefault="00B0195F" w:rsidP="00B0195F">
      <w:pPr>
        <w:numPr>
          <w:ilvl w:val="0"/>
          <w:numId w:val="21"/>
        </w:numPr>
        <w:spacing w:after="0" w:line="240" w:lineRule="auto"/>
        <w:ind w:left="360"/>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Формирование основ безопасности в быту, социуме, природе.</w:t>
      </w:r>
    </w:p>
    <w:p w:rsidR="00B0195F" w:rsidRPr="00A359D0" w:rsidRDefault="00B0195F" w:rsidP="00B0195F">
      <w:pPr>
        <w:spacing w:after="0" w:line="270" w:lineRule="atLeast"/>
        <w:ind w:firstLine="567"/>
        <w:rPr>
          <w:rFonts w:ascii="Times New Roman" w:eastAsia="Times New Roman" w:hAnsi="Times New Roman"/>
          <w:sz w:val="24"/>
          <w:szCs w:val="24"/>
        </w:rPr>
      </w:pPr>
      <w:r w:rsidRPr="00A359D0">
        <w:rPr>
          <w:rFonts w:ascii="Times New Roman" w:eastAsia="Times New Roman" w:hAnsi="Times New Roman"/>
          <w:b/>
          <w:bCs/>
          <w:i/>
          <w:iCs/>
          <w:sz w:val="24"/>
          <w:szCs w:val="24"/>
        </w:rPr>
        <w:t>Социализация, развитие общения, нравственное воспитание.</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Обеспечивать условия для нравственного воспитания детей. Поощрять попытки пожалеть сверстника, обнять его, помочь. Создавать игровые</w:t>
      </w:r>
      <w:r w:rsidRPr="00A359D0">
        <w:rPr>
          <w:rFonts w:ascii="Times New Roman" w:eastAsia="Times New Roman" w:hAnsi="Times New Roman"/>
          <w:color w:val="231F20"/>
          <w:sz w:val="24"/>
          <w:szCs w:val="24"/>
        </w:rPr>
        <w:t> </w:t>
      </w:r>
      <w:r w:rsidRPr="00A359D0">
        <w:rPr>
          <w:rFonts w:ascii="Times New Roman" w:eastAsia="Times New Roman" w:hAnsi="Times New Roman"/>
          <w:color w:val="000000"/>
          <w:sz w:val="24"/>
          <w:szCs w:val="24"/>
        </w:rPr>
        <w:t>ситуации, способствующие формированию внимательного, заботливого</w:t>
      </w:r>
      <w:r w:rsidRPr="00A359D0">
        <w:rPr>
          <w:rFonts w:ascii="Times New Roman" w:eastAsia="Times New Roman" w:hAnsi="Times New Roman"/>
          <w:color w:val="231F20"/>
          <w:sz w:val="24"/>
          <w:szCs w:val="24"/>
        </w:rPr>
        <w:t> </w:t>
      </w:r>
      <w:r w:rsidRPr="00A359D0">
        <w:rPr>
          <w:rFonts w:ascii="Times New Roman" w:eastAsia="Times New Roman" w:hAnsi="Times New Roman"/>
          <w:color w:val="000000"/>
          <w:sz w:val="24"/>
          <w:szCs w:val="24"/>
        </w:rPr>
        <w:t>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Приучать детей к вежливости (учить здороваться, прощаться, благодарить за помощь).</w:t>
      </w:r>
    </w:p>
    <w:p w:rsidR="00B0195F" w:rsidRPr="00A359D0" w:rsidRDefault="00B0195F" w:rsidP="00B0195F">
      <w:pPr>
        <w:spacing w:after="0"/>
        <w:ind w:firstLine="567"/>
        <w:jc w:val="both"/>
        <w:rPr>
          <w:rFonts w:ascii="Times New Roman" w:eastAsia="Times New Roman" w:hAnsi="Times New Roman"/>
          <w:b/>
          <w:bCs/>
          <w:i/>
          <w:iCs/>
          <w:color w:val="000000"/>
          <w:sz w:val="24"/>
          <w:szCs w:val="24"/>
        </w:rPr>
      </w:pPr>
      <w:r w:rsidRPr="00A359D0">
        <w:rPr>
          <w:rFonts w:ascii="Times New Roman" w:eastAsia="Times New Roman" w:hAnsi="Times New Roman"/>
          <w:b/>
          <w:bCs/>
          <w:i/>
          <w:iCs/>
          <w:color w:val="000000"/>
          <w:sz w:val="24"/>
          <w:szCs w:val="24"/>
        </w:rPr>
        <w:t>Ребенок в семье и сообществе, патриотическое воспитание.</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Образ</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Я.</w:t>
      </w:r>
      <w:r w:rsidRPr="00A359D0">
        <w:rPr>
          <w:rFonts w:ascii="Times New Roman" w:eastAsia="Times New Roman" w:hAnsi="Times New Roman"/>
          <w:color w:val="000000"/>
          <w:sz w:val="24"/>
          <w:szCs w:val="24"/>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Семья.</w:t>
      </w:r>
      <w:r w:rsidRPr="00A359D0">
        <w:rPr>
          <w:rFonts w:ascii="Times New Roman" w:eastAsia="Times New Roman" w:hAnsi="Times New Roman"/>
          <w:color w:val="000000"/>
          <w:sz w:val="24"/>
          <w:szCs w:val="24"/>
        </w:rPr>
        <w:t> Беседовать с ребенком о членах его семьи (как зовут, чем занимаются, как играют с ребенком и пр.).</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Детский</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сад.</w:t>
      </w:r>
      <w:r w:rsidRPr="00A359D0">
        <w:rPr>
          <w:rFonts w:ascii="Times New Roman" w:eastAsia="Times New Roman" w:hAnsi="Times New Roman"/>
          <w:color w:val="000000"/>
          <w:sz w:val="24"/>
          <w:szCs w:val="24"/>
        </w:rPr>
        <w:t> Формировать у детей положительное отношение к детскому саду. Обращать их внимание на красоту и удобство оформления</w:t>
      </w:r>
      <w:r w:rsidRPr="00A359D0">
        <w:rPr>
          <w:rFonts w:ascii="Times New Roman" w:eastAsia="Times New Roman" w:hAnsi="Times New Roman"/>
          <w:color w:val="231F20"/>
          <w:sz w:val="24"/>
          <w:szCs w:val="24"/>
        </w:rPr>
        <w:t> </w:t>
      </w:r>
      <w:r w:rsidRPr="00A359D0">
        <w:rPr>
          <w:rFonts w:ascii="Times New Roman" w:eastAsia="Times New Roman" w:hAnsi="Times New Roman"/>
          <w:color w:val="000000"/>
          <w:sz w:val="24"/>
          <w:szCs w:val="24"/>
        </w:rPr>
        <w:t>групповой комнаты, раздевалки (светлые стены, красивые занавески,</w:t>
      </w:r>
      <w:r w:rsidRPr="00A359D0">
        <w:rPr>
          <w:rFonts w:ascii="Times New Roman" w:eastAsia="Times New Roman" w:hAnsi="Times New Roman"/>
          <w:color w:val="231F20"/>
          <w:sz w:val="24"/>
          <w:szCs w:val="24"/>
        </w:rPr>
        <w:t> </w:t>
      </w:r>
      <w:r w:rsidRPr="00A359D0">
        <w:rPr>
          <w:rFonts w:ascii="Times New Roman" w:eastAsia="Times New Roman" w:hAnsi="Times New Roman"/>
          <w:color w:val="000000"/>
          <w:sz w:val="24"/>
          <w:szCs w:val="24"/>
        </w:rPr>
        <w:t>удобная мебель, новые игрушки, в книжном уголке аккуратно расставлены книги с яркими картинками).</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 Обращать внимание детей на различные растения, на их разнообразие и красоту.</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Совершенствовать умение свободно ориентироваться в помещениях и на участке детского сада.</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Родная</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страна.</w:t>
      </w:r>
      <w:r w:rsidRPr="00A359D0">
        <w:rPr>
          <w:rFonts w:ascii="Times New Roman" w:eastAsia="Times New Roman" w:hAnsi="Times New Roman"/>
          <w:color w:val="000000"/>
          <w:sz w:val="24"/>
          <w:szCs w:val="24"/>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B0195F" w:rsidRPr="00A359D0" w:rsidRDefault="00B0195F" w:rsidP="00B0195F">
      <w:pPr>
        <w:spacing w:after="0"/>
        <w:ind w:firstLine="567"/>
        <w:jc w:val="both"/>
        <w:rPr>
          <w:rFonts w:ascii="Times New Roman" w:eastAsia="Times New Roman" w:hAnsi="Times New Roman"/>
          <w:b/>
          <w:bCs/>
          <w:i/>
          <w:iCs/>
          <w:color w:val="000000"/>
          <w:sz w:val="24"/>
          <w:szCs w:val="24"/>
        </w:rPr>
      </w:pPr>
      <w:r w:rsidRPr="00A359D0">
        <w:rPr>
          <w:rFonts w:ascii="Times New Roman" w:eastAsia="Times New Roman" w:hAnsi="Times New Roman"/>
          <w:b/>
          <w:bCs/>
          <w:i/>
          <w:iCs/>
          <w:color w:val="000000"/>
          <w:sz w:val="24"/>
          <w:szCs w:val="24"/>
        </w:rPr>
        <w:t>Самообслуживание и элементарный бытовой труд</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Культурно-гигиенические</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навыки.</w:t>
      </w:r>
      <w:r w:rsidRPr="00A359D0">
        <w:rPr>
          <w:rFonts w:ascii="Times New Roman" w:eastAsia="Times New Roman" w:hAnsi="Times New Roman"/>
          <w:color w:val="000000"/>
          <w:sz w:val="24"/>
          <w:szCs w:val="24"/>
        </w:rPr>
        <w:t> Совершенствовать культурно -</w:t>
      </w:r>
      <w:r w:rsidRPr="00A359D0">
        <w:rPr>
          <w:rFonts w:ascii="Times New Roman" w:eastAsia="Times New Roman" w:hAnsi="Times New Roman"/>
          <w:color w:val="231F20"/>
          <w:sz w:val="24"/>
          <w:szCs w:val="24"/>
        </w:rPr>
        <w:t> </w:t>
      </w:r>
      <w:r w:rsidRPr="00A359D0">
        <w:rPr>
          <w:rFonts w:ascii="Times New Roman" w:eastAsia="Times New Roman" w:hAnsi="Times New Roman"/>
          <w:color w:val="000000"/>
          <w:sz w:val="24"/>
          <w:szCs w:val="24"/>
        </w:rPr>
        <w:t>гигиенические навыки, формировать простейшие навыки поведения во время еды, умывания.</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lastRenderedPageBreak/>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Самообслуживание.</w:t>
      </w:r>
      <w:r w:rsidRPr="00A359D0">
        <w:rPr>
          <w:rFonts w:ascii="Times New Roman" w:eastAsia="Times New Roman" w:hAnsi="Times New Roman"/>
          <w:color w:val="000000"/>
          <w:sz w:val="24"/>
          <w:szCs w:val="24"/>
        </w:rPr>
        <w:t>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Общественно-полезный</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труд.</w:t>
      </w:r>
      <w:r w:rsidRPr="00A359D0">
        <w:rPr>
          <w:rFonts w:ascii="Times New Roman" w:eastAsia="Times New Roman" w:hAnsi="Times New Roman"/>
          <w:color w:val="000000"/>
          <w:sz w:val="24"/>
          <w:szCs w:val="24"/>
        </w:rPr>
        <w:t>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Приучать соблюдать порядок и чистоту в помещении и на участке детского сада.</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 </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Труд</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в</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природе.</w:t>
      </w:r>
      <w:r w:rsidRPr="00A359D0">
        <w:rPr>
          <w:rFonts w:ascii="Times New Roman" w:eastAsia="Times New Roman" w:hAnsi="Times New Roman"/>
          <w:color w:val="000000"/>
          <w:sz w:val="24"/>
          <w:szCs w:val="24"/>
        </w:rPr>
        <w:t> Воспитывать желание участвовать в уходе за растения-</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Уважение</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к</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труду</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взрослых.</w:t>
      </w:r>
      <w:r w:rsidRPr="00A359D0">
        <w:rPr>
          <w:rFonts w:ascii="Times New Roman" w:eastAsia="Times New Roman" w:hAnsi="Times New Roman"/>
          <w:color w:val="000000"/>
          <w:sz w:val="24"/>
          <w:szCs w:val="24"/>
        </w:rPr>
        <w:t>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B0195F"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B0195F" w:rsidRPr="00A359D0" w:rsidRDefault="00B0195F" w:rsidP="00B0195F">
      <w:pPr>
        <w:spacing w:after="0"/>
        <w:ind w:firstLine="567"/>
        <w:jc w:val="both"/>
        <w:rPr>
          <w:rFonts w:ascii="Times New Roman" w:eastAsia="Times New Roman" w:hAnsi="Times New Roman"/>
          <w:b/>
          <w:bCs/>
          <w:i/>
          <w:iCs/>
          <w:color w:val="000000"/>
          <w:sz w:val="24"/>
          <w:szCs w:val="24"/>
        </w:rPr>
      </w:pPr>
      <w:r w:rsidRPr="00A359D0">
        <w:rPr>
          <w:rFonts w:ascii="Times New Roman" w:eastAsia="Times New Roman" w:hAnsi="Times New Roman"/>
          <w:b/>
          <w:bCs/>
          <w:i/>
          <w:iCs/>
          <w:color w:val="000000"/>
          <w:sz w:val="24"/>
          <w:szCs w:val="24"/>
        </w:rPr>
        <w:t>Формирование основ безопасности.</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Безопасное</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поведение</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в</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природе</w:t>
      </w:r>
      <w:r w:rsidRPr="00A359D0">
        <w:rPr>
          <w:rFonts w:ascii="Times New Roman" w:eastAsia="Times New Roman" w:hAnsi="Times New Roman"/>
          <w:color w:val="000000"/>
          <w:sz w:val="24"/>
          <w:szCs w:val="24"/>
        </w:rPr>
        <w:t>. Формировать представления о</w:t>
      </w:r>
      <w:r w:rsidRPr="00A359D0">
        <w:rPr>
          <w:rFonts w:ascii="Times New Roman" w:eastAsia="Times New Roman" w:hAnsi="Times New Roman"/>
          <w:color w:val="231F20"/>
          <w:sz w:val="24"/>
          <w:szCs w:val="24"/>
        </w:rPr>
        <w:t> </w:t>
      </w:r>
      <w:r w:rsidRPr="00A359D0">
        <w:rPr>
          <w:rFonts w:ascii="Times New Roman" w:eastAsia="Times New Roman" w:hAnsi="Times New Roman"/>
          <w:color w:val="000000"/>
          <w:sz w:val="24"/>
          <w:szCs w:val="24"/>
        </w:rPr>
        <w:t>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Безопасность</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на</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дорогах.</w:t>
      </w:r>
      <w:r w:rsidRPr="00A359D0">
        <w:rPr>
          <w:rFonts w:ascii="Times New Roman" w:eastAsia="Times New Roman" w:hAnsi="Times New Roman"/>
          <w:color w:val="000000"/>
          <w:sz w:val="24"/>
          <w:szCs w:val="24"/>
        </w:rPr>
        <w:t> Расширять ориентировку в окружающем пространстве. Знакомить детей с правилами дорожного движения.</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Учить различать проезжую часть дороги, тротуар, понимать значение зеленого, желтого и красного сигналов светофора.</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Формировать первичные представления о безопасном поведении на дорогах (переходить дорогу, держась за руку взрослого).</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Знакомить с работой водителя.</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Безопасность</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собственной</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жизнедеятельности.</w:t>
      </w:r>
      <w:r w:rsidRPr="00A359D0">
        <w:rPr>
          <w:rFonts w:ascii="Times New Roman" w:eastAsia="Times New Roman" w:hAnsi="Times New Roman"/>
          <w:color w:val="000000"/>
          <w:sz w:val="24"/>
          <w:szCs w:val="24"/>
        </w:rPr>
        <w:t> Знакомить с источниками опасности дома (горячая плита, утюг и др.).</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r w:rsidRPr="00A359D0">
        <w:rPr>
          <w:rFonts w:ascii="Times New Roman" w:eastAsia="Times New Roman" w:hAnsi="Times New Roman"/>
          <w:color w:val="231F20"/>
          <w:sz w:val="24"/>
          <w:szCs w:val="24"/>
        </w:rPr>
        <w:t> </w:t>
      </w:r>
      <w:r w:rsidRPr="00A359D0">
        <w:rPr>
          <w:rFonts w:ascii="Times New Roman" w:eastAsia="Times New Roman" w:hAnsi="Times New Roman"/>
          <w:color w:val="000000"/>
          <w:sz w:val="24"/>
          <w:szCs w:val="24"/>
        </w:rPr>
        <w:t>Формировать умение соблюдать правила в играх с мелкими предметами (не засовывать предметы в ухо, нос; не брать их в рот).</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lastRenderedPageBreak/>
        <w:t>Развивать умение обращаться за помощью к взрослым.</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Развивать умение соблюдать правила безопасности в играх с песком, водой, снегом.</w:t>
      </w:r>
    </w:p>
    <w:p w:rsidR="00B0195F" w:rsidRDefault="00B0195F" w:rsidP="00B0195F">
      <w:pPr>
        <w:spacing w:after="0"/>
        <w:ind w:firstLine="567"/>
        <w:jc w:val="center"/>
        <w:rPr>
          <w:rFonts w:ascii="Times New Roman" w:eastAsia="Times New Roman" w:hAnsi="Times New Roman"/>
          <w:b/>
          <w:bCs/>
          <w:color w:val="000000"/>
          <w:sz w:val="24"/>
          <w:szCs w:val="24"/>
          <w:u w:val="single"/>
        </w:rPr>
      </w:pPr>
    </w:p>
    <w:p w:rsidR="00B0195F" w:rsidRDefault="00B0195F" w:rsidP="00B0195F">
      <w:pPr>
        <w:spacing w:after="0"/>
        <w:jc w:val="center"/>
        <w:rPr>
          <w:rFonts w:ascii="Times New Roman" w:eastAsia="Times New Roman" w:hAnsi="Times New Roman"/>
          <w:b/>
          <w:bCs/>
          <w:color w:val="000000"/>
          <w:sz w:val="24"/>
          <w:szCs w:val="24"/>
          <w:u w:val="single"/>
        </w:rPr>
      </w:pPr>
      <w:r w:rsidRPr="00A359D0">
        <w:rPr>
          <w:rFonts w:ascii="Times New Roman" w:eastAsia="Times New Roman" w:hAnsi="Times New Roman"/>
          <w:b/>
          <w:bCs/>
          <w:color w:val="000000"/>
          <w:sz w:val="24"/>
          <w:szCs w:val="24"/>
          <w:u w:val="single"/>
        </w:rPr>
        <w:t>Образовательная область «Познавательное развитие».</w:t>
      </w:r>
    </w:p>
    <w:p w:rsidR="007421CF" w:rsidRPr="00A359D0" w:rsidRDefault="007421CF" w:rsidP="00B0195F">
      <w:pPr>
        <w:spacing w:after="0"/>
        <w:jc w:val="center"/>
        <w:rPr>
          <w:rFonts w:ascii="Times New Roman" w:eastAsia="Times New Roman" w:hAnsi="Times New Roman"/>
          <w:color w:val="000000"/>
          <w:sz w:val="24"/>
          <w:szCs w:val="24"/>
          <w:u w:val="single"/>
        </w:rPr>
      </w:pPr>
    </w:p>
    <w:p w:rsidR="00B0195F" w:rsidRPr="00A359D0" w:rsidRDefault="00B0195F" w:rsidP="00B0195F">
      <w:pPr>
        <w:spacing w:after="0"/>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Цель:</w:t>
      </w:r>
      <w:r w:rsidRPr="00A359D0">
        <w:rPr>
          <w:rFonts w:ascii="Times New Roman" w:eastAsia="Times New Roman" w:hAnsi="Times New Roman"/>
          <w:color w:val="000000"/>
          <w:sz w:val="24"/>
          <w:szCs w:val="24"/>
        </w:rPr>
        <w:t> Развитие познавательных способностей и познавательных интересов детей.</w:t>
      </w:r>
    </w:p>
    <w:p w:rsidR="00B0195F" w:rsidRPr="00A359D0" w:rsidRDefault="00B0195F" w:rsidP="00B0195F">
      <w:pPr>
        <w:spacing w:after="0"/>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Задачи:</w:t>
      </w:r>
    </w:p>
    <w:p w:rsidR="00B0195F" w:rsidRPr="00A359D0" w:rsidRDefault="00B0195F" w:rsidP="00B0195F">
      <w:pPr>
        <w:numPr>
          <w:ilvl w:val="0"/>
          <w:numId w:val="22"/>
        </w:numPr>
        <w:spacing w:after="0" w:line="240" w:lineRule="auto"/>
        <w:ind w:left="360"/>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Развитие интересов детей, любознательности и познавательной мотивации.</w:t>
      </w:r>
    </w:p>
    <w:p w:rsidR="00B0195F" w:rsidRPr="00A359D0" w:rsidRDefault="00B0195F" w:rsidP="00B0195F">
      <w:pPr>
        <w:numPr>
          <w:ilvl w:val="0"/>
          <w:numId w:val="22"/>
        </w:numPr>
        <w:spacing w:after="0" w:line="240" w:lineRule="auto"/>
        <w:ind w:left="360"/>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Формирование познавательных действий, становление сознания.</w:t>
      </w:r>
    </w:p>
    <w:p w:rsidR="00B0195F" w:rsidRPr="00A359D0" w:rsidRDefault="00B0195F" w:rsidP="00B0195F">
      <w:pPr>
        <w:numPr>
          <w:ilvl w:val="0"/>
          <w:numId w:val="22"/>
        </w:numPr>
        <w:spacing w:after="0" w:line="240" w:lineRule="auto"/>
        <w:ind w:left="360"/>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Развитие воображения и творческой активности.</w:t>
      </w:r>
    </w:p>
    <w:p w:rsidR="00B0195F" w:rsidRPr="00A359D0" w:rsidRDefault="00B0195F" w:rsidP="00B0195F">
      <w:pPr>
        <w:numPr>
          <w:ilvl w:val="0"/>
          <w:numId w:val="22"/>
        </w:numPr>
        <w:spacing w:after="0" w:line="240" w:lineRule="auto"/>
        <w:ind w:left="360"/>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B0195F" w:rsidRPr="00A359D0" w:rsidRDefault="00B0195F" w:rsidP="00B0195F">
      <w:pPr>
        <w:numPr>
          <w:ilvl w:val="0"/>
          <w:numId w:val="22"/>
        </w:numPr>
        <w:spacing w:after="0" w:line="240" w:lineRule="auto"/>
        <w:ind w:left="360"/>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7421CF" w:rsidRDefault="007421CF" w:rsidP="00B0195F">
      <w:pPr>
        <w:spacing w:after="0"/>
        <w:ind w:firstLine="567"/>
        <w:jc w:val="both"/>
        <w:rPr>
          <w:rFonts w:ascii="Times New Roman" w:eastAsia="Times New Roman" w:hAnsi="Times New Roman"/>
          <w:b/>
          <w:bCs/>
          <w:color w:val="000000"/>
          <w:sz w:val="24"/>
          <w:szCs w:val="24"/>
        </w:rPr>
      </w:pPr>
    </w:p>
    <w:p w:rsidR="00B0195F" w:rsidRPr="00A359D0" w:rsidRDefault="00B0195F" w:rsidP="00B0195F">
      <w:pPr>
        <w:spacing w:after="0"/>
        <w:ind w:firstLine="567"/>
        <w:jc w:val="both"/>
        <w:rPr>
          <w:rFonts w:ascii="Times New Roman" w:eastAsia="Times New Roman" w:hAnsi="Times New Roman"/>
          <w:b/>
          <w:bCs/>
          <w:color w:val="000000"/>
          <w:sz w:val="24"/>
          <w:szCs w:val="24"/>
        </w:rPr>
      </w:pPr>
      <w:r w:rsidRPr="00A359D0">
        <w:rPr>
          <w:rFonts w:ascii="Times New Roman" w:eastAsia="Times New Roman" w:hAnsi="Times New Roman"/>
          <w:b/>
          <w:bCs/>
          <w:color w:val="000000"/>
          <w:sz w:val="24"/>
          <w:szCs w:val="24"/>
        </w:rPr>
        <w:t>Содержание</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психолого-педагогической</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работы.</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i/>
          <w:iCs/>
          <w:color w:val="000000"/>
          <w:sz w:val="24"/>
          <w:szCs w:val="24"/>
        </w:rPr>
        <w:t>Развитие познавательно - исследовательской деятельности.</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Первичные представления об объектах окружающего мира. 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Учить определять цвет, величину, форму, вес (легкий, тяжелый) предметов; расположение их по отношению к ребенку (далеко, близко, высоко). Знакомить с материалами (дерево, бумага, ткань, глина), их свойствами (прочность, твердость, мягкость).</w:t>
      </w:r>
      <w:r w:rsidRPr="00A359D0">
        <w:rPr>
          <w:rFonts w:ascii="Times New Roman" w:eastAsia="Times New Roman" w:hAnsi="Times New Roman"/>
          <w:color w:val="231F20"/>
          <w:sz w:val="24"/>
          <w:szCs w:val="24"/>
        </w:rPr>
        <w:t> </w:t>
      </w:r>
      <w:r w:rsidRPr="00A359D0">
        <w:rPr>
          <w:rFonts w:ascii="Times New Roman" w:eastAsia="Times New Roman" w:hAnsi="Times New Roman"/>
          <w:color w:val="000000"/>
          <w:sz w:val="24"/>
          <w:szCs w:val="24"/>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Сенсорное</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развитие.</w:t>
      </w:r>
      <w:r w:rsidRPr="00A359D0">
        <w:rPr>
          <w:rFonts w:ascii="Times New Roman" w:eastAsia="Times New Roman" w:hAnsi="Times New Roman"/>
          <w:color w:val="000000"/>
          <w:sz w:val="24"/>
          <w:szCs w:val="24"/>
        </w:rPr>
        <w:t> Обогащать чувственный опыт детей, развивать умение фиксировать его в речи. Совершенствовать восприятие (активно</w:t>
      </w:r>
      <w:r w:rsidRPr="00A359D0">
        <w:rPr>
          <w:rFonts w:ascii="Times New Roman" w:eastAsia="Times New Roman" w:hAnsi="Times New Roman"/>
          <w:color w:val="231F20"/>
          <w:sz w:val="24"/>
          <w:szCs w:val="24"/>
        </w:rPr>
        <w:t> </w:t>
      </w:r>
      <w:r w:rsidRPr="00A359D0">
        <w:rPr>
          <w:rFonts w:ascii="Times New Roman" w:eastAsia="Times New Roman" w:hAnsi="Times New Roman"/>
          <w:color w:val="000000"/>
          <w:sz w:val="24"/>
          <w:szCs w:val="24"/>
        </w:rPr>
        <w:t>включая все органы чувств). Развивать образные представления (используя при характеристике предметов эпитеты и сравнения).</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r w:rsidRPr="00A359D0">
        <w:rPr>
          <w:rFonts w:ascii="Times New Roman" w:eastAsia="Times New Roman" w:hAnsi="Times New Roman"/>
          <w:color w:val="231F20"/>
          <w:sz w:val="24"/>
          <w:szCs w:val="24"/>
        </w:rPr>
        <w:t> </w:t>
      </w:r>
      <w:r w:rsidRPr="00A359D0">
        <w:rPr>
          <w:rFonts w:ascii="Times New Roman" w:eastAsia="Times New Roman" w:hAnsi="Times New Roman"/>
          <w:color w:val="000000"/>
          <w:sz w:val="24"/>
          <w:szCs w:val="24"/>
        </w:rPr>
        <w:t>Закреплять умение выделять цвет, форму, величину как особые</w:t>
      </w:r>
      <w:r w:rsidRPr="00A359D0">
        <w:rPr>
          <w:rFonts w:ascii="Times New Roman" w:eastAsia="Times New Roman" w:hAnsi="Times New Roman"/>
          <w:color w:val="231F20"/>
          <w:sz w:val="24"/>
          <w:szCs w:val="24"/>
        </w:rPr>
        <w:t> </w:t>
      </w:r>
      <w:r w:rsidRPr="00A359D0">
        <w:rPr>
          <w:rFonts w:ascii="Times New Roman" w:eastAsia="Times New Roman" w:hAnsi="Times New Roman"/>
          <w:color w:val="000000"/>
          <w:sz w:val="24"/>
          <w:szCs w:val="24"/>
        </w:rPr>
        <w:t>свойства предметов; группировать однородные предметы по нескольким сенсорным признакам: величине, форме, цвету.</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Совершенствовать навыки установления тождества и различия предметов по их свойствам: величине, форме, цвету.</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Подсказывать детям название форм (круглая, треугольная, прямоугольная и квадратная).</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Дидактические</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игры.</w:t>
      </w:r>
      <w:r w:rsidRPr="00A359D0">
        <w:rPr>
          <w:rFonts w:ascii="Times New Roman" w:eastAsia="Times New Roman" w:hAnsi="Times New Roman"/>
          <w:color w:val="000000"/>
          <w:sz w:val="24"/>
          <w:szCs w:val="24"/>
        </w:rPr>
        <w:t> Подбирать предметы по цвету и величине</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lastRenderedPageBreak/>
        <w:t>(большие,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В совместных дидактических играх учить детей выполнять постепенно усложняющиеся правила.</w:t>
      </w:r>
    </w:p>
    <w:p w:rsidR="00B0195F" w:rsidRPr="00A359D0" w:rsidRDefault="00B0195F" w:rsidP="00B0195F">
      <w:pPr>
        <w:spacing w:after="0"/>
        <w:ind w:firstLine="567"/>
        <w:jc w:val="both"/>
        <w:rPr>
          <w:rFonts w:ascii="Times New Roman" w:eastAsia="Times New Roman" w:hAnsi="Times New Roman"/>
          <w:b/>
          <w:bCs/>
          <w:i/>
          <w:iCs/>
          <w:color w:val="000000"/>
          <w:sz w:val="24"/>
          <w:szCs w:val="24"/>
        </w:rPr>
      </w:pPr>
      <w:r w:rsidRPr="00A359D0">
        <w:rPr>
          <w:rFonts w:ascii="Times New Roman" w:eastAsia="Times New Roman" w:hAnsi="Times New Roman"/>
          <w:b/>
          <w:bCs/>
          <w:i/>
          <w:iCs/>
          <w:color w:val="000000"/>
          <w:sz w:val="24"/>
          <w:szCs w:val="24"/>
        </w:rPr>
        <w:t>Приобщение к социокультурным ценностям.</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Вторая</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младшая</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группа</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(от</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3</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до</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4</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лет).</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Продолжать знакомить детей с предметами ближайшего окружения, их назначением.</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i/>
          <w:iCs/>
          <w:color w:val="000000"/>
          <w:sz w:val="24"/>
          <w:szCs w:val="24"/>
        </w:rPr>
        <w:t>Формирование элементарных математических представлений.</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Количество.</w:t>
      </w:r>
      <w:r w:rsidRPr="00A359D0">
        <w:rPr>
          <w:rFonts w:ascii="Times New Roman" w:eastAsia="Times New Roman" w:hAnsi="Times New Roman"/>
          <w:color w:val="000000"/>
          <w:sz w:val="24"/>
          <w:szCs w:val="24"/>
        </w:rPr>
        <w:t> Развивать умение видеть общий признак предметов группы (все мячи - круглые, эти - все красные, эти - все большие и т. д.).</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Величина.</w:t>
      </w:r>
      <w:r w:rsidRPr="00A359D0">
        <w:rPr>
          <w:rFonts w:ascii="Times New Roman" w:eastAsia="Times New Roman" w:hAnsi="Times New Roman"/>
          <w:color w:val="000000"/>
          <w:sz w:val="24"/>
          <w:szCs w:val="24"/>
        </w:rPr>
        <w:t>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r w:rsidRPr="00A359D0">
        <w:rPr>
          <w:rFonts w:ascii="Times New Roman" w:eastAsia="Times New Roman" w:hAnsi="Times New Roman"/>
          <w:b/>
          <w:bCs/>
          <w:color w:val="231F20"/>
          <w:sz w:val="24"/>
          <w:szCs w:val="24"/>
        </w:rPr>
        <w:t> </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Форма.</w:t>
      </w:r>
      <w:r w:rsidRPr="00A359D0">
        <w:rPr>
          <w:rFonts w:ascii="Times New Roman" w:eastAsia="Times New Roman" w:hAnsi="Times New Roman"/>
          <w:color w:val="000000"/>
          <w:sz w:val="24"/>
          <w:szCs w:val="24"/>
        </w:rPr>
        <w:t> Познакомить детей с геометрическими фигурами: кругом,</w:t>
      </w:r>
      <w:r w:rsidRPr="00A359D0">
        <w:rPr>
          <w:rFonts w:ascii="Times New Roman" w:eastAsia="Times New Roman" w:hAnsi="Times New Roman"/>
          <w:color w:val="231F20"/>
          <w:sz w:val="24"/>
          <w:szCs w:val="24"/>
        </w:rPr>
        <w:t> </w:t>
      </w:r>
      <w:r w:rsidRPr="00A359D0">
        <w:rPr>
          <w:rFonts w:ascii="Times New Roman" w:eastAsia="Times New Roman" w:hAnsi="Times New Roman"/>
          <w:color w:val="000000"/>
          <w:sz w:val="24"/>
          <w:szCs w:val="24"/>
        </w:rPr>
        <w:t>квадратом, треугольником. Учить обследовать форму этих фигур, используя зрение и осязание.</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Ориентировка</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в</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пространстве.</w:t>
      </w:r>
      <w:r w:rsidRPr="00A359D0">
        <w:rPr>
          <w:rFonts w:ascii="Times New Roman" w:eastAsia="Times New Roman" w:hAnsi="Times New Roman"/>
          <w:color w:val="000000"/>
          <w:sz w:val="24"/>
          <w:szCs w:val="24"/>
        </w:rPr>
        <w:t>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Ориентировка</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во</w:t>
      </w:r>
      <w:r w:rsidRPr="00A359D0">
        <w:rPr>
          <w:rFonts w:ascii="Times New Roman" w:eastAsia="Times New Roman" w:hAnsi="Times New Roman"/>
          <w:color w:val="000000"/>
          <w:sz w:val="24"/>
          <w:szCs w:val="24"/>
        </w:rPr>
        <w:t> </w:t>
      </w:r>
      <w:r w:rsidRPr="00A359D0">
        <w:rPr>
          <w:rFonts w:ascii="Times New Roman" w:eastAsia="Times New Roman" w:hAnsi="Times New Roman"/>
          <w:b/>
          <w:bCs/>
          <w:color w:val="000000"/>
          <w:sz w:val="24"/>
          <w:szCs w:val="24"/>
        </w:rPr>
        <w:t>времени.</w:t>
      </w:r>
      <w:r w:rsidRPr="00A359D0">
        <w:rPr>
          <w:rFonts w:ascii="Times New Roman" w:eastAsia="Times New Roman" w:hAnsi="Times New Roman"/>
          <w:color w:val="000000"/>
          <w:sz w:val="24"/>
          <w:szCs w:val="24"/>
        </w:rPr>
        <w:t> Учить ориентироваться в контрастных частях суток: день - ночь, утро - вечер.</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i/>
          <w:iCs/>
          <w:color w:val="000000"/>
          <w:sz w:val="24"/>
          <w:szCs w:val="24"/>
        </w:rPr>
        <w:lastRenderedPageBreak/>
        <w:t>Ознакомление с миром природы.</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r w:rsidRPr="00A359D0">
        <w:rPr>
          <w:rFonts w:ascii="Times New Roman" w:eastAsia="Times New Roman" w:hAnsi="Times New Roman"/>
          <w:color w:val="231F20"/>
          <w:sz w:val="24"/>
          <w:szCs w:val="24"/>
        </w:rPr>
        <w:t> </w:t>
      </w:r>
      <w:r w:rsidRPr="00A359D0">
        <w:rPr>
          <w:rFonts w:ascii="Times New Roman" w:eastAsia="Times New Roman" w:hAnsi="Times New Roman"/>
          <w:color w:val="000000"/>
          <w:sz w:val="24"/>
          <w:szCs w:val="24"/>
        </w:rPr>
        <w:t>Знакомить детей с обитателями уголка природы: аквариумными</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рыбками и декоративными птицами (волнистыми попугайчиками, канарейками и др.).</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Расширять представления о диких животных (медведь, лиса, белка, еж и др.). Учить узнавать лягушку.</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Учить наблюдать за птицами, прилетающими на участок (ворона, голубь, синица, воробей, снегирь и др.), подкармливать их зимой.</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Расширять представления детей о насекомых (бабочка, майский жук, божья коровка, стрекоза и др.).</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Учить отражать полученные впечатления в речи и продуктивных видах деятельности.</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Формировать умение понимать простейшие взаимосвязи в природе (если растение не полить, оно может засохнуть и т. п.).</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i/>
          <w:iCs/>
          <w:color w:val="000000"/>
          <w:sz w:val="24"/>
          <w:szCs w:val="24"/>
        </w:rPr>
        <w:t>Сезонные</w:t>
      </w:r>
      <w:r w:rsidRPr="00A359D0">
        <w:rPr>
          <w:rFonts w:ascii="Times New Roman" w:eastAsia="Times New Roman" w:hAnsi="Times New Roman"/>
          <w:color w:val="000000"/>
          <w:sz w:val="24"/>
          <w:szCs w:val="24"/>
        </w:rPr>
        <w:t> </w:t>
      </w:r>
      <w:r w:rsidRPr="00A359D0">
        <w:rPr>
          <w:rFonts w:ascii="Times New Roman" w:eastAsia="Times New Roman" w:hAnsi="Times New Roman"/>
          <w:b/>
          <w:bCs/>
          <w:i/>
          <w:iCs/>
          <w:color w:val="000000"/>
          <w:sz w:val="24"/>
          <w:szCs w:val="24"/>
        </w:rPr>
        <w:t>наблюдения</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Осень.</w:t>
      </w:r>
      <w:r w:rsidRPr="00A359D0">
        <w:rPr>
          <w:rFonts w:ascii="Times New Roman" w:eastAsia="Times New Roman" w:hAnsi="Times New Roman"/>
          <w:color w:val="000000"/>
          <w:sz w:val="24"/>
          <w:szCs w:val="24"/>
        </w:rPr>
        <w:t> Учить замечать изменения в природе: становится холоднее,</w:t>
      </w:r>
      <w:r w:rsidRPr="00A359D0">
        <w:rPr>
          <w:rFonts w:ascii="Times New Roman" w:eastAsia="Times New Roman" w:hAnsi="Times New Roman"/>
          <w:color w:val="231F20"/>
          <w:sz w:val="24"/>
          <w:szCs w:val="24"/>
        </w:rPr>
        <w:t> </w:t>
      </w:r>
      <w:r w:rsidRPr="00A359D0">
        <w:rPr>
          <w:rFonts w:ascii="Times New Roman" w:eastAsia="Times New Roman" w:hAnsi="Times New Roman"/>
          <w:color w:val="000000"/>
          <w:sz w:val="24"/>
          <w:szCs w:val="24"/>
        </w:rPr>
        <w:t>идут дожди, люди надевают теплые вещи, листья начинают изменять окраску и опадать, птицы улетают в теплые края.</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Зима.</w:t>
      </w:r>
      <w:r w:rsidRPr="00A359D0">
        <w:rPr>
          <w:rFonts w:ascii="Times New Roman" w:eastAsia="Times New Roman" w:hAnsi="Times New Roman"/>
          <w:color w:val="000000"/>
          <w:sz w:val="24"/>
          <w:szCs w:val="24"/>
        </w:rPr>
        <w:t> Расширять представления о характерных особенностях зимней природы (холодно, идет снег; люди надевают зимнюю одежду).</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Весна.</w:t>
      </w:r>
      <w:r w:rsidRPr="00A359D0">
        <w:rPr>
          <w:rFonts w:ascii="Times New Roman" w:eastAsia="Times New Roman" w:hAnsi="Times New Roman"/>
          <w:color w:val="000000"/>
          <w:sz w:val="24"/>
          <w:szCs w:val="24"/>
        </w:rPr>
        <w:t>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lastRenderedPageBreak/>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Показать, как сажают крупные семена цветочных растений и овощей на грядки.</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b/>
          <w:bCs/>
          <w:color w:val="000000"/>
          <w:sz w:val="24"/>
          <w:szCs w:val="24"/>
        </w:rPr>
        <w:t>Лето.</w:t>
      </w:r>
      <w:r w:rsidRPr="00A359D0">
        <w:rPr>
          <w:rFonts w:ascii="Times New Roman" w:eastAsia="Times New Roman" w:hAnsi="Times New Roman"/>
          <w:color w:val="000000"/>
          <w:sz w:val="24"/>
          <w:szCs w:val="24"/>
        </w:rPr>
        <w:t>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B0195F" w:rsidRPr="00A359D0" w:rsidRDefault="00B0195F" w:rsidP="00B0195F">
      <w:pPr>
        <w:spacing w:after="0"/>
        <w:ind w:firstLine="567"/>
        <w:jc w:val="both"/>
        <w:rPr>
          <w:rFonts w:ascii="Times New Roman" w:eastAsia="Times New Roman" w:hAnsi="Times New Roman"/>
          <w:color w:val="000000"/>
          <w:sz w:val="24"/>
          <w:szCs w:val="24"/>
        </w:rPr>
      </w:pPr>
      <w:r w:rsidRPr="00A359D0">
        <w:rPr>
          <w:rFonts w:ascii="Times New Roman" w:eastAsia="Times New Roman" w:hAnsi="Times New Roman"/>
          <w:color w:val="000000"/>
          <w:sz w:val="24"/>
          <w:szCs w:val="24"/>
        </w:rPr>
        <w:t xml:space="preserve">Дать элементарные знания о садовых и огородных растениях. Закреплять знания о том, что летом созревают многие фрукты, овощи и ягоды.  </w:t>
      </w:r>
    </w:p>
    <w:p w:rsidR="00B0195F" w:rsidRDefault="00B0195F" w:rsidP="00B0195F">
      <w:pPr>
        <w:shd w:val="clear" w:color="auto" w:fill="FFFFFF"/>
        <w:spacing w:after="0" w:line="312" w:lineRule="atLeast"/>
        <w:textAlignment w:val="baseline"/>
        <w:rPr>
          <w:rFonts w:ascii="Times New Roman" w:eastAsia="Times New Roman" w:hAnsi="Times New Roman"/>
          <w:b/>
          <w:bCs/>
          <w:color w:val="000000"/>
          <w:sz w:val="24"/>
          <w:szCs w:val="24"/>
        </w:rPr>
      </w:pPr>
    </w:p>
    <w:p w:rsidR="00B0195F" w:rsidRDefault="00B0195F" w:rsidP="00B0195F">
      <w:pPr>
        <w:shd w:val="clear" w:color="auto" w:fill="FFFFFF"/>
        <w:spacing w:after="0" w:line="312" w:lineRule="atLeast"/>
        <w:jc w:val="center"/>
        <w:textAlignment w:val="baseline"/>
        <w:rPr>
          <w:rFonts w:ascii="Times New Roman" w:eastAsia="Times New Roman" w:hAnsi="Times New Roman"/>
          <w:b/>
          <w:bCs/>
          <w:color w:val="000000"/>
          <w:sz w:val="24"/>
          <w:szCs w:val="24"/>
          <w:u w:val="single"/>
        </w:rPr>
      </w:pPr>
      <w:r w:rsidRPr="00A359D0">
        <w:rPr>
          <w:rFonts w:ascii="Times New Roman" w:eastAsia="Times New Roman" w:hAnsi="Times New Roman"/>
          <w:b/>
          <w:bCs/>
          <w:color w:val="000000"/>
          <w:sz w:val="24"/>
          <w:szCs w:val="24"/>
          <w:u w:val="single"/>
        </w:rPr>
        <w:t>Образовательная область «Речевое  развитие».</w:t>
      </w:r>
    </w:p>
    <w:p w:rsidR="007421CF" w:rsidRPr="00A359D0" w:rsidRDefault="007421CF" w:rsidP="00B0195F">
      <w:pPr>
        <w:shd w:val="clear" w:color="auto" w:fill="FFFFFF"/>
        <w:spacing w:after="0" w:line="312" w:lineRule="atLeast"/>
        <w:jc w:val="center"/>
        <w:textAlignment w:val="baseline"/>
        <w:rPr>
          <w:rFonts w:ascii="Times New Roman" w:eastAsia="Times New Roman" w:hAnsi="Times New Roman"/>
          <w:color w:val="000000"/>
          <w:sz w:val="24"/>
          <w:szCs w:val="24"/>
          <w:u w:val="single"/>
        </w:rPr>
      </w:pPr>
    </w:p>
    <w:p w:rsidR="00B0195F" w:rsidRPr="00A359D0" w:rsidRDefault="00B0195F" w:rsidP="00B0195F">
      <w:pPr>
        <w:spacing w:after="0"/>
        <w:rPr>
          <w:rFonts w:ascii="Times New Roman" w:eastAsia="Times New Roman" w:hAnsi="Times New Roman"/>
          <w:sz w:val="24"/>
          <w:szCs w:val="24"/>
        </w:rPr>
      </w:pPr>
      <w:r w:rsidRPr="00A359D0">
        <w:rPr>
          <w:rFonts w:ascii="Times New Roman" w:eastAsia="Times New Roman" w:hAnsi="Times New Roman"/>
          <w:b/>
          <w:bCs/>
          <w:i/>
          <w:iCs/>
          <w:sz w:val="24"/>
          <w:szCs w:val="24"/>
        </w:rPr>
        <w:t>Цель: </w:t>
      </w:r>
      <w:r w:rsidRPr="00A359D0">
        <w:rPr>
          <w:rFonts w:ascii="Times New Roman" w:eastAsia="Times New Roman" w:hAnsi="Times New Roman"/>
          <w:sz w:val="24"/>
          <w:szCs w:val="24"/>
        </w:rPr>
        <w:t>Формирование устной речи и навыков речевого общения с окружающими на основе овладения литературным языком  своего народа.</w:t>
      </w:r>
    </w:p>
    <w:p w:rsidR="00B0195F" w:rsidRPr="00A359D0" w:rsidRDefault="00B0195F" w:rsidP="00B0195F">
      <w:pPr>
        <w:spacing w:after="0" w:line="270" w:lineRule="atLeast"/>
        <w:rPr>
          <w:rFonts w:ascii="Times New Roman" w:eastAsia="Times New Roman" w:hAnsi="Times New Roman"/>
          <w:sz w:val="24"/>
          <w:szCs w:val="24"/>
        </w:rPr>
      </w:pPr>
      <w:r w:rsidRPr="00A359D0">
        <w:rPr>
          <w:rFonts w:ascii="Times New Roman" w:eastAsia="Times New Roman" w:hAnsi="Times New Roman"/>
          <w:b/>
          <w:bCs/>
          <w:i/>
          <w:iCs/>
          <w:sz w:val="24"/>
          <w:szCs w:val="24"/>
        </w:rPr>
        <w:t>Задачи:</w:t>
      </w:r>
    </w:p>
    <w:p w:rsidR="00B0195F" w:rsidRPr="00A359D0" w:rsidRDefault="00B0195F" w:rsidP="00B0195F">
      <w:pPr>
        <w:numPr>
          <w:ilvl w:val="0"/>
          <w:numId w:val="23"/>
        </w:numPr>
        <w:spacing w:after="0" w:line="240" w:lineRule="auto"/>
        <w:rPr>
          <w:rFonts w:ascii="Times New Roman" w:eastAsia="Times New Roman" w:hAnsi="Times New Roman"/>
          <w:sz w:val="24"/>
          <w:szCs w:val="24"/>
        </w:rPr>
      </w:pPr>
      <w:r w:rsidRPr="00A359D0">
        <w:rPr>
          <w:rFonts w:ascii="Times New Roman" w:eastAsia="Times New Roman" w:hAnsi="Times New Roman"/>
          <w:sz w:val="24"/>
          <w:szCs w:val="24"/>
        </w:rPr>
        <w:t>Овладение речью как средством общения и культуры.</w:t>
      </w:r>
    </w:p>
    <w:p w:rsidR="00B0195F" w:rsidRPr="00A359D0" w:rsidRDefault="00B0195F" w:rsidP="00B0195F">
      <w:pPr>
        <w:numPr>
          <w:ilvl w:val="0"/>
          <w:numId w:val="23"/>
        </w:numPr>
        <w:spacing w:after="0" w:line="240" w:lineRule="auto"/>
        <w:rPr>
          <w:rFonts w:ascii="Times New Roman" w:eastAsia="Times New Roman" w:hAnsi="Times New Roman"/>
          <w:sz w:val="24"/>
          <w:szCs w:val="24"/>
        </w:rPr>
      </w:pPr>
      <w:r w:rsidRPr="00A359D0">
        <w:rPr>
          <w:rFonts w:ascii="Times New Roman" w:eastAsia="Times New Roman" w:hAnsi="Times New Roman"/>
          <w:sz w:val="24"/>
          <w:szCs w:val="24"/>
        </w:rPr>
        <w:t>Обогащение активного словаря.</w:t>
      </w:r>
    </w:p>
    <w:p w:rsidR="00B0195F" w:rsidRPr="00A359D0" w:rsidRDefault="00B0195F" w:rsidP="00B0195F">
      <w:pPr>
        <w:numPr>
          <w:ilvl w:val="0"/>
          <w:numId w:val="23"/>
        </w:numPr>
        <w:spacing w:after="0" w:line="240" w:lineRule="auto"/>
        <w:rPr>
          <w:rFonts w:ascii="Times New Roman" w:eastAsia="Times New Roman" w:hAnsi="Times New Roman"/>
          <w:sz w:val="24"/>
          <w:szCs w:val="24"/>
        </w:rPr>
      </w:pPr>
      <w:r w:rsidRPr="00A359D0">
        <w:rPr>
          <w:rFonts w:ascii="Times New Roman" w:eastAsia="Times New Roman" w:hAnsi="Times New Roman"/>
          <w:sz w:val="24"/>
          <w:szCs w:val="24"/>
        </w:rPr>
        <w:t>Развитие связной грамматически правильной диалогической и монологической речи.</w:t>
      </w:r>
    </w:p>
    <w:p w:rsidR="00B0195F" w:rsidRPr="00A359D0" w:rsidRDefault="00B0195F" w:rsidP="00B0195F">
      <w:pPr>
        <w:numPr>
          <w:ilvl w:val="0"/>
          <w:numId w:val="23"/>
        </w:numPr>
        <w:spacing w:after="0" w:line="240" w:lineRule="auto"/>
        <w:rPr>
          <w:rFonts w:ascii="Times New Roman" w:eastAsia="Times New Roman" w:hAnsi="Times New Roman"/>
          <w:sz w:val="24"/>
          <w:szCs w:val="24"/>
        </w:rPr>
      </w:pPr>
      <w:r w:rsidRPr="00A359D0">
        <w:rPr>
          <w:rFonts w:ascii="Times New Roman" w:eastAsia="Times New Roman" w:hAnsi="Times New Roman"/>
          <w:sz w:val="24"/>
          <w:szCs w:val="24"/>
        </w:rPr>
        <w:t>Развитие речевого творчества.</w:t>
      </w:r>
    </w:p>
    <w:p w:rsidR="00B0195F" w:rsidRPr="00A359D0" w:rsidRDefault="00B0195F" w:rsidP="00B0195F">
      <w:pPr>
        <w:numPr>
          <w:ilvl w:val="0"/>
          <w:numId w:val="23"/>
        </w:numPr>
        <w:spacing w:after="0" w:line="240" w:lineRule="auto"/>
        <w:rPr>
          <w:rFonts w:ascii="Times New Roman" w:eastAsia="Times New Roman" w:hAnsi="Times New Roman"/>
          <w:sz w:val="24"/>
          <w:szCs w:val="24"/>
        </w:rPr>
      </w:pPr>
      <w:r w:rsidRPr="00A359D0">
        <w:rPr>
          <w:rFonts w:ascii="Times New Roman" w:eastAsia="Times New Roman" w:hAnsi="Times New Roman"/>
          <w:sz w:val="24"/>
          <w:szCs w:val="24"/>
        </w:rPr>
        <w:t>Знакомство с книжной культурой, детской литературой, понимание на слух текстов различных жанров детской литературы.</w:t>
      </w:r>
    </w:p>
    <w:p w:rsidR="00B0195F" w:rsidRPr="00A359D0" w:rsidRDefault="00B0195F" w:rsidP="00B0195F">
      <w:pPr>
        <w:numPr>
          <w:ilvl w:val="0"/>
          <w:numId w:val="23"/>
        </w:numPr>
        <w:spacing w:after="0" w:line="240" w:lineRule="auto"/>
        <w:rPr>
          <w:rFonts w:ascii="Times New Roman" w:eastAsia="Times New Roman" w:hAnsi="Times New Roman"/>
          <w:sz w:val="24"/>
          <w:szCs w:val="24"/>
        </w:rPr>
      </w:pPr>
      <w:r w:rsidRPr="00A359D0">
        <w:rPr>
          <w:rFonts w:ascii="Times New Roman" w:eastAsia="Times New Roman" w:hAnsi="Times New Roman"/>
          <w:sz w:val="24"/>
          <w:szCs w:val="24"/>
        </w:rPr>
        <w:t>Формирование звуковой синтетической активности как предпосылки обучения грамоте.</w:t>
      </w:r>
    </w:p>
    <w:p w:rsidR="00B0195F" w:rsidRPr="00A359D0" w:rsidRDefault="00B0195F" w:rsidP="00B0195F">
      <w:pPr>
        <w:numPr>
          <w:ilvl w:val="0"/>
          <w:numId w:val="23"/>
        </w:numPr>
        <w:spacing w:after="0" w:line="240" w:lineRule="auto"/>
        <w:rPr>
          <w:rFonts w:ascii="Times New Roman" w:eastAsia="Times New Roman" w:hAnsi="Times New Roman"/>
          <w:sz w:val="24"/>
          <w:szCs w:val="24"/>
        </w:rPr>
      </w:pPr>
      <w:r w:rsidRPr="00A359D0">
        <w:rPr>
          <w:rFonts w:ascii="Times New Roman" w:eastAsia="Times New Roman" w:hAnsi="Times New Roman"/>
          <w:sz w:val="24"/>
          <w:szCs w:val="24"/>
        </w:rPr>
        <w:t>Развитие звуковой и интонационной культуры речи, фонематического слуха.</w:t>
      </w:r>
    </w:p>
    <w:p w:rsidR="00B0195F" w:rsidRPr="00A359D0" w:rsidRDefault="00B0195F" w:rsidP="00B0195F">
      <w:pPr>
        <w:spacing w:after="0"/>
        <w:rPr>
          <w:rFonts w:ascii="Times New Roman" w:eastAsia="Times New Roman" w:hAnsi="Times New Roman"/>
          <w:sz w:val="24"/>
          <w:szCs w:val="24"/>
        </w:rPr>
      </w:pPr>
      <w:r w:rsidRPr="00A359D0">
        <w:rPr>
          <w:rFonts w:ascii="Times New Roman" w:eastAsia="Times New Roman" w:hAnsi="Times New Roman"/>
          <w:b/>
          <w:bCs/>
          <w:i/>
          <w:iCs/>
          <w:sz w:val="24"/>
          <w:szCs w:val="24"/>
        </w:rPr>
        <w:t>Основные принципы развития речи:</w:t>
      </w:r>
    </w:p>
    <w:p w:rsidR="00B0195F" w:rsidRPr="00A359D0" w:rsidRDefault="00B0195F" w:rsidP="00B0195F">
      <w:pPr>
        <w:numPr>
          <w:ilvl w:val="0"/>
          <w:numId w:val="24"/>
        </w:numPr>
        <w:tabs>
          <w:tab w:val="clear" w:pos="720"/>
          <w:tab w:val="num" w:pos="142"/>
        </w:tabs>
        <w:spacing w:after="0" w:line="240" w:lineRule="auto"/>
        <w:ind w:left="0" w:firstLine="0"/>
        <w:rPr>
          <w:rFonts w:ascii="Times New Roman" w:eastAsia="Times New Roman" w:hAnsi="Times New Roman"/>
          <w:sz w:val="24"/>
          <w:szCs w:val="24"/>
        </w:rPr>
      </w:pPr>
      <w:r w:rsidRPr="00A359D0">
        <w:rPr>
          <w:rFonts w:ascii="Times New Roman" w:eastAsia="Times New Roman" w:hAnsi="Times New Roman"/>
          <w:sz w:val="24"/>
          <w:szCs w:val="24"/>
        </w:rPr>
        <w:t>Принцип взаимосвязи сенсорного, умственного и речевого развития.</w:t>
      </w:r>
    </w:p>
    <w:p w:rsidR="00B0195F" w:rsidRPr="00A359D0" w:rsidRDefault="00B0195F" w:rsidP="00B0195F">
      <w:pPr>
        <w:numPr>
          <w:ilvl w:val="0"/>
          <w:numId w:val="24"/>
        </w:numPr>
        <w:tabs>
          <w:tab w:val="clear" w:pos="720"/>
          <w:tab w:val="num" w:pos="142"/>
        </w:tabs>
        <w:spacing w:after="0" w:line="240" w:lineRule="auto"/>
        <w:ind w:left="0" w:firstLine="0"/>
        <w:rPr>
          <w:rFonts w:ascii="Times New Roman" w:eastAsia="Times New Roman" w:hAnsi="Times New Roman"/>
          <w:sz w:val="24"/>
          <w:szCs w:val="24"/>
        </w:rPr>
      </w:pPr>
      <w:r w:rsidRPr="00A359D0">
        <w:rPr>
          <w:rFonts w:ascii="Times New Roman" w:eastAsia="Times New Roman" w:hAnsi="Times New Roman"/>
          <w:sz w:val="24"/>
          <w:szCs w:val="24"/>
        </w:rPr>
        <w:t>Принцип коммуникативно – деятельностного подхода к развитию речи.</w:t>
      </w:r>
    </w:p>
    <w:p w:rsidR="00B0195F" w:rsidRPr="00A359D0" w:rsidRDefault="00B0195F" w:rsidP="00B0195F">
      <w:pPr>
        <w:numPr>
          <w:ilvl w:val="0"/>
          <w:numId w:val="24"/>
        </w:numPr>
        <w:tabs>
          <w:tab w:val="clear" w:pos="720"/>
          <w:tab w:val="num" w:pos="142"/>
        </w:tabs>
        <w:spacing w:after="0" w:line="240" w:lineRule="auto"/>
        <w:ind w:left="0" w:firstLine="0"/>
        <w:rPr>
          <w:rFonts w:ascii="Times New Roman" w:eastAsia="Times New Roman" w:hAnsi="Times New Roman"/>
          <w:sz w:val="24"/>
          <w:szCs w:val="24"/>
        </w:rPr>
      </w:pPr>
      <w:r w:rsidRPr="00A359D0">
        <w:rPr>
          <w:rFonts w:ascii="Times New Roman" w:eastAsia="Times New Roman" w:hAnsi="Times New Roman"/>
          <w:sz w:val="24"/>
          <w:szCs w:val="24"/>
        </w:rPr>
        <w:t>Принцип развития языкового чутья.</w:t>
      </w:r>
    </w:p>
    <w:p w:rsidR="00B0195F" w:rsidRPr="00A359D0" w:rsidRDefault="00B0195F" w:rsidP="00B0195F">
      <w:pPr>
        <w:numPr>
          <w:ilvl w:val="0"/>
          <w:numId w:val="24"/>
        </w:numPr>
        <w:tabs>
          <w:tab w:val="clear" w:pos="720"/>
          <w:tab w:val="num" w:pos="142"/>
        </w:tabs>
        <w:spacing w:after="0" w:line="240" w:lineRule="auto"/>
        <w:ind w:left="0" w:firstLine="0"/>
        <w:rPr>
          <w:rFonts w:ascii="Times New Roman" w:eastAsia="Times New Roman" w:hAnsi="Times New Roman"/>
          <w:sz w:val="24"/>
          <w:szCs w:val="24"/>
        </w:rPr>
      </w:pPr>
      <w:r w:rsidRPr="00A359D0">
        <w:rPr>
          <w:rFonts w:ascii="Times New Roman" w:eastAsia="Times New Roman" w:hAnsi="Times New Roman"/>
          <w:sz w:val="24"/>
          <w:szCs w:val="24"/>
        </w:rPr>
        <w:t>Принцип формирования элементарного освоения явлений языка</w:t>
      </w:r>
    </w:p>
    <w:p w:rsidR="00B0195F" w:rsidRPr="00A359D0" w:rsidRDefault="00B0195F" w:rsidP="00B0195F">
      <w:pPr>
        <w:numPr>
          <w:ilvl w:val="0"/>
          <w:numId w:val="24"/>
        </w:numPr>
        <w:tabs>
          <w:tab w:val="clear" w:pos="720"/>
          <w:tab w:val="num" w:pos="142"/>
        </w:tabs>
        <w:spacing w:after="0" w:line="240" w:lineRule="auto"/>
        <w:ind w:left="0" w:firstLine="0"/>
        <w:rPr>
          <w:rFonts w:ascii="Times New Roman" w:eastAsia="Times New Roman" w:hAnsi="Times New Roman"/>
          <w:sz w:val="24"/>
          <w:szCs w:val="24"/>
        </w:rPr>
      </w:pPr>
      <w:r w:rsidRPr="00A359D0">
        <w:rPr>
          <w:rFonts w:ascii="Times New Roman" w:eastAsia="Times New Roman" w:hAnsi="Times New Roman"/>
          <w:sz w:val="24"/>
          <w:szCs w:val="24"/>
        </w:rPr>
        <w:t>Принцип взаимосвязи работы над различными сторонами речи.</w:t>
      </w:r>
    </w:p>
    <w:p w:rsidR="00B0195F" w:rsidRPr="00A359D0" w:rsidRDefault="00B0195F" w:rsidP="00B0195F">
      <w:pPr>
        <w:numPr>
          <w:ilvl w:val="0"/>
          <w:numId w:val="24"/>
        </w:numPr>
        <w:tabs>
          <w:tab w:val="clear" w:pos="720"/>
          <w:tab w:val="num" w:pos="142"/>
        </w:tabs>
        <w:spacing w:after="0" w:line="240" w:lineRule="auto"/>
        <w:ind w:left="0" w:firstLine="0"/>
        <w:rPr>
          <w:rFonts w:ascii="Times New Roman" w:eastAsia="Times New Roman" w:hAnsi="Times New Roman"/>
          <w:sz w:val="24"/>
          <w:szCs w:val="24"/>
        </w:rPr>
      </w:pPr>
      <w:r w:rsidRPr="00A359D0">
        <w:rPr>
          <w:rFonts w:ascii="Times New Roman" w:eastAsia="Times New Roman" w:hAnsi="Times New Roman"/>
          <w:sz w:val="24"/>
          <w:szCs w:val="24"/>
        </w:rPr>
        <w:t>Принцип обогащения мотивации речевой деятельности.</w:t>
      </w:r>
    </w:p>
    <w:p w:rsidR="00B0195F" w:rsidRPr="00A359D0" w:rsidRDefault="00B0195F" w:rsidP="00B0195F">
      <w:pPr>
        <w:numPr>
          <w:ilvl w:val="0"/>
          <w:numId w:val="24"/>
        </w:numPr>
        <w:tabs>
          <w:tab w:val="clear" w:pos="720"/>
          <w:tab w:val="num" w:pos="142"/>
        </w:tabs>
        <w:spacing w:after="0" w:line="240" w:lineRule="auto"/>
        <w:ind w:left="0" w:firstLine="0"/>
        <w:rPr>
          <w:rFonts w:ascii="Times New Roman" w:eastAsia="Times New Roman" w:hAnsi="Times New Roman"/>
          <w:sz w:val="24"/>
          <w:szCs w:val="24"/>
        </w:rPr>
      </w:pPr>
      <w:r w:rsidRPr="00A359D0">
        <w:rPr>
          <w:rFonts w:ascii="Times New Roman" w:eastAsia="Times New Roman" w:hAnsi="Times New Roman"/>
          <w:sz w:val="24"/>
          <w:szCs w:val="24"/>
        </w:rPr>
        <w:t>Принцип обеспечения активной языковой практики.</w:t>
      </w:r>
    </w:p>
    <w:p w:rsidR="007421CF" w:rsidRDefault="007421CF" w:rsidP="00B0195F">
      <w:pPr>
        <w:spacing w:after="0" w:line="270" w:lineRule="atLeast"/>
        <w:ind w:firstLine="567"/>
        <w:rPr>
          <w:rFonts w:ascii="Times New Roman" w:eastAsia="Times New Roman" w:hAnsi="Times New Roman"/>
          <w:b/>
          <w:bCs/>
          <w:sz w:val="24"/>
          <w:szCs w:val="24"/>
        </w:rPr>
      </w:pPr>
    </w:p>
    <w:p w:rsidR="00B0195F" w:rsidRPr="00A359D0" w:rsidRDefault="00B0195F" w:rsidP="00B0195F">
      <w:pPr>
        <w:spacing w:after="0" w:line="270" w:lineRule="atLeast"/>
        <w:ind w:firstLine="567"/>
        <w:rPr>
          <w:rFonts w:ascii="Times New Roman" w:eastAsia="Times New Roman" w:hAnsi="Times New Roman"/>
          <w:sz w:val="24"/>
          <w:szCs w:val="24"/>
        </w:rPr>
      </w:pPr>
      <w:r w:rsidRPr="00A359D0">
        <w:rPr>
          <w:rFonts w:ascii="Times New Roman" w:eastAsia="Times New Roman" w:hAnsi="Times New Roman"/>
          <w:b/>
          <w:bCs/>
          <w:sz w:val="24"/>
          <w:szCs w:val="24"/>
        </w:rPr>
        <w:t>Содержание психолого - педагогической работы.</w:t>
      </w:r>
    </w:p>
    <w:p w:rsidR="00B0195F" w:rsidRPr="00A359D0" w:rsidRDefault="00B0195F" w:rsidP="00B0195F">
      <w:pPr>
        <w:spacing w:after="0" w:line="270" w:lineRule="atLeast"/>
        <w:ind w:firstLine="567"/>
        <w:rPr>
          <w:rFonts w:ascii="Times New Roman" w:eastAsia="Times New Roman" w:hAnsi="Times New Roman"/>
          <w:sz w:val="24"/>
          <w:szCs w:val="24"/>
        </w:rPr>
      </w:pPr>
      <w:r w:rsidRPr="00A359D0">
        <w:rPr>
          <w:rFonts w:ascii="Times New Roman" w:eastAsia="Times New Roman" w:hAnsi="Times New Roman"/>
          <w:b/>
          <w:bCs/>
          <w:i/>
          <w:iCs/>
          <w:sz w:val="24"/>
          <w:szCs w:val="24"/>
        </w:rPr>
        <w:t>Развитие речи</w:t>
      </w:r>
    </w:p>
    <w:p w:rsidR="00B0195F" w:rsidRPr="00A359D0" w:rsidRDefault="00B0195F" w:rsidP="00B0195F">
      <w:pPr>
        <w:spacing w:after="0" w:line="270" w:lineRule="atLeast"/>
        <w:ind w:firstLine="567"/>
        <w:rPr>
          <w:rFonts w:ascii="Times New Roman" w:eastAsia="Times New Roman" w:hAnsi="Times New Roman"/>
          <w:sz w:val="24"/>
          <w:szCs w:val="24"/>
        </w:rPr>
      </w:pPr>
      <w:r w:rsidRPr="00A359D0">
        <w:rPr>
          <w:rFonts w:ascii="Times New Roman" w:eastAsia="Times New Roman" w:hAnsi="Times New Roman"/>
          <w:b/>
          <w:bCs/>
          <w:sz w:val="24"/>
          <w:szCs w:val="24"/>
        </w:rPr>
        <w:t>Развивающая речевая среда.</w:t>
      </w:r>
      <w:r w:rsidRPr="00A359D0">
        <w:rPr>
          <w:rFonts w:ascii="Times New Roman" w:eastAsia="Times New Roman" w:hAnsi="Times New Roman"/>
          <w:sz w:val="24"/>
          <w:szCs w:val="24"/>
        </w:rPr>
        <w:t>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B0195F" w:rsidRPr="00A359D0" w:rsidRDefault="00B0195F" w:rsidP="00B0195F">
      <w:pPr>
        <w:spacing w:after="0" w:line="270" w:lineRule="atLeast"/>
        <w:ind w:firstLine="567"/>
        <w:rPr>
          <w:rFonts w:ascii="Times New Roman" w:eastAsia="Times New Roman" w:hAnsi="Times New Roman"/>
          <w:sz w:val="24"/>
          <w:szCs w:val="24"/>
        </w:rPr>
      </w:pPr>
      <w:r w:rsidRPr="00A359D0">
        <w:rPr>
          <w:rFonts w:ascii="Times New Roman" w:eastAsia="Times New Roman" w:hAnsi="Times New Roman"/>
          <w:sz w:val="24"/>
          <w:szCs w:val="2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B0195F" w:rsidRPr="00A359D0" w:rsidRDefault="00B0195F" w:rsidP="00B0195F">
      <w:pPr>
        <w:spacing w:after="0" w:line="270" w:lineRule="atLeast"/>
        <w:ind w:firstLine="567"/>
        <w:rPr>
          <w:rFonts w:ascii="Times New Roman" w:eastAsia="Times New Roman" w:hAnsi="Times New Roman"/>
          <w:sz w:val="24"/>
          <w:szCs w:val="24"/>
        </w:rPr>
      </w:pPr>
      <w:r w:rsidRPr="00A359D0">
        <w:rPr>
          <w:rFonts w:ascii="Times New Roman" w:eastAsia="Times New Roman" w:hAnsi="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B0195F" w:rsidRPr="00A359D0" w:rsidRDefault="00B0195F" w:rsidP="00B0195F">
      <w:pPr>
        <w:spacing w:after="0" w:line="270" w:lineRule="atLeast"/>
        <w:ind w:firstLine="567"/>
        <w:rPr>
          <w:rFonts w:ascii="Times New Roman" w:eastAsia="Times New Roman" w:hAnsi="Times New Roman"/>
          <w:sz w:val="24"/>
          <w:szCs w:val="24"/>
        </w:rPr>
      </w:pPr>
      <w:r w:rsidRPr="00A359D0">
        <w:rPr>
          <w:rFonts w:ascii="Times New Roman" w:eastAsia="Times New Roman" w:hAnsi="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B0195F" w:rsidRPr="00A359D0" w:rsidRDefault="00B0195F" w:rsidP="00B0195F">
      <w:pPr>
        <w:spacing w:after="0" w:line="270" w:lineRule="atLeast"/>
        <w:ind w:firstLine="567"/>
        <w:rPr>
          <w:rFonts w:ascii="Times New Roman" w:eastAsia="Times New Roman" w:hAnsi="Times New Roman"/>
          <w:sz w:val="24"/>
          <w:szCs w:val="24"/>
        </w:rPr>
      </w:pPr>
      <w:r w:rsidRPr="00A359D0">
        <w:rPr>
          <w:rFonts w:ascii="Times New Roman" w:eastAsia="Times New Roman" w:hAnsi="Times New Roman"/>
          <w:sz w:val="24"/>
          <w:szCs w:val="24"/>
        </w:rPr>
        <w:t>Продолжать приучать детей слушать рассказы воспитателя о забавных случаях из жизни.</w:t>
      </w:r>
    </w:p>
    <w:p w:rsidR="00B0195F" w:rsidRPr="00A359D0" w:rsidRDefault="00B0195F" w:rsidP="00B0195F">
      <w:pPr>
        <w:spacing w:after="0" w:line="270" w:lineRule="atLeast"/>
        <w:ind w:firstLine="567"/>
        <w:rPr>
          <w:rFonts w:ascii="Times New Roman" w:eastAsia="Times New Roman" w:hAnsi="Times New Roman"/>
          <w:sz w:val="24"/>
          <w:szCs w:val="24"/>
        </w:rPr>
      </w:pPr>
      <w:r w:rsidRPr="00A359D0">
        <w:rPr>
          <w:rFonts w:ascii="Times New Roman" w:eastAsia="Times New Roman" w:hAnsi="Times New Roman"/>
          <w:b/>
          <w:bCs/>
          <w:i/>
          <w:iCs/>
          <w:sz w:val="24"/>
          <w:szCs w:val="24"/>
        </w:rPr>
        <w:lastRenderedPageBreak/>
        <w:t>Формирование словаря. </w:t>
      </w:r>
      <w:r w:rsidRPr="00A359D0">
        <w:rPr>
          <w:rFonts w:ascii="Times New Roman" w:eastAsia="Times New Roman" w:hAnsi="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B0195F" w:rsidRPr="00A359D0" w:rsidRDefault="00B0195F" w:rsidP="00B0195F">
      <w:pPr>
        <w:spacing w:after="0" w:line="270" w:lineRule="atLeast"/>
        <w:ind w:firstLine="567"/>
        <w:rPr>
          <w:rFonts w:ascii="Times New Roman" w:eastAsia="Times New Roman" w:hAnsi="Times New Roman"/>
          <w:sz w:val="24"/>
          <w:szCs w:val="24"/>
        </w:rPr>
      </w:pPr>
      <w:r w:rsidRPr="00A359D0">
        <w:rPr>
          <w:rFonts w:ascii="Times New Roman" w:eastAsia="Times New Roman" w:hAnsi="Times New Roman"/>
          <w:sz w:val="24"/>
          <w:szCs w:val="24"/>
        </w:rPr>
        <w:t>Учить детей различать и называть существенные детали и части предметов (у платья-рукава,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w:t>
      </w:r>
    </w:p>
    <w:p w:rsidR="00B0195F" w:rsidRPr="00A359D0" w:rsidRDefault="00B0195F" w:rsidP="00B0195F">
      <w:pPr>
        <w:spacing w:after="0" w:line="270" w:lineRule="atLeast"/>
        <w:ind w:firstLine="567"/>
        <w:rPr>
          <w:rFonts w:ascii="Times New Roman" w:eastAsia="Times New Roman" w:hAnsi="Times New Roman"/>
          <w:sz w:val="24"/>
          <w:szCs w:val="24"/>
        </w:rPr>
      </w:pPr>
      <w:r w:rsidRPr="00A359D0">
        <w:rPr>
          <w:rFonts w:ascii="Times New Roman" w:eastAsia="Times New Roman" w:hAnsi="Times New Roman"/>
          <w:sz w:val="24"/>
          <w:szCs w:val="24"/>
        </w:rPr>
        <w:t>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шуба-пальто-дубленка). Учить понимать обобщающие слова (одежда, посуда, мебель, овощи, фрукты, птицы и т.</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sz w:val="24"/>
          <w:szCs w:val="24"/>
        </w:rPr>
        <w:t>п.); называть части суток</w:t>
      </w:r>
      <w:r w:rsidRPr="00A359D0">
        <w:rPr>
          <w:rFonts w:ascii="Times New Roman" w:eastAsia="Times New Roman" w:hAnsi="Times New Roman"/>
          <w:color w:val="231F20"/>
          <w:sz w:val="24"/>
          <w:szCs w:val="24"/>
        </w:rPr>
        <w:t xml:space="preserve"> (утро, день, вечер, ночь); называть домашних животных и их детенышей, овощи и фрукты.</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b/>
          <w:bCs/>
          <w:i/>
          <w:iCs/>
          <w:color w:val="231F20"/>
          <w:sz w:val="24"/>
          <w:szCs w:val="24"/>
        </w:rPr>
        <w:t>Звуковая культура речи</w:t>
      </w:r>
      <w:r w:rsidRPr="00A359D0">
        <w:rPr>
          <w:rFonts w:ascii="Times New Roman" w:eastAsia="Times New Roman" w:hAnsi="Times New Roman"/>
          <w:b/>
          <w:bCs/>
          <w:color w:val="231F20"/>
          <w:sz w:val="24"/>
          <w:szCs w:val="24"/>
        </w:rPr>
        <w:t>.</w:t>
      </w:r>
      <w:r w:rsidRPr="00A359D0">
        <w:rPr>
          <w:rFonts w:ascii="Times New Roman" w:eastAsia="Times New Roman" w:hAnsi="Times New Roman"/>
          <w:color w:val="231F20"/>
          <w:sz w:val="24"/>
          <w:szCs w:val="24"/>
        </w:rPr>
        <w:t> Продолжать учить детей внятно произносить в словах гласные (а, у, и, о, э) и некоторые согласные звуки: п-б-т-д-к-г; ф-в; т-с-з-ц.</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b/>
          <w:bCs/>
          <w:i/>
          <w:iCs/>
          <w:color w:val="231F20"/>
          <w:sz w:val="24"/>
          <w:szCs w:val="24"/>
        </w:rPr>
        <w:t>Грамматический строй речи</w:t>
      </w:r>
      <w:r w:rsidRPr="00A359D0">
        <w:rPr>
          <w:rFonts w:ascii="Times New Roman" w:eastAsia="Times New Roman" w:hAnsi="Times New Roman"/>
          <w:b/>
          <w:bCs/>
          <w:color w:val="231F20"/>
          <w:sz w:val="24"/>
          <w:szCs w:val="24"/>
        </w:rPr>
        <w:t>.</w:t>
      </w:r>
      <w:r w:rsidRPr="00A359D0">
        <w:rPr>
          <w:rFonts w:ascii="Times New Roman" w:eastAsia="Times New Roman" w:hAnsi="Times New Roman"/>
          <w:color w:val="231F20"/>
          <w:sz w:val="24"/>
          <w:szCs w:val="24"/>
        </w:rPr>
        <w:t>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b/>
          <w:bCs/>
          <w:i/>
          <w:iCs/>
          <w:color w:val="231F20"/>
          <w:sz w:val="24"/>
          <w:szCs w:val="24"/>
        </w:rPr>
        <w:t>Связная речь</w:t>
      </w:r>
      <w:r w:rsidRPr="00A359D0">
        <w:rPr>
          <w:rFonts w:ascii="Times New Roman" w:eastAsia="Times New Roman" w:hAnsi="Times New Roman"/>
          <w:b/>
          <w:bCs/>
          <w:color w:val="231F20"/>
          <w:sz w:val="24"/>
          <w:szCs w:val="24"/>
        </w:rPr>
        <w:t>.</w:t>
      </w:r>
      <w:r w:rsidRPr="00A359D0">
        <w:rPr>
          <w:rFonts w:ascii="Times New Roman" w:eastAsia="Times New Roman" w:hAnsi="Times New Roman"/>
          <w:color w:val="231F20"/>
          <w:sz w:val="24"/>
          <w:szCs w:val="24"/>
        </w:rPr>
        <w:t>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Напоминать детям о необходимости говорить «спасибо», «здравствуйте», «до свидания», «спокойной ночи» (в семье, группе).</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Помогать доброжелательно общаться друг с другом.</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Формировать потребность делиться своими впечатлениями с воспитателями и родителями.</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b/>
          <w:bCs/>
          <w:i/>
          <w:iCs/>
          <w:color w:val="231F20"/>
          <w:sz w:val="24"/>
          <w:szCs w:val="24"/>
        </w:rPr>
        <w:t>Художественная литература</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Читать знакомые, любимые детьми художественные произведения, рекомендованные программой для первой младшей группы.</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w:t>
      </w:r>
      <w:r w:rsidRPr="00A359D0">
        <w:rPr>
          <w:rFonts w:ascii="Times New Roman" w:eastAsia="Times New Roman" w:hAnsi="Times New Roman"/>
          <w:color w:val="231F20"/>
          <w:sz w:val="24"/>
          <w:szCs w:val="24"/>
        </w:rPr>
        <w:lastRenderedPageBreak/>
        <w:t>прочитанного произведения, предоставляя детям возможность договаривать слова и несложные для воспроизведения фразы.</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Учить с помощью воспитателя инсценировать и драматизировать небольшие отрывки из народных сказок.</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Учить детей читать наизусть потешки и небольшие стихотворения.</w:t>
      </w:r>
    </w:p>
    <w:p w:rsidR="00B0195F" w:rsidRPr="00A359D0" w:rsidRDefault="00B0195F" w:rsidP="00B0195F">
      <w:pPr>
        <w:spacing w:after="0" w:line="270" w:lineRule="atLeast"/>
        <w:ind w:firstLine="567"/>
        <w:rPr>
          <w:rFonts w:ascii="Times New Roman" w:eastAsia="Times New Roman" w:hAnsi="Times New Roman"/>
          <w:color w:val="231F20"/>
          <w:sz w:val="24"/>
          <w:szCs w:val="24"/>
        </w:rPr>
      </w:pPr>
      <w:r w:rsidRPr="00A359D0">
        <w:rPr>
          <w:rFonts w:ascii="Times New Roman" w:eastAsia="Times New Roman" w:hAnsi="Times New Roman"/>
          <w:color w:val="231F20"/>
          <w:sz w:val="24"/>
          <w:szCs w:val="24"/>
        </w:rPr>
        <w:t xml:space="preserve">Продолжать способствовать формированию интереса к книгам. Регулярно рассматривать с детьми иллюстрации.  </w:t>
      </w:r>
    </w:p>
    <w:p w:rsidR="00B0195F" w:rsidRPr="00A359D0" w:rsidRDefault="00B0195F" w:rsidP="00B0195F">
      <w:pPr>
        <w:spacing w:after="0" w:line="270" w:lineRule="atLeast"/>
        <w:rPr>
          <w:rFonts w:ascii="Times New Roman" w:eastAsia="Times New Roman" w:hAnsi="Times New Roman"/>
          <w:color w:val="231F20"/>
          <w:sz w:val="24"/>
          <w:szCs w:val="24"/>
        </w:rPr>
      </w:pPr>
    </w:p>
    <w:p w:rsidR="00B0195F" w:rsidRDefault="00B0195F" w:rsidP="00B0195F">
      <w:pPr>
        <w:spacing w:after="0"/>
        <w:jc w:val="center"/>
        <w:rPr>
          <w:rFonts w:ascii="Times New Roman" w:eastAsia="Times New Roman" w:hAnsi="Times New Roman"/>
          <w:b/>
          <w:bCs/>
          <w:color w:val="000000"/>
          <w:sz w:val="24"/>
          <w:szCs w:val="24"/>
          <w:u w:val="single"/>
        </w:rPr>
      </w:pPr>
      <w:r w:rsidRPr="00A359D0">
        <w:rPr>
          <w:rFonts w:ascii="Times New Roman" w:eastAsia="Times New Roman" w:hAnsi="Times New Roman"/>
          <w:b/>
          <w:bCs/>
          <w:color w:val="000000"/>
          <w:sz w:val="24"/>
          <w:szCs w:val="24"/>
          <w:u w:val="single"/>
        </w:rPr>
        <w:t>Образовательная область «Художественно – эстетическое развитие».</w:t>
      </w:r>
    </w:p>
    <w:p w:rsidR="007421CF" w:rsidRPr="00A359D0" w:rsidRDefault="007421CF" w:rsidP="00B0195F">
      <w:pPr>
        <w:spacing w:after="0"/>
        <w:jc w:val="center"/>
        <w:rPr>
          <w:rFonts w:ascii="Times New Roman" w:eastAsia="Times New Roman" w:hAnsi="Times New Roman"/>
          <w:color w:val="000000"/>
          <w:sz w:val="24"/>
          <w:szCs w:val="24"/>
          <w:u w:val="single"/>
        </w:rPr>
      </w:pPr>
    </w:p>
    <w:p w:rsidR="00B0195F" w:rsidRPr="00A359D0" w:rsidRDefault="00B0195F" w:rsidP="00B0195F">
      <w:pPr>
        <w:spacing w:after="0"/>
        <w:rPr>
          <w:rFonts w:ascii="Times New Roman" w:eastAsia="Times New Roman" w:hAnsi="Times New Roman"/>
          <w:color w:val="000000"/>
          <w:sz w:val="24"/>
          <w:szCs w:val="24"/>
        </w:rPr>
      </w:pPr>
      <w:r w:rsidRPr="00A359D0">
        <w:rPr>
          <w:rFonts w:ascii="Times New Roman" w:eastAsia="Times New Roman" w:hAnsi="Times New Roman"/>
          <w:b/>
          <w:bCs/>
          <w:i/>
          <w:iCs/>
          <w:color w:val="000000"/>
          <w:sz w:val="24"/>
          <w:szCs w:val="24"/>
        </w:rPr>
        <w:t>Цель:  </w:t>
      </w:r>
      <w:r w:rsidRPr="00A359D0">
        <w:rPr>
          <w:rFonts w:ascii="Times New Roman" w:eastAsia="Times New Roman" w:hAnsi="Times New Roman"/>
          <w:color w:val="231F20"/>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0195F" w:rsidRPr="00A359D0" w:rsidRDefault="00B0195F" w:rsidP="00B0195F">
      <w:pPr>
        <w:spacing w:after="0"/>
        <w:rPr>
          <w:rFonts w:ascii="Times New Roman" w:eastAsia="Times New Roman" w:hAnsi="Times New Roman"/>
          <w:color w:val="000000"/>
          <w:sz w:val="24"/>
          <w:szCs w:val="24"/>
        </w:rPr>
      </w:pPr>
      <w:r w:rsidRPr="00A359D0">
        <w:rPr>
          <w:rFonts w:ascii="Times New Roman" w:eastAsia="Times New Roman" w:hAnsi="Times New Roman"/>
          <w:b/>
          <w:bCs/>
          <w:i/>
          <w:iCs/>
          <w:color w:val="231F20"/>
          <w:sz w:val="24"/>
          <w:szCs w:val="24"/>
        </w:rPr>
        <w:t>Задачи:</w:t>
      </w:r>
    </w:p>
    <w:p w:rsidR="00B0195F" w:rsidRPr="007421CF" w:rsidRDefault="00B0195F" w:rsidP="00B0195F">
      <w:pPr>
        <w:numPr>
          <w:ilvl w:val="0"/>
          <w:numId w:val="25"/>
        </w:numPr>
        <w:spacing w:after="0" w:line="270" w:lineRule="atLeast"/>
        <w:rPr>
          <w:rFonts w:ascii="Times New Roman" w:eastAsia="Times New Roman" w:hAnsi="Times New Roman"/>
          <w:color w:val="000000"/>
          <w:sz w:val="24"/>
          <w:szCs w:val="24"/>
        </w:rPr>
      </w:pPr>
      <w:r w:rsidRPr="007421CF">
        <w:rPr>
          <w:rFonts w:ascii="Times New Roman" w:eastAsia="Times New Roman" w:hAnsi="Times New Roman"/>
          <w:color w:val="231F20"/>
          <w:sz w:val="24"/>
          <w:szCs w:val="24"/>
        </w:rPr>
        <w:t>Развитие эстетических чувств детей, художественного восприятия,</w:t>
      </w:r>
      <w:r w:rsidR="007421CF" w:rsidRPr="007421CF">
        <w:rPr>
          <w:rFonts w:ascii="Times New Roman" w:eastAsia="Times New Roman" w:hAnsi="Times New Roman"/>
          <w:color w:val="231F20"/>
          <w:sz w:val="24"/>
          <w:szCs w:val="24"/>
        </w:rPr>
        <w:t xml:space="preserve"> </w:t>
      </w:r>
      <w:r w:rsidRPr="007421CF">
        <w:rPr>
          <w:rFonts w:ascii="Times New Roman" w:eastAsia="Times New Roman" w:hAnsi="Times New Roman"/>
          <w:color w:val="231F20"/>
          <w:sz w:val="24"/>
          <w:szCs w:val="24"/>
        </w:rPr>
        <w:t>образных представлений, воображения, художественно-творческих способностей.</w:t>
      </w:r>
    </w:p>
    <w:p w:rsidR="00B0195F" w:rsidRPr="007421CF" w:rsidRDefault="00B0195F" w:rsidP="00B0195F">
      <w:pPr>
        <w:numPr>
          <w:ilvl w:val="0"/>
          <w:numId w:val="26"/>
        </w:numPr>
        <w:spacing w:after="0" w:line="330" w:lineRule="atLeast"/>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w:t>
      </w:r>
    </w:p>
    <w:p w:rsidR="007421CF" w:rsidRPr="00A359D0" w:rsidRDefault="007421CF" w:rsidP="007421CF">
      <w:pPr>
        <w:spacing w:after="0" w:line="330" w:lineRule="atLeast"/>
        <w:ind w:left="720"/>
        <w:rPr>
          <w:rFonts w:ascii="Times New Roman" w:eastAsia="Times New Roman" w:hAnsi="Times New Roman"/>
          <w:color w:val="000000"/>
          <w:sz w:val="24"/>
          <w:szCs w:val="24"/>
        </w:rPr>
      </w:pP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b/>
          <w:bCs/>
          <w:color w:val="231F20"/>
          <w:sz w:val="24"/>
          <w:szCs w:val="24"/>
        </w:rPr>
        <w:t>Приобщение к искусству.</w:t>
      </w:r>
      <w:r w:rsidRPr="00A359D0">
        <w:rPr>
          <w:rFonts w:ascii="Times New Roman" w:eastAsia="Times New Roman" w:hAnsi="Times New Roman"/>
          <w:color w:val="231F20"/>
          <w:sz w:val="24"/>
          <w:szCs w:val="24"/>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Формирование элементарных представлений о видах и жанрах искусства, средствах выразительности в различных видах искусства.</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b/>
          <w:bCs/>
          <w:color w:val="231F20"/>
          <w:sz w:val="24"/>
          <w:szCs w:val="24"/>
        </w:rPr>
        <w:t>Изобразительная деятельность. </w:t>
      </w:r>
      <w:r w:rsidRPr="00A359D0">
        <w:rPr>
          <w:rFonts w:ascii="Times New Roman" w:eastAsia="Times New Roman" w:hAnsi="Times New Roman"/>
          <w:color w:val="231F20"/>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Воспитание эмоциональной отзывчивости при восприятии произведений изобразительного искусства.</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Воспитание желания и умения взаимодействовать со сверстниками при создании коллективных работ.</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b/>
          <w:bCs/>
          <w:color w:val="231F20"/>
          <w:sz w:val="24"/>
          <w:szCs w:val="24"/>
        </w:rPr>
        <w:t>Конструктивно-модельная деятельность. </w:t>
      </w:r>
      <w:r w:rsidRPr="00A359D0">
        <w:rPr>
          <w:rFonts w:ascii="Times New Roman" w:eastAsia="Times New Roman" w:hAnsi="Times New Roman"/>
          <w:color w:val="231F20"/>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b/>
          <w:bCs/>
          <w:color w:val="231F20"/>
          <w:sz w:val="24"/>
          <w:szCs w:val="24"/>
        </w:rPr>
        <w:t>Музыкально-художественная деятельность. </w:t>
      </w:r>
      <w:r w:rsidRPr="00A359D0">
        <w:rPr>
          <w:rFonts w:ascii="Times New Roman" w:eastAsia="Times New Roman" w:hAnsi="Times New Roman"/>
          <w:color w:val="231F20"/>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Воспитание интереса к музыкально-художественной деятельности, совершенствование умений в этом виде деятельности.</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lastRenderedPageBreak/>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421CF" w:rsidRDefault="007421CF" w:rsidP="00B0195F">
      <w:pPr>
        <w:spacing w:after="0" w:line="270" w:lineRule="atLeast"/>
        <w:ind w:firstLine="567"/>
        <w:rPr>
          <w:rFonts w:ascii="Times New Roman" w:eastAsia="Times New Roman" w:hAnsi="Times New Roman"/>
          <w:b/>
          <w:bCs/>
          <w:color w:val="231F20"/>
          <w:sz w:val="24"/>
          <w:szCs w:val="24"/>
        </w:rPr>
      </w:pP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b/>
          <w:bCs/>
          <w:color w:val="231F20"/>
          <w:sz w:val="24"/>
          <w:szCs w:val="24"/>
        </w:rPr>
        <w:t>Содержание психолого-педагогической работы</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b/>
          <w:bCs/>
          <w:i/>
          <w:iCs/>
          <w:color w:val="231F20"/>
          <w:sz w:val="24"/>
          <w:szCs w:val="24"/>
        </w:rPr>
        <w:t>Приобщение к искусству</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Готовить детей к посещению кукольного театра, выставки детских работ и т. д.</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b/>
          <w:bCs/>
          <w:i/>
          <w:iCs/>
          <w:color w:val="231F20"/>
          <w:sz w:val="24"/>
          <w:szCs w:val="24"/>
        </w:rPr>
        <w:t>Изобразительная деятельность</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Формировать интерес к занятиям изобразительной деятельностью.</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Учить в рисовании, лепке, аппликации изображать простые предметы и явления, передавая их образную выразительность.</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Включать в процесс обследования предмета движения обеих рук по предмету,  схватывание его руками.</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Учить создавать как индивидуальные, так и коллективные композиции в рисунках, лепке, аппликации.</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b/>
          <w:bCs/>
          <w:color w:val="231F20"/>
          <w:sz w:val="24"/>
          <w:szCs w:val="24"/>
        </w:rPr>
        <w:t>Рисование.</w:t>
      </w:r>
      <w:r w:rsidRPr="00A359D0">
        <w:rPr>
          <w:rFonts w:ascii="Times New Roman" w:eastAsia="Times New Roman" w:hAnsi="Times New Roman"/>
          <w:color w:val="231F20"/>
          <w:sz w:val="24"/>
          <w:szCs w:val="24"/>
        </w:rPr>
        <w:t>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прикосновением ворса, хорошо промывать кисть, прежде чем набрать краску другого</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цвета. Приучать осушать промытую кисть о мягкую тряпочку или бумажную салфетку.</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lastRenderedPageBreak/>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Учить располагать изображения по всему листу.</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b/>
          <w:bCs/>
          <w:color w:val="231F20"/>
          <w:sz w:val="24"/>
          <w:szCs w:val="24"/>
        </w:rPr>
        <w:t>Лепка. </w:t>
      </w:r>
      <w:r w:rsidRPr="00A359D0">
        <w:rPr>
          <w:rFonts w:ascii="Times New Roman" w:eastAsia="Times New Roman" w:hAnsi="Times New Roman"/>
          <w:color w:val="231F20"/>
          <w:sz w:val="24"/>
          <w:szCs w:val="24"/>
        </w:rPr>
        <w:t>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используя палочку с заточенным концом; учить создавать предметы, состоящие из 2–3 частей, соединяя их путем прижимания друг к другу.</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Закреплять умение аккуратно пользоваться глиной, класть комочки и вылепленные предметы на дощечку.</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b/>
          <w:bCs/>
          <w:color w:val="231F20"/>
          <w:sz w:val="24"/>
          <w:szCs w:val="24"/>
        </w:rPr>
        <w:t>Аппликация.</w:t>
      </w:r>
      <w:r w:rsidRPr="00A359D0">
        <w:rPr>
          <w:rFonts w:ascii="Times New Roman" w:eastAsia="Times New Roman" w:hAnsi="Times New Roman"/>
          <w:color w:val="231F20"/>
          <w:sz w:val="24"/>
          <w:szCs w:val="24"/>
        </w:rPr>
        <w:t>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(задумано ребенком или заданное воспитателем), и наклеивать их.</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Формировать навыки аккуратной работы. Вызывать у детей радость от полученного изображения.</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w:t>
      </w:r>
    </w:p>
    <w:p w:rsidR="00B0195F" w:rsidRPr="00A359D0" w:rsidRDefault="00B0195F" w:rsidP="00B0195F">
      <w:pPr>
        <w:spacing w:after="0" w:line="270" w:lineRule="atLeast"/>
        <w:ind w:firstLine="567"/>
        <w:rPr>
          <w:rFonts w:ascii="Times New Roman" w:eastAsia="Times New Roman" w:hAnsi="Times New Roman"/>
          <w:color w:val="231F20"/>
          <w:sz w:val="24"/>
          <w:szCs w:val="24"/>
        </w:rPr>
      </w:pPr>
      <w:r w:rsidRPr="00A359D0">
        <w:rPr>
          <w:rFonts w:ascii="Times New Roman" w:eastAsia="Times New Roman" w:hAnsi="Times New Roman"/>
          <w:color w:val="231F20"/>
          <w:sz w:val="24"/>
          <w:szCs w:val="24"/>
        </w:rPr>
        <w:t>Закреплять знание формы предметов и их цвета. Развивать чувство ритма.</w:t>
      </w:r>
    </w:p>
    <w:p w:rsidR="00B0195F" w:rsidRPr="00A359D0" w:rsidRDefault="00B0195F" w:rsidP="00B0195F">
      <w:pPr>
        <w:spacing w:after="0" w:line="270" w:lineRule="atLeast"/>
        <w:ind w:firstLine="567"/>
        <w:rPr>
          <w:rFonts w:ascii="Times New Roman" w:eastAsia="Times New Roman" w:hAnsi="Times New Roman"/>
          <w:color w:val="000000"/>
          <w:sz w:val="24"/>
          <w:szCs w:val="24"/>
        </w:rPr>
      </w:pPr>
      <w:r w:rsidRPr="00A359D0">
        <w:rPr>
          <w:rFonts w:ascii="Times New Roman" w:eastAsia="Times New Roman" w:hAnsi="Times New Roman"/>
          <w:b/>
          <w:bCs/>
          <w:i/>
          <w:iCs/>
          <w:color w:val="231F20"/>
          <w:sz w:val="24"/>
          <w:szCs w:val="24"/>
        </w:rPr>
        <w:t>Конструктивно-модельная деятельность.</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Побуждать детей к созданию вариантов конструкций, добавляя другие детали (на столбики ворот ставить трехгранные призмы, рядом со столбами-кубиками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Развивать желание сооружать постройки по собственному замыслу.  </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Продолжать учить детей дорожка и дома - улица; стол, стул, диван-мебель для кукол. Приучать детей после игры аккуратно складывать детали в коробки.</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b/>
          <w:bCs/>
          <w:i/>
          <w:iCs/>
          <w:color w:val="231F20"/>
          <w:sz w:val="24"/>
          <w:szCs w:val="24"/>
        </w:rPr>
        <w:t>Музыкально-художественная деятельность.</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Воспитывать у детей эмоциональную отзывчивость на музыку.</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lastRenderedPageBreak/>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b/>
          <w:bCs/>
          <w:color w:val="231F20"/>
          <w:sz w:val="24"/>
          <w:szCs w:val="24"/>
        </w:rPr>
        <w:t>Слушание.</w:t>
      </w:r>
      <w:r w:rsidRPr="00A359D0">
        <w:rPr>
          <w:rFonts w:ascii="Times New Roman" w:eastAsia="Times New Roman" w:hAnsi="Times New Roman"/>
          <w:color w:val="231F20"/>
          <w:sz w:val="24"/>
          <w:szCs w:val="24"/>
        </w:rPr>
        <w:t> Учить слушать музыкальное произведение до конца, понимать характер музыки, узнавать и определять, сколько частей в произведении.</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Развивать способность различать звуки по высоте в пределах октавы-септимы, замечать изменение в силе звучания мелодии (громко, тихо).</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b/>
          <w:bCs/>
          <w:color w:val="231F20"/>
          <w:sz w:val="24"/>
          <w:szCs w:val="24"/>
        </w:rPr>
        <w:t>Пение. </w:t>
      </w:r>
      <w:r w:rsidRPr="00A359D0">
        <w:rPr>
          <w:rFonts w:ascii="Times New Roman" w:eastAsia="Times New Roman" w:hAnsi="Times New Roman"/>
          <w:color w:val="231F20"/>
          <w:sz w:val="24"/>
          <w:szCs w:val="24"/>
        </w:rPr>
        <w:t>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b/>
          <w:bCs/>
          <w:color w:val="231F20"/>
          <w:sz w:val="24"/>
          <w:szCs w:val="24"/>
        </w:rPr>
        <w:t>Песенное творчество.</w:t>
      </w:r>
      <w:r w:rsidRPr="00A359D0">
        <w:rPr>
          <w:rFonts w:ascii="Times New Roman" w:eastAsia="Times New Roman" w:hAnsi="Times New Roman"/>
          <w:color w:val="231F20"/>
          <w:sz w:val="24"/>
          <w:szCs w:val="24"/>
        </w:rPr>
        <w:t>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b/>
          <w:bCs/>
          <w:color w:val="231F20"/>
          <w:sz w:val="24"/>
          <w:szCs w:val="24"/>
        </w:rPr>
        <w:t>Музыкально-ритмические движения.</w:t>
      </w:r>
      <w:r w:rsidRPr="00A359D0">
        <w:rPr>
          <w:rFonts w:ascii="Times New Roman" w:eastAsia="Times New Roman" w:hAnsi="Times New Roman"/>
          <w:color w:val="231F20"/>
          <w:sz w:val="24"/>
          <w:szCs w:val="24"/>
        </w:rPr>
        <w:t>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Улучшать качество исполнения танцевальных движений: притопывать попеременно двумя ногами и одной ногой.</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b/>
          <w:bCs/>
          <w:color w:val="231F20"/>
          <w:sz w:val="24"/>
          <w:szCs w:val="24"/>
        </w:rPr>
        <w:t>Развитие танцевально-игрового творчества. </w:t>
      </w:r>
      <w:r w:rsidRPr="00A359D0">
        <w:rPr>
          <w:rFonts w:ascii="Times New Roman" w:eastAsia="Times New Roman" w:hAnsi="Times New Roman"/>
          <w:color w:val="231F20"/>
          <w:sz w:val="24"/>
          <w:szCs w:val="24"/>
        </w:rPr>
        <w:t>Стимулировать самостоятельное выполнение танцевальных движений под плясовые мелодии.</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color w:val="231F20"/>
          <w:sz w:val="24"/>
          <w:szCs w:val="24"/>
        </w:rPr>
        <w:t>Учить более точно выполнять движения, передающие характер изображаемых животных.</w:t>
      </w:r>
    </w:p>
    <w:p w:rsidR="00B0195F" w:rsidRPr="00A359D0" w:rsidRDefault="00B0195F" w:rsidP="00B0195F">
      <w:pPr>
        <w:spacing w:after="0"/>
        <w:ind w:firstLine="567"/>
        <w:rPr>
          <w:rFonts w:ascii="Times New Roman" w:eastAsia="Times New Roman" w:hAnsi="Times New Roman"/>
          <w:color w:val="000000"/>
          <w:sz w:val="24"/>
          <w:szCs w:val="24"/>
        </w:rPr>
      </w:pPr>
      <w:r w:rsidRPr="00A359D0">
        <w:rPr>
          <w:rFonts w:ascii="Times New Roman" w:eastAsia="Times New Roman" w:hAnsi="Times New Roman"/>
          <w:b/>
          <w:bCs/>
          <w:color w:val="231F20"/>
          <w:sz w:val="24"/>
          <w:szCs w:val="24"/>
        </w:rPr>
        <w:t>Игра на детских музыкальных инструментах. </w:t>
      </w:r>
      <w:r w:rsidRPr="00A359D0">
        <w:rPr>
          <w:rFonts w:ascii="Times New Roman" w:eastAsia="Times New Roman" w:hAnsi="Times New Roman"/>
          <w:color w:val="231F20"/>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B0195F" w:rsidRDefault="00B0195F" w:rsidP="00B0195F">
      <w:pPr>
        <w:spacing w:after="0"/>
        <w:ind w:firstLine="567"/>
        <w:rPr>
          <w:rFonts w:ascii="Times New Roman" w:eastAsia="Times New Roman" w:hAnsi="Times New Roman"/>
          <w:color w:val="231F20"/>
          <w:sz w:val="24"/>
          <w:szCs w:val="24"/>
        </w:rPr>
      </w:pPr>
      <w:r w:rsidRPr="00A359D0">
        <w:rPr>
          <w:rFonts w:ascii="Times New Roman" w:eastAsia="Times New Roman" w:hAnsi="Times New Roman"/>
          <w:color w:val="231F20"/>
          <w:sz w:val="24"/>
          <w:szCs w:val="24"/>
        </w:rPr>
        <w:t>Учить дошкольников подыгрывать на детских ударных музыкальных инструментах.</w:t>
      </w:r>
    </w:p>
    <w:p w:rsidR="00B0195F" w:rsidRDefault="00B0195F" w:rsidP="00B0195F">
      <w:pPr>
        <w:pStyle w:val="30"/>
        <w:jc w:val="center"/>
        <w:rPr>
          <w:rFonts w:ascii="Times New Roman" w:hAnsi="Times New Roman"/>
          <w:bCs w:val="0"/>
          <w:color w:val="0D0D0D" w:themeColor="text1" w:themeTint="F2"/>
          <w:sz w:val="24"/>
          <w:szCs w:val="24"/>
          <w:u w:val="single"/>
        </w:rPr>
      </w:pPr>
      <w:r w:rsidRPr="007421CF">
        <w:rPr>
          <w:rFonts w:ascii="Times New Roman" w:hAnsi="Times New Roman"/>
          <w:bCs w:val="0"/>
          <w:color w:val="0D0D0D" w:themeColor="text1" w:themeTint="F2"/>
          <w:sz w:val="24"/>
          <w:szCs w:val="24"/>
          <w:u w:val="single"/>
        </w:rPr>
        <w:t>Образовательная область «Физическое развитие»</w:t>
      </w:r>
    </w:p>
    <w:p w:rsidR="007421CF" w:rsidRPr="007421CF" w:rsidRDefault="007421CF" w:rsidP="007421CF"/>
    <w:p w:rsidR="00B0195F" w:rsidRPr="00C51D6E" w:rsidRDefault="00B0195F" w:rsidP="00B0195F">
      <w:pPr>
        <w:spacing w:after="0"/>
        <w:ind w:firstLine="567"/>
        <w:jc w:val="both"/>
        <w:rPr>
          <w:rFonts w:ascii="Times New Roman" w:hAnsi="Times New Roman"/>
          <w:sz w:val="24"/>
          <w:szCs w:val="24"/>
        </w:rPr>
      </w:pPr>
      <w:r w:rsidRPr="00C51D6E">
        <w:rPr>
          <w:rFonts w:ascii="Times New Roman" w:hAnsi="Times New Roman"/>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w:t>
      </w:r>
      <w:r w:rsidRPr="00C51D6E">
        <w:rPr>
          <w:rFonts w:ascii="Times New Roman" w:hAnsi="Times New Roman"/>
          <w:sz w:val="24"/>
          <w:szCs w:val="24"/>
        </w:rPr>
        <w:lastRenderedPageBreak/>
        <w:t>движений рук и ног. Приучать действовать совместно. Учить строиться в колонну по одному, шеренгу, круг, находить свое место при построениях.</w:t>
      </w:r>
    </w:p>
    <w:p w:rsidR="00B0195F" w:rsidRPr="00C51D6E" w:rsidRDefault="00B0195F" w:rsidP="00B0195F">
      <w:pPr>
        <w:spacing w:after="0"/>
        <w:ind w:firstLine="567"/>
        <w:jc w:val="both"/>
        <w:rPr>
          <w:rFonts w:ascii="Times New Roman" w:hAnsi="Times New Roman"/>
          <w:sz w:val="24"/>
          <w:szCs w:val="24"/>
        </w:rPr>
      </w:pPr>
      <w:r w:rsidRPr="00C51D6E">
        <w:rPr>
          <w:rFonts w:ascii="Times New Roman" w:hAnsi="Times New Roman"/>
          <w:sz w:val="24"/>
          <w:szCs w:val="24"/>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B0195F" w:rsidRPr="00C51D6E" w:rsidRDefault="00B0195F" w:rsidP="00B0195F">
      <w:pPr>
        <w:spacing w:after="0"/>
        <w:ind w:firstLine="567"/>
        <w:jc w:val="both"/>
        <w:rPr>
          <w:rFonts w:ascii="Times New Roman" w:hAnsi="Times New Roman"/>
          <w:sz w:val="24"/>
          <w:szCs w:val="24"/>
        </w:rPr>
      </w:pPr>
      <w:r w:rsidRPr="00C51D6E">
        <w:rPr>
          <w:rFonts w:ascii="Times New Roman" w:hAnsi="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B0195F" w:rsidRPr="00C51D6E" w:rsidRDefault="00B0195F" w:rsidP="00B0195F">
      <w:pPr>
        <w:spacing w:after="0"/>
        <w:ind w:firstLine="567"/>
        <w:jc w:val="both"/>
        <w:rPr>
          <w:rFonts w:ascii="Times New Roman" w:hAnsi="Times New Roman"/>
          <w:sz w:val="24"/>
          <w:szCs w:val="24"/>
        </w:rPr>
      </w:pPr>
      <w:r w:rsidRPr="00C51D6E">
        <w:rPr>
          <w:rFonts w:ascii="Times New Roman" w:hAnsi="Times New Roman"/>
          <w:sz w:val="24"/>
          <w:szCs w:val="24"/>
        </w:rPr>
        <w:t>Обучать хвату за перекладину во время лазанья. Закреплять умение ползать.</w:t>
      </w:r>
    </w:p>
    <w:p w:rsidR="00B0195F" w:rsidRPr="00C51D6E" w:rsidRDefault="00B0195F" w:rsidP="00B0195F">
      <w:pPr>
        <w:spacing w:after="0"/>
        <w:ind w:firstLine="567"/>
        <w:jc w:val="both"/>
        <w:rPr>
          <w:rFonts w:ascii="Times New Roman" w:hAnsi="Times New Roman"/>
          <w:sz w:val="24"/>
          <w:szCs w:val="24"/>
        </w:rPr>
      </w:pPr>
      <w:r w:rsidRPr="00C51D6E">
        <w:rPr>
          <w:rFonts w:ascii="Times New Roman" w:hAnsi="Times New Roman"/>
          <w:sz w:val="24"/>
          <w:szCs w:val="24"/>
        </w:rPr>
        <w:t>Учить сохранять правильную осанку в положениях сидя, стоя, в движении, при выполнении упражнений в равновесии.</w:t>
      </w:r>
    </w:p>
    <w:p w:rsidR="00B0195F" w:rsidRPr="00C51D6E" w:rsidRDefault="00B0195F" w:rsidP="00B0195F">
      <w:pPr>
        <w:spacing w:after="0"/>
        <w:ind w:firstLine="567"/>
        <w:jc w:val="both"/>
        <w:rPr>
          <w:rFonts w:ascii="Times New Roman" w:hAnsi="Times New Roman"/>
          <w:sz w:val="24"/>
          <w:szCs w:val="24"/>
        </w:rPr>
      </w:pPr>
      <w:r w:rsidRPr="00C51D6E">
        <w:rPr>
          <w:rFonts w:ascii="Times New Roman" w:hAnsi="Times New Roman"/>
          <w:sz w:val="24"/>
          <w:szCs w:val="24"/>
        </w:rPr>
        <w:t>Учить кататься на санках, садиться на трехколесный велосипед, кататься на нем и слезать с него.</w:t>
      </w:r>
    </w:p>
    <w:p w:rsidR="00B0195F" w:rsidRPr="00C51D6E" w:rsidRDefault="00B0195F" w:rsidP="00B0195F">
      <w:pPr>
        <w:spacing w:after="0"/>
        <w:ind w:firstLine="567"/>
        <w:jc w:val="both"/>
        <w:rPr>
          <w:rFonts w:ascii="Times New Roman" w:hAnsi="Times New Roman"/>
          <w:sz w:val="24"/>
          <w:szCs w:val="24"/>
        </w:rPr>
      </w:pPr>
      <w:r w:rsidRPr="00C51D6E">
        <w:rPr>
          <w:rFonts w:ascii="Times New Roman" w:hAnsi="Times New Roman"/>
          <w:sz w:val="24"/>
          <w:szCs w:val="24"/>
        </w:rPr>
        <w:t>Учить детей надевать и снимать лыжи, ходить на них, ставить лыжи на место.</w:t>
      </w:r>
    </w:p>
    <w:p w:rsidR="00B0195F" w:rsidRPr="00C51D6E" w:rsidRDefault="00B0195F" w:rsidP="00B0195F">
      <w:pPr>
        <w:spacing w:after="0"/>
        <w:ind w:firstLine="567"/>
        <w:jc w:val="both"/>
        <w:rPr>
          <w:rFonts w:ascii="Times New Roman" w:hAnsi="Times New Roman"/>
          <w:sz w:val="24"/>
          <w:szCs w:val="24"/>
        </w:rPr>
      </w:pPr>
      <w:r w:rsidRPr="00C51D6E">
        <w:rPr>
          <w:rFonts w:ascii="Times New Roman" w:hAnsi="Times New Roman"/>
          <w:sz w:val="24"/>
          <w:szCs w:val="24"/>
        </w:rPr>
        <w:t>Учить реагировать на сигналы «беги», «лови», «стой» и др.; выполнять правила в подвижных играх.</w:t>
      </w:r>
    </w:p>
    <w:p w:rsidR="00B0195F" w:rsidRPr="00C51D6E" w:rsidRDefault="00B0195F" w:rsidP="00B0195F">
      <w:pPr>
        <w:spacing w:after="0"/>
        <w:ind w:firstLine="567"/>
        <w:jc w:val="both"/>
        <w:rPr>
          <w:rFonts w:ascii="Times New Roman" w:hAnsi="Times New Roman"/>
          <w:sz w:val="24"/>
          <w:szCs w:val="24"/>
        </w:rPr>
      </w:pPr>
      <w:r w:rsidRPr="00C51D6E">
        <w:rPr>
          <w:rFonts w:ascii="Times New Roman" w:hAnsi="Times New Roman"/>
          <w:sz w:val="24"/>
          <w:szCs w:val="24"/>
        </w:rPr>
        <w:t>Развивать самостоятельность и творчество при выполнении физических упражнений, в подвижных играх.</w:t>
      </w:r>
    </w:p>
    <w:p w:rsidR="00B0195F" w:rsidRPr="00C51D6E" w:rsidRDefault="00B0195F" w:rsidP="00B0195F">
      <w:pPr>
        <w:spacing w:after="0"/>
        <w:ind w:firstLine="567"/>
        <w:jc w:val="both"/>
        <w:rPr>
          <w:rFonts w:ascii="Times New Roman" w:hAnsi="Times New Roman"/>
          <w:sz w:val="24"/>
          <w:szCs w:val="24"/>
        </w:rPr>
      </w:pPr>
      <w:r w:rsidRPr="00C51D6E">
        <w:rPr>
          <w:rFonts w:ascii="Times New Roman" w:hAnsi="Times New Roman"/>
          <w:sz w:val="24"/>
          <w:szCs w:val="24"/>
        </w:rPr>
        <w:t xml:space="preserve">Подвижные игры. Развивать активность и творчество детей в процессе двигательной деятельности. Организовывать игры с правилами. </w:t>
      </w:r>
    </w:p>
    <w:p w:rsidR="00B0195F" w:rsidRPr="00C51D6E" w:rsidRDefault="00B0195F" w:rsidP="00B0195F">
      <w:pPr>
        <w:spacing w:after="0"/>
        <w:ind w:firstLine="567"/>
        <w:jc w:val="both"/>
        <w:rPr>
          <w:rFonts w:ascii="Times New Roman" w:hAnsi="Times New Roman"/>
          <w:sz w:val="24"/>
          <w:szCs w:val="24"/>
        </w:rPr>
      </w:pPr>
      <w:r w:rsidRPr="00C51D6E">
        <w:rPr>
          <w:rFonts w:ascii="Times New Roman" w:hAnsi="Times New Roman"/>
          <w:sz w:val="24"/>
          <w:szCs w:val="24"/>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B0195F" w:rsidRPr="00C51D6E" w:rsidRDefault="00B0195F" w:rsidP="00B0195F">
      <w:pPr>
        <w:spacing w:after="0"/>
        <w:ind w:firstLine="567"/>
        <w:jc w:val="both"/>
        <w:rPr>
          <w:rFonts w:ascii="Times New Roman" w:hAnsi="Times New Roman"/>
          <w:sz w:val="24"/>
          <w:szCs w:val="24"/>
        </w:rPr>
      </w:pPr>
      <w:r w:rsidRPr="00C51D6E">
        <w:rPr>
          <w:rFonts w:ascii="Times New Roman" w:hAnsi="Times New Roman"/>
          <w:sz w:val="24"/>
          <w:szCs w:val="24"/>
        </w:rPr>
        <w:t>Воспитывать у детей умение соблюдать элементарные правила, согласовывать движения, ориентироваться в пространстве.</w:t>
      </w:r>
    </w:p>
    <w:p w:rsidR="00B0195F" w:rsidRPr="00CB5B3D" w:rsidRDefault="00B0195F" w:rsidP="00B0195F">
      <w:pPr>
        <w:pStyle w:val="20"/>
        <w:rPr>
          <w:rFonts w:ascii="Times New Roman" w:hAnsi="Times New Roman"/>
          <w:i w:val="0"/>
          <w:sz w:val="24"/>
          <w:szCs w:val="24"/>
        </w:rPr>
      </w:pPr>
      <w:bookmarkStart w:id="25" w:name="_Toc422496176"/>
      <w:bookmarkStart w:id="26" w:name="_Toc81085783"/>
      <w:r w:rsidRPr="00CB5B3D">
        <w:rPr>
          <w:rFonts w:ascii="Times New Roman" w:hAnsi="Times New Roman"/>
          <w:i w:val="0"/>
          <w:sz w:val="24"/>
          <w:szCs w:val="24"/>
        </w:rPr>
        <w:t>1.3. Развивающее оценивание качества образовательной деятельности</w:t>
      </w:r>
      <w:r>
        <w:rPr>
          <w:rFonts w:ascii="Times New Roman" w:hAnsi="Times New Roman"/>
          <w:i w:val="0"/>
          <w:sz w:val="24"/>
          <w:szCs w:val="24"/>
        </w:rPr>
        <w:t>.</w:t>
      </w:r>
      <w:bookmarkEnd w:id="25"/>
      <w:bookmarkEnd w:id="26"/>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B0195F"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ab/>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Программой не предусматривается оценивание качества образовательной деятельности Организации на основе достижения детьми планируемых результатов освоения Программы.</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Целевые ориентиры, представленные в Программе:</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 не подлежат непосредственной оценке;</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lastRenderedPageBreak/>
        <w:t xml:space="preserve">– не являются непосредственным основанием оценки как итогового, так и промежуточного уровня развития детей; </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 не являются основанием для их формального сравнения с реальными достижениями детей;</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 не являются основой объективной оценки соответствия установленным требованиям образовательной деятельности и подготовки детей; </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 не являются непосредственным основанием при оценке качества образования. </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 детские портфолио, фиксирующие достижения ребенка в ходе образовательной деятельности; </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 карты развития ребенка; </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 различные шкалы индивидуального развития. </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В соответствии со Стандартом и принципами Программы оценка качества образовательной деятельности по Программе:</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1) поддерживает ценности развития и позитивной социализации ребенка дошкольного возраста;</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2) учитывает факт разнообразия путей развития ребенка в условиях современного постиндустриального общества;</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 с разнообразием вариантов развития ребенка в дошкольном детстве, </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 </w:t>
      </w:r>
      <w:r>
        <w:rPr>
          <w:rFonts w:ascii="Times New Roman" w:hAnsi="Times New Roman"/>
          <w:sz w:val="24"/>
          <w:szCs w:val="24"/>
        </w:rPr>
        <w:t xml:space="preserve"> </w:t>
      </w:r>
      <w:r w:rsidRPr="00CB5B3D">
        <w:rPr>
          <w:rFonts w:ascii="Times New Roman" w:hAnsi="Times New Roman"/>
          <w:sz w:val="24"/>
          <w:szCs w:val="24"/>
        </w:rPr>
        <w:t xml:space="preserve">разнообразием вариантов образовательной среды, </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 разнообразием местных условий в разных регионах и муниципальных образованиях Российской Федерации;</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 xml:space="preserve">Программой предусмотрены следующие уровни системы оценки качества: </w:t>
      </w:r>
    </w:p>
    <w:p w:rsidR="00B0195F" w:rsidRPr="00CB5B3D" w:rsidRDefault="00B0195F" w:rsidP="00B0195F">
      <w:pPr>
        <w:pStyle w:val="a3"/>
        <w:numPr>
          <w:ilvl w:val="0"/>
          <w:numId w:val="11"/>
        </w:numPr>
        <w:tabs>
          <w:tab w:val="left" w:pos="567"/>
        </w:tabs>
        <w:spacing w:after="0" w:line="240" w:lineRule="auto"/>
        <w:jc w:val="both"/>
        <w:rPr>
          <w:rFonts w:ascii="Times New Roman" w:eastAsia="Times New Roman" w:hAnsi="Times New Roman"/>
          <w:sz w:val="24"/>
          <w:szCs w:val="24"/>
        </w:rPr>
      </w:pPr>
      <w:r w:rsidRPr="00CB5B3D">
        <w:rPr>
          <w:rFonts w:ascii="Times New Roman" w:eastAsia="Times New Roman" w:hAnsi="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B0195F" w:rsidRPr="00CB5B3D" w:rsidRDefault="00B0195F" w:rsidP="00B0195F">
      <w:pPr>
        <w:pStyle w:val="a3"/>
        <w:numPr>
          <w:ilvl w:val="0"/>
          <w:numId w:val="11"/>
        </w:numPr>
        <w:tabs>
          <w:tab w:val="left" w:pos="567"/>
        </w:tabs>
        <w:spacing w:after="0" w:line="240" w:lineRule="auto"/>
        <w:jc w:val="both"/>
        <w:rPr>
          <w:rFonts w:ascii="Times New Roman" w:eastAsia="Times New Roman" w:hAnsi="Times New Roman"/>
          <w:sz w:val="24"/>
          <w:szCs w:val="24"/>
        </w:rPr>
      </w:pPr>
      <w:r w:rsidRPr="00CB5B3D">
        <w:rPr>
          <w:rFonts w:ascii="Times New Roman" w:eastAsia="Times New Roman" w:hAnsi="Times New Roman"/>
          <w:sz w:val="24"/>
          <w:szCs w:val="24"/>
        </w:rPr>
        <w:t>внутренняя оценка, самооценка Организации;</w:t>
      </w:r>
    </w:p>
    <w:p w:rsidR="00B0195F" w:rsidRPr="00CB5B3D" w:rsidRDefault="00B0195F" w:rsidP="00B0195F">
      <w:pPr>
        <w:pStyle w:val="a3"/>
        <w:numPr>
          <w:ilvl w:val="0"/>
          <w:numId w:val="11"/>
        </w:numPr>
        <w:tabs>
          <w:tab w:val="left" w:pos="567"/>
        </w:tabs>
        <w:spacing w:after="0" w:line="240" w:lineRule="auto"/>
        <w:jc w:val="both"/>
        <w:rPr>
          <w:rFonts w:ascii="Times New Roman" w:eastAsia="Times New Roman" w:hAnsi="Times New Roman"/>
          <w:sz w:val="24"/>
          <w:szCs w:val="24"/>
        </w:rPr>
      </w:pPr>
      <w:r w:rsidRPr="00CB5B3D">
        <w:rPr>
          <w:rFonts w:ascii="Times New Roman" w:eastAsia="Times New Roman" w:hAnsi="Times New Roman"/>
          <w:sz w:val="24"/>
          <w:szCs w:val="24"/>
        </w:rPr>
        <w:t>внешняя оценка Организации, в том числе независимая профессиональная и общественная оценка.</w:t>
      </w:r>
    </w:p>
    <w:p w:rsidR="00B0195F" w:rsidRPr="00CB5B3D" w:rsidRDefault="00B0195F" w:rsidP="00B0195F">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На уровне образовательной организации система оценки качества реализации Программы решает </w:t>
      </w:r>
      <w:r w:rsidRPr="00CB5B3D">
        <w:rPr>
          <w:rFonts w:ascii="Times New Roman" w:eastAsia="Times New Roman" w:hAnsi="Times New Roman"/>
          <w:b/>
          <w:bCs/>
          <w:i/>
          <w:sz w:val="24"/>
          <w:szCs w:val="24"/>
        </w:rPr>
        <w:t>задачи</w:t>
      </w:r>
      <w:r w:rsidRPr="00CB5B3D">
        <w:rPr>
          <w:rFonts w:ascii="Times New Roman" w:eastAsia="Times New Roman" w:hAnsi="Times New Roman"/>
          <w:bCs/>
          <w:sz w:val="24"/>
          <w:szCs w:val="24"/>
        </w:rPr>
        <w:t>:</w:t>
      </w:r>
    </w:p>
    <w:p w:rsidR="00B0195F" w:rsidRPr="00CB5B3D" w:rsidRDefault="00B0195F" w:rsidP="00B0195F">
      <w:pPr>
        <w:numPr>
          <w:ilvl w:val="0"/>
          <w:numId w:val="10"/>
        </w:numPr>
        <w:tabs>
          <w:tab w:val="left" w:pos="360"/>
          <w:tab w:val="left" w:pos="567"/>
          <w:tab w:val="left" w:pos="9540"/>
          <w:tab w:val="left" w:pos="9999"/>
        </w:tabs>
        <w:spacing w:after="0" w:line="240" w:lineRule="auto"/>
        <w:ind w:left="0"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lastRenderedPageBreak/>
        <w:t>повышения качества реализации программы дошкольного образования;</w:t>
      </w:r>
    </w:p>
    <w:p w:rsidR="00B0195F" w:rsidRPr="00CB5B3D" w:rsidRDefault="00B0195F" w:rsidP="00B0195F">
      <w:pPr>
        <w:numPr>
          <w:ilvl w:val="0"/>
          <w:numId w:val="10"/>
        </w:numPr>
        <w:tabs>
          <w:tab w:val="left" w:pos="360"/>
          <w:tab w:val="left" w:pos="567"/>
          <w:tab w:val="left" w:pos="9540"/>
          <w:tab w:val="left" w:pos="9999"/>
        </w:tabs>
        <w:spacing w:after="0" w:line="240" w:lineRule="auto"/>
        <w:ind w:left="0"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B0195F" w:rsidRPr="00CB5B3D" w:rsidRDefault="00B0195F" w:rsidP="00B0195F">
      <w:pPr>
        <w:numPr>
          <w:ilvl w:val="0"/>
          <w:numId w:val="10"/>
        </w:numPr>
        <w:tabs>
          <w:tab w:val="left" w:pos="360"/>
          <w:tab w:val="left" w:pos="567"/>
          <w:tab w:val="left" w:pos="9540"/>
          <w:tab w:val="left" w:pos="9999"/>
        </w:tabs>
        <w:spacing w:after="0" w:line="240" w:lineRule="auto"/>
        <w:ind w:left="0"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обеспечения объективной экспертизы деятельности Организации в процессе оценки качества программы дошкольного образования; </w:t>
      </w:r>
    </w:p>
    <w:p w:rsidR="00B0195F" w:rsidRPr="00CB5B3D" w:rsidRDefault="00B0195F" w:rsidP="00B0195F">
      <w:pPr>
        <w:numPr>
          <w:ilvl w:val="0"/>
          <w:numId w:val="10"/>
        </w:numPr>
        <w:tabs>
          <w:tab w:val="left" w:pos="360"/>
          <w:tab w:val="left" w:pos="567"/>
          <w:tab w:val="left" w:pos="9540"/>
          <w:tab w:val="left" w:pos="9999"/>
        </w:tabs>
        <w:spacing w:after="0" w:line="240" w:lineRule="auto"/>
        <w:ind w:left="0"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задания ориентиров педагогам в их профессиональной деятельности и перспектив развития самой Организации;</w:t>
      </w:r>
    </w:p>
    <w:p w:rsidR="00B0195F" w:rsidRPr="00CB5B3D" w:rsidRDefault="00B0195F" w:rsidP="007421CF">
      <w:pPr>
        <w:numPr>
          <w:ilvl w:val="0"/>
          <w:numId w:val="10"/>
        </w:numPr>
        <w:tabs>
          <w:tab w:val="left" w:pos="360"/>
          <w:tab w:val="left" w:pos="567"/>
          <w:tab w:val="left" w:pos="9540"/>
          <w:tab w:val="left" w:pos="9999"/>
        </w:tabs>
        <w:spacing w:after="0" w:line="240" w:lineRule="auto"/>
        <w:ind w:left="0"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создания оснований преемственности между дошкольным и начальным общим образованием.</w:t>
      </w:r>
    </w:p>
    <w:p w:rsidR="00B0195F" w:rsidRPr="00CB5B3D" w:rsidRDefault="00B0195F" w:rsidP="007421CF">
      <w:pPr>
        <w:pStyle w:val="ac"/>
        <w:spacing w:after="0"/>
        <w:ind w:firstLine="567"/>
        <w:jc w:val="both"/>
        <w:rPr>
          <w:rFonts w:ascii="Times New Roman" w:hAnsi="Times New Roman"/>
          <w:sz w:val="24"/>
          <w:szCs w:val="24"/>
        </w:rPr>
      </w:pPr>
      <w:r w:rsidRPr="00CB5B3D">
        <w:rPr>
          <w:rFonts w:ascii="Times New Roman" w:hAnsi="Times New Roman"/>
          <w:sz w:val="24"/>
          <w:szCs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B0195F" w:rsidRPr="00CB5B3D" w:rsidRDefault="00B0195F" w:rsidP="00B0195F">
      <w:pPr>
        <w:pStyle w:val="ac"/>
        <w:spacing w:after="0"/>
        <w:ind w:firstLine="567"/>
        <w:jc w:val="both"/>
        <w:rPr>
          <w:rFonts w:ascii="Times New Roman" w:hAnsi="Times New Roman"/>
          <w:sz w:val="24"/>
          <w:szCs w:val="24"/>
        </w:rPr>
      </w:pPr>
      <w:r w:rsidRPr="00CB5B3D">
        <w:rPr>
          <w:rFonts w:ascii="Times New Roman" w:hAnsi="Times New Roman"/>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B0195F" w:rsidRPr="00CB5B3D" w:rsidRDefault="00B0195F" w:rsidP="00B0195F">
      <w:pPr>
        <w:pStyle w:val="ac"/>
        <w:spacing w:after="0"/>
        <w:ind w:firstLine="567"/>
        <w:jc w:val="both"/>
        <w:rPr>
          <w:rFonts w:ascii="Times New Roman" w:hAnsi="Times New Roman"/>
          <w:sz w:val="24"/>
          <w:szCs w:val="24"/>
        </w:rPr>
      </w:pPr>
      <w:r w:rsidRPr="00CB5B3D">
        <w:rPr>
          <w:rFonts w:ascii="Times New Roman" w:hAnsi="Times New Roman"/>
          <w:sz w:val="24"/>
          <w:szCs w:val="24"/>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B0195F" w:rsidRPr="00CB5B3D" w:rsidRDefault="00B0195F" w:rsidP="00B0195F">
      <w:pPr>
        <w:pStyle w:val="ac"/>
        <w:spacing w:after="0"/>
        <w:ind w:firstLine="567"/>
        <w:jc w:val="both"/>
        <w:rPr>
          <w:rFonts w:ascii="Times New Roman" w:hAnsi="Times New Roman"/>
          <w:sz w:val="24"/>
          <w:szCs w:val="24"/>
        </w:rPr>
      </w:pPr>
      <w:r w:rsidRPr="00CB5B3D">
        <w:rPr>
          <w:rFonts w:ascii="Times New Roman" w:hAnsi="Times New Roman"/>
          <w:sz w:val="24"/>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B0195F" w:rsidRPr="00CB5B3D" w:rsidRDefault="00B0195F" w:rsidP="00B0195F">
      <w:pPr>
        <w:pStyle w:val="ac"/>
        <w:spacing w:after="0" w:line="240" w:lineRule="auto"/>
        <w:ind w:firstLine="567"/>
        <w:jc w:val="both"/>
        <w:rPr>
          <w:rFonts w:ascii="Times New Roman" w:hAnsi="Times New Roman"/>
          <w:sz w:val="24"/>
          <w:szCs w:val="24"/>
        </w:rPr>
      </w:pPr>
      <w:r w:rsidRPr="00CB5B3D">
        <w:rPr>
          <w:rFonts w:ascii="Times New Roman" w:hAnsi="Times New Roman"/>
          <w:sz w:val="24"/>
          <w:szCs w:val="24"/>
        </w:rPr>
        <w:t>Система оценки качества дошкольного образования:</w:t>
      </w:r>
    </w:p>
    <w:p w:rsidR="00B0195F" w:rsidRPr="00CB5B3D" w:rsidRDefault="00B0195F" w:rsidP="00B0195F">
      <w:pPr>
        <w:tabs>
          <w:tab w:val="left" w:pos="567"/>
        </w:tabs>
        <w:spacing w:after="0" w:line="240" w:lineRule="auto"/>
        <w:ind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 должна быть сфокусирована на </w:t>
      </w:r>
      <w:r w:rsidRPr="00CB5B3D">
        <w:rPr>
          <w:rFonts w:ascii="Times New Roman" w:eastAsia="Times New Roman" w:hAnsi="Times New Roman"/>
          <w:b/>
          <w:bCs/>
          <w:i/>
          <w:sz w:val="24"/>
          <w:szCs w:val="24"/>
        </w:rPr>
        <w:t>оценивании психолого-педагогических и других условий реализации основной образовательной программы</w:t>
      </w:r>
      <w:r w:rsidRPr="00CB5B3D">
        <w:rPr>
          <w:rFonts w:ascii="Times New Roman" w:eastAsia="Times New Roman" w:hAnsi="Times New Roman"/>
          <w:bCs/>
          <w:sz w:val="24"/>
          <w:szCs w:val="24"/>
        </w:rPr>
        <w:t xml:space="preserve"> в Организации в </w:t>
      </w:r>
      <w:r w:rsidRPr="00CB5B3D">
        <w:rPr>
          <w:rFonts w:ascii="Times New Roman" w:eastAsia="Times New Roman" w:hAnsi="Times New Roman"/>
          <w:b/>
          <w:bCs/>
          <w:i/>
          <w:sz w:val="24"/>
          <w:szCs w:val="24"/>
        </w:rPr>
        <w:t>пяти образовательных областях</w:t>
      </w:r>
      <w:r w:rsidRPr="00CB5B3D">
        <w:rPr>
          <w:rFonts w:ascii="Times New Roman" w:eastAsia="Times New Roman" w:hAnsi="Times New Roman"/>
          <w:bCs/>
          <w:sz w:val="24"/>
          <w:szCs w:val="24"/>
        </w:rPr>
        <w:t xml:space="preserve">, определенных Стандартом; </w:t>
      </w:r>
    </w:p>
    <w:p w:rsidR="00B0195F" w:rsidRPr="00CB5B3D" w:rsidRDefault="00B0195F" w:rsidP="00B0195F">
      <w:pPr>
        <w:tabs>
          <w:tab w:val="left" w:pos="567"/>
        </w:tabs>
        <w:spacing w:after="0" w:line="240" w:lineRule="auto"/>
        <w:ind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 учитывает </w:t>
      </w:r>
      <w:r w:rsidRPr="00CB5B3D">
        <w:rPr>
          <w:rFonts w:ascii="Times New Roman" w:eastAsia="Times New Roman" w:hAnsi="Times New Roman"/>
          <w:b/>
          <w:bCs/>
          <w:i/>
          <w:sz w:val="24"/>
          <w:szCs w:val="24"/>
        </w:rPr>
        <w:t>образовательные предпочтения и удовлетворенность</w:t>
      </w:r>
      <w:r w:rsidRPr="00CB5B3D">
        <w:rPr>
          <w:rFonts w:ascii="Times New Roman" w:eastAsia="Times New Roman" w:hAnsi="Times New Roman"/>
          <w:bCs/>
          <w:sz w:val="24"/>
          <w:szCs w:val="24"/>
        </w:rPr>
        <w:t xml:space="preserve"> дошкольным образованием со стороны </w:t>
      </w:r>
      <w:r w:rsidRPr="00CB5B3D">
        <w:rPr>
          <w:rFonts w:ascii="Times New Roman" w:eastAsia="Times New Roman" w:hAnsi="Times New Roman"/>
          <w:b/>
          <w:bCs/>
          <w:i/>
          <w:sz w:val="24"/>
          <w:szCs w:val="24"/>
        </w:rPr>
        <w:t>семьи ребенка</w:t>
      </w:r>
      <w:r w:rsidRPr="00CB5B3D">
        <w:rPr>
          <w:rFonts w:ascii="Times New Roman" w:eastAsia="Times New Roman" w:hAnsi="Times New Roman"/>
          <w:bCs/>
          <w:sz w:val="24"/>
          <w:szCs w:val="24"/>
        </w:rPr>
        <w:t>;</w:t>
      </w:r>
    </w:p>
    <w:p w:rsidR="00B0195F" w:rsidRPr="00CB5B3D" w:rsidRDefault="00B0195F" w:rsidP="00B0195F">
      <w:pPr>
        <w:tabs>
          <w:tab w:val="left" w:pos="567"/>
        </w:tabs>
        <w:spacing w:after="0" w:line="240" w:lineRule="auto"/>
        <w:ind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 </w:t>
      </w:r>
      <w:r w:rsidRPr="00CB5B3D">
        <w:rPr>
          <w:rFonts w:ascii="Times New Roman" w:eastAsia="Times New Roman" w:hAnsi="Times New Roman"/>
          <w:b/>
          <w:bCs/>
          <w:i/>
          <w:sz w:val="24"/>
          <w:szCs w:val="24"/>
        </w:rPr>
        <w:t>исключает</w:t>
      </w:r>
      <w:r w:rsidRPr="00CB5B3D">
        <w:rPr>
          <w:rFonts w:ascii="Times New Roman" w:eastAsia="Times New Roman" w:hAnsi="Times New Roman"/>
          <w:bCs/>
          <w:sz w:val="24"/>
          <w:szCs w:val="24"/>
        </w:rPr>
        <w:t xml:space="preserve"> использование </w:t>
      </w:r>
      <w:r w:rsidRPr="00CB5B3D">
        <w:rPr>
          <w:rFonts w:ascii="Times New Roman" w:eastAsia="Times New Roman" w:hAnsi="Times New Roman"/>
          <w:b/>
          <w:bCs/>
          <w:i/>
          <w:sz w:val="24"/>
          <w:szCs w:val="24"/>
        </w:rPr>
        <w:t>оценки индивидуального развития ребенка в контексте оценки работы Организации</w:t>
      </w:r>
      <w:r w:rsidRPr="00CB5B3D">
        <w:rPr>
          <w:rFonts w:ascii="Times New Roman" w:eastAsia="Times New Roman" w:hAnsi="Times New Roman"/>
          <w:bCs/>
          <w:sz w:val="24"/>
          <w:szCs w:val="24"/>
        </w:rPr>
        <w:t>;</w:t>
      </w:r>
    </w:p>
    <w:p w:rsidR="00B0195F" w:rsidRPr="00CB5B3D" w:rsidRDefault="00B0195F" w:rsidP="00B0195F">
      <w:pPr>
        <w:tabs>
          <w:tab w:val="left" w:pos="567"/>
        </w:tabs>
        <w:spacing w:after="0" w:line="240" w:lineRule="auto"/>
        <w:ind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 исключает унификацию и </w:t>
      </w:r>
      <w:r w:rsidRPr="00CB5B3D">
        <w:rPr>
          <w:rFonts w:ascii="Times New Roman" w:eastAsia="Times New Roman" w:hAnsi="Times New Roman"/>
          <w:b/>
          <w:bCs/>
          <w:i/>
          <w:sz w:val="24"/>
          <w:szCs w:val="24"/>
        </w:rPr>
        <w:t>поддерживает вариативность</w:t>
      </w:r>
      <w:r w:rsidRPr="00CB5B3D">
        <w:rPr>
          <w:rFonts w:ascii="Times New Roman" w:eastAsia="Times New Roman" w:hAnsi="Times New Roman"/>
          <w:bCs/>
          <w:sz w:val="24"/>
          <w:szCs w:val="24"/>
        </w:rPr>
        <w:t xml:space="preserve"> программ, форм и методов дошкольного образования;</w:t>
      </w:r>
    </w:p>
    <w:p w:rsidR="00B0195F" w:rsidRPr="00CB5B3D" w:rsidRDefault="00B0195F" w:rsidP="00B0195F">
      <w:pPr>
        <w:tabs>
          <w:tab w:val="left" w:pos="567"/>
        </w:tabs>
        <w:spacing w:after="0" w:line="240" w:lineRule="auto"/>
        <w:ind w:firstLine="567"/>
        <w:jc w:val="both"/>
        <w:rPr>
          <w:rFonts w:ascii="Times New Roman" w:eastAsia="Times New Roman" w:hAnsi="Times New Roman"/>
          <w:bCs/>
          <w:color w:val="0070C0"/>
          <w:sz w:val="24"/>
          <w:szCs w:val="24"/>
        </w:rPr>
      </w:pPr>
      <w:r w:rsidRPr="00CB5B3D">
        <w:rPr>
          <w:rFonts w:ascii="Times New Roman" w:eastAsia="Times New Roman" w:hAnsi="Times New Roman"/>
          <w:bCs/>
          <w:sz w:val="24"/>
          <w:szCs w:val="24"/>
        </w:rPr>
        <w:t xml:space="preserve">– способствует </w:t>
      </w:r>
      <w:r w:rsidRPr="00CB5B3D">
        <w:rPr>
          <w:rFonts w:ascii="Times New Roman" w:eastAsia="Times New Roman" w:hAnsi="Times New Roman"/>
          <w:b/>
          <w:bCs/>
          <w:i/>
          <w:sz w:val="24"/>
          <w:szCs w:val="24"/>
        </w:rPr>
        <w:t>открытости</w:t>
      </w:r>
      <w:r w:rsidRPr="00CB5B3D">
        <w:rPr>
          <w:rFonts w:ascii="Times New Roman" w:eastAsia="Times New Roman" w:hAnsi="Times New Roman"/>
          <w:bCs/>
          <w:sz w:val="24"/>
          <w:szCs w:val="24"/>
        </w:rPr>
        <w:t xml:space="preserve"> по отношению к ожиданиям ребенка, семьи, педагогов, общества и государства;</w:t>
      </w:r>
    </w:p>
    <w:p w:rsidR="00B0195F" w:rsidRPr="00CB5B3D" w:rsidRDefault="00B0195F" w:rsidP="00B0195F">
      <w:pPr>
        <w:tabs>
          <w:tab w:val="left" w:pos="567"/>
        </w:tabs>
        <w:spacing w:after="0" w:line="240" w:lineRule="auto"/>
        <w:ind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 включает как </w:t>
      </w:r>
      <w:r w:rsidRPr="00CB5B3D">
        <w:rPr>
          <w:rFonts w:ascii="Times New Roman" w:eastAsia="Times New Roman" w:hAnsi="Times New Roman"/>
          <w:b/>
          <w:bCs/>
          <w:i/>
          <w:sz w:val="24"/>
          <w:szCs w:val="24"/>
        </w:rPr>
        <w:t>оценку педагогами Организации собственной работы, так и независимую профессиональную и общественную оценку</w:t>
      </w:r>
      <w:r w:rsidRPr="00CB5B3D">
        <w:rPr>
          <w:rFonts w:ascii="Times New Roman" w:eastAsia="Times New Roman" w:hAnsi="Times New Roman"/>
          <w:bCs/>
          <w:sz w:val="24"/>
          <w:szCs w:val="24"/>
        </w:rPr>
        <w:t xml:space="preserve"> условий образовательной деятельности в дошкольной организации;</w:t>
      </w:r>
    </w:p>
    <w:p w:rsidR="00B0195F" w:rsidRDefault="00B0195F" w:rsidP="00B0195F">
      <w:pPr>
        <w:tabs>
          <w:tab w:val="left" w:pos="567"/>
        </w:tabs>
        <w:spacing w:after="0" w:line="240" w:lineRule="auto"/>
        <w:ind w:firstLine="567"/>
        <w:jc w:val="both"/>
        <w:rPr>
          <w:rFonts w:ascii="Times New Roman" w:eastAsia="Times New Roman" w:hAnsi="Times New Roman"/>
          <w:bCs/>
          <w:sz w:val="24"/>
          <w:szCs w:val="24"/>
        </w:rPr>
      </w:pPr>
      <w:r w:rsidRPr="00CB5B3D">
        <w:rPr>
          <w:rFonts w:ascii="Times New Roman" w:eastAsia="Times New Roman" w:hAnsi="Times New Roman"/>
          <w:bCs/>
          <w:sz w:val="24"/>
          <w:szCs w:val="24"/>
        </w:rPr>
        <w:t xml:space="preserve">– использует единые </w:t>
      </w:r>
      <w:r w:rsidRPr="00CB5B3D">
        <w:rPr>
          <w:rFonts w:ascii="Times New Roman" w:eastAsia="Times New Roman" w:hAnsi="Times New Roman"/>
          <w:b/>
          <w:bCs/>
          <w:i/>
          <w:sz w:val="24"/>
          <w:szCs w:val="24"/>
        </w:rPr>
        <w:t>инструменты, оценивающие условия реализации программы</w:t>
      </w:r>
      <w:r w:rsidRPr="00CB5B3D">
        <w:rPr>
          <w:rFonts w:ascii="Times New Roman" w:eastAsia="Times New Roman" w:hAnsi="Times New Roman"/>
          <w:bCs/>
          <w:sz w:val="24"/>
          <w:szCs w:val="24"/>
        </w:rPr>
        <w:t xml:space="preserve"> в </w:t>
      </w:r>
      <w:r w:rsidRPr="000125BF">
        <w:rPr>
          <w:rFonts w:ascii="Times New Roman" w:eastAsia="Times New Roman" w:hAnsi="Times New Roman"/>
          <w:bCs/>
          <w:sz w:val="24"/>
          <w:szCs w:val="24"/>
        </w:rPr>
        <w:t>Организации,  как для самоанализа, так и для внешнего оценивания.</w:t>
      </w:r>
    </w:p>
    <w:p w:rsidR="00B0195F" w:rsidRPr="00B0195F" w:rsidRDefault="00B0195F" w:rsidP="00B0195F">
      <w:pPr>
        <w:pStyle w:val="20"/>
        <w:rPr>
          <w:rFonts w:ascii="Times New Roman" w:hAnsi="Times New Roman"/>
          <w:i w:val="0"/>
          <w:sz w:val="24"/>
          <w:szCs w:val="24"/>
        </w:rPr>
      </w:pPr>
      <w:bookmarkStart w:id="27" w:name="_Toc144500415"/>
      <w:r w:rsidRPr="00B0195F">
        <w:rPr>
          <w:rFonts w:ascii="Times New Roman" w:hAnsi="Times New Roman"/>
          <w:i w:val="0"/>
          <w:sz w:val="24"/>
          <w:szCs w:val="24"/>
        </w:rPr>
        <w:t>1.</w:t>
      </w:r>
      <w:r w:rsidR="00011687">
        <w:rPr>
          <w:rFonts w:ascii="Times New Roman" w:hAnsi="Times New Roman"/>
          <w:i w:val="0"/>
          <w:sz w:val="24"/>
          <w:szCs w:val="24"/>
        </w:rPr>
        <w:t xml:space="preserve">4 </w:t>
      </w:r>
      <w:r w:rsidRPr="00B0195F">
        <w:rPr>
          <w:rFonts w:ascii="Times New Roman" w:hAnsi="Times New Roman"/>
          <w:i w:val="0"/>
          <w:sz w:val="24"/>
          <w:szCs w:val="24"/>
        </w:rPr>
        <w:t xml:space="preserve"> Педагогическая диагностика достижения планируемых результатов</w:t>
      </w:r>
      <w:bookmarkEnd w:id="27"/>
      <w:r w:rsidR="00011687">
        <w:rPr>
          <w:rFonts w:ascii="Times New Roman" w:hAnsi="Times New Roman"/>
          <w:i w:val="0"/>
          <w:sz w:val="24"/>
          <w:szCs w:val="24"/>
        </w:rPr>
        <w:t>.</w:t>
      </w:r>
    </w:p>
    <w:p w:rsidR="00B0195F" w:rsidRPr="00B0195F" w:rsidRDefault="00B0195F" w:rsidP="00B0195F">
      <w:pPr>
        <w:pStyle w:val="22"/>
        <w:shd w:val="clear" w:color="auto" w:fill="auto"/>
        <w:tabs>
          <w:tab w:val="left" w:pos="1354"/>
        </w:tabs>
        <w:spacing w:before="0" w:after="0" w:line="276" w:lineRule="auto"/>
        <w:ind w:firstLine="709"/>
        <w:jc w:val="both"/>
        <w:rPr>
          <w:sz w:val="24"/>
          <w:szCs w:val="24"/>
        </w:rPr>
      </w:pPr>
      <w:r w:rsidRPr="00B0195F">
        <w:rPr>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w:t>
      </w:r>
      <w:r w:rsidRPr="00B0195F">
        <w:rPr>
          <w:sz w:val="24"/>
          <w:szCs w:val="24"/>
        </w:rPr>
        <w:lastRenderedPageBreak/>
        <w:t>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0195F" w:rsidRPr="00B0195F" w:rsidRDefault="00B0195F" w:rsidP="00B0195F">
      <w:pPr>
        <w:pStyle w:val="af"/>
        <w:spacing w:line="276" w:lineRule="auto"/>
        <w:ind w:left="0" w:firstLine="709"/>
      </w:pPr>
      <w:r w:rsidRPr="00B0195F">
        <w:t>Педагогическая диагностика является основой для целенаправленной деятельности педагога,начальнымизавершающимэтапомпроектированияобразовательногопроцесса в дошкольной группе. Ее функция заключается в обеспечении эффективной обратной</w:t>
      </w:r>
      <w:r w:rsidR="00011687">
        <w:t xml:space="preserve"> </w:t>
      </w:r>
      <w:r w:rsidRPr="00B0195F">
        <w:t>связи,</w:t>
      </w:r>
      <w:r w:rsidR="00011687">
        <w:t xml:space="preserve"> </w:t>
      </w:r>
      <w:r w:rsidRPr="00B0195F">
        <w:t>позволяющей</w:t>
      </w:r>
      <w:r w:rsidR="00011687">
        <w:t xml:space="preserve"> </w:t>
      </w:r>
      <w:r w:rsidRPr="00B0195F">
        <w:t>осуществлять</w:t>
      </w:r>
      <w:r w:rsidR="00011687">
        <w:t xml:space="preserve"> </w:t>
      </w:r>
      <w:r w:rsidRPr="00B0195F">
        <w:t>управление образовательным</w:t>
      </w:r>
      <w:r w:rsidR="00011687">
        <w:t xml:space="preserve"> </w:t>
      </w:r>
      <w:r w:rsidRPr="00B0195F">
        <w:t>процессом.</w:t>
      </w:r>
    </w:p>
    <w:p w:rsidR="00B0195F" w:rsidRPr="00B0195F" w:rsidRDefault="00B0195F" w:rsidP="00B0195F">
      <w:pPr>
        <w:pStyle w:val="22"/>
        <w:shd w:val="clear" w:color="auto" w:fill="auto"/>
        <w:tabs>
          <w:tab w:val="left" w:pos="1350"/>
        </w:tabs>
        <w:spacing w:before="0" w:after="0" w:line="276" w:lineRule="auto"/>
        <w:ind w:firstLine="709"/>
        <w:jc w:val="both"/>
        <w:rPr>
          <w:sz w:val="24"/>
          <w:szCs w:val="24"/>
        </w:rPr>
      </w:pPr>
      <w:r w:rsidRPr="00B0195F">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B0195F">
        <w:rPr>
          <w:sz w:val="24"/>
          <w:szCs w:val="24"/>
          <w:vertAlign w:val="superscript"/>
        </w:rPr>
        <w:footnoteReference w:id="2"/>
      </w:r>
      <w:r w:rsidRPr="00B0195F">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B0195F" w:rsidRPr="00B0195F" w:rsidRDefault="00B0195F" w:rsidP="00B0195F">
      <w:pPr>
        <w:pStyle w:val="af"/>
        <w:spacing w:line="276" w:lineRule="auto"/>
        <w:ind w:left="0" w:firstLine="709"/>
      </w:pPr>
      <w:r w:rsidRPr="00B0195F">
        <w:t>Спецификапедагогическойдиагностикидостиженияпланируемыхобразовательныхрезультатовобусловленаследующими требованиями</w:t>
      </w:r>
      <w:r w:rsidR="00011687">
        <w:t xml:space="preserve"> </w:t>
      </w:r>
      <w:r w:rsidRPr="00B0195F">
        <w:t>ФГОС</w:t>
      </w:r>
      <w:r w:rsidR="00011687">
        <w:t xml:space="preserve"> </w:t>
      </w:r>
      <w:r w:rsidRPr="00B0195F">
        <w:t>ДО:</w:t>
      </w:r>
    </w:p>
    <w:p w:rsidR="00B0195F" w:rsidRPr="00B0195F" w:rsidRDefault="00B0195F" w:rsidP="00B0195F">
      <w:pPr>
        <w:pStyle w:val="af"/>
        <w:spacing w:line="276" w:lineRule="auto"/>
        <w:ind w:left="0" w:firstLine="709"/>
      </w:pPr>
      <w:r w:rsidRPr="00B0195F">
        <w:t>планируемыерезультатыосвоенияПрограммызаданыкакцелевыеориентирыдошкольногообразованияипредставляютсобойсоциально-нормативные возрастные характеристики возможных достижений ребенка на разных</w:t>
      </w:r>
      <w:r w:rsidR="00011687">
        <w:t xml:space="preserve"> </w:t>
      </w:r>
      <w:r w:rsidRPr="00B0195F">
        <w:t>этапах</w:t>
      </w:r>
      <w:r w:rsidR="00011687">
        <w:t xml:space="preserve"> </w:t>
      </w:r>
      <w:r w:rsidRPr="00B0195F">
        <w:t>дошкольного детства;</w:t>
      </w:r>
    </w:p>
    <w:p w:rsidR="00B0195F" w:rsidRPr="00B0195F" w:rsidRDefault="00B0195F" w:rsidP="00B0195F">
      <w:pPr>
        <w:pStyle w:val="22"/>
        <w:shd w:val="clear" w:color="auto" w:fill="auto"/>
        <w:spacing w:before="0" w:after="0" w:line="276" w:lineRule="auto"/>
        <w:ind w:firstLine="709"/>
        <w:jc w:val="both"/>
        <w:rPr>
          <w:sz w:val="24"/>
          <w:szCs w:val="24"/>
        </w:rPr>
      </w:pPr>
      <w:r w:rsidRPr="00B0195F">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B0195F">
        <w:rPr>
          <w:sz w:val="24"/>
          <w:szCs w:val="24"/>
          <w:vertAlign w:val="superscript"/>
        </w:rPr>
        <w:footnoteReference w:id="3"/>
      </w:r>
      <w:r w:rsidRPr="00B0195F">
        <w:rPr>
          <w:sz w:val="24"/>
          <w:szCs w:val="24"/>
        </w:rPr>
        <w:t>;</w:t>
      </w:r>
    </w:p>
    <w:p w:rsidR="00B0195F" w:rsidRPr="00B0195F" w:rsidRDefault="00B0195F" w:rsidP="00B0195F">
      <w:pPr>
        <w:pStyle w:val="22"/>
        <w:shd w:val="clear" w:color="auto" w:fill="auto"/>
        <w:spacing w:before="0" w:after="0" w:line="276" w:lineRule="auto"/>
        <w:ind w:firstLine="709"/>
        <w:jc w:val="both"/>
        <w:rPr>
          <w:sz w:val="24"/>
          <w:szCs w:val="24"/>
        </w:rPr>
      </w:pPr>
      <w:r w:rsidRPr="00B0195F">
        <w:rPr>
          <w:sz w:val="24"/>
          <w:szCs w:val="24"/>
        </w:rPr>
        <w:t>освоение Программы не сопровождается проведением промежуточных аттестаций и итоговой аттестации обучающихся.</w:t>
      </w:r>
    </w:p>
    <w:p w:rsidR="00B0195F" w:rsidRPr="00B0195F" w:rsidRDefault="00B0195F" w:rsidP="00B0195F">
      <w:pPr>
        <w:pStyle w:val="af"/>
        <w:spacing w:line="276" w:lineRule="auto"/>
        <w:ind w:left="0" w:firstLine="709"/>
      </w:pPr>
      <w:r w:rsidRPr="00B0195F">
        <w:t>Педагогическая диагностика направлена на оценку</w:t>
      </w:r>
      <w:r w:rsidR="00011687">
        <w:t xml:space="preserve"> </w:t>
      </w:r>
      <w:r w:rsidRPr="00B0195F">
        <w:t>индивидуального</w:t>
      </w:r>
      <w:r w:rsidR="00011687">
        <w:t xml:space="preserve"> </w:t>
      </w:r>
      <w:r w:rsidRPr="00B0195F">
        <w:t>развития</w:t>
      </w:r>
      <w:r w:rsidR="00011687">
        <w:t xml:space="preserve"> </w:t>
      </w:r>
      <w:r w:rsidRPr="00B0195F">
        <w:t>детей</w:t>
      </w:r>
      <w:r w:rsidR="00011687">
        <w:t xml:space="preserve"> </w:t>
      </w:r>
      <w:r w:rsidRPr="00B0195F">
        <w:t>дошкольного</w:t>
      </w:r>
      <w:r w:rsidR="00011687">
        <w:t xml:space="preserve"> </w:t>
      </w:r>
      <w:r w:rsidRPr="00B0195F">
        <w:t>возраста,</w:t>
      </w:r>
      <w:r w:rsidR="00011687">
        <w:t xml:space="preserve"> </w:t>
      </w:r>
      <w:r w:rsidRPr="00B0195F">
        <w:t>на</w:t>
      </w:r>
      <w:r w:rsidR="00011687">
        <w:t xml:space="preserve"> </w:t>
      </w:r>
      <w:r w:rsidRPr="00B0195F">
        <w:t>основе</w:t>
      </w:r>
      <w:r w:rsidR="00011687">
        <w:t xml:space="preserve"> </w:t>
      </w:r>
      <w:r w:rsidRPr="00B0195F">
        <w:t>которой</w:t>
      </w:r>
      <w:r w:rsidR="00011687">
        <w:t xml:space="preserve"> </w:t>
      </w:r>
      <w:r w:rsidRPr="00B0195F">
        <w:t>определяется</w:t>
      </w:r>
      <w:r w:rsidR="00011687">
        <w:t xml:space="preserve"> </w:t>
      </w:r>
      <w:r w:rsidRPr="00B0195F">
        <w:t>эффективност</w:t>
      </w:r>
      <w:r w:rsidR="00011687">
        <w:t xml:space="preserve"> </w:t>
      </w:r>
      <w:r w:rsidRPr="00B0195F">
        <w:t>ь</w:t>
      </w:r>
      <w:r w:rsidR="00011687">
        <w:t xml:space="preserve"> </w:t>
      </w:r>
      <w:r w:rsidRPr="00B0195F">
        <w:t>педагогических</w:t>
      </w:r>
      <w:r w:rsidR="00011687">
        <w:t xml:space="preserve"> </w:t>
      </w:r>
      <w:r w:rsidRPr="00B0195F">
        <w:t>действий</w:t>
      </w:r>
      <w:r w:rsidR="00011687">
        <w:t xml:space="preserve"> </w:t>
      </w:r>
      <w:r w:rsidRPr="00B0195F">
        <w:t>и</w:t>
      </w:r>
      <w:r w:rsidR="00011687">
        <w:t xml:space="preserve"> </w:t>
      </w:r>
      <w:r w:rsidRPr="00B0195F">
        <w:t>осуществляется</w:t>
      </w:r>
      <w:r w:rsidR="00011687">
        <w:t xml:space="preserve"> </w:t>
      </w:r>
      <w:r w:rsidRPr="00B0195F">
        <w:t>их</w:t>
      </w:r>
      <w:r w:rsidR="00011687">
        <w:t xml:space="preserve"> </w:t>
      </w:r>
      <w:r w:rsidRPr="00B0195F">
        <w:t>дальнейшее</w:t>
      </w:r>
      <w:r w:rsidR="00011687">
        <w:t xml:space="preserve"> </w:t>
      </w:r>
      <w:r w:rsidRPr="00B0195F">
        <w:t>планирование.Результаты педагогической диагностики (мониторинга) используются исключительно для</w:t>
      </w:r>
      <w:r w:rsidR="00011687">
        <w:t xml:space="preserve"> </w:t>
      </w:r>
      <w:r w:rsidRPr="00B0195F">
        <w:t>решения</w:t>
      </w:r>
      <w:r w:rsidR="00011687">
        <w:t xml:space="preserve"> </w:t>
      </w:r>
      <w:r w:rsidRPr="00B0195F">
        <w:t>следующих</w:t>
      </w:r>
      <w:r w:rsidR="00011687">
        <w:t xml:space="preserve"> </w:t>
      </w:r>
      <w:r w:rsidRPr="00B0195F">
        <w:t>образовательных</w:t>
      </w:r>
      <w:r w:rsidR="00011687">
        <w:t xml:space="preserve"> </w:t>
      </w:r>
      <w:r w:rsidRPr="00B0195F">
        <w:t>задач:</w:t>
      </w:r>
    </w:p>
    <w:p w:rsidR="00B0195F" w:rsidRPr="00B0195F" w:rsidRDefault="00B0195F" w:rsidP="00B0195F">
      <w:pPr>
        <w:pStyle w:val="a3"/>
        <w:widowControl w:val="0"/>
        <w:numPr>
          <w:ilvl w:val="0"/>
          <w:numId w:val="27"/>
        </w:numPr>
        <w:tabs>
          <w:tab w:val="left" w:pos="1282"/>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индивидуализацииобразования(втомчислеподдержкиребенка,построенияегообразовательнойтраекторииилипрофессиональнойкоррекцииособенностейегоразвития);</w:t>
      </w:r>
    </w:p>
    <w:p w:rsidR="00B0195F" w:rsidRPr="00B0195F" w:rsidRDefault="00B0195F" w:rsidP="00B0195F">
      <w:pPr>
        <w:pStyle w:val="a3"/>
        <w:widowControl w:val="0"/>
        <w:numPr>
          <w:ilvl w:val="0"/>
          <w:numId w:val="27"/>
        </w:numPr>
        <w:tabs>
          <w:tab w:val="left" w:pos="1182"/>
        </w:tabs>
        <w:autoSpaceDE w:val="0"/>
        <w:autoSpaceDN w:val="0"/>
        <w:spacing w:after="0"/>
        <w:ind w:left="0" w:firstLine="709"/>
        <w:contextualSpacing w:val="0"/>
        <w:jc w:val="both"/>
        <w:rPr>
          <w:rFonts w:ascii="Times New Roman" w:hAnsi="Times New Roman"/>
          <w:sz w:val="24"/>
          <w:szCs w:val="24"/>
        </w:rPr>
      </w:pPr>
      <w:r w:rsidRPr="00B0195F">
        <w:rPr>
          <w:rFonts w:ascii="Times New Roman" w:hAnsi="Times New Roman"/>
          <w:sz w:val="24"/>
          <w:szCs w:val="24"/>
        </w:rPr>
        <w:t>оптимизации</w:t>
      </w:r>
      <w:r w:rsidR="00011687">
        <w:rPr>
          <w:rFonts w:ascii="Times New Roman" w:hAnsi="Times New Roman"/>
          <w:sz w:val="24"/>
          <w:szCs w:val="24"/>
        </w:rPr>
        <w:t xml:space="preserve"> </w:t>
      </w:r>
      <w:r w:rsidRPr="00B0195F">
        <w:rPr>
          <w:rFonts w:ascii="Times New Roman" w:hAnsi="Times New Roman"/>
          <w:sz w:val="24"/>
          <w:szCs w:val="24"/>
        </w:rPr>
        <w:t>работы</w:t>
      </w:r>
      <w:r w:rsidR="00011687">
        <w:rPr>
          <w:rFonts w:ascii="Times New Roman" w:hAnsi="Times New Roman"/>
          <w:sz w:val="24"/>
          <w:szCs w:val="24"/>
        </w:rPr>
        <w:t xml:space="preserve"> </w:t>
      </w:r>
      <w:r w:rsidRPr="00B0195F">
        <w:rPr>
          <w:rFonts w:ascii="Times New Roman" w:hAnsi="Times New Roman"/>
          <w:sz w:val="24"/>
          <w:szCs w:val="24"/>
        </w:rPr>
        <w:t>с</w:t>
      </w:r>
      <w:r w:rsidR="00011687">
        <w:rPr>
          <w:rFonts w:ascii="Times New Roman" w:hAnsi="Times New Roman"/>
          <w:sz w:val="24"/>
          <w:szCs w:val="24"/>
        </w:rPr>
        <w:t xml:space="preserve"> </w:t>
      </w:r>
      <w:r w:rsidRPr="00B0195F">
        <w:rPr>
          <w:rFonts w:ascii="Times New Roman" w:hAnsi="Times New Roman"/>
          <w:sz w:val="24"/>
          <w:szCs w:val="24"/>
        </w:rPr>
        <w:t>группой</w:t>
      </w:r>
      <w:r w:rsidR="00011687">
        <w:rPr>
          <w:rFonts w:ascii="Times New Roman" w:hAnsi="Times New Roman"/>
          <w:sz w:val="24"/>
          <w:szCs w:val="24"/>
        </w:rPr>
        <w:t xml:space="preserve"> </w:t>
      </w:r>
      <w:r w:rsidRPr="00B0195F">
        <w:rPr>
          <w:rFonts w:ascii="Times New Roman" w:hAnsi="Times New Roman"/>
          <w:sz w:val="24"/>
          <w:szCs w:val="24"/>
        </w:rPr>
        <w:t>детей.</w:t>
      </w:r>
    </w:p>
    <w:p w:rsidR="00B0195F" w:rsidRPr="00B0195F" w:rsidRDefault="00B0195F" w:rsidP="00B0195F">
      <w:pPr>
        <w:spacing w:after="0"/>
        <w:rPr>
          <w:rFonts w:ascii="Times New Roman" w:hAnsi="Times New Roman"/>
          <w:sz w:val="24"/>
          <w:szCs w:val="24"/>
        </w:rPr>
      </w:pPr>
      <w:r w:rsidRPr="00B0195F">
        <w:rPr>
          <w:rFonts w:ascii="Times New Roman" w:hAnsi="Times New Roman"/>
          <w:sz w:val="24"/>
          <w:szCs w:val="24"/>
        </w:rPr>
        <w:t>Основная задача диагностики – получение информации об индивидуальных особенностях</w:t>
      </w:r>
      <w:r w:rsidR="00011687">
        <w:rPr>
          <w:rFonts w:ascii="Times New Roman" w:hAnsi="Times New Roman"/>
          <w:sz w:val="24"/>
          <w:szCs w:val="24"/>
        </w:rPr>
        <w:t xml:space="preserve"> </w:t>
      </w:r>
      <w:r w:rsidRPr="00B0195F">
        <w:rPr>
          <w:rFonts w:ascii="Times New Roman" w:hAnsi="Times New Roman"/>
          <w:sz w:val="24"/>
          <w:szCs w:val="24"/>
        </w:rPr>
        <w:t>развития</w:t>
      </w:r>
      <w:r w:rsidR="00011687">
        <w:rPr>
          <w:rFonts w:ascii="Times New Roman" w:hAnsi="Times New Roman"/>
          <w:sz w:val="24"/>
          <w:szCs w:val="24"/>
        </w:rPr>
        <w:t xml:space="preserve"> </w:t>
      </w:r>
      <w:r w:rsidRPr="00B0195F">
        <w:rPr>
          <w:rFonts w:ascii="Times New Roman" w:hAnsi="Times New Roman"/>
          <w:sz w:val="24"/>
          <w:szCs w:val="24"/>
        </w:rPr>
        <w:t>ребенка.</w:t>
      </w:r>
      <w:r w:rsidR="00011687">
        <w:rPr>
          <w:rFonts w:ascii="Times New Roman" w:hAnsi="Times New Roman"/>
          <w:sz w:val="24"/>
          <w:szCs w:val="24"/>
        </w:rPr>
        <w:t xml:space="preserve"> </w:t>
      </w:r>
      <w:r w:rsidRPr="00B0195F">
        <w:rPr>
          <w:rFonts w:ascii="Times New Roman" w:hAnsi="Times New Roman"/>
          <w:sz w:val="24"/>
          <w:szCs w:val="24"/>
        </w:rPr>
        <w:t>Наоснованииэтойинформацииразрабатываютсярекомендациидлявоспитателейиродителей(законныхпредставителей)поорганизацииобразовательнойдеятельности,планированиюиндивидуальнойобразовательнойдеятельности.Педагогическаядиагностикапроводится вначалеивконцеучебного года.</w:t>
      </w:r>
    </w:p>
    <w:p w:rsidR="00B0195F" w:rsidRPr="00B0195F" w:rsidRDefault="00B0195F" w:rsidP="00B0195F">
      <w:pPr>
        <w:pStyle w:val="af"/>
        <w:spacing w:line="276" w:lineRule="auto"/>
        <w:ind w:left="0" w:firstLine="709"/>
      </w:pPr>
      <w:r w:rsidRPr="00B0195F">
        <w:rPr>
          <w:b/>
          <w:bCs/>
          <w:i/>
          <w:iCs/>
        </w:rPr>
        <w:tab/>
      </w:r>
      <w:r w:rsidRPr="00021CE4">
        <w:rPr>
          <w:b/>
        </w:rPr>
        <w:t>Педагогическая диагностика проводится в</w:t>
      </w:r>
      <w:r w:rsidR="00021CE4" w:rsidRPr="00021CE4">
        <w:rPr>
          <w:b/>
        </w:rPr>
        <w:t xml:space="preserve"> </w:t>
      </w:r>
      <w:r w:rsidRPr="00021CE4">
        <w:rPr>
          <w:b/>
        </w:rPr>
        <w:t>периодичностью</w:t>
      </w:r>
      <w:r w:rsidRPr="00B0195F">
        <w:t>:</w:t>
      </w:r>
    </w:p>
    <w:p w:rsidR="00B0195F" w:rsidRPr="00B0195F" w:rsidRDefault="00B0195F" w:rsidP="00011687">
      <w:pPr>
        <w:pStyle w:val="af"/>
        <w:numPr>
          <w:ilvl w:val="0"/>
          <w:numId w:val="28"/>
        </w:numPr>
        <w:tabs>
          <w:tab w:val="left" w:pos="993"/>
        </w:tabs>
        <w:ind w:left="0" w:firstLine="709"/>
      </w:pPr>
      <w:r w:rsidRPr="00B0195F">
        <w:t>в группах дошкольного возраста (2  раза в год, 3,4 не</w:t>
      </w:r>
      <w:r w:rsidR="00011687">
        <w:t>деля сентября и 3,4 неделя мая).</w:t>
      </w:r>
    </w:p>
    <w:p w:rsidR="00B0195F" w:rsidRPr="00B0195F" w:rsidRDefault="00B0195F" w:rsidP="00011687">
      <w:pPr>
        <w:pStyle w:val="af"/>
        <w:ind w:left="0" w:firstLine="709"/>
      </w:pPr>
      <w:r w:rsidRPr="00B0195F">
        <w:t xml:space="preserve">Для проведения индивидуальной педагогической диагностики на разных этапах </w:t>
      </w:r>
      <w:r w:rsidRPr="00B0195F">
        <w:lastRenderedPageBreak/>
        <w:t>освоения программы используются  следующие диагностические пособия:</w:t>
      </w:r>
    </w:p>
    <w:tbl>
      <w:tblPr>
        <w:tblW w:w="5000" w:type="pct"/>
        <w:tblCellMar>
          <w:left w:w="30" w:type="dxa"/>
          <w:right w:w="30" w:type="dxa"/>
        </w:tblCellMar>
        <w:tblLook w:val="0000"/>
      </w:tblPr>
      <w:tblGrid>
        <w:gridCol w:w="9415"/>
      </w:tblGrid>
      <w:tr w:rsidR="00021CE4" w:rsidRPr="00B0195F" w:rsidTr="00021CE4">
        <w:trPr>
          <w:trHeight w:val="895"/>
        </w:trPr>
        <w:tc>
          <w:tcPr>
            <w:tcW w:w="5000" w:type="pct"/>
          </w:tcPr>
          <w:p w:rsidR="00021CE4" w:rsidRDefault="00021CE4" w:rsidP="00021CE4">
            <w:pPr>
              <w:ind w:left="10" w:right="194"/>
              <w:rPr>
                <w:rFonts w:ascii="Times New Roman" w:eastAsiaTheme="minorHAnsi" w:hAnsi="Times New Roman"/>
                <w:sz w:val="24"/>
                <w:szCs w:val="24"/>
              </w:rPr>
            </w:pPr>
            <w:r w:rsidRPr="00B0195F">
              <w:rPr>
                <w:rFonts w:ascii="Times New Roman" w:eastAsiaTheme="minorHAnsi" w:hAnsi="Times New Roman"/>
                <w:sz w:val="24"/>
                <w:szCs w:val="24"/>
              </w:rPr>
              <w:t>М.И. Кузнецова,</w:t>
            </w:r>
            <w:bookmarkStart w:id="28" w:name="_Toc144396690"/>
            <w:bookmarkStart w:id="29" w:name="_Toc144500416"/>
            <w:r w:rsidR="00011687">
              <w:rPr>
                <w:rFonts w:ascii="Times New Roman" w:eastAsiaTheme="minorHAnsi" w:hAnsi="Times New Roman"/>
                <w:sz w:val="24"/>
                <w:szCs w:val="24"/>
              </w:rPr>
              <w:t xml:space="preserve"> </w:t>
            </w:r>
            <w:r w:rsidRPr="00B0195F">
              <w:rPr>
                <w:rFonts w:ascii="Times New Roman" w:eastAsiaTheme="minorHAnsi" w:hAnsi="Times New Roman"/>
                <w:sz w:val="24"/>
                <w:szCs w:val="24"/>
              </w:rPr>
              <w:t>Е.Э. Кочурова под редакцией</w:t>
            </w:r>
            <w:bookmarkEnd w:id="28"/>
            <w:bookmarkEnd w:id="29"/>
            <w:r w:rsidRPr="00B0195F">
              <w:rPr>
                <w:rFonts w:ascii="Times New Roman" w:eastAsiaTheme="minorHAnsi" w:hAnsi="Times New Roman"/>
                <w:sz w:val="24"/>
                <w:szCs w:val="24"/>
              </w:rPr>
              <w:t xml:space="preserve"> </w:t>
            </w:r>
            <w:bookmarkStart w:id="30" w:name="_Toc144396691"/>
            <w:bookmarkStart w:id="31" w:name="_Toc144500417"/>
            <w:r w:rsidRPr="00B0195F">
              <w:rPr>
                <w:rFonts w:ascii="Times New Roman" w:eastAsiaTheme="minorHAnsi" w:hAnsi="Times New Roman"/>
                <w:sz w:val="24"/>
                <w:szCs w:val="24"/>
              </w:rPr>
              <w:t>Л.Е. Журовой</w:t>
            </w:r>
            <w:bookmarkEnd w:id="30"/>
            <w:bookmarkEnd w:id="31"/>
            <w:r>
              <w:rPr>
                <w:rFonts w:ascii="Times New Roman" w:eastAsiaTheme="minorHAnsi" w:hAnsi="Times New Roman"/>
                <w:sz w:val="24"/>
                <w:szCs w:val="24"/>
              </w:rPr>
              <w:t xml:space="preserve">. </w:t>
            </w:r>
            <w:r w:rsidRPr="00B0195F">
              <w:rPr>
                <w:rFonts w:ascii="Times New Roman" w:eastAsiaTheme="minorHAnsi" w:hAnsi="Times New Roman"/>
                <w:sz w:val="24"/>
                <w:szCs w:val="24"/>
              </w:rPr>
              <w:t>Педагогическая диагностика гото</w:t>
            </w:r>
            <w:r w:rsidR="00011687">
              <w:rPr>
                <w:rFonts w:ascii="Times New Roman" w:eastAsiaTheme="minorHAnsi" w:hAnsi="Times New Roman"/>
                <w:sz w:val="24"/>
                <w:szCs w:val="24"/>
              </w:rPr>
              <w:t>вности детей к обучению в школе.</w:t>
            </w:r>
          </w:p>
          <w:p w:rsidR="00011687" w:rsidRPr="00011687" w:rsidRDefault="00011687" w:rsidP="00021CE4">
            <w:pPr>
              <w:ind w:left="10" w:right="194"/>
              <w:rPr>
                <w:rFonts w:ascii="Times New Roman" w:eastAsiaTheme="minorHAnsi" w:hAnsi="Times New Roman"/>
                <w:b/>
                <w:sz w:val="24"/>
                <w:szCs w:val="24"/>
              </w:rPr>
            </w:pPr>
            <w:r w:rsidRPr="00011687">
              <w:rPr>
                <w:rFonts w:ascii="Times New Roman" w:eastAsiaTheme="minorHAnsi" w:hAnsi="Times New Roman"/>
                <w:b/>
                <w:sz w:val="24"/>
                <w:szCs w:val="24"/>
              </w:rPr>
              <w:t>1.5 Часть ООП ДО формируемая участниками образовательных отношений.</w:t>
            </w:r>
          </w:p>
          <w:p w:rsidR="00021CE4" w:rsidRDefault="00011687" w:rsidP="00021CE4">
            <w:pPr>
              <w:pStyle w:val="HTML"/>
              <w:tabs>
                <w:tab w:val="left" w:pos="720"/>
              </w:tabs>
              <w:ind w:firstLine="567"/>
              <w:jc w:val="both"/>
              <w:outlineLvl w:val="2"/>
              <w:rPr>
                <w:rFonts w:ascii="Times New Roman" w:hAnsi="Times New Roman" w:cs="Times New Roman"/>
                <w:sz w:val="24"/>
                <w:szCs w:val="24"/>
                <w:shd w:val="clear" w:color="auto" w:fill="FFFFFF"/>
              </w:rPr>
            </w:pPr>
            <w:bookmarkStart w:id="32" w:name="_Toc116948055"/>
            <w:bookmarkStart w:id="33" w:name="_Toc144500419"/>
            <w:r>
              <w:rPr>
                <w:rFonts w:ascii="Times New Roman" w:hAnsi="Times New Roman" w:cs="Times New Roman"/>
                <w:b/>
                <w:sz w:val="24"/>
                <w:szCs w:val="24"/>
              </w:rPr>
              <w:t>1.5.1</w:t>
            </w:r>
            <w:r w:rsidR="00021CE4" w:rsidRPr="00B11FD8">
              <w:rPr>
                <w:rFonts w:ascii="Times New Roman" w:hAnsi="Times New Roman" w:cs="Times New Roman"/>
                <w:b/>
                <w:sz w:val="24"/>
                <w:szCs w:val="24"/>
              </w:rPr>
              <w:t xml:space="preserve"> </w:t>
            </w:r>
            <w:r w:rsidR="00021CE4" w:rsidRPr="00A933ED">
              <w:rPr>
                <w:rFonts w:ascii="Times New Roman" w:hAnsi="Times New Roman" w:cs="Times New Roman"/>
                <w:b/>
                <w:bCs/>
                <w:sz w:val="24"/>
                <w:szCs w:val="24"/>
              </w:rPr>
              <w:t xml:space="preserve">Программы «Цветные ладошки» </w:t>
            </w:r>
            <w:r w:rsidR="00021CE4" w:rsidRPr="00A933ED">
              <w:rPr>
                <w:rFonts w:ascii="Times New Roman" w:hAnsi="Times New Roman" w:cs="Times New Roman"/>
                <w:b/>
                <w:bCs/>
                <w:sz w:val="24"/>
                <w:szCs w:val="24"/>
                <w:shd w:val="clear" w:color="auto" w:fill="FFFFFF"/>
              </w:rPr>
              <w:t>Лыкова</w:t>
            </w:r>
            <w:r w:rsidR="00021CE4" w:rsidRPr="00A933ED">
              <w:rPr>
                <w:rFonts w:ascii="Times New Roman" w:hAnsi="Times New Roman" w:cs="Times New Roman"/>
                <w:b/>
                <w:sz w:val="24"/>
                <w:szCs w:val="24"/>
                <w:shd w:val="clear" w:color="auto" w:fill="FFFFFF"/>
              </w:rPr>
              <w:t> А.И. и</w:t>
            </w:r>
            <w:r w:rsidR="00021CE4">
              <w:rPr>
                <w:rFonts w:ascii="Times New Roman" w:hAnsi="Times New Roman" w:cs="Times New Roman"/>
                <w:b/>
                <w:sz w:val="24"/>
                <w:szCs w:val="24"/>
                <w:shd w:val="clear" w:color="auto" w:fill="FFFFFF"/>
              </w:rPr>
              <w:t xml:space="preserve"> </w:t>
            </w:r>
            <w:r w:rsidR="00021CE4" w:rsidRPr="00A933ED">
              <w:rPr>
                <w:rFonts w:ascii="Times New Roman" w:hAnsi="Times New Roman" w:cs="Times New Roman"/>
                <w:b/>
                <w:bCs/>
                <w:sz w:val="24"/>
                <w:szCs w:val="24"/>
              </w:rPr>
              <w:t>«Ладушки»</w:t>
            </w:r>
            <w:r w:rsidR="00021CE4" w:rsidRPr="00A933ED">
              <w:rPr>
                <w:rFonts w:ascii="Times New Roman" w:hAnsi="Times New Roman" w:cs="Times New Roman"/>
                <w:b/>
                <w:sz w:val="24"/>
                <w:szCs w:val="24"/>
                <w:shd w:val="clear" w:color="auto" w:fill="FFFFFF"/>
              </w:rPr>
              <w:t xml:space="preserve"> И. М. Каплуновой, </w:t>
            </w:r>
            <w:r w:rsidR="00021CE4">
              <w:rPr>
                <w:rFonts w:ascii="Times New Roman" w:hAnsi="Times New Roman" w:cs="Times New Roman"/>
                <w:b/>
                <w:sz w:val="24"/>
                <w:szCs w:val="24"/>
                <w:shd w:val="clear" w:color="auto" w:fill="FFFFFF"/>
              </w:rPr>
              <w:t xml:space="preserve">           </w:t>
            </w:r>
            <w:r w:rsidR="00021CE4" w:rsidRPr="00A933ED">
              <w:rPr>
                <w:rFonts w:ascii="Times New Roman" w:hAnsi="Times New Roman" w:cs="Times New Roman"/>
                <w:b/>
                <w:sz w:val="24"/>
                <w:szCs w:val="24"/>
                <w:shd w:val="clear" w:color="auto" w:fill="FFFFFF"/>
              </w:rPr>
              <w:t>И. А. Новоскольцевой.</w:t>
            </w:r>
          </w:p>
          <w:p w:rsidR="00021CE4" w:rsidRDefault="00021CE4" w:rsidP="00021CE4">
            <w:pPr>
              <w:pStyle w:val="HTML"/>
              <w:tabs>
                <w:tab w:val="left" w:pos="720"/>
              </w:tabs>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B11FD8">
              <w:rPr>
                <w:rFonts w:ascii="Times New Roman" w:hAnsi="Times New Roman" w:cs="Times New Roman"/>
                <w:sz w:val="24"/>
                <w:szCs w:val="24"/>
                <w:shd w:val="clear" w:color="auto" w:fill="FFFFFF"/>
              </w:rPr>
              <w:t xml:space="preserve"> </w:t>
            </w:r>
          </w:p>
          <w:p w:rsidR="00021CE4" w:rsidRDefault="00021CE4" w:rsidP="00021CE4">
            <w:pPr>
              <w:pStyle w:val="HTML"/>
              <w:tabs>
                <w:tab w:val="left" w:pos="720"/>
              </w:tabs>
              <w:jc w:val="both"/>
              <w:outlineLvl w:val="2"/>
              <w:rPr>
                <w:rFonts w:ascii="Times New Roman" w:hAnsi="Times New Roman" w:cs="Times New Roman"/>
                <w:b/>
                <w:sz w:val="24"/>
                <w:szCs w:val="24"/>
              </w:rPr>
            </w:pPr>
            <w:r w:rsidRPr="00B11FD8">
              <w:rPr>
                <w:rFonts w:ascii="Times New Roman" w:hAnsi="Times New Roman" w:cs="Times New Roman"/>
                <w:b/>
                <w:sz w:val="24"/>
                <w:szCs w:val="24"/>
              </w:rPr>
              <w:t>Пояснительная записка</w:t>
            </w:r>
            <w:bookmarkEnd w:id="32"/>
            <w:bookmarkEnd w:id="33"/>
            <w:r w:rsidR="00011687">
              <w:rPr>
                <w:rFonts w:ascii="Times New Roman" w:hAnsi="Times New Roman" w:cs="Times New Roman"/>
                <w:b/>
                <w:sz w:val="24"/>
                <w:szCs w:val="24"/>
              </w:rPr>
              <w:t>.</w:t>
            </w:r>
          </w:p>
          <w:p w:rsidR="00011687" w:rsidRDefault="00011687" w:rsidP="00021CE4">
            <w:pPr>
              <w:pStyle w:val="HTML"/>
              <w:tabs>
                <w:tab w:val="left" w:pos="720"/>
              </w:tabs>
              <w:jc w:val="both"/>
              <w:outlineLvl w:val="2"/>
              <w:rPr>
                <w:rFonts w:ascii="Times New Roman" w:hAnsi="Times New Roman" w:cs="Times New Roman"/>
                <w:b/>
                <w:sz w:val="24"/>
                <w:szCs w:val="24"/>
              </w:rPr>
            </w:pPr>
          </w:p>
          <w:p w:rsidR="00021CE4" w:rsidRPr="008325E9" w:rsidRDefault="00021CE4" w:rsidP="00021CE4">
            <w:pPr>
              <w:pStyle w:val="HTML"/>
              <w:tabs>
                <w:tab w:val="left" w:pos="720"/>
              </w:tabs>
              <w:jc w:val="both"/>
              <w:rPr>
                <w:rFonts w:ascii="Times New Roman" w:hAnsi="Times New Roman" w:cs="Times New Roman"/>
                <w:sz w:val="24"/>
                <w:szCs w:val="24"/>
              </w:rPr>
            </w:pPr>
            <w:r w:rsidRPr="008325E9">
              <w:rPr>
                <w:rFonts w:ascii="Times New Roman" w:hAnsi="Times New Roman" w:cs="Times New Roman"/>
                <w:sz w:val="24"/>
                <w:szCs w:val="24"/>
              </w:rPr>
              <w:t>ООП ДО составлена с учетом парциальных образовательных программ:</w:t>
            </w:r>
            <w:r w:rsidRPr="008325E9">
              <w:rPr>
                <w:rFonts w:ascii="Times New Roman" w:hAnsi="Times New Roman" w:cs="Times New Roman"/>
                <w:bCs/>
                <w:sz w:val="24"/>
                <w:szCs w:val="24"/>
              </w:rPr>
              <w:t xml:space="preserve">       </w:t>
            </w:r>
          </w:p>
          <w:p w:rsidR="00021CE4" w:rsidRPr="008325E9" w:rsidRDefault="00021CE4" w:rsidP="00021CE4">
            <w:pPr>
              <w:pStyle w:val="HTML"/>
              <w:tabs>
                <w:tab w:val="left" w:pos="720"/>
              </w:tabs>
              <w:jc w:val="both"/>
              <w:rPr>
                <w:rFonts w:ascii="Times New Roman" w:hAnsi="Times New Roman" w:cs="Times New Roman"/>
                <w:sz w:val="24"/>
                <w:szCs w:val="24"/>
              </w:rPr>
            </w:pPr>
            <w:r w:rsidRPr="008325E9">
              <w:rPr>
                <w:rFonts w:ascii="Times New Roman" w:hAnsi="Times New Roman" w:cs="Times New Roman"/>
                <w:bCs/>
                <w:sz w:val="24"/>
                <w:szCs w:val="24"/>
              </w:rPr>
              <w:t xml:space="preserve">       </w:t>
            </w:r>
            <w:r w:rsidRPr="000125BF">
              <w:rPr>
                <w:rFonts w:ascii="Times New Roman" w:hAnsi="Times New Roman" w:cs="Times New Roman"/>
                <w:bCs/>
                <w:sz w:val="24"/>
                <w:szCs w:val="24"/>
              </w:rPr>
              <w:t xml:space="preserve">Программы «Цветные ладошки» </w:t>
            </w:r>
            <w:r w:rsidRPr="000125BF">
              <w:rPr>
                <w:rFonts w:ascii="Times New Roman" w:hAnsi="Times New Roman" w:cs="Times New Roman"/>
                <w:bCs/>
                <w:sz w:val="24"/>
                <w:szCs w:val="24"/>
                <w:shd w:val="clear" w:color="auto" w:fill="FFFFFF"/>
              </w:rPr>
              <w:t>Лыкова</w:t>
            </w:r>
            <w:r w:rsidRPr="000125BF">
              <w:rPr>
                <w:rFonts w:ascii="Times New Roman" w:hAnsi="Times New Roman" w:cs="Times New Roman"/>
                <w:sz w:val="24"/>
                <w:szCs w:val="24"/>
                <w:shd w:val="clear" w:color="auto" w:fill="FFFFFF"/>
              </w:rPr>
              <w:t xml:space="preserve"> А.И.  </w:t>
            </w:r>
            <w:r w:rsidRPr="000125BF">
              <w:rPr>
                <w:rFonts w:ascii="Times New Roman" w:hAnsi="Times New Roman" w:cs="Times New Roman"/>
                <w:bCs/>
                <w:sz w:val="24"/>
                <w:szCs w:val="24"/>
              </w:rPr>
              <w:t>в образовательной области «Художественно-эстетическое развитие» в возрастных группах с 2 до 7 лет, программа по музыкальному воспитанию детей дошкольного возраста «Ладушки»</w:t>
            </w:r>
            <w:r w:rsidRPr="000125BF">
              <w:rPr>
                <w:rFonts w:ascii="Times New Roman" w:hAnsi="Times New Roman" w:cs="Times New Roman"/>
                <w:sz w:val="24"/>
                <w:szCs w:val="24"/>
                <w:shd w:val="clear" w:color="auto" w:fill="FFFFFF"/>
              </w:rPr>
              <w:t xml:space="preserve"> И. М. Каплуновой, И. А. Новоскольцевой,</w:t>
            </w:r>
            <w:r w:rsidRPr="000125BF">
              <w:rPr>
                <w:rFonts w:ascii="Times New Roman" w:hAnsi="Times New Roman" w:cs="Times New Roman"/>
                <w:bCs/>
                <w:sz w:val="24"/>
                <w:szCs w:val="24"/>
              </w:rPr>
              <w:t xml:space="preserve">    </w:t>
            </w:r>
            <w:r w:rsidRPr="000125BF">
              <w:rPr>
                <w:rFonts w:ascii="Times New Roman" w:hAnsi="Times New Roman" w:cs="Times New Roman"/>
                <w:sz w:val="24"/>
                <w:szCs w:val="24"/>
              </w:rPr>
              <w:t xml:space="preserve"> рабочая программа воспитания, которая является компонентом ООП ДО.</w:t>
            </w:r>
            <w:r w:rsidRPr="008325E9">
              <w:rPr>
                <w:rFonts w:ascii="Times New Roman" w:hAnsi="Times New Roman" w:cs="Times New Roman"/>
                <w:sz w:val="24"/>
                <w:szCs w:val="24"/>
              </w:rPr>
              <w:t xml:space="preserve"> </w:t>
            </w:r>
          </w:p>
          <w:p w:rsidR="00021CE4" w:rsidRDefault="00021CE4" w:rsidP="00021CE4">
            <w:pPr>
              <w:pStyle w:val="a5"/>
              <w:spacing w:before="0" w:beforeAutospacing="0" w:after="0" w:afterAutospacing="0"/>
              <w:outlineLvl w:val="2"/>
              <w:rPr>
                <w:b/>
              </w:rPr>
            </w:pPr>
            <w:bookmarkStart w:id="34" w:name="_Toc85399653"/>
          </w:p>
          <w:p w:rsidR="00021CE4" w:rsidRPr="000125BF" w:rsidRDefault="00021CE4" w:rsidP="00021CE4">
            <w:pPr>
              <w:pStyle w:val="a5"/>
              <w:spacing w:before="0" w:beforeAutospacing="0" w:after="0" w:afterAutospacing="0"/>
              <w:outlineLvl w:val="2"/>
              <w:rPr>
                <w:b/>
              </w:rPr>
            </w:pPr>
            <w:r w:rsidRPr="000125BF">
              <w:rPr>
                <w:b/>
              </w:rPr>
              <w:t>1.</w:t>
            </w:r>
            <w:r w:rsidR="00011687">
              <w:rPr>
                <w:b/>
              </w:rPr>
              <w:t>5</w:t>
            </w:r>
            <w:r w:rsidRPr="000125BF">
              <w:rPr>
                <w:b/>
              </w:rPr>
              <w:t>.2.  Цели и задачи реализации парциальных образовательных программ</w:t>
            </w:r>
            <w:bookmarkEnd w:id="34"/>
          </w:p>
          <w:p w:rsidR="00021CE4" w:rsidRPr="000A46F2" w:rsidRDefault="00021CE4" w:rsidP="00021CE4">
            <w:pPr>
              <w:pStyle w:val="a5"/>
              <w:spacing w:before="0" w:beforeAutospacing="0" w:after="0" w:afterAutospacing="0"/>
              <w:rPr>
                <w:b/>
              </w:rPr>
            </w:pPr>
          </w:p>
          <w:tbl>
            <w:tblPr>
              <w:tblStyle w:val="ab"/>
              <w:tblW w:w="0" w:type="auto"/>
              <w:tblLook w:val="04A0"/>
            </w:tblPr>
            <w:tblGrid>
              <w:gridCol w:w="2420"/>
              <w:gridCol w:w="6925"/>
            </w:tblGrid>
            <w:tr w:rsidR="00021CE4" w:rsidRPr="000125BF" w:rsidTr="00D22FC5">
              <w:tc>
                <w:tcPr>
                  <w:tcW w:w="2491" w:type="dxa"/>
                </w:tcPr>
                <w:p w:rsidR="00021CE4" w:rsidRPr="000125BF" w:rsidRDefault="00021CE4" w:rsidP="00D22FC5">
                  <w:pPr>
                    <w:pStyle w:val="a5"/>
                    <w:spacing w:before="0" w:beforeAutospacing="0" w:after="0" w:afterAutospacing="0"/>
                    <w:jc w:val="center"/>
                    <w:rPr>
                      <w:b/>
                    </w:rPr>
                  </w:pPr>
                  <w:r w:rsidRPr="000125BF">
                    <w:rPr>
                      <w:b/>
                    </w:rPr>
                    <w:t xml:space="preserve">Цели: </w:t>
                  </w:r>
                </w:p>
              </w:tc>
              <w:tc>
                <w:tcPr>
                  <w:tcW w:w="7788" w:type="dxa"/>
                </w:tcPr>
                <w:p w:rsidR="00021CE4" w:rsidRPr="000125BF" w:rsidRDefault="00021CE4" w:rsidP="00D22FC5">
                  <w:pPr>
                    <w:pStyle w:val="a5"/>
                    <w:spacing w:before="0" w:beforeAutospacing="0" w:after="0" w:afterAutospacing="0"/>
                    <w:jc w:val="center"/>
                    <w:rPr>
                      <w:b/>
                    </w:rPr>
                  </w:pPr>
                  <w:r w:rsidRPr="000125BF">
                    <w:rPr>
                      <w:b/>
                    </w:rPr>
                    <w:t>Задачи:</w:t>
                  </w:r>
                </w:p>
              </w:tc>
            </w:tr>
            <w:tr w:rsidR="00021CE4" w:rsidRPr="000125BF" w:rsidTr="00D22FC5">
              <w:tc>
                <w:tcPr>
                  <w:tcW w:w="10279" w:type="dxa"/>
                  <w:gridSpan w:val="2"/>
                </w:tcPr>
                <w:p w:rsidR="00021CE4" w:rsidRPr="000125BF" w:rsidRDefault="00021CE4" w:rsidP="00D22FC5">
                  <w:pPr>
                    <w:jc w:val="both"/>
                    <w:rPr>
                      <w:rFonts w:ascii="Times New Roman" w:hAnsi="Times New Roman"/>
                      <w:i/>
                      <w:color w:val="000000" w:themeColor="text1"/>
                      <w:sz w:val="24"/>
                      <w:szCs w:val="24"/>
                    </w:rPr>
                  </w:pPr>
                  <w:r w:rsidRPr="000125BF">
                    <w:rPr>
                      <w:rFonts w:ascii="Times New Roman" w:hAnsi="Times New Roman"/>
                      <w:b/>
                      <w:color w:val="000000" w:themeColor="text1"/>
                      <w:sz w:val="24"/>
                      <w:szCs w:val="24"/>
                    </w:rPr>
                    <w:t>Парциальная образовательная программа «Цветные ладошки»</w:t>
                  </w:r>
                </w:p>
              </w:tc>
            </w:tr>
            <w:tr w:rsidR="00021CE4" w:rsidRPr="000125BF" w:rsidTr="00D22FC5">
              <w:tc>
                <w:tcPr>
                  <w:tcW w:w="2491" w:type="dxa"/>
                </w:tcPr>
                <w:p w:rsidR="00021CE4" w:rsidRPr="000125BF" w:rsidRDefault="00021CE4" w:rsidP="00D22FC5">
                  <w:pPr>
                    <w:pStyle w:val="a5"/>
                    <w:spacing w:before="0" w:beforeAutospacing="0" w:after="0" w:afterAutospacing="0"/>
                    <w:jc w:val="center"/>
                    <w:rPr>
                      <w:b/>
                    </w:rPr>
                  </w:pPr>
                  <w:r w:rsidRPr="000125BF">
                    <w:rPr>
                      <w:b/>
                    </w:rPr>
                    <w:t>Цель</w:t>
                  </w:r>
                </w:p>
              </w:tc>
              <w:tc>
                <w:tcPr>
                  <w:tcW w:w="7788" w:type="dxa"/>
                </w:tcPr>
                <w:p w:rsidR="00021CE4" w:rsidRPr="000125BF" w:rsidRDefault="00021CE4" w:rsidP="00D22FC5">
                  <w:pPr>
                    <w:pStyle w:val="a5"/>
                    <w:spacing w:before="0" w:beforeAutospacing="0" w:after="0" w:afterAutospacing="0"/>
                    <w:jc w:val="center"/>
                    <w:rPr>
                      <w:b/>
                      <w:color w:val="000000" w:themeColor="text1"/>
                    </w:rPr>
                  </w:pPr>
                  <w:r w:rsidRPr="000125BF">
                    <w:rPr>
                      <w:b/>
                      <w:color w:val="000000" w:themeColor="text1"/>
                    </w:rPr>
                    <w:t>Задачи</w:t>
                  </w:r>
                </w:p>
              </w:tc>
            </w:tr>
            <w:tr w:rsidR="00021CE4" w:rsidRPr="000125BF" w:rsidTr="00D22FC5">
              <w:tc>
                <w:tcPr>
                  <w:tcW w:w="2491" w:type="dxa"/>
                </w:tcPr>
                <w:p w:rsidR="00021CE4" w:rsidRPr="000125BF" w:rsidRDefault="00021CE4" w:rsidP="00D22FC5">
                  <w:pPr>
                    <w:shd w:val="clear" w:color="auto" w:fill="FFFFFF"/>
                    <w:autoSpaceDE w:val="0"/>
                    <w:autoSpaceDN w:val="0"/>
                    <w:adjustRightInd w:val="0"/>
                    <w:jc w:val="both"/>
                    <w:rPr>
                      <w:rFonts w:ascii="Times New Roman" w:hAnsi="Times New Roman"/>
                      <w:sz w:val="24"/>
                      <w:szCs w:val="24"/>
                    </w:rPr>
                  </w:pPr>
                  <w:r w:rsidRPr="000125BF">
                    <w:rPr>
                      <w:rFonts w:ascii="Times New Roman" w:hAnsi="Times New Roman"/>
                      <w:bCs/>
                      <w:color w:val="000000"/>
                      <w:sz w:val="24"/>
                      <w:szCs w:val="24"/>
                    </w:rPr>
                    <w:t>-формирование у детей раннего и дошкольного воз</w:t>
                  </w:r>
                  <w:r w:rsidRPr="000125BF">
                    <w:rPr>
                      <w:rFonts w:ascii="Times New Roman" w:hAnsi="Times New Roman"/>
                      <w:bCs/>
                      <w:color w:val="000000"/>
                      <w:sz w:val="24"/>
                      <w:szCs w:val="24"/>
                    </w:rPr>
                    <w:softHyphen/>
                    <w:t>раста эстетического отношения и ху</w:t>
                  </w:r>
                  <w:r w:rsidRPr="000125BF">
                    <w:rPr>
                      <w:rFonts w:ascii="Times New Roman" w:hAnsi="Times New Roman"/>
                      <w:bCs/>
                      <w:color w:val="000000"/>
                      <w:sz w:val="24"/>
                      <w:szCs w:val="24"/>
                    </w:rPr>
                    <w:softHyphen/>
                    <w:t>дожественно-творческих способнос</w:t>
                  </w:r>
                  <w:r w:rsidRPr="000125BF">
                    <w:rPr>
                      <w:rFonts w:ascii="Times New Roman" w:hAnsi="Times New Roman"/>
                      <w:bCs/>
                      <w:color w:val="000000"/>
                      <w:sz w:val="24"/>
                      <w:szCs w:val="24"/>
                    </w:rPr>
                    <w:softHyphen/>
                    <w:t>тей в изобразительной деятельности.</w:t>
                  </w:r>
                </w:p>
                <w:p w:rsidR="00021CE4" w:rsidRPr="000125BF" w:rsidRDefault="00021CE4" w:rsidP="00D22FC5">
                  <w:pPr>
                    <w:pStyle w:val="a5"/>
                    <w:spacing w:before="0" w:beforeAutospacing="0" w:after="0" w:afterAutospacing="0"/>
                    <w:jc w:val="center"/>
                    <w:rPr>
                      <w:b/>
                    </w:rPr>
                  </w:pPr>
                </w:p>
              </w:tc>
              <w:tc>
                <w:tcPr>
                  <w:tcW w:w="7788" w:type="dxa"/>
                </w:tcPr>
                <w:p w:rsidR="00021CE4" w:rsidRPr="000125BF" w:rsidRDefault="00021CE4" w:rsidP="00D22FC5">
                  <w:pPr>
                    <w:shd w:val="clear" w:color="auto" w:fill="FFFFFF"/>
                    <w:autoSpaceDE w:val="0"/>
                    <w:autoSpaceDN w:val="0"/>
                    <w:adjustRightInd w:val="0"/>
                    <w:spacing w:after="0"/>
                    <w:jc w:val="both"/>
                    <w:rPr>
                      <w:rFonts w:ascii="Times New Roman" w:hAnsi="Times New Roman"/>
                      <w:color w:val="000000" w:themeColor="text1"/>
                      <w:sz w:val="24"/>
                      <w:szCs w:val="24"/>
                    </w:rPr>
                  </w:pPr>
                  <w:r w:rsidRPr="000125BF">
                    <w:rPr>
                      <w:rFonts w:ascii="Times New Roman" w:hAnsi="Times New Roman"/>
                      <w:color w:val="000000" w:themeColor="text1"/>
                      <w:sz w:val="24"/>
                      <w:szCs w:val="24"/>
                    </w:rPr>
                    <w:t>1.Развитие эстетического восприятия художественных образов (в произве</w:t>
                  </w:r>
                  <w:r w:rsidRPr="000125BF">
                    <w:rPr>
                      <w:rFonts w:ascii="Times New Roman" w:hAnsi="Times New Roman"/>
                      <w:color w:val="000000" w:themeColor="text1"/>
                      <w:sz w:val="24"/>
                      <w:szCs w:val="24"/>
                    </w:rPr>
                    <w:softHyphen/>
                    <w:t>дениях искусства) и предметов (явле</w:t>
                  </w:r>
                  <w:r w:rsidRPr="000125BF">
                    <w:rPr>
                      <w:rFonts w:ascii="Times New Roman" w:hAnsi="Times New Roman"/>
                      <w:color w:val="000000" w:themeColor="text1"/>
                      <w:sz w:val="24"/>
                      <w:szCs w:val="24"/>
                    </w:rPr>
                    <w:softHyphen/>
                    <w:t>ний) окружающего мира как эстети</w:t>
                  </w:r>
                  <w:r w:rsidRPr="000125BF">
                    <w:rPr>
                      <w:rFonts w:ascii="Times New Roman" w:hAnsi="Times New Roman"/>
                      <w:color w:val="000000" w:themeColor="text1"/>
                      <w:sz w:val="24"/>
                      <w:szCs w:val="24"/>
                    </w:rPr>
                    <w:softHyphen/>
                    <w:t>ческих объектов.</w:t>
                  </w:r>
                </w:p>
                <w:p w:rsidR="00021CE4" w:rsidRPr="000125BF" w:rsidRDefault="00021CE4" w:rsidP="00D22FC5">
                  <w:pPr>
                    <w:shd w:val="clear" w:color="auto" w:fill="FFFFFF"/>
                    <w:autoSpaceDE w:val="0"/>
                    <w:autoSpaceDN w:val="0"/>
                    <w:adjustRightInd w:val="0"/>
                    <w:spacing w:after="0"/>
                    <w:jc w:val="both"/>
                    <w:rPr>
                      <w:rFonts w:ascii="Times New Roman" w:hAnsi="Times New Roman"/>
                      <w:color w:val="000000" w:themeColor="text1"/>
                      <w:sz w:val="24"/>
                      <w:szCs w:val="24"/>
                    </w:rPr>
                  </w:pPr>
                  <w:r w:rsidRPr="000125BF">
                    <w:rPr>
                      <w:rFonts w:ascii="Times New Roman" w:hAnsi="Times New Roman"/>
                      <w:iCs/>
                      <w:color w:val="000000" w:themeColor="text1"/>
                      <w:sz w:val="24"/>
                      <w:szCs w:val="24"/>
                    </w:rPr>
                    <w:t xml:space="preserve">2. </w:t>
                  </w:r>
                  <w:r w:rsidRPr="000125BF">
                    <w:rPr>
                      <w:rFonts w:ascii="Times New Roman" w:hAnsi="Times New Roman"/>
                      <w:color w:val="000000" w:themeColor="text1"/>
                      <w:sz w:val="24"/>
                      <w:szCs w:val="24"/>
                    </w:rPr>
                    <w:t>Создание условий для свободного экспериментирования с художествен</w:t>
                  </w:r>
                  <w:r w:rsidRPr="000125BF">
                    <w:rPr>
                      <w:rFonts w:ascii="Times New Roman" w:hAnsi="Times New Roman"/>
                      <w:color w:val="000000" w:themeColor="text1"/>
                      <w:sz w:val="24"/>
                      <w:szCs w:val="24"/>
                    </w:rPr>
                    <w:softHyphen/>
                    <w:t>ными материалами и инструментами.</w:t>
                  </w:r>
                </w:p>
                <w:p w:rsidR="00021CE4" w:rsidRPr="000125BF" w:rsidRDefault="00021CE4" w:rsidP="00D22FC5">
                  <w:pPr>
                    <w:shd w:val="clear" w:color="auto" w:fill="FFFFFF"/>
                    <w:autoSpaceDE w:val="0"/>
                    <w:autoSpaceDN w:val="0"/>
                    <w:adjustRightInd w:val="0"/>
                    <w:spacing w:after="0"/>
                    <w:jc w:val="both"/>
                    <w:rPr>
                      <w:rFonts w:ascii="Times New Roman" w:hAnsi="Times New Roman"/>
                      <w:color w:val="000000" w:themeColor="text1"/>
                      <w:sz w:val="24"/>
                      <w:szCs w:val="24"/>
                    </w:rPr>
                  </w:pPr>
                  <w:r w:rsidRPr="000125BF">
                    <w:rPr>
                      <w:rFonts w:ascii="Times New Roman" w:hAnsi="Times New Roman"/>
                      <w:color w:val="000000" w:themeColor="text1"/>
                      <w:sz w:val="24"/>
                      <w:szCs w:val="24"/>
                    </w:rPr>
                    <w:t>3. Ознакомление с универсальным «язы</w:t>
                  </w:r>
                  <w:r w:rsidRPr="000125BF">
                    <w:rPr>
                      <w:rFonts w:ascii="Times New Roman" w:hAnsi="Times New Roman"/>
                      <w:color w:val="000000" w:themeColor="text1"/>
                      <w:sz w:val="24"/>
                      <w:szCs w:val="24"/>
                    </w:rPr>
                    <w:softHyphen/>
                    <w:t>ком» искусства - средствами художе</w:t>
                  </w:r>
                  <w:r w:rsidRPr="000125BF">
                    <w:rPr>
                      <w:rFonts w:ascii="Times New Roman" w:hAnsi="Times New Roman"/>
                      <w:color w:val="000000" w:themeColor="text1"/>
                      <w:sz w:val="24"/>
                      <w:szCs w:val="24"/>
                    </w:rPr>
                    <w:softHyphen/>
                    <w:t>ственно-образной выразительности.</w:t>
                  </w:r>
                </w:p>
                <w:p w:rsidR="00021CE4" w:rsidRPr="000125BF" w:rsidRDefault="00021CE4" w:rsidP="00D22FC5">
                  <w:pPr>
                    <w:shd w:val="clear" w:color="auto" w:fill="FFFFFF"/>
                    <w:autoSpaceDE w:val="0"/>
                    <w:autoSpaceDN w:val="0"/>
                    <w:adjustRightInd w:val="0"/>
                    <w:spacing w:after="0"/>
                    <w:jc w:val="both"/>
                    <w:rPr>
                      <w:rFonts w:ascii="Times New Roman" w:hAnsi="Times New Roman"/>
                      <w:color w:val="000000" w:themeColor="text1"/>
                      <w:sz w:val="24"/>
                      <w:szCs w:val="24"/>
                    </w:rPr>
                  </w:pPr>
                  <w:r w:rsidRPr="000125BF">
                    <w:rPr>
                      <w:rFonts w:ascii="Times New Roman" w:hAnsi="Times New Roman"/>
                      <w:color w:val="000000" w:themeColor="text1"/>
                      <w:sz w:val="24"/>
                      <w:szCs w:val="24"/>
                    </w:rPr>
                    <w:t>4. Амплификация (обогащение) индиви</w:t>
                  </w:r>
                  <w:r w:rsidRPr="000125BF">
                    <w:rPr>
                      <w:rFonts w:ascii="Times New Roman" w:hAnsi="Times New Roman"/>
                      <w:color w:val="000000" w:themeColor="text1"/>
                      <w:sz w:val="24"/>
                      <w:szCs w:val="24"/>
                    </w:rPr>
                    <w:softHyphen/>
                    <w:t>дуального художественно-эстетичес</w:t>
                  </w:r>
                  <w:r w:rsidRPr="000125BF">
                    <w:rPr>
                      <w:rFonts w:ascii="Times New Roman" w:hAnsi="Times New Roman"/>
                      <w:color w:val="000000" w:themeColor="text1"/>
                      <w:sz w:val="24"/>
                      <w:szCs w:val="24"/>
                    </w:rPr>
                    <w:softHyphen/>
                    <w:t>кого опыта (эстетической апперцеп</w:t>
                  </w:r>
                  <w:r w:rsidRPr="000125BF">
                    <w:rPr>
                      <w:rFonts w:ascii="Times New Roman" w:hAnsi="Times New Roman"/>
                      <w:color w:val="000000" w:themeColor="text1"/>
                      <w:sz w:val="24"/>
                      <w:szCs w:val="24"/>
                    </w:rPr>
                    <w:softHyphen/>
                    <w:t>ции): «осмысленное чтение» - распредмечивание и опредмечивание художественно-эстетических объек</w:t>
                  </w:r>
                  <w:r w:rsidRPr="000125BF">
                    <w:rPr>
                      <w:rFonts w:ascii="Times New Roman" w:hAnsi="Times New Roman"/>
                      <w:color w:val="000000" w:themeColor="text1"/>
                      <w:sz w:val="24"/>
                      <w:szCs w:val="24"/>
                    </w:rPr>
                    <w:softHyphen/>
                    <w:t>тов с помощью воображения и эмпатии (носителем и выразителем эстети</w:t>
                  </w:r>
                  <w:r w:rsidRPr="000125BF">
                    <w:rPr>
                      <w:rFonts w:ascii="Times New Roman" w:hAnsi="Times New Roman"/>
                      <w:color w:val="000000" w:themeColor="text1"/>
                      <w:sz w:val="24"/>
                      <w:szCs w:val="24"/>
                    </w:rPr>
                    <w:softHyphen/>
                    <w:t>ческого выступает цельный художест</w:t>
                  </w:r>
                  <w:r w:rsidRPr="000125BF">
                    <w:rPr>
                      <w:rFonts w:ascii="Times New Roman" w:hAnsi="Times New Roman"/>
                      <w:color w:val="000000" w:themeColor="text1"/>
                      <w:sz w:val="24"/>
                      <w:szCs w:val="24"/>
                    </w:rPr>
                    <w:softHyphen/>
                    <w:t>венный образ как универсальная ка</w:t>
                  </w:r>
                  <w:r w:rsidRPr="000125BF">
                    <w:rPr>
                      <w:rFonts w:ascii="Times New Roman" w:hAnsi="Times New Roman"/>
                      <w:color w:val="000000" w:themeColor="text1"/>
                      <w:sz w:val="24"/>
                      <w:szCs w:val="24"/>
                    </w:rPr>
                    <w:softHyphen/>
                    <w:t>тегория); интерпретация художест</w:t>
                  </w:r>
                  <w:r w:rsidRPr="000125BF">
                    <w:rPr>
                      <w:rFonts w:ascii="Times New Roman" w:hAnsi="Times New Roman"/>
                      <w:color w:val="000000" w:themeColor="text1"/>
                      <w:sz w:val="24"/>
                      <w:szCs w:val="24"/>
                    </w:rPr>
                    <w:softHyphen/>
                    <w:t>венного образа и содержания, заклю</w:t>
                  </w:r>
                  <w:r w:rsidRPr="000125BF">
                    <w:rPr>
                      <w:rFonts w:ascii="Times New Roman" w:hAnsi="Times New Roman"/>
                      <w:color w:val="000000" w:themeColor="text1"/>
                      <w:sz w:val="24"/>
                      <w:szCs w:val="24"/>
                    </w:rPr>
                    <w:softHyphen/>
                    <w:t>чённого в художественную форму.</w:t>
                  </w:r>
                </w:p>
                <w:p w:rsidR="00021CE4" w:rsidRPr="000125BF" w:rsidRDefault="00021CE4" w:rsidP="00D22FC5">
                  <w:pPr>
                    <w:shd w:val="clear" w:color="auto" w:fill="FFFFFF"/>
                    <w:autoSpaceDE w:val="0"/>
                    <w:autoSpaceDN w:val="0"/>
                    <w:adjustRightInd w:val="0"/>
                    <w:spacing w:after="0"/>
                    <w:jc w:val="both"/>
                    <w:rPr>
                      <w:rFonts w:ascii="Times New Roman" w:hAnsi="Times New Roman"/>
                      <w:color w:val="000000" w:themeColor="text1"/>
                      <w:sz w:val="24"/>
                      <w:szCs w:val="24"/>
                    </w:rPr>
                  </w:pPr>
                  <w:r w:rsidRPr="000125BF">
                    <w:rPr>
                      <w:rFonts w:ascii="Times New Roman" w:hAnsi="Times New Roman"/>
                      <w:color w:val="000000" w:themeColor="text1"/>
                      <w:sz w:val="24"/>
                      <w:szCs w:val="24"/>
                    </w:rPr>
                    <w:t>5.Развитие художественно-творческих способностей в продуктивных видах детской деятельности.</w:t>
                  </w:r>
                </w:p>
                <w:p w:rsidR="00021CE4" w:rsidRPr="000125BF" w:rsidRDefault="00021CE4" w:rsidP="00D22FC5">
                  <w:pPr>
                    <w:shd w:val="clear" w:color="auto" w:fill="FFFFFF"/>
                    <w:autoSpaceDE w:val="0"/>
                    <w:autoSpaceDN w:val="0"/>
                    <w:adjustRightInd w:val="0"/>
                    <w:spacing w:after="0"/>
                    <w:jc w:val="both"/>
                    <w:rPr>
                      <w:rFonts w:ascii="Times New Roman" w:hAnsi="Times New Roman"/>
                      <w:color w:val="000000" w:themeColor="text1"/>
                      <w:sz w:val="24"/>
                      <w:szCs w:val="24"/>
                    </w:rPr>
                  </w:pPr>
                  <w:r w:rsidRPr="000125BF">
                    <w:rPr>
                      <w:rFonts w:ascii="Times New Roman" w:hAnsi="Times New Roman"/>
                      <w:color w:val="000000" w:themeColor="text1"/>
                      <w:sz w:val="24"/>
                      <w:szCs w:val="24"/>
                    </w:rPr>
                    <w:t>6. Воспитание художественного вкуса и чувства гармонии.</w:t>
                  </w:r>
                </w:p>
                <w:p w:rsidR="00021CE4" w:rsidRPr="000125BF" w:rsidRDefault="00021CE4" w:rsidP="00D22FC5">
                  <w:pPr>
                    <w:shd w:val="clear" w:color="auto" w:fill="FFFFFF"/>
                    <w:autoSpaceDE w:val="0"/>
                    <w:autoSpaceDN w:val="0"/>
                    <w:adjustRightInd w:val="0"/>
                    <w:spacing w:after="0"/>
                    <w:jc w:val="both"/>
                    <w:rPr>
                      <w:rFonts w:ascii="Times New Roman" w:hAnsi="Times New Roman"/>
                      <w:color w:val="000000" w:themeColor="text1"/>
                      <w:sz w:val="24"/>
                      <w:szCs w:val="24"/>
                    </w:rPr>
                  </w:pPr>
                  <w:r w:rsidRPr="000125BF">
                    <w:rPr>
                      <w:rFonts w:ascii="Times New Roman" w:hAnsi="Times New Roman"/>
                      <w:color w:val="000000" w:themeColor="text1"/>
                      <w:sz w:val="24"/>
                      <w:szCs w:val="24"/>
                    </w:rPr>
                    <w:t>7. Создание условий для многоаспект</w:t>
                  </w:r>
                  <w:r w:rsidRPr="000125BF">
                    <w:rPr>
                      <w:rFonts w:ascii="Times New Roman" w:hAnsi="Times New Roman"/>
                      <w:color w:val="000000" w:themeColor="text1"/>
                      <w:sz w:val="24"/>
                      <w:szCs w:val="24"/>
                    </w:rPr>
                    <w:softHyphen/>
                    <w:t>ной и увлекательной активности де</w:t>
                  </w:r>
                  <w:r w:rsidRPr="000125BF">
                    <w:rPr>
                      <w:rFonts w:ascii="Times New Roman" w:hAnsi="Times New Roman"/>
                      <w:color w:val="000000" w:themeColor="text1"/>
                      <w:sz w:val="24"/>
                      <w:szCs w:val="24"/>
                    </w:rPr>
                    <w:softHyphen/>
                    <w:t>тей в художественно-эстетическом ос</w:t>
                  </w:r>
                  <w:r w:rsidRPr="000125BF">
                    <w:rPr>
                      <w:rFonts w:ascii="Times New Roman" w:hAnsi="Times New Roman"/>
                      <w:color w:val="000000" w:themeColor="text1"/>
                      <w:sz w:val="24"/>
                      <w:szCs w:val="24"/>
                    </w:rPr>
                    <w:softHyphen/>
                    <w:t>воении окружающего мира.</w:t>
                  </w:r>
                </w:p>
                <w:p w:rsidR="00021CE4" w:rsidRPr="000125BF" w:rsidRDefault="00021CE4" w:rsidP="00D22FC5">
                  <w:pPr>
                    <w:pStyle w:val="a5"/>
                    <w:spacing w:before="0" w:beforeAutospacing="0" w:after="0" w:afterAutospacing="0"/>
                    <w:rPr>
                      <w:b/>
                      <w:color w:val="000000" w:themeColor="text1"/>
                    </w:rPr>
                  </w:pPr>
                  <w:r w:rsidRPr="000125BF">
                    <w:rPr>
                      <w:color w:val="000000" w:themeColor="text1"/>
                    </w:rPr>
                    <w:t>8. Формирование эстетической картины мира и основных элементов «Я-кон</w:t>
                  </w:r>
                  <w:r w:rsidRPr="000125BF">
                    <w:rPr>
                      <w:color w:val="000000" w:themeColor="text1"/>
                    </w:rPr>
                    <w:softHyphen/>
                    <w:t>цепции- творца».</w:t>
                  </w:r>
                </w:p>
              </w:tc>
            </w:tr>
            <w:tr w:rsidR="00021CE4" w:rsidRPr="000125BF" w:rsidTr="00D22FC5">
              <w:tc>
                <w:tcPr>
                  <w:tcW w:w="10279" w:type="dxa"/>
                  <w:gridSpan w:val="2"/>
                </w:tcPr>
                <w:p w:rsidR="00021CE4" w:rsidRPr="000125BF" w:rsidRDefault="00021CE4" w:rsidP="00D22FC5">
                  <w:pPr>
                    <w:pStyle w:val="30"/>
                    <w:outlineLvl w:val="2"/>
                    <w:rPr>
                      <w:rFonts w:ascii="Times New Roman" w:hAnsi="Times New Roman"/>
                      <w:color w:val="000000" w:themeColor="text1"/>
                      <w:sz w:val="24"/>
                      <w:szCs w:val="24"/>
                    </w:rPr>
                  </w:pPr>
                  <w:bookmarkStart w:id="35" w:name="_Toc85397124"/>
                  <w:bookmarkStart w:id="36" w:name="_Toc85398340"/>
                  <w:bookmarkStart w:id="37" w:name="_Toc85399654"/>
                  <w:r w:rsidRPr="000125BF">
                    <w:rPr>
                      <w:rFonts w:ascii="Times New Roman" w:hAnsi="Times New Roman"/>
                      <w:color w:val="000000" w:themeColor="text1"/>
                      <w:sz w:val="24"/>
                      <w:szCs w:val="24"/>
                    </w:rPr>
                    <w:t xml:space="preserve">Парциальная образовательная программа </w:t>
                  </w:r>
                  <w:r w:rsidRPr="00AD799F">
                    <w:rPr>
                      <w:rFonts w:ascii="Times New Roman" w:eastAsia="Times New Roman" w:hAnsi="Times New Roman"/>
                      <w:color w:val="0D0D0D" w:themeColor="text1" w:themeTint="F2"/>
                      <w:sz w:val="24"/>
                      <w:szCs w:val="24"/>
                    </w:rPr>
                    <w:t>«Ладушки»</w:t>
                  </w:r>
                  <w:bookmarkEnd w:id="35"/>
                  <w:bookmarkEnd w:id="36"/>
                  <w:bookmarkEnd w:id="37"/>
                </w:p>
              </w:tc>
            </w:tr>
            <w:tr w:rsidR="00021CE4" w:rsidRPr="000125BF" w:rsidTr="00D22FC5">
              <w:tc>
                <w:tcPr>
                  <w:tcW w:w="2491" w:type="dxa"/>
                </w:tcPr>
                <w:p w:rsidR="00021CE4" w:rsidRPr="000125BF" w:rsidRDefault="00021CE4" w:rsidP="00D22FC5">
                  <w:pPr>
                    <w:jc w:val="both"/>
                    <w:rPr>
                      <w:rFonts w:ascii="Times New Roman" w:hAnsi="Times New Roman"/>
                      <w:sz w:val="24"/>
                      <w:szCs w:val="24"/>
                    </w:rPr>
                  </w:pPr>
                  <w:r w:rsidRPr="000125BF">
                    <w:rPr>
                      <w:rFonts w:ascii="Times New Roman" w:hAnsi="Times New Roman"/>
                      <w:b/>
                      <w:sz w:val="24"/>
                      <w:szCs w:val="24"/>
                    </w:rPr>
                    <w:lastRenderedPageBreak/>
                    <w:t xml:space="preserve">Цель: </w:t>
                  </w:r>
                  <w:r w:rsidRPr="000125BF">
                    <w:rPr>
                      <w:rFonts w:ascii="Times New Roman" w:hAnsi="Times New Roman"/>
                      <w:sz w:val="24"/>
                      <w:szCs w:val="24"/>
                    </w:rPr>
                    <w:t>создание условий для развития музыкально-творческих способностей детей дошкольного возраста средствами музыки, развитие психических и физических качеств, ритмопластики, театрализованной деятельности.</w:t>
                  </w:r>
                </w:p>
                <w:p w:rsidR="00021CE4" w:rsidRPr="000125BF" w:rsidRDefault="00021CE4" w:rsidP="00D22FC5">
                  <w:pPr>
                    <w:shd w:val="clear" w:color="auto" w:fill="FFFFFF"/>
                    <w:autoSpaceDE w:val="0"/>
                    <w:autoSpaceDN w:val="0"/>
                    <w:adjustRightInd w:val="0"/>
                    <w:jc w:val="both"/>
                    <w:rPr>
                      <w:rFonts w:ascii="Times New Roman" w:hAnsi="Times New Roman"/>
                      <w:bCs/>
                      <w:color w:val="000000"/>
                      <w:sz w:val="24"/>
                      <w:szCs w:val="24"/>
                    </w:rPr>
                  </w:pPr>
                </w:p>
              </w:tc>
              <w:tc>
                <w:tcPr>
                  <w:tcW w:w="7788" w:type="dxa"/>
                </w:tcPr>
                <w:p w:rsidR="00021CE4" w:rsidRPr="000125BF" w:rsidRDefault="00021CE4" w:rsidP="00D22FC5">
                  <w:pPr>
                    <w:spacing w:after="0"/>
                    <w:jc w:val="both"/>
                    <w:rPr>
                      <w:rFonts w:ascii="Times New Roman" w:hAnsi="Times New Roman"/>
                      <w:sz w:val="24"/>
                      <w:szCs w:val="24"/>
                    </w:rPr>
                  </w:pPr>
                  <w:r w:rsidRPr="000125BF">
                    <w:rPr>
                      <w:rFonts w:ascii="Times New Roman" w:hAnsi="Times New Roman"/>
                      <w:b/>
                      <w:sz w:val="24"/>
                      <w:szCs w:val="24"/>
                    </w:rPr>
                    <w:t>Задачи:</w:t>
                  </w:r>
                  <w:r w:rsidRPr="000125BF">
                    <w:rPr>
                      <w:rFonts w:ascii="Times New Roman" w:hAnsi="Times New Roman"/>
                      <w:sz w:val="24"/>
                      <w:szCs w:val="24"/>
                    </w:rPr>
                    <w:t xml:space="preserve"> </w:t>
                  </w:r>
                </w:p>
                <w:p w:rsidR="00021CE4" w:rsidRPr="000125BF" w:rsidRDefault="00021CE4" w:rsidP="00D22FC5">
                  <w:pPr>
                    <w:spacing w:after="0"/>
                    <w:jc w:val="both"/>
                    <w:rPr>
                      <w:rFonts w:ascii="Times New Roman" w:hAnsi="Times New Roman"/>
                      <w:sz w:val="24"/>
                      <w:szCs w:val="24"/>
                    </w:rPr>
                  </w:pPr>
                  <w:r w:rsidRPr="000125BF">
                    <w:rPr>
                      <w:rFonts w:ascii="Times New Roman" w:hAnsi="Times New Roman"/>
                      <w:sz w:val="24"/>
                      <w:szCs w:val="24"/>
                    </w:rPr>
                    <w:t xml:space="preserve">-   формирование основ музыкальной культуры дошкольников; </w:t>
                  </w:r>
                </w:p>
                <w:p w:rsidR="00021CE4" w:rsidRPr="000125BF" w:rsidRDefault="00021CE4" w:rsidP="00D22FC5">
                  <w:pPr>
                    <w:spacing w:after="0"/>
                    <w:jc w:val="both"/>
                    <w:rPr>
                      <w:rFonts w:ascii="Times New Roman" w:hAnsi="Times New Roman"/>
                      <w:sz w:val="24"/>
                      <w:szCs w:val="24"/>
                    </w:rPr>
                  </w:pPr>
                  <w:r w:rsidRPr="000125BF">
                    <w:rPr>
                      <w:rFonts w:ascii="Times New Roman" w:hAnsi="Times New Roman"/>
                      <w:sz w:val="24"/>
                      <w:szCs w:val="24"/>
                    </w:rPr>
                    <w:t>-   формирование ценностных ориентаций средствами музыкального искусства;</w:t>
                  </w:r>
                </w:p>
                <w:p w:rsidR="00021CE4" w:rsidRPr="000125BF" w:rsidRDefault="00021CE4" w:rsidP="00D22FC5">
                  <w:pPr>
                    <w:spacing w:after="0"/>
                    <w:jc w:val="both"/>
                    <w:rPr>
                      <w:rFonts w:ascii="Times New Roman" w:hAnsi="Times New Roman"/>
                      <w:sz w:val="24"/>
                      <w:szCs w:val="24"/>
                    </w:rPr>
                  </w:pPr>
                  <w:r w:rsidRPr="000125BF">
                    <w:rPr>
                      <w:rFonts w:ascii="Times New Roman" w:hAnsi="Times New Roman"/>
                      <w:sz w:val="24"/>
                      <w:szCs w:val="24"/>
                    </w:rPr>
                    <w:t xml:space="preserve"> - обеспечение эмоционально-психологического благополучия, охраны и укрепления здоровья детей;</w:t>
                  </w:r>
                </w:p>
                <w:p w:rsidR="00021CE4" w:rsidRPr="000125BF" w:rsidRDefault="00021CE4" w:rsidP="00D22FC5">
                  <w:pPr>
                    <w:spacing w:after="0"/>
                    <w:jc w:val="both"/>
                    <w:rPr>
                      <w:rFonts w:ascii="Times New Roman" w:hAnsi="Times New Roman"/>
                      <w:sz w:val="24"/>
                      <w:szCs w:val="24"/>
                    </w:rPr>
                  </w:pPr>
                  <w:r w:rsidRPr="000125BF">
                    <w:rPr>
                      <w:rFonts w:ascii="Times New Roman" w:hAnsi="Times New Roman"/>
                      <w:sz w:val="24"/>
                      <w:szCs w:val="24"/>
                    </w:rPr>
                    <w:t xml:space="preserve"> - 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021CE4" w:rsidRPr="000125BF" w:rsidRDefault="00021CE4" w:rsidP="00D22FC5">
                  <w:pPr>
                    <w:spacing w:after="0"/>
                    <w:jc w:val="both"/>
                    <w:rPr>
                      <w:rFonts w:ascii="Times New Roman" w:hAnsi="Times New Roman"/>
                      <w:sz w:val="24"/>
                      <w:szCs w:val="24"/>
                    </w:rPr>
                  </w:pPr>
                  <w:r w:rsidRPr="000125BF">
                    <w:rPr>
                      <w:rFonts w:ascii="Times New Roman" w:hAnsi="Times New Roman"/>
                      <w:sz w:val="24"/>
                      <w:szCs w:val="24"/>
                    </w:rPr>
                    <w:t xml:space="preserve"> - развитие внутренних психических процессов: творческого воображения и фантазии, потребности к самовыражению в различных видах художественно- творческой деятельности.</w:t>
                  </w:r>
                </w:p>
                <w:p w:rsidR="00021CE4" w:rsidRPr="000125BF" w:rsidRDefault="00021CE4" w:rsidP="00D22FC5">
                  <w:pPr>
                    <w:shd w:val="clear" w:color="auto" w:fill="FFFFFF"/>
                    <w:autoSpaceDE w:val="0"/>
                    <w:autoSpaceDN w:val="0"/>
                    <w:adjustRightInd w:val="0"/>
                    <w:spacing w:after="0"/>
                    <w:jc w:val="both"/>
                    <w:rPr>
                      <w:rFonts w:ascii="Times New Roman" w:hAnsi="Times New Roman"/>
                      <w:color w:val="000000"/>
                      <w:sz w:val="24"/>
                      <w:szCs w:val="24"/>
                    </w:rPr>
                  </w:pPr>
                </w:p>
              </w:tc>
            </w:tr>
          </w:tbl>
          <w:p w:rsidR="00021CE4" w:rsidRPr="000125BF" w:rsidRDefault="00021CE4" w:rsidP="00021CE4">
            <w:pPr>
              <w:tabs>
                <w:tab w:val="left" w:pos="540"/>
              </w:tabs>
              <w:ind w:firstLine="709"/>
              <w:jc w:val="both"/>
              <w:rPr>
                <w:rFonts w:ascii="Times New Roman" w:hAnsi="Times New Roman"/>
                <w:sz w:val="24"/>
                <w:szCs w:val="24"/>
              </w:rPr>
            </w:pPr>
            <w:r w:rsidRPr="000125BF">
              <w:rPr>
                <w:rFonts w:ascii="Times New Roman" w:hAnsi="Times New Roman"/>
                <w:sz w:val="24"/>
                <w:szCs w:val="24"/>
              </w:rPr>
              <w:t>В соответствии с Федеральным государственным образовательным стандартом объем обязательной части должен составлять не менее 60% времени, необходимого для реализации основной образовательной программы дошкольного образования, а части, формируемой участниками образовательных отношений – не более 40% общего объема. Образовательные парциальные программы   позволяют определить целевые ориентиры, содержание,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 каждой дошкольной образовательной организации, а также могут служить для родителей дошкольников основой содержания процесса воспитания и обучения ребенка в условиях семейного образования.</w:t>
            </w:r>
          </w:p>
          <w:p w:rsidR="00021CE4" w:rsidRDefault="00021CE4" w:rsidP="00021CE4">
            <w:pPr>
              <w:pStyle w:val="a5"/>
              <w:spacing w:before="0" w:beforeAutospacing="0" w:after="0" w:afterAutospacing="0"/>
              <w:outlineLvl w:val="2"/>
              <w:rPr>
                <w:b/>
              </w:rPr>
            </w:pPr>
            <w:bookmarkStart w:id="38" w:name="_Toc85399655"/>
            <w:r w:rsidRPr="000A46F2">
              <w:rPr>
                <w:b/>
              </w:rPr>
              <w:t>1.</w:t>
            </w:r>
            <w:r w:rsidR="00AD799F">
              <w:rPr>
                <w:b/>
              </w:rPr>
              <w:t>5</w:t>
            </w:r>
            <w:r w:rsidRPr="000A46F2">
              <w:rPr>
                <w:b/>
              </w:rPr>
              <w:t>.3.  Принципы и подходы к формированию парциальных образовательных ООП ДО</w:t>
            </w:r>
            <w:bookmarkEnd w:id="38"/>
            <w:r w:rsidR="00AD799F">
              <w:rPr>
                <w:b/>
              </w:rPr>
              <w:t>.</w:t>
            </w:r>
          </w:p>
          <w:p w:rsidR="00AD799F" w:rsidRPr="000A46F2" w:rsidRDefault="00AD799F" w:rsidP="00021CE4">
            <w:pPr>
              <w:pStyle w:val="a5"/>
              <w:spacing w:before="0" w:beforeAutospacing="0" w:after="0" w:afterAutospacing="0"/>
              <w:outlineLvl w:val="2"/>
              <w:rPr>
                <w:b/>
              </w:rPr>
            </w:pPr>
          </w:p>
          <w:tbl>
            <w:tblPr>
              <w:tblStyle w:val="ab"/>
              <w:tblW w:w="5000" w:type="pct"/>
              <w:tblLook w:val="04A0"/>
            </w:tblPr>
            <w:tblGrid>
              <w:gridCol w:w="9345"/>
            </w:tblGrid>
            <w:tr w:rsidR="00021CE4" w:rsidRPr="000A46F2" w:rsidTr="00AD799F">
              <w:tc>
                <w:tcPr>
                  <w:tcW w:w="5000" w:type="pct"/>
                </w:tcPr>
                <w:p w:rsidR="00021CE4" w:rsidRPr="000125BF" w:rsidRDefault="00021CE4" w:rsidP="00D22FC5">
                  <w:pPr>
                    <w:pStyle w:val="a3"/>
                    <w:ind w:left="0"/>
                    <w:rPr>
                      <w:rFonts w:ascii="Times New Roman" w:hAnsi="Times New Roman"/>
                      <w:b/>
                      <w:sz w:val="24"/>
                      <w:szCs w:val="24"/>
                    </w:rPr>
                  </w:pPr>
                  <w:r w:rsidRPr="000125BF">
                    <w:rPr>
                      <w:rFonts w:ascii="Times New Roman" w:hAnsi="Times New Roman"/>
                      <w:b/>
                      <w:sz w:val="24"/>
                      <w:szCs w:val="24"/>
                    </w:rPr>
                    <w:t>Принципы, формируемые участниками образовательных отношений ООП ДО:</w:t>
                  </w:r>
                </w:p>
              </w:tc>
            </w:tr>
            <w:tr w:rsidR="00021CE4" w:rsidRPr="000A46F2" w:rsidTr="00AD799F">
              <w:tc>
                <w:tcPr>
                  <w:tcW w:w="5000" w:type="pct"/>
                </w:tcPr>
                <w:p w:rsidR="00021CE4" w:rsidRPr="000125BF" w:rsidRDefault="00021CE4" w:rsidP="00AD799F">
                  <w:pPr>
                    <w:spacing w:after="0" w:line="240" w:lineRule="auto"/>
                    <w:jc w:val="both"/>
                    <w:rPr>
                      <w:rFonts w:ascii="Times New Roman" w:hAnsi="Times New Roman"/>
                      <w:sz w:val="24"/>
                      <w:szCs w:val="24"/>
                    </w:rPr>
                  </w:pPr>
                  <w:r w:rsidRPr="000125BF">
                    <w:rPr>
                      <w:rFonts w:ascii="Times New Roman" w:hAnsi="Times New Roman"/>
                      <w:sz w:val="24"/>
                      <w:szCs w:val="24"/>
                    </w:rPr>
                    <w:t>*Принцип постепенного перехода от более близкого ребенка, личностно-значимого, к менее близкому – культурно-историческим фактам,</w:t>
                  </w:r>
                  <w:r w:rsidRPr="000125BF">
                    <w:rPr>
                      <w:rFonts w:ascii="Times New Roman" w:hAnsi="Times New Roman"/>
                      <w:color w:val="372209"/>
                      <w:sz w:val="24"/>
                      <w:szCs w:val="24"/>
                    </w:rPr>
                    <w:t xml:space="preserve"> путем сохранения хронологического порядка исторических фактов и явлений и сведения их к трем временным измерениям:</w:t>
                  </w:r>
                  <w:r w:rsidR="00AD799F">
                    <w:rPr>
                      <w:rFonts w:ascii="Times New Roman" w:hAnsi="Times New Roman"/>
                      <w:sz w:val="24"/>
                      <w:szCs w:val="24"/>
                    </w:rPr>
                    <w:t xml:space="preserve"> прошлое – настоящее – будущее</w:t>
                  </w:r>
                  <w:r w:rsidRPr="000125BF">
                    <w:rPr>
                      <w:rFonts w:ascii="Times New Roman" w:hAnsi="Times New Roman"/>
                      <w:sz w:val="24"/>
                      <w:szCs w:val="24"/>
                    </w:rPr>
                    <w:t>;</w:t>
                  </w:r>
                </w:p>
                <w:p w:rsidR="00021CE4" w:rsidRPr="000125BF" w:rsidRDefault="00021CE4" w:rsidP="00AD799F">
                  <w:pPr>
                    <w:spacing w:after="0" w:line="240" w:lineRule="auto"/>
                    <w:jc w:val="both"/>
                    <w:rPr>
                      <w:rFonts w:ascii="Times New Roman" w:hAnsi="Times New Roman"/>
                      <w:sz w:val="24"/>
                      <w:szCs w:val="24"/>
                    </w:rPr>
                  </w:pPr>
                  <w:r w:rsidRPr="000125BF">
                    <w:rPr>
                      <w:rFonts w:ascii="Times New Roman" w:hAnsi="Times New Roman"/>
                      <w:sz w:val="24"/>
                      <w:szCs w:val="24"/>
                    </w:rPr>
                    <w:t>*Принцип полноты. Содержание должно быть реализовано через все виды деятельности в ее интегрированных формах. Формы и сроки организации совместной деятельности с детьми могут варьироваться в зависимости от конкретной цели и условий каждого детского сада;</w:t>
                  </w:r>
                </w:p>
                <w:p w:rsidR="00021CE4" w:rsidRPr="000125BF" w:rsidRDefault="00021CE4" w:rsidP="00AD799F">
                  <w:pPr>
                    <w:spacing w:after="0" w:line="240" w:lineRule="auto"/>
                    <w:jc w:val="both"/>
                    <w:rPr>
                      <w:rFonts w:ascii="Times New Roman" w:hAnsi="Times New Roman"/>
                      <w:sz w:val="24"/>
                      <w:szCs w:val="24"/>
                    </w:rPr>
                  </w:pPr>
                  <w:r w:rsidRPr="000125BF">
                    <w:rPr>
                      <w:rFonts w:ascii="Times New Roman" w:hAnsi="Times New Roman"/>
                      <w:sz w:val="24"/>
                      <w:szCs w:val="24"/>
                    </w:rPr>
                    <w:t>*Принцип системности. Работа должна проводиться систематически весь образовательный период при гибком распределении содержания образования в различные временные отрезки дня (можно выбрать определенные недели, определенный день недели);</w:t>
                  </w:r>
                </w:p>
                <w:p w:rsidR="00021CE4" w:rsidRPr="000125BF" w:rsidRDefault="00021CE4" w:rsidP="00AD799F">
                  <w:pPr>
                    <w:spacing w:after="0" w:line="240" w:lineRule="auto"/>
                    <w:jc w:val="both"/>
                    <w:rPr>
                      <w:rFonts w:ascii="Times New Roman" w:hAnsi="Times New Roman"/>
                      <w:sz w:val="24"/>
                      <w:szCs w:val="24"/>
                    </w:rPr>
                  </w:pPr>
                  <w:r w:rsidRPr="000125BF">
                    <w:rPr>
                      <w:rFonts w:ascii="Times New Roman" w:hAnsi="Times New Roman"/>
                      <w:bCs/>
                      <w:sz w:val="24"/>
                      <w:szCs w:val="24"/>
                    </w:rPr>
                    <w:t>*Принцип сезонности.</w:t>
                  </w:r>
                  <w:r w:rsidRPr="000125BF">
                    <w:rPr>
                      <w:rFonts w:ascii="Times New Roman" w:hAnsi="Times New Roman"/>
                      <w:sz w:val="24"/>
                      <w:szCs w:val="24"/>
                    </w:rPr>
                    <w:t xml:space="preserve"> Следует, по возможности, использовать местные условия, поскольку значительная часть содержания связана с ознакомлением детей с правилами поведения на дороге, с формированием опыта взаимодействия с ближайшим </w:t>
                  </w:r>
                  <w:r w:rsidRPr="000125BF">
                    <w:rPr>
                      <w:rFonts w:ascii="Times New Roman" w:hAnsi="Times New Roman"/>
                      <w:sz w:val="24"/>
                      <w:szCs w:val="24"/>
                    </w:rPr>
                    <w:lastRenderedPageBreak/>
                    <w:t>окружением, осознанием источников опасности. Если в зимний период можно ограничиться методическими пособиями, художественной литературой, то летом необходимо организовать экскурсии, целевые, пешеходные прогулки по улицам города, села с целью максимального приближения к естественным дорожным условиям и закрепления соответствующего освоенного материала;</w:t>
                  </w:r>
                </w:p>
                <w:p w:rsidR="00021CE4" w:rsidRPr="000125BF" w:rsidRDefault="00021CE4" w:rsidP="00AD799F">
                  <w:pPr>
                    <w:spacing w:after="0" w:line="240" w:lineRule="auto"/>
                    <w:jc w:val="both"/>
                    <w:rPr>
                      <w:rFonts w:ascii="Times New Roman" w:hAnsi="Times New Roman"/>
                      <w:sz w:val="24"/>
                      <w:szCs w:val="24"/>
                    </w:rPr>
                  </w:pPr>
                  <w:r w:rsidRPr="000125BF">
                    <w:rPr>
                      <w:rFonts w:ascii="Times New Roman" w:hAnsi="Times New Roman"/>
                      <w:sz w:val="24"/>
                      <w:szCs w:val="24"/>
                    </w:rPr>
                    <w:t>*Принцип интеграции. Определенное (отобранное) содержание образования не искусственная надстройка, оно естественно и органично интегрируется в целостный образовательный процесс. При этом содержание тематических блоков органично вплетается (интегрируется) в целостный педагогический процесс по освоению детьми содержания основной общеобразовательной программы дошкольного образования, комплексно-тематического планирования образовательного процесса;</w:t>
                  </w:r>
                </w:p>
                <w:p w:rsidR="00021CE4" w:rsidRPr="000125BF" w:rsidRDefault="00021CE4" w:rsidP="00AD799F">
                  <w:pPr>
                    <w:spacing w:after="0" w:line="240" w:lineRule="auto"/>
                    <w:jc w:val="both"/>
                    <w:rPr>
                      <w:rFonts w:ascii="Times New Roman" w:hAnsi="Times New Roman"/>
                      <w:sz w:val="24"/>
                      <w:szCs w:val="24"/>
                    </w:rPr>
                  </w:pPr>
                  <w:r w:rsidRPr="000125BF">
                    <w:rPr>
                      <w:rFonts w:ascii="Times New Roman" w:hAnsi="Times New Roman"/>
                      <w:sz w:val="24"/>
                      <w:szCs w:val="24"/>
                    </w:rPr>
                    <w:t xml:space="preserve">*Принцип координации деятельности педагогов. Этот принцип тесно связан с предыдущим. Тематические планы воспитателей и специалистов должны быть скоординированы таким образом, чтобы избежать повторов и последовательно развертывать определенные темы. Например, в содержание отдельных совместных форм образовательной деятельности (познавательно-речевой, игровой, продуктивной, двигательной и др.) включаются такие темы, как опасные ситуации на дороге, в транспорте и др;  </w:t>
                  </w:r>
                </w:p>
                <w:p w:rsidR="00021CE4" w:rsidRPr="000125BF" w:rsidRDefault="00021CE4" w:rsidP="00AD799F">
                  <w:pPr>
                    <w:pStyle w:val="a3"/>
                    <w:spacing w:after="0" w:line="240" w:lineRule="auto"/>
                    <w:ind w:left="0"/>
                    <w:rPr>
                      <w:rFonts w:ascii="Times New Roman" w:hAnsi="Times New Roman"/>
                      <w:b/>
                      <w:sz w:val="24"/>
                      <w:szCs w:val="24"/>
                    </w:rPr>
                  </w:pPr>
                  <w:r w:rsidRPr="000125BF">
                    <w:rPr>
                      <w:rFonts w:ascii="Times New Roman" w:hAnsi="Times New Roman"/>
                      <w:sz w:val="24"/>
                      <w:szCs w:val="24"/>
                    </w:rPr>
                    <w:t>*Принцип взаимодействия с ребенком в условиях дошкольного учреждения и семьи. Основные содержательные направления должны стать достоянием родителей, которые могут не только продолжать</w:t>
                  </w:r>
                </w:p>
              </w:tc>
            </w:tr>
          </w:tbl>
          <w:p w:rsidR="00021CE4" w:rsidRPr="00B11FD8" w:rsidRDefault="00021CE4" w:rsidP="00021CE4">
            <w:pPr>
              <w:pStyle w:val="HTML"/>
              <w:tabs>
                <w:tab w:val="left" w:pos="720"/>
              </w:tabs>
              <w:jc w:val="both"/>
              <w:outlineLvl w:val="2"/>
              <w:rPr>
                <w:rFonts w:ascii="Times New Roman" w:hAnsi="Times New Roman" w:cs="Times New Roman"/>
                <w:b/>
                <w:sz w:val="24"/>
                <w:szCs w:val="24"/>
              </w:rPr>
            </w:pPr>
          </w:p>
          <w:p w:rsidR="00021CE4" w:rsidRPr="000A46F2" w:rsidRDefault="00021CE4" w:rsidP="00021CE4">
            <w:pPr>
              <w:tabs>
                <w:tab w:val="left" w:pos="0"/>
              </w:tabs>
              <w:jc w:val="both"/>
              <w:rPr>
                <w:rFonts w:ascii="Times New Roman" w:hAnsi="Times New Roman"/>
                <w:b/>
              </w:rPr>
            </w:pPr>
            <w:bookmarkStart w:id="39" w:name="_Toc85399657"/>
            <w:r w:rsidRPr="000A46F2">
              <w:rPr>
                <w:rFonts w:ascii="Times New Roman" w:hAnsi="Times New Roman"/>
                <w:b/>
              </w:rPr>
              <w:t>1.</w:t>
            </w:r>
            <w:r w:rsidR="00AD799F">
              <w:rPr>
                <w:rFonts w:ascii="Times New Roman" w:hAnsi="Times New Roman"/>
                <w:b/>
              </w:rPr>
              <w:t>5</w:t>
            </w:r>
            <w:r w:rsidRPr="000A46F2">
              <w:rPr>
                <w:rFonts w:ascii="Times New Roman" w:hAnsi="Times New Roman"/>
                <w:b/>
              </w:rPr>
              <w:t>.</w:t>
            </w:r>
            <w:r w:rsidR="00AD799F">
              <w:rPr>
                <w:rFonts w:ascii="Times New Roman" w:hAnsi="Times New Roman"/>
                <w:b/>
              </w:rPr>
              <w:t>4</w:t>
            </w:r>
            <w:r w:rsidRPr="000A46F2">
              <w:rPr>
                <w:rFonts w:ascii="Times New Roman" w:hAnsi="Times New Roman"/>
                <w:b/>
              </w:rPr>
              <w:t>.  Планируемые результаты освоения парциальных программ</w:t>
            </w:r>
            <w:bookmarkEnd w:id="39"/>
            <w:r w:rsidRPr="000A46F2">
              <w:rPr>
                <w:rFonts w:ascii="Times New Roman" w:hAnsi="Times New Roman"/>
                <w:b/>
              </w:rPr>
              <w:t xml:space="preserve"> </w:t>
            </w:r>
          </w:p>
          <w:p w:rsidR="00021CE4" w:rsidRPr="009F43F7" w:rsidRDefault="00021CE4" w:rsidP="00021CE4">
            <w:pPr>
              <w:pStyle w:val="a5"/>
              <w:spacing w:before="0" w:beforeAutospacing="0" w:after="0" w:afterAutospacing="0"/>
              <w:rPr>
                <w:bCs/>
              </w:rPr>
            </w:pPr>
            <w:r w:rsidRPr="009F43F7">
              <w:rPr>
                <w:bCs/>
              </w:rPr>
              <w:t>Целевые ориентиры на этапе завершения дошкольного образования, в части формируемой участниками образовательных отношений</w:t>
            </w:r>
            <w:r w:rsidR="00AD799F">
              <w:rPr>
                <w:bCs/>
              </w:rPr>
              <w:t>.</w:t>
            </w:r>
          </w:p>
          <w:p w:rsidR="00021CE4" w:rsidRPr="000A46F2" w:rsidRDefault="00021CE4" w:rsidP="00021CE4">
            <w:pPr>
              <w:pStyle w:val="a5"/>
              <w:spacing w:before="0" w:beforeAutospacing="0" w:after="0" w:afterAutospacing="0"/>
              <w:rPr>
                <w:b/>
                <w:bCs/>
              </w:rPr>
            </w:pPr>
          </w:p>
          <w:tbl>
            <w:tblPr>
              <w:tblStyle w:val="ab"/>
              <w:tblW w:w="5000" w:type="pct"/>
              <w:tblLook w:val="04A0"/>
            </w:tblPr>
            <w:tblGrid>
              <w:gridCol w:w="9345"/>
            </w:tblGrid>
            <w:tr w:rsidR="00021CE4" w:rsidRPr="000A46F2" w:rsidTr="00AD799F">
              <w:tc>
                <w:tcPr>
                  <w:tcW w:w="5000" w:type="pct"/>
                </w:tcPr>
                <w:p w:rsidR="00021CE4" w:rsidRPr="009F43F7" w:rsidRDefault="00021CE4" w:rsidP="00D22FC5">
                  <w:pPr>
                    <w:spacing w:after="0"/>
                    <w:rPr>
                      <w:rFonts w:ascii="Times New Roman" w:hAnsi="Times New Roman"/>
                      <w:b/>
                      <w:sz w:val="24"/>
                      <w:szCs w:val="24"/>
                    </w:rPr>
                  </w:pPr>
                  <w:r w:rsidRPr="009F43F7">
                    <w:rPr>
                      <w:rFonts w:ascii="Times New Roman" w:hAnsi="Times New Roman"/>
                      <w:b/>
                      <w:sz w:val="24"/>
                      <w:szCs w:val="24"/>
                    </w:rPr>
                    <w:t>Целевые ориентиры формируемые участника образовательных отношений</w:t>
                  </w:r>
                </w:p>
              </w:tc>
            </w:tr>
            <w:tr w:rsidR="00021CE4" w:rsidRPr="000A46F2" w:rsidTr="00AD799F">
              <w:tc>
                <w:tcPr>
                  <w:tcW w:w="5000" w:type="pct"/>
                </w:tcPr>
                <w:p w:rsidR="00021CE4" w:rsidRPr="009F43F7" w:rsidRDefault="00021CE4" w:rsidP="00D22FC5">
                  <w:pPr>
                    <w:spacing w:after="0"/>
                    <w:rPr>
                      <w:rFonts w:ascii="Times New Roman" w:hAnsi="Times New Roman"/>
                      <w:b/>
                      <w:sz w:val="24"/>
                      <w:szCs w:val="24"/>
                    </w:rPr>
                  </w:pPr>
                  <w:r w:rsidRPr="009F43F7">
                    <w:rPr>
                      <w:rFonts w:ascii="Times New Roman" w:hAnsi="Times New Roman"/>
                      <w:b/>
                      <w:sz w:val="24"/>
                      <w:szCs w:val="24"/>
                    </w:rPr>
                    <w:t>С учетом примерной образовательной программы «Цветные ладошки»</w:t>
                  </w:r>
                </w:p>
                <w:p w:rsidR="00021CE4" w:rsidRPr="009F43F7" w:rsidRDefault="00021CE4" w:rsidP="00D22FC5">
                  <w:pPr>
                    <w:shd w:val="clear" w:color="auto" w:fill="FFFFFF"/>
                    <w:autoSpaceDE w:val="0"/>
                    <w:autoSpaceDN w:val="0"/>
                    <w:adjustRightInd w:val="0"/>
                    <w:spacing w:after="0"/>
                    <w:jc w:val="both"/>
                    <w:rPr>
                      <w:rFonts w:ascii="Times New Roman" w:hAnsi="Times New Roman"/>
                      <w:sz w:val="24"/>
                      <w:szCs w:val="24"/>
                    </w:rPr>
                  </w:pPr>
                  <w:r w:rsidRPr="009F43F7">
                    <w:rPr>
                      <w:rFonts w:ascii="Times New Roman" w:hAnsi="Times New Roman"/>
                      <w:color w:val="000000"/>
                      <w:sz w:val="24"/>
                      <w:szCs w:val="24"/>
                    </w:rPr>
                    <w:t>-ребенок проявляет интерес и внимание к возможно более разнообраз</w:t>
                  </w:r>
                  <w:r w:rsidRPr="009F43F7">
                    <w:rPr>
                      <w:rFonts w:ascii="Times New Roman" w:hAnsi="Times New Roman"/>
                      <w:color w:val="000000"/>
                      <w:sz w:val="24"/>
                      <w:szCs w:val="24"/>
                    </w:rPr>
                    <w:softHyphen/>
                    <w:t>ным формам чувственного контакта с миром, включение разных органов чувств как основы чувства формы;</w:t>
                  </w:r>
                </w:p>
                <w:p w:rsidR="00021CE4" w:rsidRPr="009F43F7" w:rsidRDefault="00021CE4" w:rsidP="00D22FC5">
                  <w:pPr>
                    <w:shd w:val="clear" w:color="auto" w:fill="FFFFFF"/>
                    <w:autoSpaceDE w:val="0"/>
                    <w:autoSpaceDN w:val="0"/>
                    <w:adjustRightInd w:val="0"/>
                    <w:spacing w:after="0"/>
                    <w:jc w:val="both"/>
                    <w:rPr>
                      <w:rFonts w:ascii="Times New Roman" w:hAnsi="Times New Roman"/>
                      <w:sz w:val="24"/>
                      <w:szCs w:val="24"/>
                    </w:rPr>
                  </w:pPr>
                  <w:r w:rsidRPr="009F43F7">
                    <w:rPr>
                      <w:rFonts w:ascii="Times New Roman" w:hAnsi="Times New Roman"/>
                      <w:color w:val="000000"/>
                      <w:sz w:val="24"/>
                      <w:szCs w:val="24"/>
                    </w:rPr>
                    <w:t>-ребенок способен к образному восприятию на основе объединения зрительной и слуховой, осязательной и зрительной информации (способ</w:t>
                  </w:r>
                  <w:r w:rsidRPr="009F43F7">
                    <w:rPr>
                      <w:rFonts w:ascii="Times New Roman" w:hAnsi="Times New Roman"/>
                      <w:color w:val="000000"/>
                      <w:sz w:val="24"/>
                      <w:szCs w:val="24"/>
                    </w:rPr>
                    <w:softHyphen/>
                    <w:t>ность к синестезии);</w:t>
                  </w:r>
                </w:p>
                <w:p w:rsidR="00021CE4" w:rsidRPr="009F43F7" w:rsidRDefault="00021CE4" w:rsidP="00D22FC5">
                  <w:pPr>
                    <w:shd w:val="clear" w:color="auto" w:fill="FFFFFF"/>
                    <w:autoSpaceDE w:val="0"/>
                    <w:autoSpaceDN w:val="0"/>
                    <w:adjustRightInd w:val="0"/>
                    <w:spacing w:after="0"/>
                    <w:jc w:val="both"/>
                    <w:rPr>
                      <w:rFonts w:ascii="Times New Roman" w:hAnsi="Times New Roman"/>
                      <w:sz w:val="24"/>
                      <w:szCs w:val="24"/>
                    </w:rPr>
                  </w:pPr>
                  <w:r w:rsidRPr="009F43F7">
                    <w:rPr>
                      <w:rFonts w:ascii="Times New Roman" w:hAnsi="Times New Roman"/>
                      <w:color w:val="000000"/>
                      <w:sz w:val="24"/>
                      <w:szCs w:val="24"/>
                    </w:rPr>
                    <w:t>-ребенок способен к одушевлению воспринимаемого, к «чувствованию» в него (способность к эмпатии);</w:t>
                  </w:r>
                </w:p>
                <w:p w:rsidR="00021CE4" w:rsidRPr="009F43F7" w:rsidRDefault="00021CE4" w:rsidP="00D22FC5">
                  <w:pPr>
                    <w:shd w:val="clear" w:color="auto" w:fill="FFFFFF"/>
                    <w:autoSpaceDE w:val="0"/>
                    <w:autoSpaceDN w:val="0"/>
                    <w:adjustRightInd w:val="0"/>
                    <w:spacing w:after="0"/>
                    <w:jc w:val="both"/>
                    <w:rPr>
                      <w:rFonts w:ascii="Times New Roman" w:hAnsi="Times New Roman"/>
                      <w:sz w:val="24"/>
                      <w:szCs w:val="24"/>
                    </w:rPr>
                  </w:pPr>
                  <w:r w:rsidRPr="009F43F7">
                    <w:rPr>
                      <w:rFonts w:ascii="Times New Roman" w:hAnsi="Times New Roman"/>
                      <w:color w:val="000000"/>
                      <w:sz w:val="24"/>
                      <w:szCs w:val="24"/>
                    </w:rPr>
                    <w:t>-ребенок владеет элементарными знаниями об эстетической организации формы и развитие собственных способностей к организации формы (чувство ритма, рифмы, структуры, цветовой гаммы, развитие эстетических представле</w:t>
                  </w:r>
                  <w:r w:rsidRPr="009F43F7">
                    <w:rPr>
                      <w:rFonts w:ascii="Times New Roman" w:hAnsi="Times New Roman"/>
                      <w:color w:val="000000"/>
                      <w:sz w:val="24"/>
                      <w:szCs w:val="24"/>
                    </w:rPr>
                    <w:softHyphen/>
                    <w:t>ний, знаний и творческих способнос</w:t>
                  </w:r>
                  <w:r w:rsidRPr="009F43F7">
                    <w:rPr>
                      <w:rFonts w:ascii="Times New Roman" w:hAnsi="Times New Roman"/>
                      <w:color w:val="000000"/>
                      <w:sz w:val="24"/>
                      <w:szCs w:val="24"/>
                    </w:rPr>
                    <w:softHyphen/>
                    <w:t>тей);</w:t>
                  </w:r>
                </w:p>
                <w:p w:rsidR="00021CE4" w:rsidRPr="009F43F7" w:rsidRDefault="00021CE4" w:rsidP="00D22FC5">
                  <w:pPr>
                    <w:shd w:val="clear" w:color="auto" w:fill="FFFFFF"/>
                    <w:autoSpaceDE w:val="0"/>
                    <w:autoSpaceDN w:val="0"/>
                    <w:adjustRightInd w:val="0"/>
                    <w:spacing w:after="0"/>
                    <w:jc w:val="both"/>
                    <w:rPr>
                      <w:rFonts w:ascii="Times New Roman" w:hAnsi="Times New Roman"/>
                      <w:sz w:val="24"/>
                      <w:szCs w:val="24"/>
                    </w:rPr>
                  </w:pPr>
                  <w:r w:rsidRPr="009F43F7">
                    <w:rPr>
                      <w:rFonts w:ascii="Times New Roman" w:hAnsi="Times New Roman"/>
                      <w:sz w:val="24"/>
                      <w:szCs w:val="24"/>
                    </w:rPr>
                    <w:t>-ребенок способен</w:t>
                  </w:r>
                  <w:r w:rsidRPr="009F43F7">
                    <w:rPr>
                      <w:rFonts w:ascii="Times New Roman" w:hAnsi="Times New Roman"/>
                      <w:color w:val="000000"/>
                      <w:sz w:val="24"/>
                      <w:szCs w:val="24"/>
                    </w:rPr>
                    <w:t xml:space="preserve"> к восприятию эстети</w:t>
                  </w:r>
                  <w:r w:rsidRPr="009F43F7">
                    <w:rPr>
                      <w:rFonts w:ascii="Times New Roman" w:hAnsi="Times New Roman"/>
                      <w:color w:val="000000"/>
                      <w:sz w:val="24"/>
                      <w:szCs w:val="24"/>
                    </w:rPr>
                    <w:softHyphen/>
                    <w:t>ческой и художественной формы (способность к схватыванию стиля, «чувство стиля»), на этой основе - развито общее чувство меры, способности к гармо</w:t>
                  </w:r>
                  <w:r w:rsidRPr="009F43F7">
                    <w:rPr>
                      <w:rFonts w:ascii="Times New Roman" w:hAnsi="Times New Roman"/>
                      <w:color w:val="000000"/>
                      <w:sz w:val="24"/>
                      <w:szCs w:val="24"/>
                    </w:rPr>
                    <w:softHyphen/>
                    <w:t>нии самоорганизации, поведения, восприятия и творчества.</w:t>
                  </w:r>
                </w:p>
              </w:tc>
            </w:tr>
            <w:tr w:rsidR="00D22FC5" w:rsidRPr="000A46F2" w:rsidTr="00AD799F">
              <w:tc>
                <w:tcPr>
                  <w:tcW w:w="5000" w:type="pct"/>
                </w:tcPr>
                <w:p w:rsidR="00D22FC5" w:rsidRPr="00D22FC5" w:rsidRDefault="00D22FC5" w:rsidP="00D22FC5">
                  <w:pPr>
                    <w:pStyle w:val="a3"/>
                    <w:rPr>
                      <w:rFonts w:ascii="Times New Roman" w:hAnsi="Times New Roman"/>
                      <w:b/>
                      <w:sz w:val="24"/>
                      <w:szCs w:val="24"/>
                    </w:rPr>
                  </w:pPr>
                  <w:r w:rsidRPr="00D22FC5">
                    <w:rPr>
                      <w:rFonts w:ascii="Times New Roman" w:hAnsi="Times New Roman"/>
                      <w:b/>
                      <w:sz w:val="24"/>
                      <w:szCs w:val="24"/>
                    </w:rPr>
                    <w:t>Психолого-педагогические условия</w:t>
                  </w:r>
                </w:p>
              </w:tc>
            </w:tr>
            <w:tr w:rsidR="00D22FC5" w:rsidRPr="000A46F2" w:rsidTr="00AD799F">
              <w:tc>
                <w:tcPr>
                  <w:tcW w:w="5000" w:type="pct"/>
                </w:tcPr>
                <w:p w:rsidR="00D22FC5" w:rsidRPr="00D22FC5" w:rsidRDefault="00D22FC5" w:rsidP="00D22FC5">
                  <w:pPr>
                    <w:pStyle w:val="a3"/>
                    <w:spacing w:after="0"/>
                    <w:ind w:left="0" w:firstLine="142"/>
                    <w:rPr>
                      <w:rFonts w:ascii="Times New Roman" w:hAnsi="Times New Roman"/>
                      <w:b/>
                      <w:sz w:val="24"/>
                      <w:szCs w:val="24"/>
                    </w:rPr>
                  </w:pPr>
                  <w:r w:rsidRPr="00D22FC5">
                    <w:rPr>
                      <w:rFonts w:ascii="Times New Roman" w:hAnsi="Times New Roman"/>
                      <w:b/>
                      <w:sz w:val="24"/>
                      <w:szCs w:val="24"/>
                    </w:rPr>
                    <w:t>Парциальная образовательная программа «Цветные ладошки»</w:t>
                  </w:r>
                </w:p>
                <w:p w:rsidR="00D22FC5" w:rsidRPr="00D22FC5" w:rsidRDefault="00D22FC5" w:rsidP="00D22FC5">
                  <w:pPr>
                    <w:shd w:val="clear" w:color="auto" w:fill="FFFFFF"/>
                    <w:adjustRightInd w:val="0"/>
                    <w:spacing w:after="0"/>
                    <w:jc w:val="both"/>
                    <w:rPr>
                      <w:rFonts w:ascii="Times New Roman" w:hAnsi="Times New Roman"/>
                      <w:sz w:val="24"/>
                      <w:szCs w:val="24"/>
                    </w:rPr>
                  </w:pPr>
                  <w:r w:rsidRPr="00D22FC5">
                    <w:rPr>
                      <w:rFonts w:ascii="Times New Roman" w:hAnsi="Times New Roman"/>
                      <w:color w:val="000000"/>
                      <w:sz w:val="24"/>
                      <w:szCs w:val="24"/>
                    </w:rPr>
                    <w:t>1) формирование эстетического отноше</w:t>
                  </w:r>
                  <w:r w:rsidRPr="00D22FC5">
                    <w:rPr>
                      <w:rFonts w:ascii="Times New Roman" w:hAnsi="Times New Roman"/>
                      <w:color w:val="000000"/>
                      <w:sz w:val="24"/>
                      <w:szCs w:val="24"/>
                    </w:rPr>
                    <w:softHyphen/>
                    <w:t>ния и художественных способностей в активной творческой деятельности детей;</w:t>
                  </w:r>
                </w:p>
                <w:p w:rsidR="00D22FC5" w:rsidRPr="00D22FC5" w:rsidRDefault="00D22FC5" w:rsidP="00D22FC5">
                  <w:pPr>
                    <w:shd w:val="clear" w:color="auto" w:fill="FFFFFF"/>
                    <w:adjustRightInd w:val="0"/>
                    <w:spacing w:after="0"/>
                    <w:jc w:val="both"/>
                    <w:rPr>
                      <w:rFonts w:ascii="Times New Roman" w:hAnsi="Times New Roman"/>
                      <w:sz w:val="24"/>
                      <w:szCs w:val="24"/>
                    </w:rPr>
                  </w:pPr>
                  <w:r w:rsidRPr="00D22FC5">
                    <w:rPr>
                      <w:rFonts w:ascii="Times New Roman" w:hAnsi="Times New Roman"/>
                      <w:color w:val="000000"/>
                      <w:sz w:val="24"/>
                      <w:szCs w:val="24"/>
                    </w:rPr>
                    <w:t>2) создание развивающей среды для за</w:t>
                  </w:r>
                  <w:r w:rsidRPr="00D22FC5">
                    <w:rPr>
                      <w:rFonts w:ascii="Times New Roman" w:hAnsi="Times New Roman"/>
                      <w:color w:val="000000"/>
                      <w:sz w:val="24"/>
                      <w:szCs w:val="24"/>
                    </w:rPr>
                    <w:softHyphen/>
                    <w:t>нятий по рисованию, лепке, апплика</w:t>
                  </w:r>
                  <w:r w:rsidRPr="00D22FC5">
                    <w:rPr>
                      <w:rFonts w:ascii="Times New Roman" w:hAnsi="Times New Roman"/>
                      <w:color w:val="000000"/>
                      <w:sz w:val="24"/>
                      <w:szCs w:val="24"/>
                    </w:rPr>
                    <w:softHyphen/>
                    <w:t xml:space="preserve">ции, </w:t>
                  </w:r>
                  <w:r w:rsidRPr="00D22FC5">
                    <w:rPr>
                      <w:rFonts w:ascii="Times New Roman" w:hAnsi="Times New Roman"/>
                      <w:color w:val="000000"/>
                      <w:sz w:val="24"/>
                      <w:szCs w:val="24"/>
                    </w:rPr>
                    <w:lastRenderedPageBreak/>
                    <w:t>художественному труду и самос</w:t>
                  </w:r>
                  <w:r w:rsidRPr="00D22FC5">
                    <w:rPr>
                      <w:rFonts w:ascii="Times New Roman" w:hAnsi="Times New Roman"/>
                      <w:color w:val="000000"/>
                      <w:sz w:val="24"/>
                      <w:szCs w:val="24"/>
                    </w:rPr>
                    <w:softHyphen/>
                    <w:t>тоятельного детского творчества;</w:t>
                  </w:r>
                </w:p>
                <w:p w:rsidR="00D22FC5" w:rsidRPr="00D22FC5" w:rsidRDefault="00D22FC5" w:rsidP="00D22FC5">
                  <w:pPr>
                    <w:pStyle w:val="a5"/>
                    <w:spacing w:before="0" w:beforeAutospacing="0" w:after="0" w:afterAutospacing="0"/>
                    <w:rPr>
                      <w:b/>
                    </w:rPr>
                  </w:pPr>
                  <w:r w:rsidRPr="00D22FC5">
                    <w:rPr>
                      <w:color w:val="000000"/>
                    </w:rPr>
                    <w:t>3) ознакомление детей с основами изоб</w:t>
                  </w:r>
                  <w:r w:rsidRPr="00D22FC5">
                    <w:rPr>
                      <w:color w:val="000000"/>
                    </w:rPr>
                    <w:softHyphen/>
                    <w:t>разительного и народного декоратив</w:t>
                  </w:r>
                  <w:r w:rsidRPr="00D22FC5">
                    <w:rPr>
                      <w:color w:val="000000"/>
                    </w:rPr>
                    <w:softHyphen/>
                    <w:t>но-прикладного искусства в среде му</w:t>
                  </w:r>
                  <w:r w:rsidRPr="00D22FC5">
                    <w:rPr>
                      <w:color w:val="000000"/>
                    </w:rPr>
                    <w:softHyphen/>
                    <w:t>зея и дошкольного образовательного учреждения</w:t>
                  </w:r>
                </w:p>
              </w:tc>
            </w:tr>
          </w:tbl>
          <w:p w:rsidR="00D22FC5" w:rsidRDefault="00D22FC5" w:rsidP="00AD799F">
            <w:pPr>
              <w:pStyle w:val="10"/>
              <w:numPr>
                <w:ilvl w:val="0"/>
                <w:numId w:val="25"/>
              </w:numPr>
              <w:rPr>
                <w:rFonts w:ascii="Times New Roman" w:hAnsi="Times New Roman"/>
                <w:color w:val="0D0D0D" w:themeColor="text1" w:themeTint="F2"/>
                <w:sz w:val="24"/>
                <w:szCs w:val="24"/>
              </w:rPr>
            </w:pPr>
            <w:bookmarkStart w:id="40" w:name="_Toc85399658"/>
            <w:r w:rsidRPr="00AD799F">
              <w:rPr>
                <w:rFonts w:ascii="Times New Roman" w:hAnsi="Times New Roman"/>
                <w:caps/>
                <w:color w:val="0D0D0D" w:themeColor="text1" w:themeTint="F2"/>
                <w:sz w:val="24"/>
                <w:szCs w:val="24"/>
              </w:rPr>
              <w:lastRenderedPageBreak/>
              <w:t>Содержательный раздел</w:t>
            </w:r>
            <w:r w:rsidRPr="00AD799F">
              <w:rPr>
                <w:rFonts w:ascii="Times New Roman" w:hAnsi="Times New Roman"/>
                <w:color w:val="0D0D0D" w:themeColor="text1" w:themeTint="F2"/>
                <w:sz w:val="24"/>
                <w:szCs w:val="24"/>
              </w:rPr>
              <w:t xml:space="preserve"> обязательной части ООП ДО и части, формируемой участниками образовательных отношений</w:t>
            </w:r>
            <w:bookmarkEnd w:id="40"/>
            <w:r w:rsidR="00AD799F">
              <w:rPr>
                <w:rFonts w:ascii="Times New Roman" w:hAnsi="Times New Roman"/>
                <w:color w:val="0D0D0D" w:themeColor="text1" w:themeTint="F2"/>
                <w:sz w:val="24"/>
                <w:szCs w:val="24"/>
              </w:rPr>
              <w:t>.</w:t>
            </w:r>
          </w:p>
          <w:p w:rsidR="00D22FC5" w:rsidRPr="000A46F2" w:rsidRDefault="00D22FC5" w:rsidP="00D22FC5">
            <w:pPr>
              <w:pStyle w:val="32"/>
              <w:spacing w:after="200" w:line="276" w:lineRule="auto"/>
              <w:ind w:left="0"/>
              <w:outlineLvl w:val="2"/>
              <w:rPr>
                <w:b/>
                <w:bCs/>
              </w:rPr>
            </w:pPr>
            <w:r w:rsidRPr="000A46F2">
              <w:rPr>
                <w:b/>
                <w:bCs/>
              </w:rPr>
              <w:t xml:space="preserve">     </w:t>
            </w:r>
            <w:bookmarkStart w:id="41" w:name="_Toc85399659"/>
            <w:r w:rsidRPr="000A46F2">
              <w:rPr>
                <w:b/>
                <w:bCs/>
              </w:rPr>
              <w:t>2.1. Образовательная деятельность в соответствии с направлениями развития ребенка, представленными в пяти образовательных областях</w:t>
            </w:r>
            <w:bookmarkEnd w:id="41"/>
          </w:p>
          <w:p w:rsidR="00D22FC5" w:rsidRPr="00117A6B" w:rsidRDefault="00D22FC5" w:rsidP="00AD799F">
            <w:pPr>
              <w:spacing w:after="0" w:line="240" w:lineRule="auto"/>
              <w:ind w:firstLine="567"/>
              <w:jc w:val="both"/>
              <w:rPr>
                <w:rFonts w:ascii="Times New Roman" w:hAnsi="Times New Roman"/>
                <w:sz w:val="24"/>
                <w:szCs w:val="24"/>
              </w:rPr>
            </w:pPr>
            <w:r w:rsidRPr="00117A6B">
              <w:rPr>
                <w:rFonts w:ascii="Times New Roman" w:hAnsi="Times New Roman"/>
                <w:sz w:val="24"/>
                <w:szCs w:val="24"/>
              </w:rPr>
              <w:t>Программа определяет содержание образовательной деятельности на уровне дошкольного образования для детей дошкольного возраста.</w:t>
            </w:r>
          </w:p>
          <w:p w:rsidR="00D22FC5" w:rsidRPr="00117A6B" w:rsidRDefault="00D22FC5" w:rsidP="00AD799F">
            <w:pPr>
              <w:spacing w:after="0" w:line="240" w:lineRule="auto"/>
              <w:ind w:firstLine="567"/>
              <w:jc w:val="both"/>
              <w:rPr>
                <w:rFonts w:ascii="Times New Roman" w:hAnsi="Times New Roman"/>
                <w:sz w:val="24"/>
                <w:szCs w:val="24"/>
              </w:rPr>
            </w:pPr>
            <w:r w:rsidRPr="00117A6B">
              <w:rPr>
                <w:rFonts w:ascii="Times New Roman" w:hAnsi="Times New Roman"/>
                <w:sz w:val="24"/>
                <w:szCs w:val="24"/>
              </w:rPr>
              <w:t>Программа обеспечивает развитие личности детей дошкольного возраста в различных видах общения и деятельности с учетом возрастных, индивидуальных психологических и физиологических особенностей направлена на решение задач определенных в 1 разделе Программы. Содержание Программы обеспечивает развитие личности, мотивации и способностей детей в различных видах деятельности и охватывает определенные направления развития и образования детей (далее- образовательные области).</w:t>
            </w:r>
          </w:p>
          <w:p w:rsidR="00D22FC5" w:rsidRPr="000A46F2" w:rsidRDefault="00D22FC5" w:rsidP="00AD799F">
            <w:pPr>
              <w:pStyle w:val="a5"/>
              <w:spacing w:before="0" w:beforeAutospacing="0" w:after="0" w:afterAutospacing="0"/>
              <w:ind w:firstLine="567"/>
            </w:pPr>
            <w:r w:rsidRPr="000A46F2">
              <w:t>Содержание Программы реализуется в формах, специфических для детей дошкольного возраста, прежде всего в форме игры, в форме творческой активности, через создание условий для свободного выбора детьми деятельности, для принятия детьми решений, выражения своих чувств и мыслей.</w:t>
            </w:r>
          </w:p>
          <w:p w:rsidR="00D22FC5" w:rsidRPr="00117A6B" w:rsidRDefault="00D22FC5" w:rsidP="00AD799F">
            <w:pPr>
              <w:shd w:val="clear" w:color="auto" w:fill="FFFFFF"/>
              <w:spacing w:after="0" w:line="240" w:lineRule="auto"/>
              <w:ind w:firstLine="539"/>
              <w:jc w:val="both"/>
              <w:rPr>
                <w:rFonts w:ascii="Times New Roman" w:hAnsi="Times New Roman"/>
                <w:sz w:val="24"/>
                <w:szCs w:val="24"/>
              </w:rPr>
            </w:pPr>
            <w:r w:rsidRPr="00117A6B">
              <w:rPr>
                <w:rFonts w:ascii="Times New Roman" w:hAnsi="Times New Roman"/>
                <w:sz w:val="24"/>
                <w:szCs w:val="24"/>
              </w:rPr>
              <w:t>Конкретное содержание указанных образовательных областей определено в соответствии с возрастными и индивидуальными особенностями детей, посещающих детский сад, определяется целями и задачами Программы в части обязательной и части формируемой участниками образовательных отношений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D22FC5" w:rsidRPr="000A46F2" w:rsidRDefault="00D22FC5" w:rsidP="00AD799F">
            <w:pPr>
              <w:pStyle w:val="a5"/>
              <w:spacing w:before="0" w:beforeAutospacing="0" w:after="0" w:afterAutospacing="0"/>
            </w:pPr>
            <w:r w:rsidRPr="000A46F2">
              <w:rPr>
                <w:b/>
                <w:u w:val="single"/>
              </w:rPr>
              <w:t>для детей дошкольного возраста (3 года - 8 лет</w:t>
            </w:r>
            <w:r w:rsidRPr="000A46F2">
              <w:rPr>
                <w:b/>
              </w:rPr>
              <w:t>)</w:t>
            </w:r>
            <w:r w:rsidRPr="000A46F2">
              <w:t xml:space="preserve">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D22FC5" w:rsidRPr="000A46F2" w:rsidRDefault="00D22FC5" w:rsidP="00D22FC5">
            <w:pPr>
              <w:pStyle w:val="a5"/>
              <w:spacing w:before="0" w:beforeAutospacing="0" w:after="0" w:afterAutospacing="0"/>
              <w:ind w:firstLine="408"/>
            </w:pPr>
            <w:r w:rsidRPr="000A46F2">
              <w:t xml:space="preserve"> Содержание Программы отражает следующие аспекты образовательной среды для ребенка дошкольного возраста:</w:t>
            </w:r>
          </w:p>
          <w:p w:rsidR="00D22FC5" w:rsidRPr="000A46F2" w:rsidRDefault="00D22FC5" w:rsidP="00D22FC5">
            <w:pPr>
              <w:pStyle w:val="a5"/>
              <w:spacing w:before="0" w:beforeAutospacing="0" w:after="0" w:afterAutospacing="0"/>
              <w:ind w:firstLine="408"/>
            </w:pPr>
            <w:r w:rsidRPr="000A46F2">
              <w:t>1) предметно-пространственная развивающая образовательная среда;</w:t>
            </w:r>
          </w:p>
          <w:p w:rsidR="00D22FC5" w:rsidRPr="000A46F2" w:rsidRDefault="00D22FC5" w:rsidP="00D22FC5">
            <w:pPr>
              <w:pStyle w:val="a5"/>
              <w:spacing w:before="0" w:beforeAutospacing="0" w:after="0" w:afterAutospacing="0"/>
              <w:ind w:firstLine="408"/>
            </w:pPr>
            <w:r w:rsidRPr="000A46F2">
              <w:t>2) характер взаимодействия со взрослыми;</w:t>
            </w:r>
          </w:p>
          <w:p w:rsidR="00D22FC5" w:rsidRPr="000A46F2" w:rsidRDefault="00D22FC5" w:rsidP="00D22FC5">
            <w:pPr>
              <w:pStyle w:val="a5"/>
              <w:spacing w:before="0" w:beforeAutospacing="0" w:after="0" w:afterAutospacing="0"/>
              <w:ind w:firstLine="408"/>
            </w:pPr>
            <w:r w:rsidRPr="000A46F2">
              <w:t>3) характер взаимодействия с другими детьми;</w:t>
            </w:r>
          </w:p>
          <w:p w:rsidR="00D22FC5" w:rsidRPr="000A46F2" w:rsidRDefault="00D22FC5" w:rsidP="00D22FC5">
            <w:pPr>
              <w:pStyle w:val="a5"/>
              <w:spacing w:before="0" w:beforeAutospacing="0" w:after="0" w:afterAutospacing="0"/>
              <w:ind w:firstLine="408"/>
            </w:pPr>
            <w:r w:rsidRPr="000A46F2">
              <w:t>4) система отношений ребенка к миру, к другим людям, к себе самому.</w:t>
            </w:r>
          </w:p>
          <w:p w:rsidR="00D22FC5" w:rsidRPr="000A46F2" w:rsidRDefault="00D22FC5" w:rsidP="00D22FC5">
            <w:pPr>
              <w:pStyle w:val="a5"/>
              <w:spacing w:before="0" w:beforeAutospacing="0" w:after="0" w:afterAutospacing="0"/>
              <w:ind w:firstLine="408"/>
            </w:pPr>
            <w:r w:rsidRPr="000A46F2">
              <w:t>Содержание Программы определяется двумя частями: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D22FC5" w:rsidRPr="000A46F2" w:rsidRDefault="00D22FC5" w:rsidP="00D22FC5">
            <w:pPr>
              <w:pStyle w:val="a5"/>
              <w:spacing w:before="0" w:beforeAutospacing="0" w:after="0" w:afterAutospacing="0"/>
              <w:ind w:firstLine="408"/>
            </w:pPr>
            <w:r w:rsidRPr="000A46F2">
              <w:t>Содержание обязательной части Программы предполагает комплексность подхода, обеспечивая развитие детей во всех пяти взаимодополняющих образовательных областях.</w:t>
            </w:r>
          </w:p>
          <w:p w:rsidR="00D22FC5" w:rsidRPr="000A46F2" w:rsidRDefault="00D22FC5" w:rsidP="00D22FC5">
            <w:pPr>
              <w:pStyle w:val="a5"/>
              <w:spacing w:before="0" w:beforeAutospacing="0" w:after="0" w:afterAutospacing="0"/>
              <w:ind w:firstLine="408"/>
            </w:pPr>
            <w:r w:rsidRPr="000A46F2">
              <w:lastRenderedPageBreak/>
              <w:t>Содержание части, формируемой участниками образовательных отношений, представлены выбранными участниками образовательных отношений.</w:t>
            </w:r>
          </w:p>
          <w:p w:rsidR="00D22FC5" w:rsidRPr="000A46F2" w:rsidRDefault="00D22FC5" w:rsidP="00AD799F">
            <w:pPr>
              <w:pStyle w:val="a5"/>
              <w:spacing w:before="0" w:beforeAutospacing="0" w:after="0" w:afterAutospacing="0"/>
              <w:ind w:firstLine="408"/>
            </w:pPr>
            <w:r w:rsidRPr="000A46F2">
              <w:t>Объем содержания обязательной части Программы определен не менее 60% от ее общего объема; объем содержания части, формируемой участниками образовательных отношений, не превышает 40%.</w:t>
            </w:r>
          </w:p>
          <w:p w:rsidR="00D22FC5" w:rsidRPr="00117A6B" w:rsidRDefault="00D22FC5" w:rsidP="00AD799F">
            <w:pPr>
              <w:pStyle w:val="a5"/>
              <w:spacing w:before="0" w:beforeAutospacing="0" w:after="0" w:afterAutospacing="0"/>
            </w:pPr>
            <w:r w:rsidRPr="00117A6B">
              <w:t>Содержательный раздел Программы обеспечивает полноценное развитие личности детей и включает пять образовательных областей:</w:t>
            </w:r>
          </w:p>
          <w:p w:rsidR="00D22FC5" w:rsidRPr="00117A6B" w:rsidRDefault="00D22FC5" w:rsidP="00D22FC5">
            <w:pPr>
              <w:numPr>
                <w:ilvl w:val="0"/>
                <w:numId w:val="29"/>
              </w:numPr>
              <w:shd w:val="clear" w:color="auto" w:fill="FFFFFF"/>
              <w:tabs>
                <w:tab w:val="clear" w:pos="1968"/>
                <w:tab w:val="num" w:pos="0"/>
              </w:tabs>
              <w:spacing w:after="0" w:line="240" w:lineRule="auto"/>
              <w:ind w:left="0" w:firstLine="540"/>
              <w:rPr>
                <w:rFonts w:ascii="Times New Roman" w:hAnsi="Times New Roman"/>
              </w:rPr>
            </w:pPr>
            <w:r w:rsidRPr="00117A6B">
              <w:rPr>
                <w:rFonts w:ascii="Times New Roman" w:hAnsi="Times New Roman"/>
              </w:rPr>
              <w:t>социально-коммуникативное развитие;</w:t>
            </w:r>
          </w:p>
          <w:p w:rsidR="00D22FC5" w:rsidRPr="00117A6B" w:rsidRDefault="00D22FC5" w:rsidP="00D22FC5">
            <w:pPr>
              <w:numPr>
                <w:ilvl w:val="0"/>
                <w:numId w:val="29"/>
              </w:numPr>
              <w:shd w:val="clear" w:color="auto" w:fill="FFFFFF"/>
              <w:tabs>
                <w:tab w:val="clear" w:pos="1968"/>
                <w:tab w:val="num" w:pos="0"/>
              </w:tabs>
              <w:spacing w:after="0" w:line="240" w:lineRule="auto"/>
              <w:ind w:left="0" w:firstLine="540"/>
              <w:rPr>
                <w:rFonts w:ascii="Times New Roman" w:hAnsi="Times New Roman"/>
              </w:rPr>
            </w:pPr>
            <w:r w:rsidRPr="00117A6B">
              <w:rPr>
                <w:rFonts w:ascii="Times New Roman" w:hAnsi="Times New Roman"/>
              </w:rPr>
              <w:t>познавательное развитие;</w:t>
            </w:r>
          </w:p>
          <w:p w:rsidR="00D22FC5" w:rsidRPr="00117A6B" w:rsidRDefault="00D22FC5" w:rsidP="00D22FC5">
            <w:pPr>
              <w:numPr>
                <w:ilvl w:val="0"/>
                <w:numId w:val="29"/>
              </w:numPr>
              <w:shd w:val="clear" w:color="auto" w:fill="FFFFFF"/>
              <w:tabs>
                <w:tab w:val="clear" w:pos="1968"/>
                <w:tab w:val="num" w:pos="0"/>
              </w:tabs>
              <w:spacing w:after="0" w:line="240" w:lineRule="auto"/>
              <w:ind w:left="0" w:firstLine="540"/>
              <w:rPr>
                <w:rFonts w:ascii="Times New Roman" w:hAnsi="Times New Roman"/>
              </w:rPr>
            </w:pPr>
            <w:r w:rsidRPr="00117A6B">
              <w:rPr>
                <w:rFonts w:ascii="Times New Roman" w:hAnsi="Times New Roman"/>
              </w:rPr>
              <w:t xml:space="preserve"> речевое развитие;</w:t>
            </w:r>
          </w:p>
          <w:p w:rsidR="00D22FC5" w:rsidRPr="00117A6B" w:rsidRDefault="00D22FC5" w:rsidP="00D22FC5">
            <w:pPr>
              <w:numPr>
                <w:ilvl w:val="0"/>
                <w:numId w:val="29"/>
              </w:numPr>
              <w:shd w:val="clear" w:color="auto" w:fill="FFFFFF"/>
              <w:tabs>
                <w:tab w:val="clear" w:pos="1968"/>
                <w:tab w:val="num" w:pos="0"/>
              </w:tabs>
              <w:spacing w:after="0" w:line="240" w:lineRule="auto"/>
              <w:ind w:left="0" w:firstLine="540"/>
              <w:rPr>
                <w:rFonts w:ascii="Times New Roman" w:hAnsi="Times New Roman"/>
              </w:rPr>
            </w:pPr>
            <w:r w:rsidRPr="00117A6B">
              <w:rPr>
                <w:rFonts w:ascii="Times New Roman" w:hAnsi="Times New Roman"/>
              </w:rPr>
              <w:t>художественно-эстетическое развитие;</w:t>
            </w:r>
          </w:p>
          <w:p w:rsidR="00D22FC5" w:rsidRPr="00117A6B" w:rsidRDefault="00D22FC5" w:rsidP="00D22FC5">
            <w:pPr>
              <w:numPr>
                <w:ilvl w:val="0"/>
                <w:numId w:val="29"/>
              </w:numPr>
              <w:shd w:val="clear" w:color="auto" w:fill="FFFFFF"/>
              <w:tabs>
                <w:tab w:val="clear" w:pos="1968"/>
                <w:tab w:val="num" w:pos="0"/>
              </w:tabs>
              <w:spacing w:after="0" w:line="240" w:lineRule="auto"/>
              <w:ind w:left="0" w:firstLine="540"/>
              <w:rPr>
                <w:rFonts w:ascii="Times New Roman" w:hAnsi="Times New Roman"/>
              </w:rPr>
            </w:pPr>
            <w:r w:rsidRPr="00117A6B">
              <w:rPr>
                <w:rFonts w:ascii="Times New Roman" w:hAnsi="Times New Roman"/>
              </w:rPr>
              <w:t>физическое развитие.</w:t>
            </w:r>
          </w:p>
          <w:p w:rsidR="008D546E" w:rsidRDefault="00D22FC5" w:rsidP="00D22FC5">
            <w:pPr>
              <w:pStyle w:val="30"/>
              <w:spacing w:before="0"/>
              <w:rPr>
                <w:rFonts w:ascii="Times New Roman" w:hAnsi="Times New Roman"/>
                <w:color w:val="0D0D0D" w:themeColor="text1" w:themeTint="F2"/>
                <w:sz w:val="24"/>
                <w:szCs w:val="24"/>
              </w:rPr>
            </w:pPr>
            <w:bookmarkStart w:id="42" w:name="_Toc85399660"/>
            <w:r w:rsidRPr="00AD799F">
              <w:rPr>
                <w:rFonts w:ascii="Times New Roman" w:hAnsi="Times New Roman"/>
                <w:color w:val="0D0D0D" w:themeColor="text1" w:themeTint="F2"/>
                <w:sz w:val="24"/>
                <w:szCs w:val="24"/>
              </w:rPr>
              <w:t>2.1.1.. Содержание образовательной области</w:t>
            </w:r>
            <w:bookmarkEnd w:id="42"/>
            <w:r w:rsidRPr="00AD799F">
              <w:rPr>
                <w:rFonts w:ascii="Times New Roman" w:hAnsi="Times New Roman"/>
                <w:color w:val="0D0D0D" w:themeColor="text1" w:themeTint="F2"/>
                <w:sz w:val="24"/>
                <w:szCs w:val="24"/>
              </w:rPr>
              <w:t xml:space="preserve"> </w:t>
            </w:r>
          </w:p>
          <w:p w:rsidR="00D22FC5" w:rsidRPr="00AD799F" w:rsidRDefault="00D22FC5" w:rsidP="00D22FC5">
            <w:pPr>
              <w:pStyle w:val="30"/>
              <w:spacing w:before="0"/>
              <w:rPr>
                <w:rFonts w:ascii="Times New Roman" w:hAnsi="Times New Roman"/>
                <w:b w:val="0"/>
                <w:bCs w:val="0"/>
                <w:color w:val="0D0D0D" w:themeColor="text1" w:themeTint="F2"/>
              </w:rPr>
            </w:pPr>
            <w:r w:rsidRPr="00AD799F">
              <w:rPr>
                <w:rFonts w:ascii="Times New Roman" w:hAnsi="Times New Roman"/>
                <w:color w:val="0D0D0D" w:themeColor="text1" w:themeTint="F2"/>
                <w:sz w:val="24"/>
                <w:szCs w:val="24"/>
              </w:rPr>
              <w:t xml:space="preserve"> </w:t>
            </w:r>
            <w:bookmarkStart w:id="43" w:name="_Toc85399661"/>
            <w:r w:rsidRPr="00AD799F">
              <w:rPr>
                <w:rFonts w:ascii="Times New Roman" w:hAnsi="Times New Roman"/>
                <w:color w:val="0D0D0D" w:themeColor="text1" w:themeTint="F2"/>
              </w:rPr>
              <w:t>«Социально</w:t>
            </w:r>
            <w:r w:rsidRPr="00AD799F">
              <w:rPr>
                <w:rFonts w:ascii="Times New Roman" w:hAnsi="Times New Roman"/>
                <w:caps/>
                <w:color w:val="0D0D0D" w:themeColor="text1" w:themeTint="F2"/>
              </w:rPr>
              <w:t xml:space="preserve"> – </w:t>
            </w:r>
            <w:r w:rsidRPr="00AD799F">
              <w:rPr>
                <w:rFonts w:ascii="Times New Roman" w:hAnsi="Times New Roman"/>
                <w:color w:val="0D0D0D" w:themeColor="text1" w:themeTint="F2"/>
              </w:rPr>
              <w:t>коммуникативное</w:t>
            </w:r>
            <w:r w:rsidRPr="00AD799F">
              <w:rPr>
                <w:rFonts w:ascii="Times New Roman" w:hAnsi="Times New Roman"/>
                <w:caps/>
                <w:color w:val="0D0D0D" w:themeColor="text1" w:themeTint="F2"/>
              </w:rPr>
              <w:t xml:space="preserve"> </w:t>
            </w:r>
            <w:r w:rsidRPr="00AD799F">
              <w:rPr>
                <w:rFonts w:ascii="Times New Roman" w:hAnsi="Times New Roman"/>
                <w:color w:val="0D0D0D" w:themeColor="text1" w:themeTint="F2"/>
              </w:rPr>
              <w:t>развитие»</w:t>
            </w:r>
            <w:bookmarkEnd w:id="43"/>
          </w:p>
          <w:p w:rsidR="00AA7533" w:rsidRPr="00AD799F" w:rsidRDefault="00AA7533" w:rsidP="00AD799F">
            <w:pPr>
              <w:pStyle w:val="22"/>
              <w:shd w:val="clear" w:color="auto" w:fill="auto"/>
              <w:tabs>
                <w:tab w:val="left" w:pos="1345"/>
              </w:tabs>
              <w:spacing w:before="0" w:after="0" w:line="240" w:lineRule="auto"/>
              <w:ind w:firstLine="709"/>
              <w:jc w:val="both"/>
              <w:outlineLvl w:val="2"/>
              <w:rPr>
                <w:b/>
                <w:i/>
                <w:sz w:val="24"/>
                <w:szCs w:val="24"/>
              </w:rPr>
            </w:pPr>
            <w:r w:rsidRPr="00AD799F">
              <w:rPr>
                <w:b/>
                <w:i/>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AA7533" w:rsidRPr="00F76920" w:rsidRDefault="00AA7533" w:rsidP="00ED2E70">
            <w:pPr>
              <w:pStyle w:val="22"/>
              <w:numPr>
                <w:ilvl w:val="0"/>
                <w:numId w:val="93"/>
              </w:numPr>
              <w:shd w:val="clear" w:color="auto" w:fill="auto"/>
              <w:tabs>
                <w:tab w:val="left" w:pos="993"/>
              </w:tabs>
              <w:spacing w:before="0" w:after="0" w:line="240" w:lineRule="auto"/>
              <w:ind w:left="0" w:firstLine="709"/>
              <w:jc w:val="both"/>
              <w:rPr>
                <w:sz w:val="24"/>
                <w:szCs w:val="24"/>
              </w:rPr>
            </w:pPr>
            <w:r w:rsidRPr="00F76920">
              <w:rPr>
                <w:sz w:val="24"/>
                <w:szCs w:val="24"/>
              </w:rPr>
              <w:t>воспитание уважения к своей семье, своему населенному пункту, родному краю, своей стране;</w:t>
            </w:r>
          </w:p>
          <w:p w:rsidR="00AA7533" w:rsidRPr="00F76920" w:rsidRDefault="00AA7533" w:rsidP="00ED2E70">
            <w:pPr>
              <w:pStyle w:val="22"/>
              <w:numPr>
                <w:ilvl w:val="0"/>
                <w:numId w:val="93"/>
              </w:numPr>
              <w:shd w:val="clear" w:color="auto" w:fill="auto"/>
              <w:tabs>
                <w:tab w:val="left" w:pos="993"/>
              </w:tabs>
              <w:spacing w:before="0" w:after="0" w:line="240" w:lineRule="auto"/>
              <w:ind w:left="0" w:firstLine="709"/>
              <w:jc w:val="both"/>
              <w:rPr>
                <w:sz w:val="24"/>
                <w:szCs w:val="24"/>
              </w:rPr>
            </w:pPr>
            <w:r w:rsidRPr="00F76920">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A7533" w:rsidRPr="00F76920" w:rsidRDefault="00AA7533" w:rsidP="00ED2E70">
            <w:pPr>
              <w:pStyle w:val="22"/>
              <w:numPr>
                <w:ilvl w:val="0"/>
                <w:numId w:val="93"/>
              </w:numPr>
              <w:shd w:val="clear" w:color="auto" w:fill="auto"/>
              <w:tabs>
                <w:tab w:val="left" w:pos="993"/>
              </w:tabs>
              <w:spacing w:before="0" w:after="0" w:line="240" w:lineRule="auto"/>
              <w:ind w:left="0" w:firstLine="709"/>
              <w:jc w:val="both"/>
              <w:rPr>
                <w:sz w:val="24"/>
                <w:szCs w:val="24"/>
              </w:rPr>
            </w:pPr>
            <w:r w:rsidRPr="00F76920">
              <w:rPr>
                <w:sz w:val="24"/>
                <w:szCs w:val="24"/>
              </w:rPr>
              <w:t>воспитание ценностного отношения к культурному наследию своего народа, к нравственным и культурным традициям России;</w:t>
            </w:r>
          </w:p>
          <w:p w:rsidR="00AA7533" w:rsidRPr="00F76920" w:rsidRDefault="00AA7533" w:rsidP="00ED2E70">
            <w:pPr>
              <w:pStyle w:val="22"/>
              <w:numPr>
                <w:ilvl w:val="0"/>
                <w:numId w:val="93"/>
              </w:numPr>
              <w:shd w:val="clear" w:color="auto" w:fill="auto"/>
              <w:tabs>
                <w:tab w:val="left" w:pos="993"/>
              </w:tabs>
              <w:spacing w:before="0" w:after="0" w:line="240" w:lineRule="auto"/>
              <w:ind w:left="0" w:firstLine="709"/>
              <w:jc w:val="both"/>
              <w:rPr>
                <w:sz w:val="24"/>
                <w:szCs w:val="24"/>
              </w:rPr>
            </w:pPr>
            <w:r w:rsidRPr="00F76920">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AA7533" w:rsidRPr="00F76920" w:rsidRDefault="00AA7533" w:rsidP="00ED2E70">
            <w:pPr>
              <w:pStyle w:val="22"/>
              <w:numPr>
                <w:ilvl w:val="0"/>
                <w:numId w:val="93"/>
              </w:numPr>
              <w:shd w:val="clear" w:color="auto" w:fill="auto"/>
              <w:tabs>
                <w:tab w:val="left" w:pos="993"/>
              </w:tabs>
              <w:spacing w:before="0" w:after="0" w:line="240" w:lineRule="auto"/>
              <w:ind w:left="0" w:firstLine="709"/>
              <w:jc w:val="both"/>
              <w:rPr>
                <w:sz w:val="24"/>
                <w:szCs w:val="24"/>
              </w:rPr>
            </w:pPr>
            <w:r w:rsidRPr="00F76920">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A7533" w:rsidRPr="00F76920" w:rsidRDefault="00AA7533" w:rsidP="00ED2E70">
            <w:pPr>
              <w:pStyle w:val="22"/>
              <w:numPr>
                <w:ilvl w:val="0"/>
                <w:numId w:val="93"/>
              </w:numPr>
              <w:shd w:val="clear" w:color="auto" w:fill="auto"/>
              <w:tabs>
                <w:tab w:val="left" w:pos="993"/>
              </w:tabs>
              <w:spacing w:before="0" w:after="0" w:line="240" w:lineRule="auto"/>
              <w:ind w:left="0" w:firstLine="709"/>
              <w:jc w:val="both"/>
              <w:rPr>
                <w:sz w:val="24"/>
                <w:szCs w:val="24"/>
              </w:rPr>
            </w:pPr>
            <w:r w:rsidRPr="00F76920">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AA7533" w:rsidRPr="00F76920" w:rsidRDefault="00AA7533" w:rsidP="00ED2E70">
            <w:pPr>
              <w:pStyle w:val="22"/>
              <w:numPr>
                <w:ilvl w:val="0"/>
                <w:numId w:val="93"/>
              </w:numPr>
              <w:shd w:val="clear" w:color="auto" w:fill="auto"/>
              <w:tabs>
                <w:tab w:val="left" w:pos="993"/>
              </w:tabs>
              <w:spacing w:before="0" w:after="0" w:line="240" w:lineRule="auto"/>
              <w:ind w:left="0" w:firstLine="709"/>
              <w:jc w:val="both"/>
              <w:rPr>
                <w:sz w:val="24"/>
                <w:szCs w:val="24"/>
              </w:rPr>
            </w:pPr>
            <w:r w:rsidRPr="00F76920">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A7533" w:rsidRPr="00F76920" w:rsidRDefault="00AA7533" w:rsidP="00ED2E70">
            <w:pPr>
              <w:pStyle w:val="22"/>
              <w:numPr>
                <w:ilvl w:val="0"/>
                <w:numId w:val="93"/>
              </w:numPr>
              <w:shd w:val="clear" w:color="auto" w:fill="auto"/>
              <w:tabs>
                <w:tab w:val="left" w:pos="993"/>
              </w:tabs>
              <w:spacing w:before="0" w:after="0" w:line="240" w:lineRule="auto"/>
              <w:ind w:left="0" w:firstLine="709"/>
              <w:jc w:val="both"/>
              <w:rPr>
                <w:sz w:val="24"/>
                <w:szCs w:val="24"/>
              </w:rPr>
            </w:pPr>
            <w:r w:rsidRPr="00F76920">
              <w:rPr>
                <w:sz w:val="24"/>
                <w:szCs w:val="24"/>
              </w:rPr>
              <w:t>формирование способности бережно и уважительно относиться к результатам своего труда и труда других людей.</w:t>
            </w:r>
          </w:p>
          <w:p w:rsidR="008D546E" w:rsidRDefault="00D22FC5" w:rsidP="00AD799F">
            <w:pPr>
              <w:spacing w:after="0" w:line="240" w:lineRule="auto"/>
              <w:jc w:val="both"/>
              <w:rPr>
                <w:rFonts w:ascii="Times New Roman" w:hAnsi="Times New Roman"/>
                <w:b/>
                <w:bCs/>
                <w:sz w:val="24"/>
                <w:szCs w:val="24"/>
              </w:rPr>
            </w:pPr>
            <w:r w:rsidRPr="00117A6B">
              <w:rPr>
                <w:rFonts w:ascii="Times New Roman" w:hAnsi="Times New Roman"/>
                <w:b/>
                <w:bCs/>
                <w:sz w:val="24"/>
                <w:szCs w:val="24"/>
              </w:rPr>
              <w:t>Содержание психолого-педагогической работы</w:t>
            </w:r>
            <w:r w:rsidR="008D546E">
              <w:rPr>
                <w:rFonts w:ascii="Times New Roman" w:hAnsi="Times New Roman"/>
                <w:b/>
                <w:bCs/>
                <w:sz w:val="24"/>
                <w:szCs w:val="24"/>
              </w:rPr>
              <w:t xml:space="preserve">. </w:t>
            </w:r>
          </w:p>
          <w:p w:rsidR="00D22FC5" w:rsidRPr="00117A6B" w:rsidRDefault="00D22FC5" w:rsidP="00AD799F">
            <w:pPr>
              <w:spacing w:after="0" w:line="240" w:lineRule="auto"/>
              <w:jc w:val="both"/>
              <w:rPr>
                <w:rFonts w:ascii="Times New Roman" w:hAnsi="Times New Roman"/>
                <w:b/>
                <w:bCs/>
                <w:sz w:val="24"/>
                <w:szCs w:val="24"/>
              </w:rPr>
            </w:pPr>
            <w:r w:rsidRPr="00117A6B">
              <w:rPr>
                <w:rFonts w:ascii="Times New Roman" w:hAnsi="Times New Roman"/>
                <w:b/>
                <w:bCs/>
                <w:sz w:val="24"/>
                <w:szCs w:val="24"/>
              </w:rPr>
              <w:t>Социализация, развитие общения, нравственное воспитание</w:t>
            </w:r>
            <w:r w:rsidR="008D546E">
              <w:rPr>
                <w:rFonts w:ascii="Times New Roman" w:hAnsi="Times New Roman"/>
                <w:b/>
                <w:bCs/>
                <w:sz w:val="24"/>
                <w:szCs w:val="24"/>
              </w:rPr>
              <w:t>.</w:t>
            </w:r>
          </w:p>
          <w:p w:rsidR="00D22FC5" w:rsidRDefault="00D22FC5" w:rsidP="00AD799F">
            <w:pPr>
              <w:spacing w:after="0" w:line="240" w:lineRule="auto"/>
              <w:jc w:val="both"/>
              <w:rPr>
                <w:rFonts w:ascii="Times New Roman" w:hAnsi="Times New Roman"/>
                <w:b/>
                <w:bCs/>
                <w:sz w:val="24"/>
                <w:szCs w:val="24"/>
              </w:rPr>
            </w:pPr>
            <w:r w:rsidRPr="00117A6B">
              <w:rPr>
                <w:rFonts w:ascii="Times New Roman" w:hAnsi="Times New Roman"/>
                <w:b/>
                <w:bCs/>
                <w:sz w:val="24"/>
                <w:szCs w:val="24"/>
              </w:rPr>
              <w:t>Ребенок в семье и сообществе</w:t>
            </w:r>
            <w:r w:rsidR="008D546E">
              <w:rPr>
                <w:rFonts w:ascii="Times New Roman" w:hAnsi="Times New Roman"/>
                <w:b/>
                <w:bCs/>
                <w:sz w:val="24"/>
                <w:szCs w:val="24"/>
              </w:rPr>
              <w:t>.</w:t>
            </w:r>
          </w:p>
          <w:p w:rsidR="00D22FC5" w:rsidRPr="002E6A58" w:rsidRDefault="00D22FC5" w:rsidP="00D22FC5">
            <w:pPr>
              <w:spacing w:after="0"/>
              <w:ind w:firstLine="567"/>
              <w:jc w:val="both"/>
              <w:rPr>
                <w:rFonts w:ascii="Times New Roman" w:hAnsi="Times New Roman"/>
                <w:b/>
                <w:i/>
                <w:iCs/>
                <w:sz w:val="24"/>
                <w:szCs w:val="24"/>
              </w:rPr>
            </w:pPr>
            <w:r w:rsidRPr="002E6A58">
              <w:rPr>
                <w:rFonts w:ascii="Times New Roman" w:hAnsi="Times New Roman"/>
                <w:b/>
                <w:i/>
                <w:iCs/>
                <w:sz w:val="24"/>
                <w:szCs w:val="24"/>
              </w:rPr>
              <w:t>2 младшая группа (от 3 до 4 лет)</w:t>
            </w:r>
          </w:p>
          <w:p w:rsidR="00D22FC5" w:rsidRPr="002E6A58" w:rsidRDefault="00D22FC5" w:rsidP="00D22FC5">
            <w:pPr>
              <w:spacing w:after="0"/>
              <w:ind w:firstLine="567"/>
              <w:jc w:val="both"/>
              <w:rPr>
                <w:rFonts w:ascii="Times New Roman" w:hAnsi="Times New Roman"/>
                <w:sz w:val="24"/>
                <w:szCs w:val="24"/>
              </w:rPr>
            </w:pPr>
            <w:r w:rsidRPr="002E6A58">
              <w:rPr>
                <w:rFonts w:ascii="Times New Roman" w:hAnsi="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D22FC5" w:rsidRPr="002E6A58" w:rsidRDefault="00D22FC5" w:rsidP="00D22FC5">
            <w:pPr>
              <w:spacing w:after="0"/>
              <w:ind w:firstLine="567"/>
              <w:jc w:val="both"/>
              <w:rPr>
                <w:rFonts w:ascii="Times New Roman" w:hAnsi="Times New Roman"/>
                <w:sz w:val="24"/>
                <w:szCs w:val="24"/>
              </w:rPr>
            </w:pPr>
            <w:r w:rsidRPr="002E6A58">
              <w:rPr>
                <w:rFonts w:ascii="Times New Roman" w:hAnsi="Times New Roman"/>
                <w:sz w:val="24"/>
                <w:szCs w:val="24"/>
              </w:rPr>
              <w:t xml:space="preserve">Приучать детей общаться спокойно, без крика. </w:t>
            </w:r>
          </w:p>
          <w:p w:rsidR="00D22FC5" w:rsidRPr="002E6A58" w:rsidRDefault="00D22FC5" w:rsidP="00D22FC5">
            <w:pPr>
              <w:spacing w:after="0"/>
              <w:ind w:firstLine="567"/>
              <w:jc w:val="both"/>
              <w:rPr>
                <w:rFonts w:ascii="Times New Roman" w:hAnsi="Times New Roman"/>
                <w:sz w:val="24"/>
                <w:szCs w:val="24"/>
              </w:rPr>
            </w:pPr>
            <w:r w:rsidRPr="002E6A58">
              <w:rPr>
                <w:rFonts w:ascii="Times New Roman" w:hAnsi="Times New Roman"/>
                <w:sz w:val="24"/>
                <w:szCs w:val="24"/>
              </w:rPr>
              <w:t>Формировать  доброжелательное  отношение  друг  к  другу,  умение делиться с товарищем, опыт правильной оценки хороших и плохих поступков.</w:t>
            </w:r>
          </w:p>
          <w:p w:rsidR="00D22FC5" w:rsidRPr="002E6A58" w:rsidRDefault="00D22FC5" w:rsidP="00D22FC5">
            <w:pPr>
              <w:spacing w:after="0"/>
              <w:ind w:firstLine="567"/>
              <w:jc w:val="both"/>
              <w:rPr>
                <w:rFonts w:ascii="Times New Roman" w:hAnsi="Times New Roman"/>
                <w:sz w:val="24"/>
                <w:szCs w:val="24"/>
              </w:rPr>
            </w:pPr>
            <w:r w:rsidRPr="002E6A58">
              <w:rPr>
                <w:rFonts w:ascii="Times New Roman" w:hAnsi="Times New Roman"/>
                <w:sz w:val="24"/>
                <w:szCs w:val="24"/>
              </w:rPr>
              <w:t>Учить жить дружно, вместе пользоваться игрушками, книгами, помогать друг другу.</w:t>
            </w:r>
          </w:p>
          <w:p w:rsidR="00D22FC5" w:rsidRPr="002E6A58" w:rsidRDefault="00D22FC5" w:rsidP="00D22FC5">
            <w:pPr>
              <w:spacing w:after="0"/>
              <w:ind w:firstLine="567"/>
              <w:jc w:val="both"/>
              <w:rPr>
                <w:rFonts w:ascii="Times New Roman" w:hAnsi="Times New Roman"/>
                <w:sz w:val="24"/>
                <w:szCs w:val="24"/>
              </w:rPr>
            </w:pPr>
            <w:r w:rsidRPr="002E6A58">
              <w:rPr>
                <w:rFonts w:ascii="Times New Roman" w:hAnsi="Times New Roman"/>
                <w:sz w:val="24"/>
                <w:szCs w:val="24"/>
              </w:rPr>
              <w:t xml:space="preserve">Приучать детей к вежливости (учить здороваться, прощаться, благодарить за помощь). </w:t>
            </w:r>
          </w:p>
          <w:p w:rsidR="00D22FC5" w:rsidRPr="002E6A58" w:rsidRDefault="00D22FC5" w:rsidP="00D22FC5">
            <w:pPr>
              <w:spacing w:after="0"/>
              <w:ind w:firstLine="567"/>
              <w:jc w:val="both"/>
              <w:rPr>
                <w:rFonts w:ascii="Times New Roman" w:hAnsi="Times New Roman"/>
                <w:sz w:val="24"/>
                <w:szCs w:val="24"/>
              </w:rPr>
            </w:pPr>
            <w:r w:rsidRPr="002E6A58">
              <w:rPr>
                <w:rFonts w:ascii="Times New Roman" w:hAnsi="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w:t>
            </w:r>
            <w:r w:rsidRPr="002E6A58">
              <w:rPr>
                <w:rFonts w:ascii="Times New Roman" w:hAnsi="Times New Roman"/>
                <w:sz w:val="24"/>
                <w:szCs w:val="24"/>
              </w:rPr>
              <w:lastRenderedPageBreak/>
              <w:t>действиями обидчика; одобрения действий того, кто поступил справедливо, уступил по просьбе сверстника (разделил кубики поровну).</w:t>
            </w:r>
          </w:p>
          <w:p w:rsidR="00D22FC5" w:rsidRPr="002E6A58" w:rsidRDefault="00D22FC5" w:rsidP="00D22FC5">
            <w:pPr>
              <w:spacing w:after="0"/>
              <w:ind w:firstLine="567"/>
              <w:jc w:val="both"/>
              <w:rPr>
                <w:rFonts w:ascii="Times New Roman" w:hAnsi="Times New Roman"/>
                <w:sz w:val="24"/>
                <w:szCs w:val="24"/>
              </w:rPr>
            </w:pPr>
            <w:r w:rsidRPr="002E6A58">
              <w:rPr>
                <w:rFonts w:ascii="Times New Roman" w:hAnsi="Times New Roman"/>
                <w:sz w:val="24"/>
                <w:szCs w:val="24"/>
              </w:rPr>
              <w:t>Учить коллективным играм, правилам добрых взаимоотношений.</w:t>
            </w:r>
          </w:p>
          <w:p w:rsidR="00D22FC5" w:rsidRPr="002E6A58" w:rsidRDefault="00D22FC5" w:rsidP="00D22FC5">
            <w:pPr>
              <w:spacing w:after="0"/>
              <w:ind w:firstLine="567"/>
              <w:jc w:val="both"/>
              <w:rPr>
                <w:rFonts w:ascii="Times New Roman" w:hAnsi="Times New Roman"/>
                <w:sz w:val="24"/>
                <w:szCs w:val="24"/>
              </w:rPr>
            </w:pPr>
            <w:r w:rsidRPr="002E6A58">
              <w:rPr>
                <w:rFonts w:ascii="Times New Roman" w:hAnsi="Times New Roman"/>
                <w:sz w:val="24"/>
                <w:szCs w:val="24"/>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D22FC5" w:rsidRPr="002E6A58" w:rsidRDefault="00D22FC5" w:rsidP="00D22FC5">
            <w:pPr>
              <w:spacing w:after="0"/>
              <w:ind w:firstLine="567"/>
              <w:jc w:val="both"/>
              <w:rPr>
                <w:rFonts w:ascii="Times New Roman" w:hAnsi="Times New Roman"/>
                <w:sz w:val="24"/>
                <w:szCs w:val="24"/>
              </w:rPr>
            </w:pPr>
            <w:r w:rsidRPr="002E6A58">
              <w:rPr>
                <w:rFonts w:ascii="Times New Roman" w:hAnsi="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D22FC5" w:rsidRPr="00C74A3E" w:rsidRDefault="00D22FC5" w:rsidP="00D22FC5">
            <w:pPr>
              <w:spacing w:after="0"/>
              <w:ind w:firstLine="567"/>
              <w:jc w:val="both"/>
              <w:rPr>
                <w:rFonts w:ascii="Times New Roman" w:hAnsi="Times New Roman"/>
                <w:b/>
                <w:i/>
                <w:iCs/>
                <w:sz w:val="24"/>
                <w:szCs w:val="24"/>
              </w:rPr>
            </w:pPr>
            <w:r w:rsidRPr="00C74A3E">
              <w:rPr>
                <w:rFonts w:ascii="Times New Roman" w:hAnsi="Times New Roman"/>
                <w:b/>
                <w:i/>
                <w:iCs/>
                <w:sz w:val="24"/>
                <w:szCs w:val="24"/>
              </w:rPr>
              <w:t xml:space="preserve">2 младшая группа (от 3 до 4 лет)  </w:t>
            </w:r>
          </w:p>
          <w:p w:rsidR="00D22FC5" w:rsidRPr="00C74A3E" w:rsidRDefault="00D22FC5" w:rsidP="00D22FC5">
            <w:pPr>
              <w:spacing w:after="0"/>
              <w:ind w:firstLine="567"/>
              <w:jc w:val="both"/>
              <w:rPr>
                <w:rFonts w:ascii="Times New Roman" w:hAnsi="Times New Roman"/>
                <w:sz w:val="24"/>
                <w:szCs w:val="24"/>
              </w:rPr>
            </w:pPr>
            <w:r w:rsidRPr="002534F8">
              <w:rPr>
                <w:rFonts w:ascii="Times New Roman" w:hAnsi="Times New Roman"/>
                <w:b/>
                <w:sz w:val="24"/>
                <w:szCs w:val="24"/>
              </w:rPr>
              <w:t>Образ Я.</w:t>
            </w:r>
            <w:r w:rsidRPr="00C74A3E">
              <w:rPr>
                <w:rFonts w:ascii="Times New Roman" w:hAnsi="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 xml:space="preserve">Формировать первичные гендерные представления (мальчики сильные, смелые; девочки нежные, женственные). </w:t>
            </w:r>
          </w:p>
          <w:p w:rsidR="00D22FC5" w:rsidRPr="00C74A3E" w:rsidRDefault="00D22FC5" w:rsidP="00D22FC5">
            <w:pPr>
              <w:spacing w:after="0"/>
              <w:ind w:firstLine="567"/>
              <w:jc w:val="both"/>
              <w:rPr>
                <w:rFonts w:ascii="Times New Roman" w:hAnsi="Times New Roman"/>
                <w:sz w:val="24"/>
                <w:szCs w:val="24"/>
              </w:rPr>
            </w:pPr>
            <w:r w:rsidRPr="002534F8">
              <w:rPr>
                <w:rFonts w:ascii="Times New Roman" w:hAnsi="Times New Roman"/>
                <w:b/>
                <w:sz w:val="24"/>
                <w:szCs w:val="24"/>
              </w:rPr>
              <w:t>Семья.</w:t>
            </w:r>
            <w:r w:rsidRPr="00C74A3E">
              <w:rPr>
                <w:rFonts w:ascii="Times New Roman" w:hAnsi="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p>
          <w:p w:rsidR="00D22FC5" w:rsidRPr="00C74A3E" w:rsidRDefault="00D22FC5" w:rsidP="00D22FC5">
            <w:pPr>
              <w:spacing w:after="0"/>
              <w:ind w:firstLine="567"/>
              <w:jc w:val="both"/>
              <w:rPr>
                <w:rFonts w:ascii="Times New Roman" w:hAnsi="Times New Roman"/>
                <w:sz w:val="24"/>
                <w:szCs w:val="24"/>
              </w:rPr>
            </w:pPr>
            <w:r w:rsidRPr="002534F8">
              <w:rPr>
                <w:rFonts w:ascii="Times New Roman" w:hAnsi="Times New Roman"/>
                <w:b/>
                <w:sz w:val="24"/>
                <w:szCs w:val="24"/>
              </w:rPr>
              <w:t>Детский сад</w:t>
            </w:r>
            <w:r w:rsidRPr="00C74A3E">
              <w:rPr>
                <w:rFonts w:ascii="Times New Roman" w:hAnsi="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к вещам, учить использовать их по назначению, ставить на место.</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D22FC5" w:rsidRPr="00C74A3E" w:rsidRDefault="00D22FC5" w:rsidP="00D22FC5">
            <w:pPr>
              <w:spacing w:after="0"/>
              <w:ind w:firstLine="567"/>
              <w:jc w:val="both"/>
              <w:rPr>
                <w:rFonts w:ascii="Times New Roman" w:hAnsi="Times New Roman"/>
                <w:b/>
                <w:bCs/>
                <w:sz w:val="24"/>
                <w:szCs w:val="24"/>
              </w:rPr>
            </w:pPr>
            <w:r w:rsidRPr="00C74A3E">
              <w:rPr>
                <w:rFonts w:ascii="Times New Roman" w:hAnsi="Times New Roman"/>
                <w:b/>
                <w:bCs/>
                <w:sz w:val="24"/>
                <w:szCs w:val="24"/>
              </w:rPr>
              <w:t>Самообслуживание, самостоятельность, трудовое воспитание .</w:t>
            </w:r>
          </w:p>
          <w:p w:rsidR="00D22FC5" w:rsidRPr="00C74A3E" w:rsidRDefault="00D22FC5" w:rsidP="00D22FC5">
            <w:pPr>
              <w:spacing w:after="0"/>
              <w:ind w:firstLine="567"/>
              <w:jc w:val="both"/>
              <w:rPr>
                <w:rFonts w:ascii="Times New Roman" w:hAnsi="Times New Roman"/>
                <w:b/>
                <w:i/>
                <w:iCs/>
                <w:sz w:val="24"/>
                <w:szCs w:val="24"/>
              </w:rPr>
            </w:pPr>
            <w:r w:rsidRPr="00C74A3E">
              <w:rPr>
                <w:rFonts w:ascii="Times New Roman" w:hAnsi="Times New Roman"/>
                <w:b/>
                <w:i/>
                <w:iCs/>
                <w:sz w:val="24"/>
                <w:szCs w:val="24"/>
              </w:rPr>
              <w:t>2 младшая группа (от 3 до 4 лет)</w:t>
            </w:r>
          </w:p>
          <w:p w:rsidR="00D22FC5" w:rsidRPr="00C74A3E" w:rsidRDefault="00D22FC5" w:rsidP="00D22FC5">
            <w:pPr>
              <w:spacing w:after="0"/>
              <w:ind w:firstLine="567"/>
              <w:jc w:val="both"/>
              <w:rPr>
                <w:rFonts w:ascii="Times New Roman" w:hAnsi="Times New Roman"/>
                <w:sz w:val="24"/>
                <w:szCs w:val="24"/>
              </w:rPr>
            </w:pPr>
            <w:r w:rsidRPr="002534F8">
              <w:rPr>
                <w:rFonts w:ascii="Times New Roman" w:hAnsi="Times New Roman"/>
                <w:b/>
                <w:sz w:val="24"/>
                <w:szCs w:val="24"/>
              </w:rPr>
              <w:t>Культурно-гигиенические  навыки.</w:t>
            </w:r>
            <w:r w:rsidRPr="00C74A3E">
              <w:rPr>
                <w:rFonts w:ascii="Times New Roman" w:hAnsi="Times New Roman"/>
                <w:sz w:val="24"/>
                <w:szCs w:val="24"/>
              </w:rPr>
              <w:t xml:space="preserve">  Совершенствовать  культурно-гигиенические навыки, формировать простейшие навыки поведения во время еды, умывания.</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D22FC5" w:rsidRPr="00C74A3E" w:rsidRDefault="00D22FC5" w:rsidP="00D22FC5">
            <w:pPr>
              <w:spacing w:after="0"/>
              <w:ind w:firstLine="567"/>
              <w:jc w:val="both"/>
              <w:rPr>
                <w:rFonts w:ascii="Times New Roman" w:hAnsi="Times New Roman"/>
                <w:sz w:val="24"/>
                <w:szCs w:val="24"/>
              </w:rPr>
            </w:pPr>
            <w:r w:rsidRPr="002534F8">
              <w:rPr>
                <w:rFonts w:ascii="Times New Roman" w:hAnsi="Times New Roman"/>
                <w:b/>
                <w:sz w:val="24"/>
                <w:szCs w:val="24"/>
              </w:rPr>
              <w:t>Самообслуживание.</w:t>
            </w:r>
            <w:r w:rsidRPr="00C74A3E">
              <w:rPr>
                <w:rFonts w:ascii="Times New Roman" w:hAnsi="Times New Roman"/>
                <w:sz w:val="24"/>
                <w:szCs w:val="24"/>
              </w:rPr>
              <w:t xml:space="preserve"> Совершенствовать умение самостоятельно одеваться,  раздеваться. Приучать аккуратно и вешать одежду, с помощью взрослого приводить ее в </w:t>
            </w:r>
            <w:r w:rsidRPr="00C74A3E">
              <w:rPr>
                <w:rFonts w:ascii="Times New Roman" w:hAnsi="Times New Roman"/>
                <w:sz w:val="24"/>
                <w:szCs w:val="24"/>
              </w:rPr>
              <w:lastRenderedPageBreak/>
              <w:t xml:space="preserve">порядок (чистить, просушивать). </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Воспитывать стремление быть аккуратным, опрятным.</w:t>
            </w:r>
          </w:p>
          <w:p w:rsidR="00D22FC5" w:rsidRPr="00C74A3E" w:rsidRDefault="00D22FC5" w:rsidP="00D22FC5">
            <w:pPr>
              <w:spacing w:after="0"/>
              <w:ind w:firstLine="567"/>
              <w:jc w:val="both"/>
              <w:rPr>
                <w:rFonts w:ascii="Times New Roman" w:hAnsi="Times New Roman"/>
                <w:sz w:val="24"/>
                <w:szCs w:val="24"/>
              </w:rPr>
            </w:pPr>
            <w:r w:rsidRPr="002534F8">
              <w:rPr>
                <w:rFonts w:ascii="Times New Roman" w:hAnsi="Times New Roman"/>
                <w:b/>
                <w:sz w:val="24"/>
                <w:szCs w:val="24"/>
              </w:rPr>
              <w:t>Общественно-полезный  труд.</w:t>
            </w:r>
            <w:r w:rsidRPr="00C74A3E">
              <w:rPr>
                <w:rFonts w:ascii="Times New Roman" w:hAnsi="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Приучать соблюдать порядок и чистоту в помещении и на участке детского сада.</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w:t>
            </w:r>
          </w:p>
          <w:p w:rsidR="00D22FC5" w:rsidRPr="00C74A3E" w:rsidRDefault="00D22FC5" w:rsidP="00D22FC5">
            <w:pPr>
              <w:spacing w:after="0"/>
              <w:ind w:firstLine="567"/>
              <w:jc w:val="both"/>
              <w:rPr>
                <w:rFonts w:ascii="Times New Roman" w:hAnsi="Times New Roman"/>
                <w:sz w:val="24"/>
                <w:szCs w:val="24"/>
              </w:rPr>
            </w:pPr>
            <w:r w:rsidRPr="002534F8">
              <w:rPr>
                <w:rFonts w:ascii="Times New Roman" w:hAnsi="Times New Roman"/>
                <w:b/>
                <w:sz w:val="24"/>
                <w:szCs w:val="24"/>
              </w:rPr>
              <w:t>Труд в природе.</w:t>
            </w:r>
            <w:r w:rsidRPr="00C74A3E">
              <w:rPr>
                <w:rFonts w:ascii="Times New Roman" w:hAnsi="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D22FC5" w:rsidRPr="00117A6B" w:rsidRDefault="00D22FC5" w:rsidP="00D22FC5">
            <w:pPr>
              <w:kinsoku w:val="0"/>
              <w:overflowPunct w:val="0"/>
              <w:spacing w:after="0"/>
              <w:jc w:val="center"/>
              <w:textAlignment w:val="baseline"/>
              <w:rPr>
                <w:rFonts w:ascii="Times New Roman" w:eastAsia="Arial" w:hAnsi="Times New Roman"/>
                <w:b/>
                <w:iCs/>
                <w:kern w:val="24"/>
                <w:sz w:val="24"/>
                <w:szCs w:val="24"/>
              </w:rPr>
            </w:pPr>
            <w:r w:rsidRPr="00117A6B">
              <w:rPr>
                <w:rFonts w:ascii="Times New Roman" w:eastAsia="Arial" w:hAnsi="Times New Roman"/>
                <w:b/>
                <w:iCs/>
                <w:kern w:val="24"/>
                <w:sz w:val="24"/>
                <w:szCs w:val="24"/>
              </w:rPr>
              <w:t>Развитие трудовой деятельности</w:t>
            </w:r>
          </w:p>
          <w:tbl>
            <w:tblPr>
              <w:tblStyle w:val="ab"/>
              <w:tblW w:w="0" w:type="auto"/>
              <w:tblLook w:val="04A0"/>
            </w:tblPr>
            <w:tblGrid>
              <w:gridCol w:w="3053"/>
              <w:gridCol w:w="1663"/>
              <w:gridCol w:w="1385"/>
              <w:gridCol w:w="3244"/>
            </w:tblGrid>
            <w:tr w:rsidR="00D22FC5" w:rsidRPr="00117A6B" w:rsidTr="00D22FC5">
              <w:tc>
                <w:tcPr>
                  <w:tcW w:w="3376" w:type="dxa"/>
                </w:tcPr>
                <w:p w:rsidR="00D22FC5" w:rsidRPr="00117A6B" w:rsidRDefault="00D22FC5" w:rsidP="00D22FC5">
                  <w:pPr>
                    <w:jc w:val="center"/>
                    <w:textAlignment w:val="baseline"/>
                    <w:rPr>
                      <w:rFonts w:ascii="Times New Roman" w:hAnsi="Times New Roman"/>
                      <w:b/>
                      <w:sz w:val="24"/>
                      <w:szCs w:val="24"/>
                    </w:rPr>
                  </w:pPr>
                  <w:r w:rsidRPr="00117A6B">
                    <w:rPr>
                      <w:rFonts w:ascii="Times New Roman" w:eastAsiaTheme="minorEastAsia" w:hAnsi="Times New Roman"/>
                      <w:b/>
                      <w:bCs/>
                      <w:kern w:val="24"/>
                      <w:sz w:val="24"/>
                      <w:szCs w:val="24"/>
                    </w:rPr>
                    <w:t>Виды труда</w:t>
                  </w:r>
                </w:p>
                <w:p w:rsidR="00D22FC5" w:rsidRPr="00117A6B" w:rsidRDefault="00D22FC5" w:rsidP="00D22FC5">
                  <w:pPr>
                    <w:kinsoku w:val="0"/>
                    <w:overflowPunct w:val="0"/>
                    <w:jc w:val="center"/>
                    <w:textAlignment w:val="baseline"/>
                    <w:rPr>
                      <w:rFonts w:ascii="Times New Roman" w:hAnsi="Times New Roman"/>
                      <w:b/>
                      <w:sz w:val="24"/>
                      <w:szCs w:val="24"/>
                    </w:rPr>
                  </w:pPr>
                </w:p>
              </w:tc>
              <w:tc>
                <w:tcPr>
                  <w:tcW w:w="3371" w:type="dxa"/>
                  <w:gridSpan w:val="2"/>
                </w:tcPr>
                <w:p w:rsidR="00D22FC5" w:rsidRPr="00117A6B" w:rsidRDefault="00D22FC5" w:rsidP="00D22FC5">
                  <w:pPr>
                    <w:jc w:val="center"/>
                    <w:textAlignment w:val="baseline"/>
                    <w:rPr>
                      <w:rFonts w:ascii="Times New Roman" w:hAnsi="Times New Roman"/>
                      <w:sz w:val="24"/>
                      <w:szCs w:val="24"/>
                    </w:rPr>
                  </w:pPr>
                  <w:r w:rsidRPr="00117A6B">
                    <w:rPr>
                      <w:rFonts w:ascii="Times New Roman" w:eastAsiaTheme="minorEastAsia" w:hAnsi="Times New Roman"/>
                      <w:b/>
                      <w:bCs/>
                      <w:kern w:val="24"/>
                      <w:sz w:val="24"/>
                      <w:szCs w:val="24"/>
                    </w:rPr>
                    <w:t>Формы организации трудовой деятельности</w:t>
                  </w:r>
                </w:p>
                <w:p w:rsidR="00D22FC5" w:rsidRPr="00117A6B" w:rsidRDefault="00D22FC5" w:rsidP="00D22FC5">
                  <w:pPr>
                    <w:kinsoku w:val="0"/>
                    <w:overflowPunct w:val="0"/>
                    <w:jc w:val="center"/>
                    <w:textAlignment w:val="baseline"/>
                    <w:rPr>
                      <w:rFonts w:ascii="Times New Roman" w:hAnsi="Times New Roman"/>
                      <w:b/>
                      <w:sz w:val="24"/>
                      <w:szCs w:val="24"/>
                    </w:rPr>
                  </w:pPr>
                </w:p>
              </w:tc>
              <w:tc>
                <w:tcPr>
                  <w:tcW w:w="3534" w:type="dxa"/>
                </w:tcPr>
                <w:p w:rsidR="00D22FC5" w:rsidRPr="00117A6B" w:rsidRDefault="00D22FC5" w:rsidP="00D22FC5">
                  <w:pPr>
                    <w:jc w:val="center"/>
                    <w:textAlignment w:val="baseline"/>
                    <w:rPr>
                      <w:rFonts w:ascii="Times New Roman" w:eastAsiaTheme="minorEastAsia" w:hAnsi="Times New Roman"/>
                      <w:b/>
                      <w:bCs/>
                      <w:kern w:val="24"/>
                      <w:sz w:val="24"/>
                      <w:szCs w:val="24"/>
                    </w:rPr>
                  </w:pPr>
                  <w:r w:rsidRPr="00117A6B">
                    <w:rPr>
                      <w:rFonts w:ascii="Times New Roman" w:eastAsiaTheme="minorEastAsia" w:hAnsi="Times New Roman"/>
                      <w:b/>
                      <w:bCs/>
                      <w:kern w:val="24"/>
                      <w:sz w:val="24"/>
                      <w:szCs w:val="24"/>
                    </w:rPr>
                    <w:t>Типы организации труда</w:t>
                  </w:r>
                </w:p>
                <w:p w:rsidR="00D22FC5" w:rsidRPr="00117A6B" w:rsidRDefault="00D22FC5" w:rsidP="00D22FC5">
                  <w:pPr>
                    <w:kinsoku w:val="0"/>
                    <w:overflowPunct w:val="0"/>
                    <w:jc w:val="center"/>
                    <w:textAlignment w:val="baseline"/>
                    <w:rPr>
                      <w:rFonts w:ascii="Times New Roman" w:hAnsi="Times New Roman"/>
                      <w:b/>
                      <w:sz w:val="24"/>
                      <w:szCs w:val="24"/>
                    </w:rPr>
                  </w:pPr>
                </w:p>
              </w:tc>
            </w:tr>
            <w:tr w:rsidR="00D22FC5" w:rsidRPr="00117A6B" w:rsidTr="00D22FC5">
              <w:tc>
                <w:tcPr>
                  <w:tcW w:w="3376" w:type="dxa"/>
                </w:tcPr>
                <w:p w:rsidR="00D22FC5" w:rsidRPr="00117A6B" w:rsidRDefault="00D22FC5" w:rsidP="00ED2E70">
                  <w:pPr>
                    <w:pStyle w:val="a3"/>
                    <w:numPr>
                      <w:ilvl w:val="0"/>
                      <w:numId w:val="38"/>
                    </w:numPr>
                    <w:spacing w:after="0" w:line="240" w:lineRule="auto"/>
                    <w:ind w:left="0"/>
                    <w:textAlignment w:val="baseline"/>
                    <w:rPr>
                      <w:rFonts w:ascii="Times New Roman" w:hAnsi="Times New Roman"/>
                      <w:sz w:val="24"/>
                      <w:szCs w:val="24"/>
                    </w:rPr>
                  </w:pPr>
                  <w:r w:rsidRPr="00117A6B">
                    <w:rPr>
                      <w:rFonts w:ascii="Times New Roman" w:eastAsiaTheme="minorEastAsia" w:hAnsi="Times New Roman"/>
                      <w:bCs/>
                      <w:kern w:val="24"/>
                      <w:sz w:val="24"/>
                      <w:szCs w:val="24"/>
                    </w:rPr>
                    <w:t>Навыки культуры быта (труд по самообслуживанию)</w:t>
                  </w:r>
                </w:p>
                <w:p w:rsidR="00D22FC5" w:rsidRPr="00117A6B" w:rsidRDefault="00D22FC5" w:rsidP="00ED2E70">
                  <w:pPr>
                    <w:pStyle w:val="a3"/>
                    <w:numPr>
                      <w:ilvl w:val="0"/>
                      <w:numId w:val="38"/>
                    </w:numPr>
                    <w:spacing w:after="0" w:line="240" w:lineRule="auto"/>
                    <w:ind w:left="0"/>
                    <w:textAlignment w:val="baseline"/>
                    <w:rPr>
                      <w:rFonts w:ascii="Times New Roman" w:hAnsi="Times New Roman"/>
                      <w:sz w:val="24"/>
                      <w:szCs w:val="24"/>
                    </w:rPr>
                  </w:pPr>
                  <w:r w:rsidRPr="00117A6B">
                    <w:rPr>
                      <w:rFonts w:ascii="Times New Roman" w:eastAsiaTheme="minorEastAsia" w:hAnsi="Times New Roman"/>
                      <w:bCs/>
                      <w:kern w:val="24"/>
                      <w:sz w:val="24"/>
                      <w:szCs w:val="24"/>
                    </w:rPr>
                    <w:t>Ознакомление с трудом взрослых</w:t>
                  </w:r>
                </w:p>
                <w:p w:rsidR="00D22FC5" w:rsidRPr="00117A6B" w:rsidRDefault="00D22FC5" w:rsidP="00ED2E70">
                  <w:pPr>
                    <w:pStyle w:val="a3"/>
                    <w:numPr>
                      <w:ilvl w:val="0"/>
                      <w:numId w:val="38"/>
                    </w:numPr>
                    <w:spacing w:after="0" w:line="240" w:lineRule="auto"/>
                    <w:ind w:left="0"/>
                    <w:textAlignment w:val="baseline"/>
                    <w:rPr>
                      <w:rFonts w:ascii="Times New Roman" w:hAnsi="Times New Roman"/>
                      <w:sz w:val="24"/>
                      <w:szCs w:val="24"/>
                    </w:rPr>
                  </w:pPr>
                  <w:r w:rsidRPr="00117A6B">
                    <w:rPr>
                      <w:rFonts w:ascii="Times New Roman" w:eastAsiaTheme="minorEastAsia" w:hAnsi="Times New Roman"/>
                      <w:bCs/>
                      <w:kern w:val="24"/>
                      <w:sz w:val="24"/>
                      <w:szCs w:val="24"/>
                    </w:rPr>
                    <w:t>Хозяйственно-бытовой труд (содружество взрослого и ребенка, совместная деятельность)</w:t>
                  </w:r>
                </w:p>
                <w:p w:rsidR="00D22FC5" w:rsidRPr="00117A6B" w:rsidRDefault="00D22FC5" w:rsidP="00ED2E70">
                  <w:pPr>
                    <w:pStyle w:val="a3"/>
                    <w:numPr>
                      <w:ilvl w:val="0"/>
                      <w:numId w:val="38"/>
                    </w:numPr>
                    <w:spacing w:after="0" w:line="240" w:lineRule="auto"/>
                    <w:ind w:left="0"/>
                    <w:textAlignment w:val="baseline"/>
                    <w:rPr>
                      <w:rFonts w:ascii="Times New Roman" w:hAnsi="Times New Roman"/>
                      <w:sz w:val="24"/>
                      <w:szCs w:val="24"/>
                    </w:rPr>
                  </w:pPr>
                  <w:r w:rsidRPr="00117A6B">
                    <w:rPr>
                      <w:rFonts w:ascii="Times New Roman" w:eastAsiaTheme="minorEastAsia" w:hAnsi="Times New Roman"/>
                      <w:bCs/>
                      <w:kern w:val="24"/>
                      <w:sz w:val="24"/>
                      <w:szCs w:val="24"/>
                    </w:rPr>
                    <w:t>Труд в природе</w:t>
                  </w:r>
                </w:p>
                <w:p w:rsidR="00D22FC5" w:rsidRPr="00117A6B" w:rsidRDefault="00D22FC5" w:rsidP="00ED2E70">
                  <w:pPr>
                    <w:pStyle w:val="a3"/>
                    <w:numPr>
                      <w:ilvl w:val="0"/>
                      <w:numId w:val="38"/>
                    </w:numPr>
                    <w:spacing w:after="0" w:line="240" w:lineRule="auto"/>
                    <w:ind w:left="0"/>
                    <w:textAlignment w:val="baseline"/>
                    <w:rPr>
                      <w:rFonts w:ascii="Times New Roman" w:hAnsi="Times New Roman"/>
                      <w:sz w:val="24"/>
                      <w:szCs w:val="24"/>
                    </w:rPr>
                  </w:pPr>
                  <w:r w:rsidRPr="00117A6B">
                    <w:rPr>
                      <w:rFonts w:ascii="Times New Roman" w:eastAsiaTheme="minorEastAsia" w:hAnsi="Times New Roman"/>
                      <w:bCs/>
                      <w:kern w:val="24"/>
                      <w:sz w:val="24"/>
                      <w:szCs w:val="24"/>
                    </w:rPr>
                    <w:t>Ручной труд (мотивация – сделать приятное взрослому,  другу-ровеснику, младшему ребенку</w:t>
                  </w:r>
                  <w:r w:rsidRPr="00117A6B">
                    <w:rPr>
                      <w:rFonts w:ascii="Times New Roman" w:eastAsiaTheme="minorEastAsia" w:hAnsi="Times New Roman"/>
                      <w:b/>
                      <w:bCs/>
                      <w:kern w:val="24"/>
                      <w:sz w:val="24"/>
                      <w:szCs w:val="24"/>
                    </w:rPr>
                    <w:t>)</w:t>
                  </w:r>
                </w:p>
              </w:tc>
              <w:tc>
                <w:tcPr>
                  <w:tcW w:w="3371" w:type="dxa"/>
                  <w:gridSpan w:val="2"/>
                </w:tcPr>
                <w:p w:rsidR="00D22FC5" w:rsidRPr="00117A6B" w:rsidRDefault="00D22FC5" w:rsidP="00ED2E70">
                  <w:pPr>
                    <w:pStyle w:val="a5"/>
                    <w:numPr>
                      <w:ilvl w:val="0"/>
                      <w:numId w:val="39"/>
                    </w:numPr>
                    <w:spacing w:before="0" w:beforeAutospacing="0" w:after="0" w:afterAutospacing="0"/>
                    <w:ind w:left="0"/>
                    <w:textAlignment w:val="baseline"/>
                  </w:pPr>
                  <w:r w:rsidRPr="00117A6B">
                    <w:rPr>
                      <w:rFonts w:eastAsiaTheme="minorEastAsia"/>
                      <w:bCs/>
                      <w:kern w:val="24"/>
                      <w:u w:val="single"/>
                    </w:rPr>
                    <w:t>Поручения:</w:t>
                  </w:r>
                  <w:r w:rsidRPr="00117A6B">
                    <w:rPr>
                      <w:rFonts w:eastAsiaTheme="minorEastAsia"/>
                      <w:b/>
                      <w:bCs/>
                      <w:kern w:val="24"/>
                    </w:rPr>
                    <w:t xml:space="preserve">                                                                                                                                                                                                   </w:t>
                  </w:r>
                  <w:r w:rsidRPr="00117A6B">
                    <w:rPr>
                      <w:rFonts w:eastAsiaTheme="minorEastAsia"/>
                      <w:bCs/>
                      <w:kern w:val="24"/>
                    </w:rPr>
                    <w:t>Простые и сложные. Эпизодические и длительные. Коллективные  и индивидуальные.</w:t>
                  </w:r>
                </w:p>
                <w:p w:rsidR="00D22FC5" w:rsidRPr="00117A6B" w:rsidRDefault="00D22FC5" w:rsidP="00ED2E70">
                  <w:pPr>
                    <w:pStyle w:val="a3"/>
                    <w:numPr>
                      <w:ilvl w:val="0"/>
                      <w:numId w:val="39"/>
                    </w:numPr>
                    <w:spacing w:after="0" w:line="240" w:lineRule="auto"/>
                    <w:ind w:left="0"/>
                    <w:textAlignment w:val="baseline"/>
                    <w:rPr>
                      <w:rFonts w:ascii="Times New Roman" w:hAnsi="Times New Roman"/>
                      <w:sz w:val="24"/>
                      <w:szCs w:val="24"/>
                      <w:u w:val="single"/>
                    </w:rPr>
                  </w:pPr>
                  <w:r w:rsidRPr="00117A6B">
                    <w:rPr>
                      <w:rFonts w:ascii="Times New Roman" w:eastAsiaTheme="minorEastAsia" w:hAnsi="Times New Roman"/>
                      <w:bCs/>
                      <w:kern w:val="24"/>
                      <w:sz w:val="24"/>
                      <w:szCs w:val="24"/>
                      <w:u w:val="single"/>
                    </w:rPr>
                    <w:t>Коллективный труд     (не более 35-40 минут)</w:t>
                  </w:r>
                </w:p>
                <w:p w:rsidR="00D22FC5" w:rsidRPr="00117A6B" w:rsidRDefault="00D22FC5" w:rsidP="00D22FC5">
                  <w:pPr>
                    <w:pStyle w:val="a5"/>
                    <w:spacing w:before="0" w:beforeAutospacing="0" w:after="0" w:afterAutospacing="0"/>
                    <w:textAlignment w:val="baseline"/>
                  </w:pPr>
                </w:p>
                <w:p w:rsidR="00D22FC5" w:rsidRPr="00117A6B" w:rsidRDefault="00D22FC5" w:rsidP="00ED2E70">
                  <w:pPr>
                    <w:pStyle w:val="a3"/>
                    <w:numPr>
                      <w:ilvl w:val="0"/>
                      <w:numId w:val="40"/>
                    </w:numPr>
                    <w:spacing w:after="0" w:line="240" w:lineRule="auto"/>
                    <w:ind w:left="0"/>
                    <w:textAlignment w:val="baseline"/>
                    <w:rPr>
                      <w:rFonts w:ascii="Times New Roman" w:hAnsi="Times New Roman"/>
                      <w:b/>
                      <w:sz w:val="24"/>
                      <w:szCs w:val="24"/>
                    </w:rPr>
                  </w:pPr>
                </w:p>
              </w:tc>
              <w:tc>
                <w:tcPr>
                  <w:tcW w:w="3534" w:type="dxa"/>
                </w:tcPr>
                <w:p w:rsidR="00D22FC5" w:rsidRPr="00117A6B" w:rsidRDefault="00D22FC5" w:rsidP="00ED2E70">
                  <w:pPr>
                    <w:pStyle w:val="a3"/>
                    <w:numPr>
                      <w:ilvl w:val="0"/>
                      <w:numId w:val="40"/>
                    </w:numPr>
                    <w:spacing w:after="0" w:line="240" w:lineRule="auto"/>
                    <w:ind w:left="0"/>
                    <w:textAlignment w:val="baseline"/>
                    <w:rPr>
                      <w:rFonts w:ascii="Times New Roman" w:eastAsiaTheme="minorEastAsia" w:hAnsi="Times New Roman"/>
                      <w:bCs/>
                      <w:kern w:val="24"/>
                      <w:sz w:val="24"/>
                      <w:szCs w:val="24"/>
                    </w:rPr>
                  </w:pPr>
                  <w:r w:rsidRPr="00117A6B">
                    <w:rPr>
                      <w:rFonts w:ascii="Times New Roman" w:eastAsiaTheme="minorEastAsia" w:hAnsi="Times New Roman"/>
                      <w:bCs/>
                      <w:kern w:val="24"/>
                      <w:sz w:val="24"/>
                      <w:szCs w:val="24"/>
                      <w:u w:val="single"/>
                    </w:rPr>
                    <w:t>Индивидуальный труд</w:t>
                  </w:r>
                  <w:r w:rsidRPr="00117A6B">
                    <w:rPr>
                      <w:rFonts w:ascii="Times New Roman" w:eastAsiaTheme="minorEastAsia" w:hAnsi="Times New Roman"/>
                      <w:bCs/>
                      <w:kern w:val="24"/>
                      <w:sz w:val="24"/>
                      <w:szCs w:val="24"/>
                    </w:rPr>
                    <w:t xml:space="preserve">  ( цель труда – ребенок, участник труда – его результат)</w:t>
                  </w:r>
                </w:p>
                <w:p w:rsidR="00D22FC5" w:rsidRPr="00117A6B" w:rsidRDefault="00D22FC5" w:rsidP="00ED2E70">
                  <w:pPr>
                    <w:pStyle w:val="a3"/>
                    <w:numPr>
                      <w:ilvl w:val="0"/>
                      <w:numId w:val="40"/>
                    </w:numPr>
                    <w:spacing w:after="0" w:line="240" w:lineRule="auto"/>
                    <w:ind w:left="0"/>
                    <w:textAlignment w:val="baseline"/>
                    <w:rPr>
                      <w:rFonts w:ascii="Times New Roman" w:eastAsiaTheme="minorEastAsia" w:hAnsi="Times New Roman"/>
                      <w:bCs/>
                      <w:kern w:val="24"/>
                      <w:sz w:val="24"/>
                      <w:szCs w:val="24"/>
                    </w:rPr>
                  </w:pPr>
                  <w:r w:rsidRPr="00117A6B">
                    <w:rPr>
                      <w:rFonts w:ascii="Times New Roman" w:eastAsiaTheme="minorEastAsia" w:hAnsi="Times New Roman"/>
                      <w:bCs/>
                      <w:kern w:val="24"/>
                      <w:sz w:val="24"/>
                      <w:szCs w:val="24"/>
                      <w:u w:val="single"/>
                    </w:rPr>
                    <w:t>Труд рядом</w:t>
                  </w:r>
                  <w:r w:rsidRPr="00117A6B">
                    <w:rPr>
                      <w:rFonts w:ascii="Times New Roman" w:eastAsiaTheme="minorEastAsia" w:hAnsi="Times New Roman"/>
                      <w:bCs/>
                      <w:kern w:val="24"/>
                      <w:sz w:val="24"/>
                      <w:szCs w:val="24"/>
                    </w:rPr>
                    <w:t xml:space="preserve">  (цели труда – дети, участники труда – их результат)</w:t>
                  </w:r>
                </w:p>
                <w:p w:rsidR="00D22FC5" w:rsidRPr="00117A6B" w:rsidRDefault="00D22FC5" w:rsidP="00ED2E70">
                  <w:pPr>
                    <w:pStyle w:val="a3"/>
                    <w:numPr>
                      <w:ilvl w:val="0"/>
                      <w:numId w:val="40"/>
                    </w:numPr>
                    <w:spacing w:after="0" w:line="240" w:lineRule="auto"/>
                    <w:ind w:left="0"/>
                    <w:textAlignment w:val="baseline"/>
                    <w:rPr>
                      <w:rFonts w:ascii="Times New Roman" w:eastAsiaTheme="minorEastAsia" w:hAnsi="Times New Roman"/>
                      <w:bCs/>
                      <w:kern w:val="24"/>
                      <w:sz w:val="24"/>
                      <w:szCs w:val="24"/>
                    </w:rPr>
                  </w:pPr>
                  <w:r w:rsidRPr="00117A6B">
                    <w:rPr>
                      <w:rFonts w:ascii="Times New Roman" w:eastAsiaTheme="minorEastAsia" w:hAnsi="Times New Roman"/>
                      <w:bCs/>
                      <w:kern w:val="24"/>
                      <w:sz w:val="24"/>
                      <w:szCs w:val="24"/>
                      <w:u w:val="single"/>
                    </w:rPr>
                    <w:t>Общий труд, коллективный</w:t>
                  </w:r>
                  <w:r w:rsidRPr="00117A6B">
                    <w:rPr>
                      <w:rFonts w:ascii="Times New Roman" w:eastAsiaTheme="minorEastAsia" w:hAnsi="Times New Roman"/>
                      <w:bCs/>
                      <w:kern w:val="24"/>
                      <w:sz w:val="24"/>
                      <w:szCs w:val="24"/>
                    </w:rPr>
                    <w:t xml:space="preserve">  (цель - дети, участники труда – результат)</w:t>
                  </w:r>
                </w:p>
                <w:p w:rsidR="00D22FC5" w:rsidRPr="00117A6B" w:rsidRDefault="00D22FC5" w:rsidP="00ED2E70">
                  <w:pPr>
                    <w:pStyle w:val="a3"/>
                    <w:numPr>
                      <w:ilvl w:val="0"/>
                      <w:numId w:val="40"/>
                    </w:numPr>
                    <w:spacing w:after="0" w:line="240" w:lineRule="auto"/>
                    <w:ind w:left="0"/>
                    <w:textAlignment w:val="baseline"/>
                    <w:rPr>
                      <w:rFonts w:ascii="Times New Roman" w:eastAsiaTheme="minorEastAsia" w:hAnsi="Times New Roman"/>
                      <w:bCs/>
                      <w:kern w:val="24"/>
                      <w:sz w:val="24"/>
                      <w:szCs w:val="24"/>
                    </w:rPr>
                  </w:pPr>
                  <w:r w:rsidRPr="00117A6B">
                    <w:rPr>
                      <w:rFonts w:ascii="Times New Roman" w:eastAsiaTheme="minorEastAsia" w:hAnsi="Times New Roman"/>
                      <w:bCs/>
                      <w:kern w:val="24"/>
                      <w:sz w:val="24"/>
                      <w:szCs w:val="24"/>
                      <w:u w:val="single"/>
                    </w:rPr>
                    <w:t>Совместный труд, коллективный</w:t>
                  </w:r>
                  <w:r w:rsidRPr="00117A6B">
                    <w:rPr>
                      <w:rFonts w:ascii="Times New Roman" w:eastAsiaTheme="minorEastAsia" w:hAnsi="Times New Roman"/>
                      <w:b/>
                      <w:bCs/>
                      <w:kern w:val="24"/>
                      <w:sz w:val="24"/>
                      <w:szCs w:val="24"/>
                    </w:rPr>
                    <w:t xml:space="preserve"> </w:t>
                  </w:r>
                  <w:r w:rsidRPr="00117A6B">
                    <w:rPr>
                      <w:rFonts w:ascii="Times New Roman" w:eastAsiaTheme="minorEastAsia" w:hAnsi="Times New Roman"/>
                      <w:bCs/>
                      <w:kern w:val="24"/>
                      <w:sz w:val="24"/>
                      <w:szCs w:val="24"/>
                    </w:rPr>
                    <w:t xml:space="preserve"> (цель - дети, участники труда – результат)</w:t>
                  </w:r>
                </w:p>
                <w:p w:rsidR="00D22FC5" w:rsidRPr="00117A6B" w:rsidRDefault="00D22FC5" w:rsidP="00D22FC5">
                  <w:pPr>
                    <w:textAlignment w:val="baseline"/>
                    <w:rPr>
                      <w:rFonts w:ascii="Times New Roman" w:eastAsiaTheme="minorEastAsia" w:hAnsi="Times New Roman"/>
                      <w:bCs/>
                      <w:kern w:val="24"/>
                      <w:sz w:val="24"/>
                      <w:szCs w:val="24"/>
                    </w:rPr>
                  </w:pPr>
                </w:p>
                <w:p w:rsidR="00D22FC5" w:rsidRPr="00117A6B" w:rsidRDefault="00D22FC5" w:rsidP="00D22FC5">
                  <w:pPr>
                    <w:kinsoku w:val="0"/>
                    <w:overflowPunct w:val="0"/>
                    <w:jc w:val="center"/>
                    <w:textAlignment w:val="baseline"/>
                    <w:rPr>
                      <w:rFonts w:ascii="Times New Roman" w:hAnsi="Times New Roman"/>
                      <w:b/>
                      <w:sz w:val="24"/>
                      <w:szCs w:val="24"/>
                    </w:rPr>
                  </w:pPr>
                </w:p>
              </w:tc>
            </w:tr>
            <w:tr w:rsidR="00D22FC5" w:rsidRPr="00117A6B" w:rsidTr="00D22FC5">
              <w:tc>
                <w:tcPr>
                  <w:tcW w:w="10281" w:type="dxa"/>
                  <w:gridSpan w:val="4"/>
                </w:tcPr>
                <w:p w:rsidR="00D22FC5" w:rsidRPr="00117A6B" w:rsidRDefault="00D22FC5" w:rsidP="00D22FC5">
                  <w:pPr>
                    <w:jc w:val="center"/>
                    <w:textAlignment w:val="baseline"/>
                    <w:rPr>
                      <w:rFonts w:ascii="Times New Roman" w:eastAsiaTheme="minorEastAsia" w:hAnsi="Times New Roman"/>
                      <w:b/>
                      <w:bCs/>
                      <w:kern w:val="24"/>
                      <w:sz w:val="24"/>
                      <w:szCs w:val="24"/>
                    </w:rPr>
                  </w:pPr>
                  <w:r w:rsidRPr="00117A6B">
                    <w:rPr>
                      <w:rFonts w:ascii="Times New Roman" w:eastAsiaTheme="minorEastAsia" w:hAnsi="Times New Roman"/>
                      <w:b/>
                      <w:bCs/>
                      <w:kern w:val="24"/>
                      <w:sz w:val="24"/>
                      <w:szCs w:val="24"/>
                    </w:rPr>
                    <w:t>Методы и приемы трудового воспитания детей</w:t>
                  </w:r>
                </w:p>
              </w:tc>
            </w:tr>
            <w:tr w:rsidR="00D22FC5" w:rsidRPr="00117A6B" w:rsidTr="00D22FC5">
              <w:tc>
                <w:tcPr>
                  <w:tcW w:w="5141" w:type="dxa"/>
                  <w:gridSpan w:val="2"/>
                </w:tcPr>
                <w:p w:rsidR="00D22FC5" w:rsidRPr="00117A6B" w:rsidRDefault="00D22FC5" w:rsidP="00D22FC5">
                  <w:pPr>
                    <w:textAlignment w:val="baseline"/>
                    <w:rPr>
                      <w:rFonts w:ascii="Times New Roman" w:eastAsiaTheme="minorEastAsia" w:hAnsi="Times New Roman"/>
                      <w:b/>
                      <w:bCs/>
                      <w:i/>
                      <w:kern w:val="24"/>
                      <w:sz w:val="24"/>
                      <w:szCs w:val="24"/>
                    </w:rPr>
                  </w:pPr>
                  <w:r w:rsidRPr="00117A6B">
                    <w:rPr>
                      <w:rFonts w:ascii="Times New Roman" w:eastAsiaTheme="minorEastAsia" w:hAnsi="Times New Roman"/>
                      <w:b/>
                      <w:bCs/>
                      <w:i/>
                      <w:kern w:val="24"/>
                      <w:sz w:val="24"/>
                      <w:szCs w:val="24"/>
                    </w:rPr>
                    <w:t>Первая группа методов:</w:t>
                  </w:r>
                </w:p>
                <w:p w:rsidR="00D22FC5" w:rsidRPr="00117A6B" w:rsidRDefault="00D22FC5" w:rsidP="00D22FC5">
                  <w:pPr>
                    <w:textAlignment w:val="baseline"/>
                    <w:rPr>
                      <w:rFonts w:ascii="Times New Roman" w:eastAsiaTheme="minorEastAsia" w:hAnsi="Times New Roman"/>
                      <w:b/>
                      <w:bCs/>
                      <w:kern w:val="24"/>
                      <w:sz w:val="24"/>
                      <w:szCs w:val="24"/>
                    </w:rPr>
                  </w:pPr>
                  <w:r w:rsidRPr="00117A6B">
                    <w:rPr>
                      <w:rFonts w:ascii="Times New Roman" w:eastAsiaTheme="minorEastAsia" w:hAnsi="Times New Roman"/>
                      <w:b/>
                      <w:bCs/>
                      <w:kern w:val="24"/>
                      <w:sz w:val="24"/>
                      <w:szCs w:val="24"/>
                    </w:rPr>
                    <w:lastRenderedPageBreak/>
                    <w:t>Формирование нравственных суждений, представлений, оценок</w:t>
                  </w:r>
                </w:p>
                <w:p w:rsidR="00D22FC5" w:rsidRPr="00117A6B" w:rsidRDefault="00D22FC5" w:rsidP="00D22FC5">
                  <w:pPr>
                    <w:textAlignment w:val="baseline"/>
                    <w:rPr>
                      <w:rFonts w:ascii="Times New Roman" w:eastAsiaTheme="minorEastAsia" w:hAnsi="Times New Roman"/>
                      <w:bCs/>
                      <w:kern w:val="24"/>
                      <w:sz w:val="24"/>
                      <w:szCs w:val="24"/>
                    </w:rPr>
                  </w:pPr>
                  <w:r w:rsidRPr="00117A6B">
                    <w:rPr>
                      <w:rFonts w:ascii="Times New Roman" w:eastAsiaTheme="minorEastAsia" w:hAnsi="Times New Roman"/>
                      <w:bCs/>
                      <w:kern w:val="24"/>
                      <w:sz w:val="24"/>
                      <w:szCs w:val="24"/>
                    </w:rPr>
                    <w:t>Решение маленьких логических задач, загадок, приучение к размышлению, эвристические бесед, беседы на этические темы,                                      чтение художественной литературы, рассматривание иллюстраций,         рассматривание и обсуждение картин и иллюстраций,                              просмотр телепередач, диафильмов, видеофильмов, задачи на решение коммуникативных ситуаций, придумывание сказок.</w:t>
                  </w:r>
                </w:p>
              </w:tc>
              <w:tc>
                <w:tcPr>
                  <w:tcW w:w="5140" w:type="dxa"/>
                  <w:gridSpan w:val="2"/>
                </w:tcPr>
                <w:p w:rsidR="00D22FC5" w:rsidRPr="00117A6B" w:rsidRDefault="00D22FC5" w:rsidP="00D22FC5">
                  <w:pPr>
                    <w:textAlignment w:val="baseline"/>
                    <w:rPr>
                      <w:rFonts w:ascii="Times New Roman" w:eastAsiaTheme="minorEastAsia" w:hAnsi="Times New Roman"/>
                      <w:b/>
                      <w:bCs/>
                      <w:i/>
                      <w:kern w:val="24"/>
                      <w:sz w:val="24"/>
                      <w:szCs w:val="24"/>
                    </w:rPr>
                  </w:pPr>
                  <w:r w:rsidRPr="00117A6B">
                    <w:rPr>
                      <w:rFonts w:ascii="Times New Roman" w:eastAsiaTheme="minorEastAsia" w:hAnsi="Times New Roman"/>
                      <w:b/>
                      <w:bCs/>
                      <w:i/>
                      <w:kern w:val="24"/>
                      <w:sz w:val="24"/>
                      <w:szCs w:val="24"/>
                    </w:rPr>
                    <w:lastRenderedPageBreak/>
                    <w:t>Вторая группа методов:</w:t>
                  </w:r>
                </w:p>
                <w:p w:rsidR="00D22FC5" w:rsidRPr="00117A6B" w:rsidRDefault="00D22FC5" w:rsidP="00D22FC5">
                  <w:pPr>
                    <w:textAlignment w:val="baseline"/>
                    <w:rPr>
                      <w:rFonts w:ascii="Times New Roman" w:eastAsiaTheme="minorEastAsia" w:hAnsi="Times New Roman"/>
                      <w:b/>
                      <w:bCs/>
                      <w:kern w:val="24"/>
                      <w:sz w:val="24"/>
                      <w:szCs w:val="24"/>
                    </w:rPr>
                  </w:pPr>
                  <w:r w:rsidRPr="00117A6B">
                    <w:rPr>
                      <w:rFonts w:ascii="Times New Roman" w:eastAsiaTheme="minorEastAsia" w:hAnsi="Times New Roman"/>
                      <w:b/>
                      <w:bCs/>
                      <w:kern w:val="24"/>
                      <w:sz w:val="24"/>
                      <w:szCs w:val="24"/>
                    </w:rPr>
                    <w:lastRenderedPageBreak/>
                    <w:t>Создание у детей практического опыта трудовой деятельности</w:t>
                  </w:r>
                </w:p>
                <w:p w:rsidR="00D22FC5" w:rsidRPr="00117A6B" w:rsidRDefault="00D22FC5" w:rsidP="00D22FC5">
                  <w:pPr>
                    <w:textAlignment w:val="baseline"/>
                    <w:rPr>
                      <w:rFonts w:ascii="Times New Roman" w:eastAsiaTheme="minorEastAsia" w:hAnsi="Times New Roman"/>
                      <w:bCs/>
                      <w:kern w:val="24"/>
                      <w:sz w:val="24"/>
                      <w:szCs w:val="24"/>
                    </w:rPr>
                  </w:pPr>
                  <w:r w:rsidRPr="00117A6B">
                    <w:rPr>
                      <w:rFonts w:ascii="Times New Roman" w:eastAsiaTheme="minorEastAsia" w:hAnsi="Times New Roman"/>
                      <w:bCs/>
                      <w:kern w:val="24"/>
                      <w:sz w:val="24"/>
                      <w:szCs w:val="24"/>
                    </w:rPr>
                    <w:t>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(общественно – полезный характер),                                                              разыгрывание коммуникативных ситуаций, создание контрольных педагогических ситуаций</w:t>
                  </w:r>
                </w:p>
              </w:tc>
            </w:tr>
          </w:tbl>
          <w:p w:rsidR="00D22FC5" w:rsidRPr="00117A6B" w:rsidRDefault="00D22FC5" w:rsidP="00D22FC5">
            <w:pPr>
              <w:jc w:val="both"/>
              <w:rPr>
                <w:rFonts w:ascii="Times New Roman" w:hAnsi="Times New Roman"/>
                <w:b/>
                <w:bCs/>
                <w:sz w:val="24"/>
                <w:szCs w:val="24"/>
              </w:rPr>
            </w:pPr>
            <w:r w:rsidRPr="00117A6B">
              <w:rPr>
                <w:rFonts w:ascii="Times New Roman" w:hAnsi="Times New Roman"/>
                <w:b/>
                <w:bCs/>
                <w:sz w:val="24"/>
                <w:szCs w:val="24"/>
              </w:rPr>
              <w:lastRenderedPageBreak/>
              <w:t>Формирование основ безопасности</w:t>
            </w:r>
          </w:p>
          <w:p w:rsidR="00D22FC5" w:rsidRPr="00C74A3E" w:rsidRDefault="00D22FC5" w:rsidP="00D22FC5">
            <w:pPr>
              <w:spacing w:after="0"/>
              <w:ind w:firstLine="567"/>
              <w:jc w:val="both"/>
              <w:rPr>
                <w:rFonts w:ascii="Times New Roman" w:hAnsi="Times New Roman"/>
                <w:b/>
                <w:i/>
                <w:iCs/>
                <w:sz w:val="24"/>
                <w:szCs w:val="24"/>
              </w:rPr>
            </w:pPr>
            <w:r w:rsidRPr="00C74A3E">
              <w:rPr>
                <w:rFonts w:ascii="Times New Roman" w:hAnsi="Times New Roman"/>
                <w:b/>
                <w:i/>
                <w:iCs/>
                <w:sz w:val="24"/>
                <w:szCs w:val="24"/>
              </w:rPr>
              <w:t xml:space="preserve">2 младшая группа </w:t>
            </w:r>
            <w:r w:rsidRPr="00C74A3E">
              <w:rPr>
                <w:rFonts w:ascii="Times New Roman" w:hAnsi="Times New Roman"/>
                <w:i/>
                <w:iCs/>
                <w:sz w:val="24"/>
                <w:szCs w:val="24"/>
              </w:rPr>
              <w:t>(от 3 до 4 лет)</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Безопасное поведение в природе.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Безопасность на дорогах. Расширять ориентировку в окружающем пространстве. Знакомить детей с правилами дорожного движения.</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Учить различать проезжую часть дороги, тротуар, понимать значение зеленого, желтого и красного сигналов светофора.</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Формировать первичные представления о безопасном поведении на дорогах (переходить дорогу, держась за руку взрослого).</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Знакомить с работой водителя.</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Безопасность собственной жизнедеятельности. Знакомить с источниками опасности дома (горячая плита, утюг и др.).</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Формировать умение соблюдать правила в играх с мелкими предметами (не засовывать предметы в ухо, нос; не брать их в рот).</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Развивать умение обращаться за помощью к взрослым.</w:t>
            </w:r>
          </w:p>
          <w:p w:rsidR="00D22FC5"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 xml:space="preserve">Формировать навыки безопасного поведения в играх с песком, водой, снегом. </w:t>
            </w:r>
          </w:p>
          <w:p w:rsidR="00AA7533" w:rsidRPr="00F76920" w:rsidRDefault="00AA7533" w:rsidP="00AA7533">
            <w:pPr>
              <w:pStyle w:val="22"/>
              <w:shd w:val="clear" w:color="auto" w:fill="auto"/>
              <w:tabs>
                <w:tab w:val="left" w:pos="1556"/>
              </w:tabs>
              <w:spacing w:before="0" w:after="0" w:line="276" w:lineRule="auto"/>
              <w:ind w:right="20" w:firstLine="709"/>
              <w:jc w:val="both"/>
              <w:rPr>
                <w:sz w:val="24"/>
                <w:szCs w:val="24"/>
              </w:rPr>
            </w:pPr>
            <w:r w:rsidRPr="00F76920">
              <w:rPr>
                <w:sz w:val="24"/>
                <w:szCs w:val="24"/>
              </w:rPr>
              <w:t xml:space="preserve">В области познавательного развития основными </w:t>
            </w:r>
            <w:r w:rsidRPr="00F76920">
              <w:rPr>
                <w:b/>
                <w:sz w:val="24"/>
                <w:szCs w:val="24"/>
              </w:rPr>
              <w:t>задачами</w:t>
            </w:r>
            <w:r w:rsidRPr="00F76920">
              <w:rPr>
                <w:sz w:val="24"/>
                <w:szCs w:val="24"/>
              </w:rPr>
              <w:t xml:space="preserve"> образовательной деятельности являются:</w:t>
            </w:r>
          </w:p>
          <w:p w:rsidR="00AA7533" w:rsidRPr="00F76920" w:rsidRDefault="00AA7533" w:rsidP="00ED2E70">
            <w:pPr>
              <w:pStyle w:val="22"/>
              <w:numPr>
                <w:ilvl w:val="0"/>
                <w:numId w:val="94"/>
              </w:numPr>
              <w:shd w:val="clear" w:color="auto" w:fill="auto"/>
              <w:tabs>
                <w:tab w:val="left" w:pos="1028"/>
              </w:tabs>
              <w:spacing w:before="0" w:after="0" w:line="276" w:lineRule="auto"/>
              <w:ind w:left="20" w:right="20" w:firstLine="720"/>
              <w:jc w:val="both"/>
              <w:rPr>
                <w:sz w:val="24"/>
                <w:szCs w:val="24"/>
              </w:rPr>
            </w:pPr>
            <w:r w:rsidRPr="00F76920">
              <w:rPr>
                <w:sz w:val="24"/>
                <w:szCs w:val="24"/>
              </w:rPr>
              <w:t>формировать представления детей о сенсорных эталонах цвета и формы, их использовании в самостоятельной деятельности;</w:t>
            </w:r>
          </w:p>
          <w:p w:rsidR="00AA7533" w:rsidRPr="00F76920" w:rsidRDefault="00AA7533" w:rsidP="00ED2E70">
            <w:pPr>
              <w:pStyle w:val="22"/>
              <w:numPr>
                <w:ilvl w:val="0"/>
                <w:numId w:val="94"/>
              </w:numPr>
              <w:shd w:val="clear" w:color="auto" w:fill="auto"/>
              <w:tabs>
                <w:tab w:val="left" w:pos="1028"/>
              </w:tabs>
              <w:spacing w:before="0" w:after="0" w:line="276" w:lineRule="auto"/>
              <w:ind w:left="20" w:right="20" w:firstLine="720"/>
              <w:jc w:val="both"/>
              <w:rPr>
                <w:sz w:val="24"/>
                <w:szCs w:val="24"/>
              </w:rPr>
            </w:pPr>
            <w:r w:rsidRPr="00F76920">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AA7533" w:rsidRPr="00F76920" w:rsidRDefault="00AA7533" w:rsidP="00ED2E70">
            <w:pPr>
              <w:pStyle w:val="22"/>
              <w:numPr>
                <w:ilvl w:val="0"/>
                <w:numId w:val="94"/>
              </w:numPr>
              <w:shd w:val="clear" w:color="auto" w:fill="auto"/>
              <w:tabs>
                <w:tab w:val="left" w:pos="1033"/>
              </w:tabs>
              <w:spacing w:before="0" w:after="0" w:line="276" w:lineRule="auto"/>
              <w:ind w:left="20" w:right="20" w:firstLine="720"/>
              <w:jc w:val="both"/>
              <w:rPr>
                <w:sz w:val="24"/>
                <w:szCs w:val="24"/>
              </w:rPr>
            </w:pPr>
            <w:r w:rsidRPr="00F76920">
              <w:rPr>
                <w:sz w:val="24"/>
                <w:szCs w:val="24"/>
              </w:rPr>
              <w:t>обогащать представления ребёнка о себе, окружающих людях, эмоционально-</w:t>
            </w:r>
            <w:r w:rsidRPr="00F76920">
              <w:rPr>
                <w:sz w:val="24"/>
                <w:szCs w:val="24"/>
              </w:rPr>
              <w:lastRenderedPageBreak/>
              <w:t>положительного отношения к членам семьи, к другим взрослым и сверстникам;</w:t>
            </w:r>
          </w:p>
          <w:p w:rsidR="00AA7533" w:rsidRPr="00F76920" w:rsidRDefault="00AA7533" w:rsidP="00ED2E70">
            <w:pPr>
              <w:pStyle w:val="22"/>
              <w:numPr>
                <w:ilvl w:val="0"/>
                <w:numId w:val="94"/>
              </w:numPr>
              <w:shd w:val="clear" w:color="auto" w:fill="auto"/>
              <w:tabs>
                <w:tab w:val="left" w:pos="1038"/>
              </w:tabs>
              <w:spacing w:before="0" w:after="0" w:line="276" w:lineRule="auto"/>
              <w:ind w:left="20" w:right="20" w:firstLine="720"/>
              <w:jc w:val="both"/>
              <w:rPr>
                <w:sz w:val="24"/>
                <w:szCs w:val="24"/>
              </w:rPr>
            </w:pPr>
            <w:r w:rsidRPr="00F76920">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AA7533" w:rsidRPr="00F76920" w:rsidRDefault="00AA7533" w:rsidP="00ED2E70">
            <w:pPr>
              <w:pStyle w:val="22"/>
              <w:numPr>
                <w:ilvl w:val="0"/>
                <w:numId w:val="94"/>
              </w:numPr>
              <w:shd w:val="clear" w:color="auto" w:fill="auto"/>
              <w:tabs>
                <w:tab w:val="left" w:pos="1028"/>
              </w:tabs>
              <w:spacing w:before="0" w:after="0" w:line="276" w:lineRule="auto"/>
              <w:ind w:left="20" w:right="20" w:firstLine="720"/>
              <w:jc w:val="both"/>
              <w:rPr>
                <w:sz w:val="24"/>
                <w:szCs w:val="24"/>
              </w:rPr>
            </w:pPr>
            <w:r w:rsidRPr="00F76920">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22FC5" w:rsidRPr="008D546E" w:rsidRDefault="00D22FC5" w:rsidP="00D22FC5">
            <w:pPr>
              <w:pStyle w:val="30"/>
              <w:spacing w:before="0"/>
              <w:rPr>
                <w:rFonts w:ascii="Times New Roman" w:hAnsi="Times New Roman"/>
                <w:b w:val="0"/>
                <w:bCs w:val="0"/>
                <w:color w:val="0D0D0D" w:themeColor="text1" w:themeTint="F2"/>
              </w:rPr>
            </w:pPr>
            <w:bookmarkStart w:id="44" w:name="_Toc85399662"/>
            <w:r w:rsidRPr="008D546E">
              <w:rPr>
                <w:rFonts w:ascii="Times New Roman" w:hAnsi="Times New Roman"/>
                <w:bCs w:val="0"/>
                <w:color w:val="0D0D0D" w:themeColor="text1" w:themeTint="F2"/>
                <w:sz w:val="24"/>
                <w:szCs w:val="24"/>
              </w:rPr>
              <w:t>2.1.2.</w:t>
            </w:r>
            <w:r w:rsidRPr="008D546E">
              <w:rPr>
                <w:rFonts w:ascii="Times New Roman" w:hAnsi="Times New Roman"/>
                <w:color w:val="0D0D0D" w:themeColor="text1" w:themeTint="F2"/>
              </w:rPr>
              <w:t xml:space="preserve">  Содержание образовательной области</w:t>
            </w:r>
            <w:bookmarkEnd w:id="44"/>
            <w:r w:rsidRPr="008D546E">
              <w:rPr>
                <w:rFonts w:ascii="Times New Roman" w:hAnsi="Times New Roman"/>
                <w:color w:val="0D0D0D" w:themeColor="text1" w:themeTint="F2"/>
              </w:rPr>
              <w:t xml:space="preserve"> </w:t>
            </w:r>
          </w:p>
          <w:p w:rsidR="00D22FC5" w:rsidRDefault="00D22FC5" w:rsidP="00D22FC5">
            <w:pPr>
              <w:pStyle w:val="30"/>
              <w:spacing w:before="0"/>
              <w:rPr>
                <w:rFonts w:ascii="Times New Roman" w:hAnsi="Times New Roman"/>
                <w:color w:val="0D0D0D" w:themeColor="text1" w:themeTint="F2"/>
              </w:rPr>
            </w:pPr>
            <w:bookmarkStart w:id="45" w:name="_Toc85398349"/>
            <w:bookmarkStart w:id="46" w:name="_Toc85399663"/>
            <w:r w:rsidRPr="008D546E">
              <w:rPr>
                <w:rFonts w:ascii="Times New Roman" w:hAnsi="Times New Roman"/>
                <w:color w:val="0D0D0D" w:themeColor="text1" w:themeTint="F2"/>
              </w:rPr>
              <w:t>«Познавательное  развитие»</w:t>
            </w:r>
            <w:bookmarkEnd w:id="45"/>
            <w:bookmarkEnd w:id="46"/>
          </w:p>
          <w:p w:rsidR="00AA7533" w:rsidRPr="008D546E" w:rsidRDefault="00AA7533" w:rsidP="00AA7533">
            <w:pPr>
              <w:pStyle w:val="22"/>
              <w:shd w:val="clear" w:color="auto" w:fill="auto"/>
              <w:tabs>
                <w:tab w:val="left" w:pos="1350"/>
              </w:tabs>
              <w:spacing w:before="0" w:after="0" w:line="276" w:lineRule="auto"/>
              <w:ind w:right="20" w:firstLine="709"/>
              <w:jc w:val="both"/>
              <w:outlineLvl w:val="2"/>
              <w:rPr>
                <w:b/>
                <w:i/>
                <w:sz w:val="24"/>
                <w:szCs w:val="24"/>
              </w:rPr>
            </w:pPr>
            <w:r w:rsidRPr="008D546E">
              <w:rPr>
                <w:b/>
                <w:i/>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AA7533" w:rsidRPr="00F76920" w:rsidRDefault="00AA7533" w:rsidP="00AA7533">
            <w:pPr>
              <w:pStyle w:val="22"/>
              <w:shd w:val="clear" w:color="auto" w:fill="auto"/>
              <w:spacing w:before="0" w:after="0" w:line="276" w:lineRule="auto"/>
              <w:ind w:left="20" w:right="20" w:firstLine="720"/>
              <w:jc w:val="both"/>
              <w:rPr>
                <w:sz w:val="24"/>
                <w:szCs w:val="24"/>
              </w:rPr>
            </w:pPr>
            <w:r w:rsidRPr="00F76920">
              <w:rPr>
                <w:sz w:val="24"/>
                <w:szCs w:val="24"/>
              </w:rPr>
              <w:t>воспитание отношения к знанию как ценности, понимание значения образования для человека, общества, страны;</w:t>
            </w:r>
          </w:p>
          <w:p w:rsidR="00AA7533" w:rsidRPr="00F76920" w:rsidRDefault="00AA7533" w:rsidP="00AA7533">
            <w:pPr>
              <w:pStyle w:val="22"/>
              <w:shd w:val="clear" w:color="auto" w:fill="auto"/>
              <w:spacing w:before="0" w:after="0" w:line="276" w:lineRule="auto"/>
              <w:ind w:left="20" w:right="20" w:firstLine="720"/>
              <w:jc w:val="both"/>
              <w:rPr>
                <w:sz w:val="24"/>
                <w:szCs w:val="24"/>
              </w:rPr>
            </w:pPr>
            <w:r w:rsidRPr="00F76920">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AA7533" w:rsidRPr="00F76920" w:rsidRDefault="00AA7533" w:rsidP="00AA7533">
            <w:pPr>
              <w:pStyle w:val="22"/>
              <w:shd w:val="clear" w:color="auto" w:fill="auto"/>
              <w:spacing w:before="0" w:after="0" w:line="276" w:lineRule="auto"/>
              <w:ind w:left="20" w:right="20" w:firstLine="720"/>
              <w:jc w:val="both"/>
              <w:rPr>
                <w:sz w:val="24"/>
                <w:szCs w:val="24"/>
              </w:rPr>
            </w:pPr>
            <w:r w:rsidRPr="00F76920">
              <w:rPr>
                <w:sz w:val="24"/>
                <w:szCs w:val="24"/>
              </w:rPr>
              <w:t>воспитание уважения к людям - представителям разных народов России независимо от их этнической принадлежности;</w:t>
            </w:r>
          </w:p>
          <w:p w:rsidR="00AA7533" w:rsidRPr="00F76920" w:rsidRDefault="00AA7533" w:rsidP="00AA7533">
            <w:pPr>
              <w:pStyle w:val="22"/>
              <w:shd w:val="clear" w:color="auto" w:fill="auto"/>
              <w:spacing w:before="0" w:after="0" w:line="276" w:lineRule="auto"/>
              <w:ind w:left="20" w:right="20" w:firstLine="720"/>
              <w:jc w:val="both"/>
              <w:rPr>
                <w:sz w:val="24"/>
                <w:szCs w:val="24"/>
              </w:rPr>
            </w:pPr>
            <w:r w:rsidRPr="00F76920">
              <w:rPr>
                <w:sz w:val="24"/>
                <w:szCs w:val="24"/>
              </w:rPr>
              <w:t>воспитание уважительного отношения к государственным символам страны (флагу, гербу, гимну);</w:t>
            </w:r>
          </w:p>
          <w:p w:rsidR="00AA7533" w:rsidRPr="00F76920" w:rsidRDefault="00AA7533" w:rsidP="00AA7533">
            <w:pPr>
              <w:pStyle w:val="22"/>
              <w:shd w:val="clear" w:color="auto" w:fill="auto"/>
              <w:spacing w:before="0" w:after="0" w:line="276" w:lineRule="auto"/>
              <w:ind w:left="20" w:right="20" w:firstLine="720"/>
              <w:jc w:val="both"/>
              <w:rPr>
                <w:sz w:val="24"/>
                <w:szCs w:val="24"/>
              </w:rPr>
            </w:pPr>
            <w:r w:rsidRPr="00F76920">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A7533" w:rsidRPr="00F76920" w:rsidRDefault="00AA7533" w:rsidP="00AA7533">
            <w:pPr>
              <w:pStyle w:val="22"/>
              <w:shd w:val="clear" w:color="auto" w:fill="auto"/>
              <w:tabs>
                <w:tab w:val="left" w:pos="1551"/>
              </w:tabs>
              <w:spacing w:before="0" w:after="0" w:line="276" w:lineRule="auto"/>
              <w:ind w:left="740" w:right="20"/>
              <w:jc w:val="both"/>
              <w:rPr>
                <w:sz w:val="24"/>
                <w:szCs w:val="24"/>
              </w:rPr>
            </w:pPr>
            <w:r w:rsidRPr="00F76920">
              <w:rPr>
                <w:b/>
                <w:sz w:val="24"/>
                <w:szCs w:val="24"/>
              </w:rPr>
              <w:t>Содержание</w:t>
            </w:r>
            <w:r>
              <w:rPr>
                <w:b/>
                <w:sz w:val="24"/>
                <w:szCs w:val="24"/>
              </w:rPr>
              <w:t xml:space="preserve"> </w:t>
            </w:r>
            <w:r w:rsidRPr="00F76920">
              <w:rPr>
                <w:sz w:val="24"/>
                <w:szCs w:val="24"/>
              </w:rPr>
              <w:t>образовательной</w:t>
            </w:r>
            <w:r>
              <w:rPr>
                <w:sz w:val="24"/>
                <w:szCs w:val="24"/>
              </w:rPr>
              <w:t xml:space="preserve"> </w:t>
            </w:r>
            <w:r w:rsidRPr="00F76920">
              <w:rPr>
                <w:sz w:val="24"/>
                <w:szCs w:val="24"/>
              </w:rPr>
              <w:t>деятельности.</w:t>
            </w:r>
          </w:p>
          <w:p w:rsidR="00D22FC5" w:rsidRPr="004D451C" w:rsidRDefault="00D22FC5" w:rsidP="00D22FC5">
            <w:pPr>
              <w:spacing w:after="0"/>
              <w:jc w:val="both"/>
              <w:rPr>
                <w:rFonts w:ascii="Times New Roman" w:hAnsi="Times New Roman"/>
                <w:sz w:val="24"/>
                <w:szCs w:val="24"/>
              </w:rPr>
            </w:pPr>
            <w:r w:rsidRPr="004D451C">
              <w:rPr>
                <w:rFonts w:ascii="Times New Roman" w:hAnsi="Times New Roman"/>
                <w:b/>
                <w:bCs/>
                <w:sz w:val="24"/>
                <w:szCs w:val="24"/>
              </w:rPr>
              <w:t>Формирование элементарных математических представлений</w:t>
            </w:r>
            <w:r w:rsidRPr="004D451C">
              <w:rPr>
                <w:rFonts w:ascii="Times New Roman" w:hAnsi="Times New Roman"/>
                <w:sz w:val="24"/>
                <w:szCs w:val="24"/>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D22FC5" w:rsidRPr="004D451C" w:rsidRDefault="00D22FC5" w:rsidP="00D22FC5">
            <w:pPr>
              <w:jc w:val="both"/>
              <w:rPr>
                <w:rFonts w:ascii="Times New Roman" w:hAnsi="Times New Roman"/>
                <w:sz w:val="24"/>
                <w:szCs w:val="24"/>
              </w:rPr>
            </w:pPr>
            <w:r w:rsidRPr="004D451C">
              <w:rPr>
                <w:rFonts w:ascii="Times New Roman" w:hAnsi="Times New Roman"/>
                <w:b/>
                <w:bCs/>
                <w:sz w:val="24"/>
                <w:szCs w:val="24"/>
              </w:rPr>
              <w:t>Развитие познавательно-исследовательской деятельности</w:t>
            </w:r>
            <w:r w:rsidRPr="004D451C">
              <w:rPr>
                <w:rFonts w:ascii="Times New Roman" w:hAnsi="Times New Roman"/>
                <w:sz w:val="24"/>
                <w:szCs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D22FC5" w:rsidRPr="004D451C" w:rsidRDefault="00D22FC5" w:rsidP="00D22FC5">
            <w:pPr>
              <w:jc w:val="both"/>
              <w:rPr>
                <w:rFonts w:ascii="Times New Roman" w:hAnsi="Times New Roman"/>
                <w:sz w:val="24"/>
                <w:szCs w:val="24"/>
              </w:rPr>
            </w:pPr>
            <w:r w:rsidRPr="004D451C">
              <w:rPr>
                <w:rFonts w:ascii="Times New Roman" w:hAnsi="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22FC5" w:rsidRPr="004D451C" w:rsidRDefault="00D22FC5" w:rsidP="00D22FC5">
            <w:pPr>
              <w:jc w:val="both"/>
              <w:rPr>
                <w:rFonts w:ascii="Times New Roman" w:hAnsi="Times New Roman"/>
                <w:sz w:val="24"/>
                <w:szCs w:val="24"/>
              </w:rPr>
            </w:pPr>
            <w:r w:rsidRPr="004D451C">
              <w:rPr>
                <w:rFonts w:ascii="Times New Roman" w:hAnsi="Times New Roman"/>
                <w:b/>
                <w:bCs/>
                <w:sz w:val="24"/>
                <w:szCs w:val="24"/>
              </w:rPr>
              <w:t>Ознакомление с предметным окружением</w:t>
            </w:r>
            <w:r w:rsidRPr="004D451C">
              <w:rPr>
                <w:rFonts w:ascii="Times New Roman" w:hAnsi="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D22FC5" w:rsidRPr="004D451C" w:rsidRDefault="00D22FC5" w:rsidP="00D22FC5">
            <w:pPr>
              <w:jc w:val="both"/>
              <w:rPr>
                <w:rFonts w:ascii="Times New Roman" w:hAnsi="Times New Roman"/>
                <w:sz w:val="24"/>
                <w:szCs w:val="24"/>
              </w:rPr>
            </w:pPr>
            <w:r w:rsidRPr="004D451C">
              <w:rPr>
                <w:rFonts w:ascii="Times New Roman" w:hAnsi="Times New Roman"/>
                <w:b/>
                <w:bCs/>
                <w:sz w:val="24"/>
                <w:szCs w:val="24"/>
              </w:rPr>
              <w:t>Формирование первичных представлений</w:t>
            </w:r>
            <w:r w:rsidRPr="004D451C">
              <w:rPr>
                <w:rFonts w:ascii="Times New Roman" w:hAnsi="Times New Roman"/>
                <w:sz w:val="24"/>
                <w:szCs w:val="24"/>
              </w:rPr>
              <w:t xml:space="preserve"> о многообразии предметного окружения; о том, что человек создает предметное окружение, изменяет и совершенствует его для себя </w:t>
            </w:r>
            <w:r w:rsidRPr="004D451C">
              <w:rPr>
                <w:rFonts w:ascii="Times New Roman" w:hAnsi="Times New Roman"/>
                <w:sz w:val="24"/>
                <w:szCs w:val="24"/>
              </w:rPr>
              <w:lastRenderedPageBreak/>
              <w:t>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22FC5" w:rsidRPr="004D451C" w:rsidRDefault="00D22FC5" w:rsidP="00D22FC5">
            <w:pPr>
              <w:jc w:val="both"/>
              <w:rPr>
                <w:rFonts w:ascii="Times New Roman" w:hAnsi="Times New Roman"/>
                <w:sz w:val="24"/>
                <w:szCs w:val="24"/>
              </w:rPr>
            </w:pPr>
            <w:r w:rsidRPr="004D451C">
              <w:rPr>
                <w:rFonts w:ascii="Times New Roman" w:hAnsi="Times New Roman"/>
                <w:b/>
                <w:bCs/>
                <w:sz w:val="24"/>
                <w:szCs w:val="24"/>
              </w:rPr>
              <w:t>Ознакомление с социальным миром.</w:t>
            </w:r>
            <w:r w:rsidRPr="004D451C">
              <w:rPr>
                <w:rFonts w:ascii="Times New Roman" w:hAnsi="Times New Roman"/>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D22FC5" w:rsidRPr="004D451C" w:rsidRDefault="00D22FC5" w:rsidP="00D22FC5">
            <w:pPr>
              <w:jc w:val="both"/>
              <w:rPr>
                <w:rFonts w:ascii="Times New Roman" w:hAnsi="Times New Roman"/>
                <w:sz w:val="24"/>
                <w:szCs w:val="24"/>
              </w:rPr>
            </w:pPr>
            <w:r w:rsidRPr="004D451C">
              <w:rPr>
                <w:rFonts w:ascii="Times New Roman" w:hAnsi="Times New Roman"/>
                <w:b/>
                <w:bCs/>
                <w:sz w:val="24"/>
                <w:szCs w:val="24"/>
              </w:rPr>
              <w:t>Ознакомление с миром природы.</w:t>
            </w:r>
            <w:r w:rsidRPr="004D451C">
              <w:rPr>
                <w:rFonts w:ascii="Times New Roman" w:hAnsi="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tbl>
            <w:tblPr>
              <w:tblStyle w:val="ab"/>
              <w:tblW w:w="0" w:type="auto"/>
              <w:tblLook w:val="04A0"/>
            </w:tblPr>
            <w:tblGrid>
              <w:gridCol w:w="3075"/>
              <w:gridCol w:w="3146"/>
              <w:gridCol w:w="3124"/>
            </w:tblGrid>
            <w:tr w:rsidR="00D22FC5" w:rsidRPr="004D451C" w:rsidTr="00D22FC5">
              <w:tc>
                <w:tcPr>
                  <w:tcW w:w="14786" w:type="dxa"/>
                  <w:gridSpan w:val="3"/>
                </w:tcPr>
                <w:p w:rsidR="00D22FC5" w:rsidRPr="004D451C" w:rsidRDefault="00D22FC5" w:rsidP="00D22FC5">
                  <w:pPr>
                    <w:jc w:val="center"/>
                    <w:textAlignment w:val="baseline"/>
                    <w:rPr>
                      <w:rFonts w:ascii="Times New Roman" w:hAnsi="Times New Roman"/>
                      <w:b/>
                      <w:sz w:val="24"/>
                      <w:szCs w:val="24"/>
                    </w:rPr>
                  </w:pPr>
                  <w:r w:rsidRPr="004D451C">
                    <w:rPr>
                      <w:rFonts w:ascii="Times New Roman" w:eastAsiaTheme="minorEastAsia" w:hAnsi="Times New Roman"/>
                      <w:b/>
                      <w:kern w:val="24"/>
                      <w:sz w:val="24"/>
                      <w:szCs w:val="24"/>
                    </w:rPr>
                    <w:t>Формы работы с детьми по познавательному развитию</w:t>
                  </w:r>
                </w:p>
              </w:tc>
            </w:tr>
            <w:tr w:rsidR="00D22FC5" w:rsidRPr="004D451C" w:rsidTr="00D22FC5">
              <w:tc>
                <w:tcPr>
                  <w:tcW w:w="4928" w:type="dxa"/>
                </w:tcPr>
                <w:p w:rsidR="00D22FC5" w:rsidRPr="004D451C" w:rsidRDefault="00D22FC5" w:rsidP="00D22FC5">
                  <w:pPr>
                    <w:rPr>
                      <w:rFonts w:ascii="Times New Roman" w:hAnsi="Times New Roman"/>
                      <w:sz w:val="24"/>
                      <w:szCs w:val="24"/>
                    </w:rPr>
                  </w:pPr>
                  <w:r w:rsidRPr="004D451C">
                    <w:rPr>
                      <w:rFonts w:ascii="Times New Roman" w:hAnsi="Times New Roman"/>
                      <w:b/>
                      <w:sz w:val="24"/>
                      <w:szCs w:val="24"/>
                    </w:rPr>
                    <w:t>Сюжетная игра</w:t>
                  </w:r>
                  <w:r w:rsidRPr="004D451C">
                    <w:rPr>
                      <w:rFonts w:ascii="Times New Roman" w:hAnsi="Times New Roman"/>
                      <w:sz w:val="24"/>
                      <w:szCs w:val="24"/>
                    </w:rPr>
                    <w:t xml:space="preserve">, рассматривание,    наблюдение, игра – экспериментирование,     конструирование, исследовательская деятельность, развивающая игра,     интегративная деятельность, экскурсия,        ситуативный разговор, рассказ, беседа,    проблемная ситуация, проектная деятельность, создание коллекций </w:t>
                  </w:r>
                </w:p>
              </w:tc>
              <w:tc>
                <w:tcPr>
                  <w:tcW w:w="4929" w:type="dxa"/>
                </w:tcPr>
                <w:p w:rsidR="00D22FC5" w:rsidRPr="004D451C" w:rsidRDefault="00D22FC5" w:rsidP="00D22FC5">
                  <w:pPr>
                    <w:rPr>
                      <w:rFonts w:ascii="Times New Roman" w:eastAsia="Arial" w:hAnsi="Times New Roman"/>
                      <w:b/>
                      <w:kern w:val="24"/>
                      <w:sz w:val="24"/>
                      <w:szCs w:val="24"/>
                    </w:rPr>
                  </w:pPr>
                  <w:r w:rsidRPr="004D451C">
                    <w:rPr>
                      <w:rFonts w:ascii="Times New Roman" w:eastAsia="Arial" w:hAnsi="Times New Roman"/>
                      <w:b/>
                      <w:kern w:val="24"/>
                      <w:sz w:val="24"/>
                      <w:szCs w:val="24"/>
                    </w:rPr>
                    <w:t>Детское экспериментирование</w:t>
                  </w:r>
                </w:p>
                <w:p w:rsidR="00D22FC5" w:rsidRPr="004D451C" w:rsidRDefault="00D22FC5" w:rsidP="00D22FC5">
                  <w:pPr>
                    <w:pStyle w:val="a3"/>
                    <w:ind w:left="0"/>
                    <w:textAlignment w:val="baseline"/>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t>Экспериментирование как методическая система познавательного развития дошкольников</w:t>
                  </w:r>
                </w:p>
                <w:p w:rsidR="00D22FC5" w:rsidRPr="004D451C" w:rsidRDefault="00D22FC5" w:rsidP="00ED2E70">
                  <w:pPr>
                    <w:pStyle w:val="a5"/>
                    <w:numPr>
                      <w:ilvl w:val="0"/>
                      <w:numId w:val="41"/>
                    </w:numPr>
                    <w:spacing w:before="0" w:beforeAutospacing="0" w:after="0" w:afterAutospacing="0"/>
                    <w:ind w:left="0"/>
                    <w:textAlignment w:val="baseline"/>
                  </w:pPr>
                  <w:r w:rsidRPr="004D451C">
                    <w:rPr>
                      <w:rFonts w:eastAsiaTheme="minorEastAsia"/>
                      <w:bCs/>
                      <w:color w:val="000000" w:themeColor="text1"/>
                      <w:kern w:val="24"/>
                    </w:rPr>
                    <w:t>Наблюдения – целенаправленный процесс, в результате которого ребенок должен сам получать знания</w:t>
                  </w:r>
                </w:p>
                <w:p w:rsidR="00D22FC5" w:rsidRPr="004D451C" w:rsidRDefault="00D22FC5" w:rsidP="00ED2E70">
                  <w:pPr>
                    <w:pStyle w:val="a3"/>
                    <w:numPr>
                      <w:ilvl w:val="0"/>
                      <w:numId w:val="41"/>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Поисковая деятельность как нахождение способа действия</w:t>
                  </w:r>
                </w:p>
              </w:tc>
              <w:tc>
                <w:tcPr>
                  <w:tcW w:w="4929" w:type="dxa"/>
                </w:tcPr>
                <w:p w:rsidR="00D22FC5" w:rsidRPr="004D451C" w:rsidRDefault="00D22FC5" w:rsidP="00D22FC5">
                  <w:pPr>
                    <w:pStyle w:val="a3"/>
                    <w:ind w:left="0"/>
                    <w:textAlignment w:val="baseline"/>
                    <w:rPr>
                      <w:rFonts w:ascii="Times New Roman" w:hAnsi="Times New Roman"/>
                      <w:sz w:val="24"/>
                      <w:szCs w:val="24"/>
                    </w:rPr>
                  </w:pPr>
                  <w:r w:rsidRPr="004D451C">
                    <w:rPr>
                      <w:rFonts w:ascii="Times New Roman" w:eastAsiaTheme="minorEastAsia" w:hAnsi="Times New Roman"/>
                      <w:b/>
                      <w:bCs/>
                      <w:kern w:val="24"/>
                      <w:sz w:val="24"/>
                      <w:szCs w:val="24"/>
                    </w:rPr>
                    <w:t>Опыты</w:t>
                  </w:r>
                </w:p>
                <w:p w:rsidR="00D22FC5" w:rsidRPr="004D451C" w:rsidRDefault="00D22FC5" w:rsidP="00ED2E70">
                  <w:pPr>
                    <w:pStyle w:val="a3"/>
                    <w:numPr>
                      <w:ilvl w:val="0"/>
                      <w:numId w:val="41"/>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Демонстрационные (показ воспитателя) и лабораторные (дети вместе с воспитателем, с его помощью)</w:t>
                  </w:r>
                </w:p>
                <w:p w:rsidR="00D22FC5" w:rsidRPr="004D451C" w:rsidRDefault="00D22FC5" w:rsidP="00ED2E70">
                  <w:pPr>
                    <w:pStyle w:val="a3"/>
                    <w:numPr>
                      <w:ilvl w:val="0"/>
                      <w:numId w:val="41"/>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Кратковременные и долгосрочные</w:t>
                  </w:r>
                </w:p>
                <w:p w:rsidR="00D22FC5" w:rsidRPr="004D451C" w:rsidRDefault="00D22FC5" w:rsidP="00ED2E70">
                  <w:pPr>
                    <w:pStyle w:val="a3"/>
                    <w:numPr>
                      <w:ilvl w:val="0"/>
                      <w:numId w:val="41"/>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Опыт-доказательство и опыт-исследование</w:t>
                  </w:r>
                </w:p>
                <w:p w:rsidR="00D22FC5" w:rsidRPr="004D451C" w:rsidRDefault="00D22FC5" w:rsidP="00D22FC5">
                  <w:pPr>
                    <w:textAlignment w:val="baseline"/>
                    <w:rPr>
                      <w:rFonts w:ascii="Times New Roman" w:eastAsiaTheme="minorEastAsia" w:hAnsi="Times New Roman"/>
                      <w:kern w:val="24"/>
                      <w:sz w:val="24"/>
                      <w:szCs w:val="24"/>
                    </w:rPr>
                  </w:pPr>
                </w:p>
              </w:tc>
            </w:tr>
          </w:tbl>
          <w:p w:rsidR="00D22FC5" w:rsidRPr="004D451C" w:rsidRDefault="00D22FC5" w:rsidP="00D22FC5">
            <w:pPr>
              <w:jc w:val="both"/>
              <w:rPr>
                <w:rFonts w:ascii="Times New Roman" w:hAnsi="Times New Roman"/>
                <w:b/>
                <w:bCs/>
                <w:sz w:val="24"/>
                <w:szCs w:val="24"/>
              </w:rPr>
            </w:pPr>
            <w:r w:rsidRPr="004D451C">
              <w:rPr>
                <w:rFonts w:ascii="Times New Roman" w:hAnsi="Times New Roman"/>
                <w:b/>
                <w:bCs/>
                <w:sz w:val="24"/>
                <w:szCs w:val="24"/>
              </w:rPr>
              <w:t>Содержание психолого-педагогической работы</w:t>
            </w:r>
          </w:p>
          <w:p w:rsidR="00D22FC5" w:rsidRPr="004D451C" w:rsidRDefault="00D22FC5" w:rsidP="00D22FC5">
            <w:pPr>
              <w:jc w:val="both"/>
              <w:rPr>
                <w:rFonts w:ascii="Times New Roman" w:hAnsi="Times New Roman"/>
                <w:b/>
                <w:bCs/>
                <w:sz w:val="24"/>
                <w:szCs w:val="24"/>
              </w:rPr>
            </w:pPr>
            <w:r w:rsidRPr="004D451C">
              <w:rPr>
                <w:rFonts w:ascii="Times New Roman" w:hAnsi="Times New Roman"/>
                <w:b/>
                <w:bCs/>
                <w:sz w:val="24"/>
                <w:szCs w:val="24"/>
              </w:rPr>
              <w:t>Формирование элементарных математических представлений</w:t>
            </w:r>
          </w:p>
          <w:tbl>
            <w:tblPr>
              <w:tblStyle w:val="ab"/>
              <w:tblW w:w="0" w:type="auto"/>
              <w:tblLook w:val="04A0"/>
            </w:tblPr>
            <w:tblGrid>
              <w:gridCol w:w="2582"/>
              <w:gridCol w:w="1892"/>
              <w:gridCol w:w="2406"/>
              <w:gridCol w:w="2465"/>
            </w:tblGrid>
            <w:tr w:rsidR="00D22FC5" w:rsidRPr="004D451C" w:rsidTr="00D22FC5">
              <w:tc>
                <w:tcPr>
                  <w:tcW w:w="2693" w:type="dxa"/>
                </w:tcPr>
                <w:p w:rsidR="00D22FC5" w:rsidRPr="004D451C" w:rsidRDefault="00D22FC5" w:rsidP="00D22FC5">
                  <w:pPr>
                    <w:jc w:val="center"/>
                    <w:textAlignment w:val="baseline"/>
                    <w:rPr>
                      <w:rFonts w:ascii="Times New Roman" w:hAnsi="Times New Roman"/>
                      <w:b/>
                      <w:sz w:val="24"/>
                      <w:szCs w:val="24"/>
                    </w:rPr>
                  </w:pPr>
                  <w:r w:rsidRPr="004D451C">
                    <w:rPr>
                      <w:rFonts w:ascii="Times New Roman" w:eastAsiaTheme="minorEastAsia" w:hAnsi="Times New Roman"/>
                      <w:b/>
                      <w:bCs/>
                      <w:iCs/>
                      <w:kern w:val="24"/>
                      <w:sz w:val="24"/>
                      <w:szCs w:val="24"/>
                    </w:rPr>
                    <w:t>Цель:</w:t>
                  </w:r>
                </w:p>
                <w:p w:rsidR="00D22FC5" w:rsidRPr="004D451C" w:rsidRDefault="00D22FC5" w:rsidP="00D22FC5">
                  <w:pPr>
                    <w:jc w:val="center"/>
                    <w:textAlignment w:val="baseline"/>
                    <w:rPr>
                      <w:rFonts w:ascii="Times New Roman" w:hAnsi="Times New Roman"/>
                      <w:b/>
                      <w:sz w:val="24"/>
                      <w:szCs w:val="24"/>
                    </w:rPr>
                  </w:pPr>
                </w:p>
              </w:tc>
              <w:tc>
                <w:tcPr>
                  <w:tcW w:w="1932" w:type="dxa"/>
                </w:tcPr>
                <w:p w:rsidR="00D22FC5" w:rsidRPr="004D451C" w:rsidRDefault="00D22FC5" w:rsidP="00D22FC5">
                  <w:pPr>
                    <w:jc w:val="center"/>
                    <w:textAlignment w:val="baseline"/>
                    <w:rPr>
                      <w:rFonts w:ascii="Times New Roman" w:hAnsi="Times New Roman"/>
                      <w:sz w:val="24"/>
                      <w:szCs w:val="24"/>
                    </w:rPr>
                  </w:pPr>
                  <w:r w:rsidRPr="004D451C">
                    <w:rPr>
                      <w:rFonts w:ascii="Times New Roman" w:eastAsiaTheme="minorEastAsia" w:hAnsi="Times New Roman"/>
                      <w:b/>
                      <w:bCs/>
                      <w:kern w:val="24"/>
                      <w:sz w:val="24"/>
                      <w:szCs w:val="24"/>
                    </w:rPr>
                    <w:t>Традиционные направления РЭМП в ДОУ:</w:t>
                  </w:r>
                </w:p>
              </w:tc>
              <w:tc>
                <w:tcPr>
                  <w:tcW w:w="2821" w:type="dxa"/>
                </w:tcPr>
                <w:p w:rsidR="00D22FC5" w:rsidRPr="004D451C" w:rsidRDefault="00D22FC5" w:rsidP="00D22FC5">
                  <w:pPr>
                    <w:textAlignment w:val="baseline"/>
                    <w:rPr>
                      <w:rFonts w:ascii="Times New Roman" w:hAnsi="Times New Roman"/>
                      <w:b/>
                      <w:sz w:val="24"/>
                      <w:szCs w:val="24"/>
                    </w:rPr>
                  </w:pPr>
                  <w:r w:rsidRPr="004D451C">
                    <w:rPr>
                      <w:rFonts w:ascii="Times New Roman" w:eastAsiaTheme="minorEastAsia" w:hAnsi="Times New Roman"/>
                      <w:b/>
                      <w:bCs/>
                      <w:kern w:val="24"/>
                      <w:sz w:val="24"/>
                      <w:szCs w:val="24"/>
                    </w:rPr>
                    <w:t>Развивающие задачи РЭМП</w:t>
                  </w:r>
                </w:p>
                <w:p w:rsidR="00D22FC5" w:rsidRPr="004D451C" w:rsidRDefault="00D22FC5" w:rsidP="00D22FC5">
                  <w:pPr>
                    <w:jc w:val="center"/>
                    <w:textAlignment w:val="baseline"/>
                    <w:rPr>
                      <w:rFonts w:ascii="Times New Roman" w:hAnsi="Times New Roman"/>
                      <w:b/>
                      <w:sz w:val="24"/>
                      <w:szCs w:val="24"/>
                    </w:rPr>
                  </w:pPr>
                </w:p>
              </w:tc>
              <w:tc>
                <w:tcPr>
                  <w:tcW w:w="2835" w:type="dxa"/>
                </w:tcPr>
                <w:p w:rsidR="00D22FC5" w:rsidRPr="004D451C" w:rsidRDefault="00D22FC5" w:rsidP="00D22FC5">
                  <w:pPr>
                    <w:jc w:val="center"/>
                    <w:textAlignment w:val="baseline"/>
                    <w:rPr>
                      <w:rFonts w:ascii="Times New Roman" w:hAnsi="Times New Roman"/>
                      <w:b/>
                      <w:sz w:val="24"/>
                      <w:szCs w:val="24"/>
                    </w:rPr>
                  </w:pPr>
                  <w:r w:rsidRPr="004D451C">
                    <w:rPr>
                      <w:rFonts w:ascii="Times New Roman" w:eastAsiaTheme="minorEastAsia" w:hAnsi="Times New Roman"/>
                      <w:b/>
                      <w:bCs/>
                      <w:kern w:val="24"/>
                      <w:sz w:val="24"/>
                      <w:szCs w:val="24"/>
                    </w:rPr>
                    <w:t>Формы работы</w:t>
                  </w:r>
                </w:p>
              </w:tc>
            </w:tr>
            <w:tr w:rsidR="00D22FC5" w:rsidRPr="004D451C" w:rsidTr="00D22FC5">
              <w:tc>
                <w:tcPr>
                  <w:tcW w:w="2693" w:type="dxa"/>
                </w:tcPr>
                <w:p w:rsidR="00D22FC5" w:rsidRPr="004D451C" w:rsidRDefault="00D22FC5" w:rsidP="00ED2E70">
                  <w:pPr>
                    <w:pStyle w:val="a3"/>
                    <w:numPr>
                      <w:ilvl w:val="0"/>
                      <w:numId w:val="42"/>
                    </w:numPr>
                    <w:spacing w:after="0" w:line="240" w:lineRule="auto"/>
                    <w:ind w:left="0"/>
                    <w:textAlignment w:val="baseline"/>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t xml:space="preserve">Интеллектуальное развитие детей, </w:t>
                  </w:r>
                  <w:r w:rsidRPr="004D451C">
                    <w:rPr>
                      <w:rFonts w:ascii="Times New Roman" w:eastAsiaTheme="minorEastAsia" w:hAnsi="Times New Roman"/>
                      <w:bCs/>
                      <w:kern w:val="24"/>
                      <w:sz w:val="24"/>
                      <w:szCs w:val="24"/>
                    </w:rPr>
                    <w:lastRenderedPageBreak/>
                    <w:t>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D22FC5" w:rsidRPr="004D451C" w:rsidRDefault="00D22FC5" w:rsidP="00D22FC5">
                  <w:pPr>
                    <w:textAlignment w:val="baseline"/>
                    <w:rPr>
                      <w:rFonts w:ascii="Times New Roman" w:hAnsi="Times New Roman"/>
                      <w:sz w:val="24"/>
                      <w:szCs w:val="24"/>
                    </w:rPr>
                  </w:pPr>
                </w:p>
                <w:p w:rsidR="00D22FC5" w:rsidRPr="004D451C" w:rsidRDefault="00D22FC5" w:rsidP="00D22FC5">
                  <w:pPr>
                    <w:jc w:val="center"/>
                    <w:textAlignment w:val="baseline"/>
                    <w:rPr>
                      <w:rFonts w:ascii="Times New Roman" w:hAnsi="Times New Roman"/>
                      <w:b/>
                      <w:sz w:val="24"/>
                      <w:szCs w:val="24"/>
                    </w:rPr>
                  </w:pPr>
                </w:p>
              </w:tc>
              <w:tc>
                <w:tcPr>
                  <w:tcW w:w="1932" w:type="dxa"/>
                </w:tcPr>
                <w:p w:rsidR="00D22FC5" w:rsidRPr="004D451C" w:rsidRDefault="00D22FC5" w:rsidP="00D22FC5">
                  <w:pPr>
                    <w:textAlignment w:val="baseline"/>
                    <w:rPr>
                      <w:rFonts w:ascii="Times New Roman" w:hAnsi="Times New Roman"/>
                      <w:sz w:val="24"/>
                      <w:szCs w:val="24"/>
                    </w:rPr>
                  </w:pPr>
                  <w:r w:rsidRPr="004D451C">
                    <w:rPr>
                      <w:rFonts w:ascii="Times New Roman" w:eastAsiaTheme="minorEastAsia" w:hAnsi="Times New Roman"/>
                      <w:bCs/>
                      <w:kern w:val="24"/>
                      <w:sz w:val="24"/>
                      <w:szCs w:val="24"/>
                    </w:rPr>
                    <w:lastRenderedPageBreak/>
                    <w:t xml:space="preserve">Количество и </w:t>
                  </w:r>
                  <w:r w:rsidRPr="004D451C">
                    <w:rPr>
                      <w:rFonts w:ascii="Times New Roman" w:eastAsiaTheme="minorEastAsia" w:hAnsi="Times New Roman"/>
                      <w:bCs/>
                      <w:kern w:val="24"/>
                      <w:sz w:val="24"/>
                      <w:szCs w:val="24"/>
                    </w:rPr>
                    <w:lastRenderedPageBreak/>
                    <w:t>счет</w:t>
                  </w:r>
                </w:p>
                <w:p w:rsidR="00D22FC5" w:rsidRPr="004D451C" w:rsidRDefault="00D22FC5" w:rsidP="00D22FC5">
                  <w:pPr>
                    <w:textAlignment w:val="baseline"/>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t xml:space="preserve">Величина            </w:t>
                  </w:r>
                </w:p>
                <w:p w:rsidR="00D22FC5" w:rsidRPr="004D451C" w:rsidRDefault="00D22FC5" w:rsidP="00D22FC5">
                  <w:pPr>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 Форма</w:t>
                  </w:r>
                </w:p>
                <w:p w:rsidR="00D22FC5" w:rsidRPr="004D451C" w:rsidRDefault="00D22FC5" w:rsidP="00D22FC5">
                  <w:pPr>
                    <w:textAlignment w:val="baseline"/>
                    <w:rPr>
                      <w:rFonts w:ascii="Times New Roman" w:hAnsi="Times New Roman"/>
                      <w:sz w:val="24"/>
                      <w:szCs w:val="24"/>
                    </w:rPr>
                  </w:pPr>
                  <w:r w:rsidRPr="004D451C">
                    <w:rPr>
                      <w:rFonts w:ascii="Times New Roman" w:eastAsiaTheme="minorEastAsia" w:hAnsi="Times New Roman"/>
                      <w:bCs/>
                      <w:kern w:val="24"/>
                      <w:sz w:val="24"/>
                      <w:szCs w:val="24"/>
                    </w:rPr>
                    <w:t>Число и цифра Ориентировка во времени Ориентировка в пространстве</w:t>
                  </w:r>
                </w:p>
                <w:p w:rsidR="00D22FC5" w:rsidRPr="004D451C" w:rsidRDefault="00D22FC5" w:rsidP="00D22FC5">
                  <w:pPr>
                    <w:jc w:val="center"/>
                    <w:textAlignment w:val="baseline"/>
                    <w:rPr>
                      <w:rFonts w:ascii="Times New Roman" w:hAnsi="Times New Roman"/>
                      <w:b/>
                      <w:sz w:val="24"/>
                      <w:szCs w:val="24"/>
                    </w:rPr>
                  </w:pPr>
                </w:p>
              </w:tc>
              <w:tc>
                <w:tcPr>
                  <w:tcW w:w="2821" w:type="dxa"/>
                </w:tcPr>
                <w:p w:rsidR="00D22FC5" w:rsidRPr="004D451C" w:rsidRDefault="00D22FC5" w:rsidP="00D22FC5">
                  <w:pPr>
                    <w:textAlignment w:val="baseline"/>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lastRenderedPageBreak/>
                    <w:t xml:space="preserve">Формировать представление о </w:t>
                  </w:r>
                  <w:r w:rsidRPr="004D451C">
                    <w:rPr>
                      <w:rFonts w:ascii="Times New Roman" w:eastAsiaTheme="minorEastAsia" w:hAnsi="Times New Roman"/>
                      <w:bCs/>
                      <w:kern w:val="24"/>
                      <w:sz w:val="24"/>
                      <w:szCs w:val="24"/>
                    </w:rPr>
                    <w:lastRenderedPageBreak/>
                    <w:t xml:space="preserve">числе                                                                                                                                                                                                                     Формировать геометрические представления                                                                                                                                               Формировать  представление о преобразованиях  (временные представления, представления об изменении количества, об арифметических действиях)                                                                                                                                                                               Развивать сенсорные возможности                                                                                                                                                                     Формировать навыки выражения количества через число (формирование навыков счета и измерения различных величин)                                                                                                                                                                                                                     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                                                                                                                                                                                                          Развивать абстрактное воображение, образную память, ассоциативное </w:t>
                  </w:r>
                  <w:r w:rsidRPr="004D451C">
                    <w:rPr>
                      <w:rFonts w:ascii="Times New Roman" w:eastAsiaTheme="minorEastAsia" w:hAnsi="Times New Roman"/>
                      <w:bCs/>
                      <w:kern w:val="24"/>
                      <w:sz w:val="24"/>
                      <w:szCs w:val="24"/>
                    </w:rPr>
                    <w:lastRenderedPageBreak/>
                    <w:t xml:space="preserve">мышление, мышление по аналогии – предпосылки творческого продуктивного мышления  </w:t>
                  </w:r>
                </w:p>
                <w:p w:rsidR="00D22FC5" w:rsidRPr="004D451C" w:rsidRDefault="00D22FC5" w:rsidP="00D22FC5">
                  <w:pPr>
                    <w:jc w:val="center"/>
                    <w:textAlignment w:val="baseline"/>
                    <w:rPr>
                      <w:rFonts w:ascii="Times New Roman" w:hAnsi="Times New Roman"/>
                      <w:b/>
                      <w:sz w:val="24"/>
                      <w:szCs w:val="24"/>
                    </w:rPr>
                  </w:pPr>
                </w:p>
              </w:tc>
              <w:tc>
                <w:tcPr>
                  <w:tcW w:w="2835" w:type="dxa"/>
                </w:tcPr>
                <w:p w:rsidR="00D22FC5" w:rsidRPr="004D451C" w:rsidRDefault="00D22FC5" w:rsidP="00ED2E70">
                  <w:pPr>
                    <w:pStyle w:val="a3"/>
                    <w:numPr>
                      <w:ilvl w:val="0"/>
                      <w:numId w:val="43"/>
                    </w:numPr>
                    <w:spacing w:after="0" w:line="240" w:lineRule="auto"/>
                    <w:ind w:left="0"/>
                    <w:textAlignment w:val="baseline"/>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lastRenderedPageBreak/>
                    <w:t xml:space="preserve">Обучение в повседневных </w:t>
                  </w:r>
                  <w:r w:rsidRPr="004D451C">
                    <w:rPr>
                      <w:rFonts w:ascii="Times New Roman" w:eastAsiaTheme="minorEastAsia" w:hAnsi="Times New Roman"/>
                      <w:bCs/>
                      <w:kern w:val="24"/>
                      <w:sz w:val="24"/>
                      <w:szCs w:val="24"/>
                    </w:rPr>
                    <w:lastRenderedPageBreak/>
                    <w:t>бытовых ситуаций (мл. Д.В.).                                                                                                                                                                              демонстративные опыты (мл.Д.В).                                                                                                                                                                                                                        сенсорные праздники на основе народного календаря (мл. Д.В.)                                                                                                                                                                                                                               свободные беседы гуманитарной направленности по истории математики, о прикладных аспектах математики (мл. Д.В.).                                                                                                                                                                                                                             театрализация с математическим содержанием – на этапе объяснения или повторения и закрепления (средняя и старшая группа).                                                                                                                                                                                                  комплексное занятие при условии свободы участия в нем (средняя и старшая группа.)                                                                                                                           занятие с четкими правилами, обязательное для всех, фиксируемой продолжительностью (подготовительная к школе группа, на основе соглашения с детьми)  самостоятельная деятельность в развивающей среде ( все возрастные группы)</w:t>
                  </w:r>
                </w:p>
              </w:tc>
            </w:tr>
          </w:tbl>
          <w:p w:rsidR="00D22FC5" w:rsidRPr="00B11FD8" w:rsidRDefault="00D22FC5" w:rsidP="00D22FC5">
            <w:pPr>
              <w:jc w:val="both"/>
              <w:rPr>
                <w:i/>
                <w:iCs/>
              </w:rPr>
            </w:pPr>
          </w:p>
          <w:p w:rsidR="00D22FC5" w:rsidRPr="00C74A3E" w:rsidRDefault="00D22FC5" w:rsidP="00D22FC5">
            <w:pPr>
              <w:spacing w:after="0"/>
              <w:ind w:firstLine="567"/>
              <w:jc w:val="both"/>
              <w:rPr>
                <w:rFonts w:ascii="Times New Roman" w:hAnsi="Times New Roman"/>
                <w:b/>
                <w:i/>
                <w:iCs/>
                <w:sz w:val="24"/>
                <w:szCs w:val="24"/>
              </w:rPr>
            </w:pPr>
            <w:r w:rsidRPr="00C74A3E">
              <w:rPr>
                <w:rFonts w:ascii="Times New Roman" w:hAnsi="Times New Roman"/>
                <w:i/>
                <w:iCs/>
                <w:sz w:val="24"/>
                <w:szCs w:val="24"/>
              </w:rPr>
              <w:t xml:space="preserve">2 </w:t>
            </w:r>
            <w:r w:rsidRPr="00C74A3E">
              <w:rPr>
                <w:rFonts w:ascii="Times New Roman" w:hAnsi="Times New Roman"/>
                <w:b/>
                <w:i/>
                <w:iCs/>
                <w:sz w:val="24"/>
                <w:szCs w:val="24"/>
              </w:rPr>
              <w:t>младшая группа  (от 3до 4 лет)</w:t>
            </w:r>
          </w:p>
          <w:p w:rsidR="00D22FC5" w:rsidRPr="00C74A3E" w:rsidRDefault="00D22FC5" w:rsidP="00D22FC5">
            <w:pPr>
              <w:spacing w:after="0"/>
              <w:ind w:firstLine="567"/>
              <w:jc w:val="both"/>
              <w:rPr>
                <w:rFonts w:ascii="Times New Roman" w:hAnsi="Times New Roman"/>
                <w:sz w:val="24"/>
                <w:szCs w:val="24"/>
              </w:rPr>
            </w:pPr>
            <w:r w:rsidRPr="00FE1835">
              <w:rPr>
                <w:rFonts w:ascii="Times New Roman" w:hAnsi="Times New Roman"/>
                <w:i/>
                <w:sz w:val="24"/>
                <w:szCs w:val="24"/>
              </w:rPr>
              <w:t>Количество</w:t>
            </w:r>
            <w:r w:rsidRPr="00C74A3E">
              <w:rPr>
                <w:rFonts w:ascii="Times New Roman" w:hAnsi="Times New Roman"/>
                <w:sz w:val="24"/>
                <w:szCs w:val="24"/>
              </w:rPr>
              <w:t>. Развивать умение видеть общий признак предметов группы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Сравнивать две равные (неравные) группы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D22FC5" w:rsidRPr="00C74A3E" w:rsidRDefault="00D22FC5" w:rsidP="00D22FC5">
            <w:pPr>
              <w:spacing w:after="0"/>
              <w:ind w:firstLine="567"/>
              <w:jc w:val="both"/>
              <w:rPr>
                <w:rFonts w:ascii="Times New Roman" w:hAnsi="Times New Roman"/>
                <w:sz w:val="24"/>
                <w:szCs w:val="24"/>
              </w:rPr>
            </w:pPr>
            <w:r w:rsidRPr="00FE1835">
              <w:rPr>
                <w:rFonts w:ascii="Times New Roman" w:hAnsi="Times New Roman"/>
                <w:i/>
                <w:sz w:val="24"/>
                <w:szCs w:val="24"/>
              </w:rPr>
              <w:t>Величина.</w:t>
            </w:r>
            <w:r w:rsidRPr="00C74A3E">
              <w:rPr>
                <w:rFonts w:ascii="Times New Roman" w:hAnsi="Times New Roman"/>
                <w:sz w:val="24"/>
                <w:szCs w:val="24"/>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D22FC5" w:rsidRPr="00C74A3E" w:rsidRDefault="00D22FC5" w:rsidP="00D22FC5">
            <w:pPr>
              <w:spacing w:after="0"/>
              <w:ind w:firstLine="567"/>
              <w:jc w:val="both"/>
              <w:rPr>
                <w:rFonts w:ascii="Times New Roman" w:hAnsi="Times New Roman"/>
                <w:sz w:val="24"/>
                <w:szCs w:val="24"/>
              </w:rPr>
            </w:pPr>
            <w:r w:rsidRPr="00FE1835">
              <w:rPr>
                <w:rFonts w:ascii="Times New Roman" w:hAnsi="Times New Roman"/>
                <w:i/>
                <w:sz w:val="24"/>
                <w:szCs w:val="24"/>
              </w:rPr>
              <w:t>Форма.</w:t>
            </w:r>
            <w:r w:rsidRPr="00C74A3E">
              <w:rPr>
                <w:rFonts w:ascii="Times New Roman" w:hAnsi="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Ориентировка  во  времени. Учить  ориентироваться  в  контрастных частях суток: день — ночь, утро — вечер.</w:t>
            </w:r>
          </w:p>
          <w:p w:rsidR="00D22FC5" w:rsidRDefault="00D22FC5" w:rsidP="00D22FC5">
            <w:pPr>
              <w:spacing w:after="0" w:line="240" w:lineRule="auto"/>
              <w:jc w:val="both"/>
              <w:rPr>
                <w:rFonts w:ascii="Times New Roman" w:hAnsi="Times New Roman"/>
                <w:b/>
                <w:bCs/>
                <w:sz w:val="24"/>
                <w:szCs w:val="24"/>
              </w:rPr>
            </w:pPr>
          </w:p>
          <w:p w:rsidR="00D22FC5" w:rsidRPr="00C74A3E" w:rsidRDefault="00D22FC5" w:rsidP="00D22FC5">
            <w:pPr>
              <w:spacing w:after="0" w:line="240" w:lineRule="auto"/>
              <w:jc w:val="both"/>
              <w:rPr>
                <w:rFonts w:ascii="Times New Roman" w:hAnsi="Times New Roman"/>
                <w:b/>
                <w:bCs/>
                <w:sz w:val="24"/>
                <w:szCs w:val="24"/>
              </w:rPr>
            </w:pPr>
            <w:r w:rsidRPr="00C74A3E">
              <w:rPr>
                <w:rFonts w:ascii="Times New Roman" w:hAnsi="Times New Roman"/>
                <w:b/>
                <w:bCs/>
                <w:sz w:val="24"/>
                <w:szCs w:val="24"/>
              </w:rPr>
              <w:t xml:space="preserve">Развитие познавательно-исследовательской деятельности </w:t>
            </w:r>
          </w:p>
          <w:p w:rsidR="00D22FC5" w:rsidRDefault="00D22FC5" w:rsidP="00D22FC5">
            <w:pPr>
              <w:spacing w:after="0"/>
              <w:jc w:val="both"/>
              <w:rPr>
                <w:rFonts w:ascii="Times New Roman" w:hAnsi="Times New Roman"/>
                <w:b/>
                <w:i/>
                <w:iCs/>
                <w:sz w:val="24"/>
                <w:szCs w:val="24"/>
              </w:rPr>
            </w:pPr>
          </w:p>
          <w:p w:rsidR="00D22FC5" w:rsidRPr="00C74A3E" w:rsidRDefault="00D22FC5" w:rsidP="00D22FC5">
            <w:pPr>
              <w:spacing w:after="0"/>
              <w:ind w:firstLine="567"/>
              <w:jc w:val="both"/>
              <w:rPr>
                <w:rFonts w:ascii="Times New Roman" w:hAnsi="Times New Roman"/>
                <w:b/>
                <w:i/>
                <w:iCs/>
                <w:sz w:val="24"/>
                <w:szCs w:val="24"/>
              </w:rPr>
            </w:pPr>
            <w:r w:rsidRPr="00C74A3E">
              <w:rPr>
                <w:rFonts w:ascii="Times New Roman" w:hAnsi="Times New Roman"/>
                <w:b/>
                <w:i/>
                <w:iCs/>
                <w:sz w:val="24"/>
                <w:szCs w:val="24"/>
              </w:rPr>
              <w:t xml:space="preserve"> Младшая группа (от 3 до 4 лет) </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 xml:space="preserve">Познавательно-исследовательская деятельность. Учить детей обобщенным способам  исследования  разных  объектов  окружающей жизни с помощью  специально </w:t>
            </w:r>
            <w:r w:rsidRPr="00C74A3E">
              <w:rPr>
                <w:rFonts w:ascii="Times New Roman" w:hAnsi="Times New Roman"/>
                <w:sz w:val="24"/>
                <w:szCs w:val="24"/>
              </w:rPr>
              <w:lastRenderedPageBreak/>
              <w:t xml:space="preserve">разработанных  систем  эталонов, персе перцептивные действий. Стимулировать использование исследовательских действий. </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Сенсорное развитие.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 xml:space="preserve">Совершенствовать навыки установления тождества и различия предметов по их свойствам: величине, форме, цвету. </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Подсказывать  детям  название форм  (круглая,  треугольная,  прямоугольная и квадратная).</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Дидактические игры.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D22FC5"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В совместных дидактических играх учить детей выполнять постепенно усложняющиеся правила.</w:t>
            </w:r>
          </w:p>
          <w:p w:rsidR="00D22FC5" w:rsidRPr="00C74A3E" w:rsidRDefault="00D22FC5" w:rsidP="00D22FC5">
            <w:pPr>
              <w:spacing w:after="0"/>
              <w:ind w:firstLine="567"/>
              <w:jc w:val="both"/>
              <w:rPr>
                <w:rFonts w:ascii="Times New Roman" w:hAnsi="Times New Roman"/>
                <w:sz w:val="24"/>
                <w:szCs w:val="24"/>
              </w:rPr>
            </w:pPr>
          </w:p>
          <w:p w:rsidR="00D22FC5" w:rsidRDefault="00D22FC5" w:rsidP="00D22FC5">
            <w:pPr>
              <w:spacing w:after="0" w:line="240" w:lineRule="auto"/>
              <w:jc w:val="both"/>
              <w:rPr>
                <w:rFonts w:ascii="Times New Roman" w:hAnsi="Times New Roman"/>
                <w:b/>
                <w:bCs/>
                <w:sz w:val="24"/>
                <w:szCs w:val="24"/>
              </w:rPr>
            </w:pPr>
            <w:r w:rsidRPr="004D451C">
              <w:rPr>
                <w:rFonts w:ascii="Times New Roman" w:hAnsi="Times New Roman"/>
                <w:b/>
                <w:bCs/>
                <w:sz w:val="24"/>
                <w:szCs w:val="24"/>
              </w:rPr>
              <w:t xml:space="preserve">Ознакомление с предметным окружением </w:t>
            </w:r>
          </w:p>
          <w:p w:rsidR="00D22FC5" w:rsidRPr="004D451C" w:rsidRDefault="00D22FC5" w:rsidP="00D22FC5">
            <w:pPr>
              <w:spacing w:after="0" w:line="240" w:lineRule="auto"/>
              <w:jc w:val="both"/>
              <w:rPr>
                <w:rFonts w:ascii="Times New Roman" w:hAnsi="Times New Roman"/>
                <w:b/>
                <w:bCs/>
                <w:sz w:val="24"/>
                <w:szCs w:val="24"/>
              </w:rPr>
            </w:pPr>
          </w:p>
          <w:p w:rsidR="00D22FC5" w:rsidRPr="00C74A3E" w:rsidRDefault="00D22FC5" w:rsidP="00D22FC5">
            <w:pPr>
              <w:spacing w:after="0"/>
              <w:jc w:val="both"/>
              <w:rPr>
                <w:rFonts w:ascii="Times New Roman" w:hAnsi="Times New Roman"/>
                <w:i/>
                <w:iCs/>
                <w:sz w:val="24"/>
                <w:szCs w:val="24"/>
              </w:rPr>
            </w:pPr>
            <w:r w:rsidRPr="00C74A3E">
              <w:rPr>
                <w:rFonts w:ascii="Times New Roman" w:hAnsi="Times New Roman"/>
                <w:b/>
                <w:i/>
                <w:iCs/>
                <w:sz w:val="24"/>
                <w:szCs w:val="24"/>
              </w:rPr>
              <w:t>2 младшая группа (от 3 до 4 лет</w:t>
            </w:r>
            <w:r w:rsidRPr="00C74A3E">
              <w:rPr>
                <w:rFonts w:ascii="Times New Roman" w:hAnsi="Times New Roman"/>
                <w:i/>
                <w:iCs/>
                <w:sz w:val="24"/>
                <w:szCs w:val="24"/>
              </w:rPr>
              <w:t xml:space="preserve">) </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 xml:space="preserve">Продолжать знакомить детей с предметами ближайшего окружения (игрушки, предметы домашнего обихода, виды транспорта), их функциями </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 xml:space="preserve">и назначением. </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D22FC5" w:rsidRPr="004D451C" w:rsidRDefault="00D22FC5" w:rsidP="00D22FC5">
            <w:pPr>
              <w:spacing w:after="0"/>
              <w:jc w:val="both"/>
              <w:rPr>
                <w:rFonts w:ascii="Times New Roman" w:eastAsia="Arial" w:hAnsi="Times New Roman"/>
                <w:b/>
                <w:kern w:val="24"/>
                <w:sz w:val="24"/>
                <w:szCs w:val="24"/>
                <w:lang w:val="en-US"/>
              </w:rPr>
            </w:pPr>
            <w:r w:rsidRPr="004D451C">
              <w:rPr>
                <w:rFonts w:ascii="Times New Roman" w:hAnsi="Times New Roman"/>
                <w:b/>
                <w:bCs/>
                <w:sz w:val="24"/>
                <w:szCs w:val="24"/>
              </w:rPr>
              <w:lastRenderedPageBreak/>
              <w:t>Ознакомление с социальным миром</w:t>
            </w:r>
            <w:r>
              <w:rPr>
                <w:rFonts w:ascii="Times New Roman" w:hAnsi="Times New Roman"/>
                <w:b/>
                <w:bCs/>
                <w:sz w:val="24"/>
                <w:szCs w:val="24"/>
              </w:rPr>
              <w:t>.</w:t>
            </w:r>
          </w:p>
          <w:tbl>
            <w:tblPr>
              <w:tblStyle w:val="ab"/>
              <w:tblW w:w="0" w:type="auto"/>
              <w:tblLook w:val="04A0"/>
            </w:tblPr>
            <w:tblGrid>
              <w:gridCol w:w="3005"/>
              <w:gridCol w:w="3036"/>
              <w:gridCol w:w="3304"/>
            </w:tblGrid>
            <w:tr w:rsidR="00D22FC5" w:rsidRPr="004D451C" w:rsidTr="00D22FC5">
              <w:tc>
                <w:tcPr>
                  <w:tcW w:w="3335" w:type="dxa"/>
                </w:tcPr>
                <w:p w:rsidR="00D22FC5" w:rsidRPr="004D451C" w:rsidRDefault="00D22FC5" w:rsidP="00D22FC5">
                  <w:pPr>
                    <w:pStyle w:val="a5"/>
                    <w:spacing w:before="0" w:beforeAutospacing="0" w:after="0" w:afterAutospacing="0"/>
                    <w:textAlignment w:val="baseline"/>
                  </w:pPr>
                  <w:r w:rsidRPr="004D451C">
                    <w:rPr>
                      <w:rFonts w:eastAsiaTheme="minorEastAsia"/>
                      <w:b/>
                      <w:bCs/>
                      <w:kern w:val="24"/>
                    </w:rPr>
                    <w:t>Задачи ознакомления дошкольников с социальным миром</w:t>
                  </w:r>
                </w:p>
                <w:p w:rsidR="00D22FC5" w:rsidRPr="004D451C" w:rsidRDefault="00D22FC5" w:rsidP="00D22FC5">
                  <w:pPr>
                    <w:rPr>
                      <w:rFonts w:ascii="Times New Roman" w:eastAsiaTheme="minorEastAsia" w:hAnsi="Times New Roman"/>
                      <w:b/>
                      <w:bCs/>
                      <w:kern w:val="24"/>
                      <w:sz w:val="24"/>
                      <w:szCs w:val="24"/>
                    </w:rPr>
                  </w:pPr>
                </w:p>
              </w:tc>
              <w:tc>
                <w:tcPr>
                  <w:tcW w:w="3361" w:type="dxa"/>
                </w:tcPr>
                <w:p w:rsidR="00D22FC5" w:rsidRPr="004D451C" w:rsidRDefault="00D22FC5" w:rsidP="00D22FC5">
                  <w:pPr>
                    <w:pStyle w:val="a5"/>
                    <w:spacing w:before="0" w:beforeAutospacing="0" w:after="0" w:afterAutospacing="0"/>
                    <w:textAlignment w:val="baseline"/>
                  </w:pPr>
                  <w:r w:rsidRPr="004D451C">
                    <w:rPr>
                      <w:rFonts w:eastAsiaTheme="minorEastAsia"/>
                      <w:b/>
                      <w:bCs/>
                      <w:kern w:val="24"/>
                    </w:rPr>
                    <w:t>Триединая функция знаний о социальном мире</w:t>
                  </w:r>
                </w:p>
                <w:p w:rsidR="00D22FC5" w:rsidRPr="004D451C" w:rsidRDefault="00D22FC5" w:rsidP="00D22FC5">
                  <w:pPr>
                    <w:rPr>
                      <w:rFonts w:ascii="Times New Roman" w:eastAsiaTheme="minorEastAsia" w:hAnsi="Times New Roman"/>
                      <w:b/>
                      <w:bCs/>
                      <w:kern w:val="24"/>
                      <w:sz w:val="24"/>
                      <w:szCs w:val="24"/>
                    </w:rPr>
                  </w:pPr>
                </w:p>
              </w:tc>
              <w:tc>
                <w:tcPr>
                  <w:tcW w:w="3583" w:type="dxa"/>
                </w:tcPr>
                <w:p w:rsidR="00D22FC5" w:rsidRPr="004D451C" w:rsidRDefault="00D22FC5" w:rsidP="00D22FC5">
                  <w:pPr>
                    <w:rPr>
                      <w:rFonts w:ascii="Times New Roman" w:eastAsiaTheme="minorEastAsia" w:hAnsi="Times New Roman"/>
                      <w:b/>
                      <w:bCs/>
                      <w:kern w:val="24"/>
                      <w:sz w:val="24"/>
                      <w:szCs w:val="24"/>
                    </w:rPr>
                  </w:pPr>
                  <w:r w:rsidRPr="004D451C">
                    <w:rPr>
                      <w:rFonts w:ascii="Times New Roman" w:eastAsiaTheme="minorEastAsia" w:hAnsi="Times New Roman"/>
                      <w:b/>
                      <w:bCs/>
                      <w:kern w:val="24"/>
                      <w:sz w:val="24"/>
                      <w:szCs w:val="24"/>
                    </w:rPr>
                    <w:t>Формы организации образовательной деятельности</w:t>
                  </w:r>
                </w:p>
                <w:p w:rsidR="00D22FC5" w:rsidRPr="004D451C" w:rsidRDefault="00D22FC5" w:rsidP="00D22FC5">
                  <w:pPr>
                    <w:rPr>
                      <w:rFonts w:ascii="Times New Roman" w:eastAsiaTheme="minorEastAsia" w:hAnsi="Times New Roman"/>
                      <w:b/>
                      <w:bCs/>
                      <w:kern w:val="24"/>
                      <w:sz w:val="24"/>
                      <w:szCs w:val="24"/>
                    </w:rPr>
                  </w:pPr>
                </w:p>
              </w:tc>
            </w:tr>
            <w:tr w:rsidR="00D22FC5" w:rsidRPr="004D451C" w:rsidTr="00D22FC5">
              <w:tc>
                <w:tcPr>
                  <w:tcW w:w="3335" w:type="dxa"/>
                </w:tcPr>
                <w:p w:rsidR="00D22FC5" w:rsidRPr="004D451C" w:rsidRDefault="00D22FC5" w:rsidP="00ED2E70">
                  <w:pPr>
                    <w:pStyle w:val="a5"/>
                    <w:numPr>
                      <w:ilvl w:val="0"/>
                      <w:numId w:val="44"/>
                    </w:numPr>
                    <w:spacing w:before="0" w:beforeAutospacing="0" w:after="0" w:afterAutospacing="0"/>
                    <w:ind w:left="0"/>
                    <w:rPr>
                      <w:color w:val="0D0D0D" w:themeColor="text1" w:themeTint="F2"/>
                    </w:rPr>
                  </w:pPr>
                  <w:r w:rsidRPr="004D451C">
                    <w:rPr>
                      <w:rFonts w:eastAsiaTheme="minorEastAsia"/>
                      <w:bCs/>
                      <w:color w:val="0D0D0D" w:themeColor="text1" w:themeTint="F2"/>
                      <w:kern w:val="24"/>
                    </w:rPr>
                    <w:t>Сформировать у ребенка представление о себе как о представителе человеческого рода</w:t>
                  </w:r>
                </w:p>
                <w:p w:rsidR="00D22FC5" w:rsidRPr="004D451C" w:rsidRDefault="00D22FC5" w:rsidP="00ED2E70">
                  <w:pPr>
                    <w:pStyle w:val="a5"/>
                    <w:numPr>
                      <w:ilvl w:val="0"/>
                      <w:numId w:val="44"/>
                    </w:numPr>
                    <w:spacing w:before="0" w:beforeAutospacing="0" w:after="0" w:afterAutospacing="0"/>
                    <w:ind w:left="0"/>
                    <w:rPr>
                      <w:rFonts w:eastAsiaTheme="minorEastAsia"/>
                      <w:bCs/>
                      <w:color w:val="0D0D0D" w:themeColor="text1" w:themeTint="F2"/>
                      <w:kern w:val="24"/>
                    </w:rPr>
                  </w:pPr>
                  <w:r w:rsidRPr="004D451C">
                    <w:rPr>
                      <w:rFonts w:eastAsiaTheme="minorEastAsia"/>
                      <w:bCs/>
                      <w:color w:val="0D0D0D" w:themeColor="text1" w:themeTint="F2"/>
                      <w:kern w:val="24"/>
                    </w:rPr>
                    <w:t>Сформировать у ребенка представление о  людях, живущих на Земле, об их чувствах, поступках, правах и обязанностях; о разнообразной деятельности людей</w:t>
                  </w:r>
                </w:p>
                <w:p w:rsidR="00D22FC5" w:rsidRPr="004D451C" w:rsidRDefault="00D22FC5" w:rsidP="00ED2E70">
                  <w:pPr>
                    <w:pStyle w:val="a5"/>
                    <w:numPr>
                      <w:ilvl w:val="0"/>
                      <w:numId w:val="44"/>
                    </w:numPr>
                    <w:spacing w:before="0" w:beforeAutospacing="0" w:after="0" w:afterAutospacing="0"/>
                    <w:ind w:left="0"/>
                    <w:rPr>
                      <w:color w:val="0D0D0D" w:themeColor="text1" w:themeTint="F2"/>
                    </w:rPr>
                  </w:pPr>
                  <w:r w:rsidRPr="004D451C">
                    <w:rPr>
                      <w:rFonts w:eastAsiaTheme="minorEastAsia"/>
                      <w:bCs/>
                      <w:color w:val="0D0D0D" w:themeColor="text1" w:themeTint="F2"/>
                      <w:kern w:val="24"/>
                    </w:rPr>
                    <w:t>На основе познания развивать творческую, свободную личность, обладающую чувством собственного достоинства и уважением к людям</w:t>
                  </w:r>
                </w:p>
                <w:p w:rsidR="00D22FC5" w:rsidRPr="004D451C" w:rsidRDefault="00D22FC5" w:rsidP="00D22FC5">
                  <w:pPr>
                    <w:pStyle w:val="a5"/>
                    <w:spacing w:before="0" w:beforeAutospacing="0" w:after="0" w:afterAutospacing="0"/>
                    <w:textAlignment w:val="baseline"/>
                    <w:rPr>
                      <w:rFonts w:eastAsiaTheme="minorEastAsia"/>
                      <w:b/>
                      <w:bCs/>
                      <w:kern w:val="24"/>
                    </w:rPr>
                  </w:pPr>
                </w:p>
              </w:tc>
              <w:tc>
                <w:tcPr>
                  <w:tcW w:w="3361" w:type="dxa"/>
                </w:tcPr>
                <w:p w:rsidR="00D22FC5" w:rsidRPr="004D451C" w:rsidRDefault="00D22FC5" w:rsidP="00D22FC5">
                  <w:pPr>
                    <w:pStyle w:val="a3"/>
                    <w:ind w:left="0"/>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t xml:space="preserve">Знания должны нести информацию (информативность знаний)                                                                                                                                                                                Знания должны вызывать эмоции, чувства, отношения </w:t>
                  </w:r>
                </w:p>
                <w:p w:rsidR="00D22FC5" w:rsidRPr="004D451C" w:rsidRDefault="00D22FC5" w:rsidP="00D22FC5">
                  <w:pPr>
                    <w:pStyle w:val="a3"/>
                    <w:ind w:left="0"/>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t>(эмоциогенность знаний)                                                                                                                                       Знания должны побуждать к деятельности, поступкам (побудительность)</w:t>
                  </w:r>
                </w:p>
                <w:p w:rsidR="00D22FC5" w:rsidRPr="004D451C" w:rsidRDefault="00D22FC5" w:rsidP="00D22FC5">
                  <w:pPr>
                    <w:rPr>
                      <w:rFonts w:ascii="Times New Roman" w:eastAsiaTheme="minorEastAsia" w:hAnsi="Times New Roman"/>
                      <w:b/>
                      <w:bCs/>
                      <w:kern w:val="24"/>
                      <w:sz w:val="24"/>
                      <w:szCs w:val="24"/>
                    </w:rPr>
                  </w:pPr>
                </w:p>
              </w:tc>
              <w:tc>
                <w:tcPr>
                  <w:tcW w:w="3583" w:type="dxa"/>
                </w:tcPr>
                <w:p w:rsidR="00D22FC5" w:rsidRPr="004D451C" w:rsidRDefault="00D22FC5" w:rsidP="00D22FC5">
                  <w:pPr>
                    <w:pStyle w:val="a5"/>
                    <w:spacing w:before="0" w:beforeAutospacing="0" w:after="0" w:afterAutospacing="0"/>
                    <w:ind w:firstLine="108"/>
                  </w:pPr>
                  <w:r w:rsidRPr="004D451C">
                    <w:rPr>
                      <w:rFonts w:eastAsiaTheme="minorEastAsia"/>
                      <w:bCs/>
                      <w:kern w:val="24"/>
                    </w:rPr>
                    <w:t>Познавательные эвристические беседы. Чтение художественной литературы. Изобразительная и конструктивная деятельность</w:t>
                  </w:r>
                </w:p>
                <w:p w:rsidR="00D22FC5" w:rsidRPr="004D451C" w:rsidRDefault="00D22FC5" w:rsidP="00D22FC5">
                  <w:pPr>
                    <w:pStyle w:val="a5"/>
                    <w:spacing w:before="0" w:beforeAutospacing="0" w:after="0" w:afterAutospacing="0"/>
                    <w:ind w:firstLine="108"/>
                  </w:pPr>
                  <w:r w:rsidRPr="004D451C">
                    <w:rPr>
                      <w:rFonts w:eastAsiaTheme="minorEastAsia"/>
                      <w:bCs/>
                      <w:kern w:val="24"/>
                    </w:rPr>
                    <w:t>Экспериментирование и опыты</w:t>
                  </w:r>
                </w:p>
                <w:p w:rsidR="00D22FC5" w:rsidRPr="004D451C" w:rsidRDefault="00D22FC5" w:rsidP="00D22FC5">
                  <w:pPr>
                    <w:pStyle w:val="a5"/>
                    <w:spacing w:before="0" w:beforeAutospacing="0" w:after="0" w:afterAutospacing="0"/>
                    <w:ind w:firstLine="108"/>
                  </w:pPr>
                  <w:r w:rsidRPr="004D451C">
                    <w:rPr>
                      <w:rFonts w:eastAsiaTheme="minorEastAsia"/>
                      <w:bCs/>
                      <w:kern w:val="24"/>
                    </w:rPr>
                    <w:t>Музыка. Игры (сюжетно-ролевые, драматизации, подвижные)</w:t>
                  </w:r>
                </w:p>
                <w:p w:rsidR="00D22FC5" w:rsidRPr="004D451C" w:rsidRDefault="00D22FC5" w:rsidP="00D22FC5">
                  <w:pPr>
                    <w:pStyle w:val="a5"/>
                    <w:spacing w:before="0" w:beforeAutospacing="0" w:after="0" w:afterAutospacing="0"/>
                    <w:ind w:firstLine="108"/>
                  </w:pPr>
                  <w:r w:rsidRPr="004D451C">
                    <w:rPr>
                      <w:rFonts w:eastAsiaTheme="minorEastAsia"/>
                      <w:bCs/>
                      <w:kern w:val="24"/>
                    </w:rPr>
                    <w:t>Наблюдения</w:t>
                  </w:r>
                </w:p>
                <w:p w:rsidR="00D22FC5" w:rsidRPr="004D451C" w:rsidRDefault="00D22FC5" w:rsidP="00D22FC5">
                  <w:pPr>
                    <w:pStyle w:val="a5"/>
                    <w:spacing w:before="0" w:beforeAutospacing="0" w:after="0" w:afterAutospacing="0"/>
                    <w:ind w:firstLine="108"/>
                  </w:pPr>
                  <w:r w:rsidRPr="004D451C">
                    <w:rPr>
                      <w:rFonts w:eastAsiaTheme="minorEastAsia"/>
                      <w:bCs/>
                      <w:kern w:val="24"/>
                    </w:rPr>
                    <w:t>Трудовая деятельность</w:t>
                  </w:r>
                </w:p>
                <w:p w:rsidR="00D22FC5" w:rsidRPr="004D451C" w:rsidRDefault="00D22FC5" w:rsidP="00D22FC5">
                  <w:pPr>
                    <w:pStyle w:val="a5"/>
                    <w:spacing w:before="0" w:beforeAutospacing="0" w:after="0" w:afterAutospacing="0"/>
                    <w:ind w:firstLine="108"/>
                  </w:pPr>
                  <w:r w:rsidRPr="004D451C">
                    <w:rPr>
                      <w:rFonts w:eastAsiaTheme="minorEastAsia"/>
                      <w:bCs/>
                      <w:kern w:val="24"/>
                    </w:rPr>
                    <w:t>Праздники и развлечения. Индивидуальные беседы</w:t>
                  </w:r>
                </w:p>
              </w:tc>
            </w:tr>
          </w:tbl>
          <w:p w:rsidR="00D22FC5" w:rsidRPr="004D451C" w:rsidRDefault="00D22FC5" w:rsidP="00D22FC5">
            <w:pPr>
              <w:pStyle w:val="a5"/>
              <w:spacing w:before="0" w:beforeAutospacing="0" w:after="0" w:afterAutospacing="0"/>
              <w:textAlignment w:val="baseline"/>
              <w:rPr>
                <w:rFonts w:eastAsiaTheme="minorEastAsia"/>
                <w:b/>
                <w:bCs/>
                <w:kern w:val="24"/>
              </w:rPr>
            </w:pPr>
          </w:p>
          <w:p w:rsidR="00D22FC5" w:rsidRPr="004D451C" w:rsidRDefault="00D22FC5" w:rsidP="00D22FC5">
            <w:pPr>
              <w:pStyle w:val="a5"/>
              <w:spacing w:before="0" w:beforeAutospacing="0" w:after="0" w:afterAutospacing="0"/>
              <w:jc w:val="center"/>
              <w:textAlignment w:val="baseline"/>
              <w:rPr>
                <w:b/>
              </w:rPr>
            </w:pPr>
            <w:r w:rsidRPr="004D451C">
              <w:rPr>
                <w:rFonts w:eastAsiaTheme="minorEastAsia"/>
                <w:b/>
                <w:bCs/>
                <w:kern w:val="24"/>
              </w:rPr>
              <w:t>МЕТОДЫ, ПОЗВОЛЯЮЩИЕ ПЕДАГОГУ  НАИБОЛЕЕ  ЭФФЕКТИВНО ПРОВОДИТЬ РАБОТУ ПО ОЗНАКОМЛЕНИЮ ДЕТЕЙ С СОЦИАЛЬНЫМ МИРОМ</w:t>
            </w:r>
          </w:p>
          <w:p w:rsidR="00D22FC5" w:rsidRPr="004D451C" w:rsidRDefault="00D22FC5" w:rsidP="00D22FC5">
            <w:pPr>
              <w:pStyle w:val="a5"/>
              <w:spacing w:before="0" w:beforeAutospacing="0" w:after="0" w:afterAutospacing="0"/>
              <w:jc w:val="center"/>
              <w:textAlignment w:val="baseline"/>
              <w:rPr>
                <w:b/>
              </w:rPr>
            </w:pPr>
          </w:p>
          <w:tbl>
            <w:tblPr>
              <w:tblStyle w:val="ab"/>
              <w:tblW w:w="0" w:type="auto"/>
              <w:tblLook w:val="04A0"/>
            </w:tblPr>
            <w:tblGrid>
              <w:gridCol w:w="2288"/>
              <w:gridCol w:w="2166"/>
              <w:gridCol w:w="2228"/>
              <w:gridCol w:w="2663"/>
            </w:tblGrid>
            <w:tr w:rsidR="00D22FC5" w:rsidRPr="004D451C" w:rsidTr="00D22FC5">
              <w:tc>
                <w:tcPr>
                  <w:tcW w:w="2530" w:type="dxa"/>
                </w:tcPr>
                <w:p w:rsidR="00D22FC5" w:rsidRPr="004D451C" w:rsidRDefault="00D22FC5" w:rsidP="00D22FC5">
                  <w:pPr>
                    <w:pStyle w:val="a5"/>
                    <w:spacing w:before="0" w:beforeAutospacing="0" w:after="0" w:afterAutospacing="0"/>
                    <w:textAlignment w:val="baseline"/>
                  </w:pPr>
                  <w:r w:rsidRPr="004D451C">
                    <w:rPr>
                      <w:rFonts w:eastAsiaTheme="minorEastAsia"/>
                      <w:b/>
                      <w:bCs/>
                      <w:kern w:val="24"/>
                    </w:rPr>
                    <w:t xml:space="preserve">Методы, повышающие познавательную активность                                                                                                                                                                                                       </w:t>
                  </w:r>
                </w:p>
              </w:tc>
              <w:tc>
                <w:tcPr>
                  <w:tcW w:w="2429" w:type="dxa"/>
                </w:tcPr>
                <w:p w:rsidR="00D22FC5" w:rsidRPr="004D451C" w:rsidRDefault="00D22FC5" w:rsidP="00D22FC5">
                  <w:pPr>
                    <w:pStyle w:val="a5"/>
                    <w:spacing w:before="0" w:beforeAutospacing="0" w:after="0" w:afterAutospacing="0"/>
                    <w:textAlignment w:val="baseline"/>
                  </w:pPr>
                  <w:r w:rsidRPr="004D451C">
                    <w:rPr>
                      <w:b/>
                      <w:bCs/>
                    </w:rPr>
                    <w:t>Методы, вызывающие эмоциональную активность</w:t>
                  </w:r>
                </w:p>
              </w:tc>
              <w:tc>
                <w:tcPr>
                  <w:tcW w:w="2481" w:type="dxa"/>
                </w:tcPr>
                <w:p w:rsidR="00D22FC5" w:rsidRPr="004D451C" w:rsidRDefault="00D22FC5" w:rsidP="00D22FC5">
                  <w:pPr>
                    <w:pStyle w:val="a5"/>
                    <w:spacing w:before="0" w:beforeAutospacing="0" w:after="0" w:afterAutospacing="0"/>
                    <w:textAlignment w:val="baseline"/>
                  </w:pPr>
                  <w:r w:rsidRPr="004D451C">
                    <w:rPr>
                      <w:b/>
                      <w:bCs/>
                    </w:rPr>
                    <w:t>Методы, способствующие взаимосвязи различных видов деятельности</w:t>
                  </w:r>
                </w:p>
              </w:tc>
              <w:tc>
                <w:tcPr>
                  <w:tcW w:w="2841" w:type="dxa"/>
                </w:tcPr>
                <w:p w:rsidR="00D22FC5" w:rsidRPr="004D451C" w:rsidRDefault="00D22FC5" w:rsidP="00D22FC5">
                  <w:pPr>
                    <w:pStyle w:val="a5"/>
                    <w:spacing w:before="0" w:beforeAutospacing="0" w:after="0" w:afterAutospacing="0"/>
                    <w:textAlignment w:val="baseline"/>
                  </w:pPr>
                  <w:r w:rsidRPr="004D451C">
                    <w:rPr>
                      <w:b/>
                      <w:bCs/>
                    </w:rPr>
                    <w:t xml:space="preserve">Методы коррекции и  уточнения детских представлений                                                                                                                                                                                     </w:t>
                  </w:r>
                </w:p>
              </w:tc>
            </w:tr>
            <w:tr w:rsidR="00D22FC5" w:rsidRPr="004D451C" w:rsidTr="00D22FC5">
              <w:tc>
                <w:tcPr>
                  <w:tcW w:w="2530" w:type="dxa"/>
                </w:tcPr>
                <w:p w:rsidR="00D22FC5" w:rsidRPr="004D451C" w:rsidRDefault="00D22FC5" w:rsidP="00D22FC5">
                  <w:pPr>
                    <w:pStyle w:val="a5"/>
                    <w:spacing w:before="0" w:beforeAutospacing="0" w:after="0" w:afterAutospacing="0"/>
                    <w:textAlignment w:val="baseline"/>
                    <w:rPr>
                      <w:rFonts w:eastAsiaTheme="minorEastAsia"/>
                      <w:kern w:val="24"/>
                    </w:rPr>
                  </w:pPr>
                  <w:r w:rsidRPr="004D451C">
                    <w:rPr>
                      <w:rFonts w:eastAsiaTheme="minorEastAsia"/>
                      <w:kern w:val="24"/>
                    </w:rPr>
                    <w:t xml:space="preserve">Элементарный анализ       Сравнение по контрасту и подобию, сходству </w:t>
                  </w:r>
                </w:p>
                <w:p w:rsidR="00D22FC5" w:rsidRPr="004D451C" w:rsidRDefault="00D22FC5" w:rsidP="00D22FC5">
                  <w:pPr>
                    <w:pStyle w:val="a5"/>
                    <w:spacing w:before="0" w:beforeAutospacing="0" w:after="0" w:afterAutospacing="0"/>
                    <w:textAlignment w:val="baseline"/>
                    <w:rPr>
                      <w:rFonts w:eastAsiaTheme="minorEastAsia"/>
                      <w:kern w:val="24"/>
                    </w:rPr>
                  </w:pPr>
                  <w:r w:rsidRPr="004D451C">
                    <w:rPr>
                      <w:rFonts w:eastAsiaTheme="minorEastAsia"/>
                      <w:kern w:val="24"/>
                    </w:rPr>
                    <w:t xml:space="preserve">Группировка  и классификация                                                  Моделирование и конструирование      </w:t>
                  </w:r>
                </w:p>
                <w:p w:rsidR="00D22FC5" w:rsidRPr="004D451C" w:rsidRDefault="00D22FC5" w:rsidP="00D22FC5">
                  <w:pPr>
                    <w:pStyle w:val="a5"/>
                    <w:spacing w:before="0" w:beforeAutospacing="0" w:after="0" w:afterAutospacing="0"/>
                    <w:textAlignment w:val="baseline"/>
                    <w:rPr>
                      <w:rFonts w:eastAsiaTheme="minorEastAsia"/>
                      <w:kern w:val="24"/>
                    </w:rPr>
                  </w:pPr>
                  <w:r w:rsidRPr="004D451C">
                    <w:rPr>
                      <w:rFonts w:eastAsiaTheme="minorEastAsia"/>
                      <w:kern w:val="24"/>
                    </w:rPr>
                    <w:t>Ответы на вопросы  детей Приучение к  самостоятельному поиску ответов на вопросы</w:t>
                  </w:r>
                </w:p>
              </w:tc>
              <w:tc>
                <w:tcPr>
                  <w:tcW w:w="2429" w:type="dxa"/>
                </w:tcPr>
                <w:p w:rsidR="00D22FC5" w:rsidRPr="004D451C" w:rsidRDefault="00D22FC5" w:rsidP="00D22FC5">
                  <w:pPr>
                    <w:pStyle w:val="a5"/>
                    <w:spacing w:before="0" w:beforeAutospacing="0" w:after="0" w:afterAutospacing="0"/>
                    <w:textAlignment w:val="baseline"/>
                  </w:pPr>
                  <w:r w:rsidRPr="004D451C">
                    <w:t xml:space="preserve">Воображаемая  ситуация       Придумывание  сказок     </w:t>
                  </w:r>
                </w:p>
                <w:p w:rsidR="00D22FC5" w:rsidRPr="004D451C" w:rsidRDefault="00D22FC5" w:rsidP="00D22FC5">
                  <w:pPr>
                    <w:pStyle w:val="a5"/>
                    <w:spacing w:before="0" w:beforeAutospacing="0" w:after="0" w:afterAutospacing="0"/>
                    <w:textAlignment w:val="baseline"/>
                  </w:pPr>
                  <w:r w:rsidRPr="004D451C">
                    <w:t xml:space="preserve">Игры-драматизации        Сюрпризные моменты и элементы новизны              </w:t>
                  </w:r>
                </w:p>
                <w:p w:rsidR="00D22FC5" w:rsidRPr="004D451C" w:rsidRDefault="00D22FC5" w:rsidP="00D22FC5">
                  <w:pPr>
                    <w:pStyle w:val="a5"/>
                    <w:spacing w:before="0" w:beforeAutospacing="0" w:after="0" w:afterAutospacing="0"/>
                    <w:textAlignment w:val="baseline"/>
                  </w:pPr>
                  <w:r w:rsidRPr="004D451C">
                    <w:t xml:space="preserve"> Юмор и шутка     </w:t>
                  </w:r>
                </w:p>
                <w:p w:rsidR="00D22FC5" w:rsidRPr="004D451C" w:rsidRDefault="00D22FC5" w:rsidP="00D22FC5">
                  <w:pPr>
                    <w:pStyle w:val="a5"/>
                    <w:spacing w:before="0" w:beforeAutospacing="0" w:after="0" w:afterAutospacing="0"/>
                    <w:textAlignment w:val="baseline"/>
                  </w:pPr>
                  <w:r w:rsidRPr="004D451C">
                    <w:t xml:space="preserve">Сочетание разнообразных средств на одном занятии                                                                                                                                   </w:t>
                  </w:r>
                </w:p>
              </w:tc>
              <w:tc>
                <w:tcPr>
                  <w:tcW w:w="2481" w:type="dxa"/>
                </w:tcPr>
                <w:p w:rsidR="00D22FC5" w:rsidRPr="004D451C" w:rsidRDefault="00D22FC5" w:rsidP="00D22FC5">
                  <w:pPr>
                    <w:rPr>
                      <w:rFonts w:ascii="Times New Roman" w:hAnsi="Times New Roman"/>
                      <w:sz w:val="24"/>
                      <w:szCs w:val="24"/>
                    </w:rPr>
                  </w:pPr>
                  <w:r w:rsidRPr="004D451C">
                    <w:rPr>
                      <w:rFonts w:ascii="Times New Roman" w:hAnsi="Times New Roman"/>
                      <w:sz w:val="24"/>
                      <w:szCs w:val="24"/>
                    </w:rPr>
                    <w:t xml:space="preserve">Прием предложения и обучения способу связи разных видов деятельности        </w:t>
                  </w:r>
                </w:p>
                <w:p w:rsidR="00D22FC5" w:rsidRPr="004D451C" w:rsidRDefault="00D22FC5" w:rsidP="00D22FC5">
                  <w:pPr>
                    <w:rPr>
                      <w:rFonts w:ascii="Times New Roman" w:hAnsi="Times New Roman"/>
                      <w:sz w:val="24"/>
                      <w:szCs w:val="24"/>
                    </w:rPr>
                  </w:pPr>
                  <w:r w:rsidRPr="004D451C">
                    <w:rPr>
                      <w:rFonts w:ascii="Times New Roman" w:hAnsi="Times New Roman"/>
                      <w:sz w:val="24"/>
                      <w:szCs w:val="24"/>
                    </w:rPr>
                    <w:t>Перспективное планирование             Перспектива, направленная на последующую деятельность      Беседа</w:t>
                  </w:r>
                </w:p>
                <w:p w:rsidR="00D22FC5" w:rsidRPr="004D451C" w:rsidRDefault="00D22FC5" w:rsidP="00D22FC5">
                  <w:pPr>
                    <w:pStyle w:val="a5"/>
                    <w:spacing w:before="0" w:beforeAutospacing="0" w:after="0" w:afterAutospacing="0"/>
                    <w:textAlignment w:val="baseline"/>
                  </w:pPr>
                </w:p>
              </w:tc>
              <w:tc>
                <w:tcPr>
                  <w:tcW w:w="2841" w:type="dxa"/>
                </w:tcPr>
                <w:p w:rsidR="00D22FC5" w:rsidRPr="004D451C" w:rsidRDefault="00D22FC5" w:rsidP="00D22FC5">
                  <w:pPr>
                    <w:rPr>
                      <w:rFonts w:ascii="Times New Roman" w:hAnsi="Times New Roman"/>
                      <w:sz w:val="24"/>
                      <w:szCs w:val="24"/>
                    </w:rPr>
                  </w:pPr>
                  <w:r w:rsidRPr="004D451C">
                    <w:rPr>
                      <w:rFonts w:ascii="Times New Roman" w:hAnsi="Times New Roman"/>
                      <w:sz w:val="24"/>
                      <w:szCs w:val="24"/>
                    </w:rPr>
                    <w:t xml:space="preserve">Повторение   </w:t>
                  </w:r>
                </w:p>
                <w:p w:rsidR="00D22FC5" w:rsidRPr="004D451C" w:rsidRDefault="00D22FC5" w:rsidP="00D22FC5">
                  <w:pPr>
                    <w:rPr>
                      <w:rFonts w:ascii="Times New Roman" w:hAnsi="Times New Roman"/>
                      <w:sz w:val="24"/>
                      <w:szCs w:val="24"/>
                    </w:rPr>
                  </w:pPr>
                  <w:r w:rsidRPr="004D451C">
                    <w:rPr>
                      <w:rFonts w:ascii="Times New Roman" w:hAnsi="Times New Roman"/>
                      <w:sz w:val="24"/>
                      <w:szCs w:val="24"/>
                    </w:rPr>
                    <w:t xml:space="preserve"> Наблюдение     Экспериментирование        Создание проблемных  ситуаций      Беседы</w:t>
                  </w:r>
                </w:p>
                <w:p w:rsidR="00D22FC5" w:rsidRPr="004D451C" w:rsidRDefault="00D22FC5" w:rsidP="00D22FC5">
                  <w:pPr>
                    <w:pStyle w:val="a5"/>
                    <w:spacing w:before="0" w:beforeAutospacing="0" w:after="0" w:afterAutospacing="0"/>
                    <w:textAlignment w:val="baseline"/>
                  </w:pPr>
                </w:p>
              </w:tc>
            </w:tr>
          </w:tbl>
          <w:p w:rsidR="00D22FC5" w:rsidRDefault="00D22FC5" w:rsidP="00D22FC5">
            <w:pPr>
              <w:spacing w:after="0"/>
              <w:jc w:val="both"/>
              <w:rPr>
                <w:rFonts w:ascii="Times New Roman" w:hAnsi="Times New Roman"/>
                <w:b/>
                <w:i/>
                <w:iCs/>
                <w:sz w:val="24"/>
                <w:szCs w:val="24"/>
              </w:rPr>
            </w:pPr>
          </w:p>
          <w:p w:rsidR="00D22FC5" w:rsidRPr="00C74A3E" w:rsidRDefault="00D22FC5" w:rsidP="00D22FC5">
            <w:pPr>
              <w:spacing w:after="0"/>
              <w:ind w:firstLine="567"/>
              <w:jc w:val="both"/>
              <w:rPr>
                <w:rFonts w:ascii="Times New Roman" w:hAnsi="Times New Roman"/>
                <w:b/>
                <w:i/>
                <w:iCs/>
                <w:sz w:val="24"/>
                <w:szCs w:val="24"/>
              </w:rPr>
            </w:pPr>
            <w:r w:rsidRPr="00C74A3E">
              <w:rPr>
                <w:rFonts w:ascii="Times New Roman" w:hAnsi="Times New Roman"/>
                <w:b/>
                <w:i/>
                <w:iCs/>
                <w:sz w:val="24"/>
                <w:szCs w:val="24"/>
              </w:rPr>
              <w:lastRenderedPageBreak/>
              <w:t>Младшая группа (от 3 до 4 лет)</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Расширять  представления  о  правилах  поведения  в  общественных местах.</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Расширять знания детей об общественном транспорте (автобус, поезд, самолет, теплоход).</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Формировать первичные представления о школе.</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Знакомить с культурными явлениями (театром, цирком, зоопарком,  вернисажем), их  атрибутами и людьми, работающими  в них, правилами поведения.</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Познакомить детей с деньгами, возможностями их использования.</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 xml:space="preserve">Дать детям доступные их пониманию представления о государственных праздниках. </w:t>
            </w:r>
          </w:p>
          <w:p w:rsidR="00D22FC5"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Рассказывать о Российской армии, о воинах, которые охраняют нашу Родину (пограничники, моряки, летчики).</w:t>
            </w:r>
          </w:p>
          <w:p w:rsidR="00D22FC5" w:rsidRPr="00C74A3E" w:rsidRDefault="00D22FC5" w:rsidP="00D22FC5">
            <w:pPr>
              <w:spacing w:after="0"/>
              <w:ind w:firstLine="567"/>
              <w:jc w:val="both"/>
              <w:rPr>
                <w:rFonts w:ascii="Times New Roman" w:hAnsi="Times New Roman"/>
                <w:sz w:val="24"/>
                <w:szCs w:val="24"/>
              </w:rPr>
            </w:pPr>
          </w:p>
          <w:p w:rsidR="00D22FC5" w:rsidRPr="004D451C" w:rsidRDefault="00D22FC5" w:rsidP="00D22FC5">
            <w:pPr>
              <w:spacing w:after="0"/>
              <w:jc w:val="both"/>
              <w:rPr>
                <w:rFonts w:ascii="Times New Roman" w:hAnsi="Times New Roman"/>
                <w:b/>
                <w:bCs/>
                <w:sz w:val="24"/>
                <w:szCs w:val="24"/>
              </w:rPr>
            </w:pPr>
            <w:r w:rsidRPr="004D451C">
              <w:rPr>
                <w:rFonts w:ascii="Times New Roman" w:hAnsi="Times New Roman"/>
                <w:b/>
                <w:bCs/>
                <w:sz w:val="24"/>
                <w:szCs w:val="24"/>
              </w:rPr>
              <w:t>Ознакомление с миром природы</w:t>
            </w:r>
          </w:p>
          <w:p w:rsidR="00D22FC5" w:rsidRPr="004D451C" w:rsidRDefault="00D22FC5" w:rsidP="00D22FC5">
            <w:pPr>
              <w:jc w:val="center"/>
              <w:textAlignment w:val="baseline"/>
              <w:rPr>
                <w:rFonts w:ascii="Times New Roman" w:hAnsi="Times New Roman"/>
                <w:sz w:val="24"/>
                <w:szCs w:val="24"/>
              </w:rPr>
            </w:pPr>
            <w:r w:rsidRPr="004D451C">
              <w:rPr>
                <w:rFonts w:ascii="Times New Roman" w:eastAsia="Arial" w:hAnsi="Times New Roman"/>
                <w:b/>
                <w:bCs/>
                <w:kern w:val="24"/>
                <w:sz w:val="24"/>
                <w:szCs w:val="24"/>
              </w:rPr>
              <w:t>РЕБЕНОК И МИР ПРИРОДЫ</w:t>
            </w:r>
          </w:p>
          <w:tbl>
            <w:tblPr>
              <w:tblStyle w:val="ab"/>
              <w:tblW w:w="0" w:type="auto"/>
              <w:tblLook w:val="04A0"/>
            </w:tblPr>
            <w:tblGrid>
              <w:gridCol w:w="4692"/>
              <w:gridCol w:w="4653"/>
            </w:tblGrid>
            <w:tr w:rsidR="00D22FC5" w:rsidRPr="004D451C" w:rsidTr="00D22FC5">
              <w:tc>
                <w:tcPr>
                  <w:tcW w:w="14786" w:type="dxa"/>
                  <w:gridSpan w:val="2"/>
                </w:tcPr>
                <w:p w:rsidR="00D22FC5" w:rsidRPr="004D451C" w:rsidRDefault="00D22FC5" w:rsidP="00D22FC5">
                  <w:pPr>
                    <w:pStyle w:val="a5"/>
                    <w:spacing w:before="0" w:beforeAutospacing="0" w:after="0" w:afterAutospacing="0"/>
                    <w:jc w:val="center"/>
                    <w:textAlignment w:val="baseline"/>
                    <w:rPr>
                      <w:b/>
                    </w:rPr>
                  </w:pPr>
                  <w:r w:rsidRPr="004D451C">
                    <w:rPr>
                      <w:rFonts w:eastAsiaTheme="minorEastAsia"/>
                      <w:b/>
                      <w:bCs/>
                      <w:kern w:val="24"/>
                    </w:rPr>
                    <w:t>Содержание образования</w:t>
                  </w:r>
                </w:p>
              </w:tc>
            </w:tr>
            <w:tr w:rsidR="00D22FC5" w:rsidRPr="004D451C" w:rsidTr="00D22FC5">
              <w:tc>
                <w:tcPr>
                  <w:tcW w:w="7393" w:type="dxa"/>
                </w:tcPr>
                <w:p w:rsidR="00D22FC5" w:rsidRPr="004D451C" w:rsidRDefault="00D22FC5" w:rsidP="00D22FC5">
                  <w:pPr>
                    <w:pStyle w:val="a5"/>
                    <w:spacing w:before="0" w:beforeAutospacing="0" w:after="0" w:afterAutospacing="0"/>
                    <w:textAlignment w:val="baseline"/>
                    <w:rPr>
                      <w:i/>
                    </w:rPr>
                  </w:pPr>
                  <w:r w:rsidRPr="004D451C">
                    <w:rPr>
                      <w:rFonts w:eastAsiaTheme="minorEastAsia"/>
                      <w:b/>
                      <w:bCs/>
                      <w:kern w:val="24"/>
                    </w:rPr>
                    <w:t xml:space="preserve">Живая природа               </w:t>
                  </w:r>
                  <w:r w:rsidRPr="004D451C">
                    <w:rPr>
                      <w:rFonts w:eastAsia="Arial"/>
                      <w:bCs/>
                      <w:kern w:val="24"/>
                    </w:rPr>
                    <w:t>Растения   Грибы   Человек   Животные</w:t>
                  </w:r>
                </w:p>
              </w:tc>
              <w:tc>
                <w:tcPr>
                  <w:tcW w:w="7393" w:type="dxa"/>
                </w:tcPr>
                <w:p w:rsidR="00D22FC5" w:rsidRPr="004D451C" w:rsidRDefault="00D22FC5" w:rsidP="00D22FC5">
                  <w:pPr>
                    <w:rPr>
                      <w:rFonts w:ascii="Times New Roman" w:eastAsia="Arial" w:hAnsi="Times New Roman"/>
                      <w:b/>
                      <w:bCs/>
                      <w:kern w:val="24"/>
                      <w:sz w:val="24"/>
                      <w:szCs w:val="24"/>
                    </w:rPr>
                  </w:pPr>
                  <w:r w:rsidRPr="004D451C">
                    <w:rPr>
                      <w:rFonts w:ascii="Times New Roman" w:eastAsia="Arial" w:hAnsi="Times New Roman"/>
                      <w:b/>
                      <w:bCs/>
                      <w:kern w:val="24"/>
                      <w:sz w:val="24"/>
                      <w:szCs w:val="24"/>
                    </w:rPr>
                    <w:t xml:space="preserve">Неживая природа           </w:t>
                  </w:r>
                  <w:r w:rsidRPr="004D451C">
                    <w:rPr>
                      <w:rFonts w:ascii="Times New Roman" w:eastAsia="Arial" w:hAnsi="Times New Roman"/>
                      <w:bCs/>
                      <w:kern w:val="24"/>
                      <w:sz w:val="24"/>
                      <w:szCs w:val="24"/>
                    </w:rPr>
                    <w:t>Вода    Земля   Воздух</w:t>
                  </w:r>
                </w:p>
                <w:p w:rsidR="00D22FC5" w:rsidRPr="004D451C" w:rsidRDefault="00D22FC5" w:rsidP="00D22FC5">
                  <w:pPr>
                    <w:pStyle w:val="a5"/>
                    <w:spacing w:before="0" w:beforeAutospacing="0" w:after="0" w:afterAutospacing="0"/>
                    <w:textAlignment w:val="baseline"/>
                    <w:rPr>
                      <w:i/>
                    </w:rPr>
                  </w:pPr>
                </w:p>
              </w:tc>
            </w:tr>
            <w:tr w:rsidR="00D22FC5" w:rsidRPr="004D451C" w:rsidTr="00D22FC5">
              <w:tc>
                <w:tcPr>
                  <w:tcW w:w="14786" w:type="dxa"/>
                  <w:gridSpan w:val="2"/>
                </w:tcPr>
                <w:p w:rsidR="00D22FC5" w:rsidRPr="004D451C" w:rsidRDefault="00D22FC5" w:rsidP="00D22FC5">
                  <w:pPr>
                    <w:jc w:val="center"/>
                    <w:textAlignment w:val="baseline"/>
                    <w:rPr>
                      <w:rFonts w:ascii="Times New Roman" w:hAnsi="Times New Roman"/>
                      <w:sz w:val="24"/>
                      <w:szCs w:val="24"/>
                    </w:rPr>
                  </w:pPr>
                  <w:r w:rsidRPr="004D451C">
                    <w:rPr>
                      <w:rFonts w:ascii="Times New Roman" w:eastAsiaTheme="minorEastAsia" w:hAnsi="Times New Roman"/>
                      <w:b/>
                      <w:bCs/>
                      <w:kern w:val="24"/>
                      <w:sz w:val="24"/>
                      <w:szCs w:val="24"/>
                    </w:rPr>
                    <w:t>Законы общего дома природы:</w:t>
                  </w:r>
                </w:p>
                <w:p w:rsidR="00D22FC5" w:rsidRPr="004D451C" w:rsidRDefault="00D22FC5" w:rsidP="00ED2E70">
                  <w:pPr>
                    <w:numPr>
                      <w:ilvl w:val="1"/>
                      <w:numId w:val="45"/>
                    </w:numPr>
                    <w:spacing w:after="0" w:line="240" w:lineRule="auto"/>
                    <w:ind w:left="0"/>
                    <w:contextualSpacing/>
                    <w:textAlignment w:val="baseline"/>
                    <w:rPr>
                      <w:rFonts w:ascii="Times New Roman" w:hAnsi="Times New Roman"/>
                      <w:sz w:val="24"/>
                      <w:szCs w:val="24"/>
                    </w:rPr>
                  </w:pPr>
                  <w:r w:rsidRPr="004D451C">
                    <w:rPr>
                      <w:rFonts w:ascii="Times New Roman" w:eastAsiaTheme="minorEastAsia" w:hAnsi="Times New Roman"/>
                      <w:bCs/>
                      <w:kern w:val="24"/>
                      <w:sz w:val="24"/>
                      <w:szCs w:val="24"/>
                    </w:rPr>
                    <w:t>Все живые организмы имеют равное право на жизнь</w:t>
                  </w:r>
                </w:p>
                <w:p w:rsidR="00D22FC5" w:rsidRPr="004D451C" w:rsidRDefault="00D22FC5" w:rsidP="00ED2E70">
                  <w:pPr>
                    <w:numPr>
                      <w:ilvl w:val="1"/>
                      <w:numId w:val="45"/>
                    </w:numPr>
                    <w:spacing w:after="0" w:line="240" w:lineRule="auto"/>
                    <w:ind w:left="0"/>
                    <w:contextualSpacing/>
                    <w:textAlignment w:val="baseline"/>
                    <w:rPr>
                      <w:rFonts w:ascii="Times New Roman" w:hAnsi="Times New Roman"/>
                      <w:sz w:val="24"/>
                      <w:szCs w:val="24"/>
                    </w:rPr>
                  </w:pPr>
                  <w:r w:rsidRPr="004D451C">
                    <w:rPr>
                      <w:rFonts w:ascii="Times New Roman" w:eastAsiaTheme="minorEastAsia" w:hAnsi="Times New Roman"/>
                      <w:bCs/>
                      <w:kern w:val="24"/>
                      <w:sz w:val="24"/>
                      <w:szCs w:val="24"/>
                    </w:rPr>
                    <w:t>В природе всё взаимосвязано</w:t>
                  </w:r>
                </w:p>
                <w:p w:rsidR="00D22FC5" w:rsidRPr="004D451C" w:rsidRDefault="00D22FC5" w:rsidP="00ED2E70">
                  <w:pPr>
                    <w:numPr>
                      <w:ilvl w:val="1"/>
                      <w:numId w:val="45"/>
                    </w:numPr>
                    <w:spacing w:after="0" w:line="240" w:lineRule="auto"/>
                    <w:ind w:left="0"/>
                    <w:contextualSpacing/>
                    <w:textAlignment w:val="baseline"/>
                    <w:rPr>
                      <w:rFonts w:ascii="Times New Roman" w:hAnsi="Times New Roman"/>
                      <w:sz w:val="24"/>
                      <w:szCs w:val="24"/>
                    </w:rPr>
                  </w:pPr>
                  <w:r w:rsidRPr="004D451C">
                    <w:rPr>
                      <w:rFonts w:ascii="Times New Roman" w:eastAsiaTheme="minorEastAsia" w:hAnsi="Times New Roman"/>
                      <w:bCs/>
                      <w:kern w:val="24"/>
                      <w:sz w:val="24"/>
                      <w:szCs w:val="24"/>
                    </w:rPr>
                    <w:t>В природе ничто никуда не исчезает, а переходит из одного состояния в другое</w:t>
                  </w:r>
                </w:p>
              </w:tc>
            </w:tr>
          </w:tbl>
          <w:p w:rsidR="00D22FC5" w:rsidRPr="004D451C" w:rsidRDefault="00D22FC5" w:rsidP="00D22FC5">
            <w:pPr>
              <w:pStyle w:val="a5"/>
              <w:spacing w:before="0" w:beforeAutospacing="0" w:after="0" w:afterAutospacing="0"/>
              <w:textAlignment w:val="baseline"/>
              <w:rPr>
                <w:i/>
              </w:rPr>
            </w:pPr>
          </w:p>
          <w:tbl>
            <w:tblPr>
              <w:tblStyle w:val="ab"/>
              <w:tblW w:w="10314" w:type="dxa"/>
              <w:tblLook w:val="04A0"/>
            </w:tblPr>
            <w:tblGrid>
              <w:gridCol w:w="962"/>
              <w:gridCol w:w="1692"/>
              <w:gridCol w:w="1514"/>
              <w:gridCol w:w="1314"/>
              <w:gridCol w:w="1161"/>
              <w:gridCol w:w="1288"/>
              <w:gridCol w:w="1414"/>
            </w:tblGrid>
            <w:tr w:rsidR="00D22FC5" w:rsidRPr="004D451C" w:rsidTr="00D22FC5">
              <w:tc>
                <w:tcPr>
                  <w:tcW w:w="10314" w:type="dxa"/>
                  <w:gridSpan w:val="7"/>
                </w:tcPr>
                <w:p w:rsidR="00D22FC5" w:rsidRPr="004D451C" w:rsidRDefault="00D22FC5" w:rsidP="00D22FC5">
                  <w:pPr>
                    <w:contextualSpacing/>
                    <w:jc w:val="center"/>
                    <w:textAlignment w:val="baseline"/>
                    <w:rPr>
                      <w:rFonts w:ascii="Times New Roman" w:hAnsi="Times New Roman"/>
                      <w:sz w:val="24"/>
                      <w:szCs w:val="24"/>
                    </w:rPr>
                  </w:pPr>
                  <w:r w:rsidRPr="004D451C">
                    <w:rPr>
                      <w:rFonts w:ascii="Times New Roman" w:hAnsi="Times New Roman"/>
                      <w:b/>
                      <w:sz w:val="24"/>
                      <w:szCs w:val="24"/>
                    </w:rPr>
                    <w:t>Методы ознакомления дошкольников с природой</w:t>
                  </w:r>
                </w:p>
              </w:tc>
            </w:tr>
            <w:tr w:rsidR="00D22FC5" w:rsidRPr="004D451C" w:rsidTr="00D22FC5">
              <w:tc>
                <w:tcPr>
                  <w:tcW w:w="1242" w:type="dxa"/>
                </w:tcPr>
                <w:p w:rsidR="00D22FC5" w:rsidRPr="004D451C" w:rsidRDefault="00D22FC5" w:rsidP="00ED2E70">
                  <w:pPr>
                    <w:pStyle w:val="a5"/>
                    <w:numPr>
                      <w:ilvl w:val="0"/>
                      <w:numId w:val="42"/>
                    </w:numPr>
                    <w:spacing w:before="0" w:beforeAutospacing="0" w:after="0" w:afterAutospacing="0"/>
                    <w:ind w:left="0"/>
                    <w:textAlignment w:val="baseline"/>
                  </w:pPr>
                  <w:r w:rsidRPr="004D451C">
                    <w:rPr>
                      <w:rFonts w:eastAsiaTheme="minorEastAsia"/>
                      <w:b/>
                      <w:bCs/>
                      <w:kern w:val="24"/>
                    </w:rPr>
                    <w:t>Нагляд</w:t>
                  </w:r>
                  <w:r>
                    <w:rPr>
                      <w:rFonts w:eastAsiaTheme="minorEastAsia"/>
                      <w:b/>
                      <w:bCs/>
                      <w:kern w:val="24"/>
                    </w:rPr>
                    <w:t>-</w:t>
                  </w:r>
                  <w:r w:rsidRPr="004D451C">
                    <w:rPr>
                      <w:rFonts w:eastAsiaTheme="minorEastAsia"/>
                      <w:b/>
                      <w:bCs/>
                      <w:kern w:val="24"/>
                    </w:rPr>
                    <w:t>ные</w:t>
                  </w:r>
                </w:p>
                <w:p w:rsidR="00D22FC5" w:rsidRPr="004D451C" w:rsidRDefault="00D22FC5" w:rsidP="00D22FC5">
                  <w:pPr>
                    <w:pStyle w:val="a5"/>
                    <w:spacing w:before="0" w:beforeAutospacing="0" w:after="0" w:afterAutospacing="0"/>
                    <w:textAlignment w:val="baseline"/>
                    <w:rPr>
                      <w:i/>
                    </w:rPr>
                  </w:pPr>
                </w:p>
              </w:tc>
              <w:tc>
                <w:tcPr>
                  <w:tcW w:w="2552" w:type="dxa"/>
                </w:tcPr>
                <w:p w:rsidR="00D22FC5" w:rsidRPr="004D451C" w:rsidRDefault="00D22FC5" w:rsidP="00ED2E70">
                  <w:pPr>
                    <w:pStyle w:val="a5"/>
                    <w:numPr>
                      <w:ilvl w:val="0"/>
                      <w:numId w:val="42"/>
                    </w:numPr>
                    <w:spacing w:before="0" w:beforeAutospacing="0" w:after="0" w:afterAutospacing="0"/>
                    <w:ind w:left="0"/>
                    <w:textAlignment w:val="baseline"/>
                    <w:rPr>
                      <w:b/>
                    </w:rPr>
                  </w:pPr>
                  <w:r w:rsidRPr="004D451C">
                    <w:rPr>
                      <w:rFonts w:eastAsiaTheme="minorEastAsia"/>
                      <w:b/>
                      <w:bCs/>
                      <w:kern w:val="24"/>
                    </w:rPr>
                    <w:t>Наблюдения</w:t>
                  </w:r>
                </w:p>
                <w:p w:rsidR="00D22FC5" w:rsidRPr="004D451C" w:rsidRDefault="00D22FC5" w:rsidP="00D22FC5">
                  <w:pPr>
                    <w:pStyle w:val="a3"/>
                    <w:ind w:left="0" w:right="601"/>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Кратковременные Длительные              Определение состояния </w:t>
                  </w:r>
                  <w:r w:rsidRPr="004D451C">
                    <w:rPr>
                      <w:rFonts w:ascii="Times New Roman" w:eastAsiaTheme="minorEastAsia" w:hAnsi="Times New Roman"/>
                      <w:bCs/>
                      <w:kern w:val="24"/>
                      <w:sz w:val="24"/>
                      <w:szCs w:val="24"/>
                    </w:rPr>
                    <w:lastRenderedPageBreak/>
                    <w:t>предмета по отдельным  признакам</w:t>
                  </w:r>
                </w:p>
                <w:p w:rsidR="00D22FC5" w:rsidRPr="004D451C" w:rsidRDefault="00D22FC5" w:rsidP="00D22FC5">
                  <w:pPr>
                    <w:pStyle w:val="a3"/>
                    <w:ind w:left="0"/>
                    <w:textAlignment w:val="baseline"/>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t>Восстановление картины целого по отдельным  признакам</w:t>
                  </w:r>
                </w:p>
              </w:tc>
              <w:tc>
                <w:tcPr>
                  <w:tcW w:w="1417" w:type="dxa"/>
                </w:tcPr>
                <w:p w:rsidR="00D22FC5" w:rsidRPr="004D451C" w:rsidRDefault="00D22FC5" w:rsidP="00ED2E70">
                  <w:pPr>
                    <w:pStyle w:val="a3"/>
                    <w:numPr>
                      <w:ilvl w:val="0"/>
                      <w:numId w:val="42"/>
                    </w:numPr>
                    <w:spacing w:after="0" w:line="240" w:lineRule="auto"/>
                    <w:ind w:left="0"/>
                    <w:textAlignment w:val="baseline"/>
                    <w:rPr>
                      <w:rFonts w:ascii="Times New Roman" w:eastAsiaTheme="minorEastAsia" w:hAnsi="Times New Roman"/>
                      <w:bCs/>
                      <w:kern w:val="24"/>
                      <w:sz w:val="24"/>
                      <w:szCs w:val="24"/>
                    </w:rPr>
                  </w:pPr>
                  <w:r w:rsidRPr="004D451C">
                    <w:rPr>
                      <w:rFonts w:ascii="Times New Roman" w:eastAsiaTheme="minorEastAsia" w:hAnsi="Times New Roman"/>
                      <w:b/>
                      <w:bCs/>
                      <w:color w:val="000000" w:themeColor="text1"/>
                      <w:kern w:val="24"/>
                      <w:sz w:val="24"/>
                      <w:szCs w:val="24"/>
                    </w:rPr>
                    <w:lastRenderedPageBreak/>
                    <w:t>Рассматривание картин, демонстрация фильмов</w:t>
                  </w:r>
                </w:p>
                <w:p w:rsidR="00D22FC5" w:rsidRPr="004D451C" w:rsidRDefault="00D22FC5" w:rsidP="00D22FC5">
                  <w:pPr>
                    <w:pStyle w:val="a5"/>
                    <w:spacing w:before="0" w:beforeAutospacing="0" w:after="0" w:afterAutospacing="0"/>
                    <w:textAlignment w:val="baseline"/>
                    <w:rPr>
                      <w:i/>
                    </w:rPr>
                  </w:pPr>
                </w:p>
              </w:tc>
              <w:tc>
                <w:tcPr>
                  <w:tcW w:w="709" w:type="dxa"/>
                </w:tcPr>
                <w:p w:rsidR="00D22FC5" w:rsidRPr="004D451C" w:rsidRDefault="00D22FC5" w:rsidP="00ED2E70">
                  <w:pPr>
                    <w:pStyle w:val="a5"/>
                    <w:numPr>
                      <w:ilvl w:val="0"/>
                      <w:numId w:val="42"/>
                    </w:numPr>
                    <w:tabs>
                      <w:tab w:val="clear" w:pos="720"/>
                      <w:tab w:val="num" w:pos="601"/>
                    </w:tabs>
                    <w:spacing w:before="0" w:beforeAutospacing="0" w:after="0" w:afterAutospacing="0"/>
                    <w:ind w:left="0"/>
                    <w:textAlignment w:val="baseline"/>
                  </w:pPr>
                  <w:r w:rsidRPr="004D451C">
                    <w:rPr>
                      <w:rFonts w:eastAsiaTheme="minorEastAsia"/>
                      <w:b/>
                      <w:bCs/>
                      <w:kern w:val="24"/>
                    </w:rPr>
                    <w:t>Практические</w:t>
                  </w:r>
                </w:p>
                <w:p w:rsidR="00D22FC5" w:rsidRPr="004D451C" w:rsidRDefault="00D22FC5" w:rsidP="00D22FC5">
                  <w:pPr>
                    <w:pStyle w:val="a5"/>
                    <w:spacing w:before="0" w:beforeAutospacing="0" w:after="0" w:afterAutospacing="0"/>
                    <w:textAlignment w:val="baseline"/>
                    <w:rPr>
                      <w:i/>
                    </w:rPr>
                  </w:pPr>
                </w:p>
              </w:tc>
              <w:tc>
                <w:tcPr>
                  <w:tcW w:w="1985" w:type="dxa"/>
                </w:tcPr>
                <w:p w:rsidR="00D22FC5" w:rsidRPr="004D451C" w:rsidRDefault="00D22FC5" w:rsidP="00ED2E70">
                  <w:pPr>
                    <w:pStyle w:val="a5"/>
                    <w:numPr>
                      <w:ilvl w:val="0"/>
                      <w:numId w:val="42"/>
                    </w:numPr>
                    <w:spacing w:before="0" w:beforeAutospacing="0" w:after="0" w:afterAutospacing="0"/>
                    <w:ind w:left="0"/>
                    <w:textAlignment w:val="baseline"/>
                    <w:rPr>
                      <w:rFonts w:eastAsiaTheme="minorEastAsia"/>
                      <w:b/>
                      <w:bCs/>
                      <w:kern w:val="24"/>
                    </w:rPr>
                  </w:pPr>
                  <w:r w:rsidRPr="004D451C">
                    <w:rPr>
                      <w:rFonts w:eastAsiaTheme="minorEastAsia"/>
                      <w:b/>
                      <w:bCs/>
                      <w:kern w:val="24"/>
                    </w:rPr>
                    <w:t>Игра</w:t>
                  </w:r>
                </w:p>
                <w:p w:rsidR="00D22FC5" w:rsidRPr="004D451C" w:rsidRDefault="00D22FC5" w:rsidP="00D22FC5">
                  <w:pPr>
                    <w:pStyle w:val="a3"/>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Дидактические игры:   </w:t>
                  </w:r>
                  <w:r w:rsidRPr="004D451C">
                    <w:rPr>
                      <w:rFonts w:ascii="Times New Roman" w:eastAsiaTheme="minorEastAsia" w:hAnsi="Times New Roman"/>
                      <w:kern w:val="24"/>
                      <w:sz w:val="24"/>
                      <w:szCs w:val="24"/>
                    </w:rPr>
                    <w:t xml:space="preserve">предметные, настольно -печатные, </w:t>
                  </w:r>
                  <w:r w:rsidRPr="004D451C">
                    <w:rPr>
                      <w:rFonts w:ascii="Times New Roman" w:eastAsiaTheme="minorEastAsia" w:hAnsi="Times New Roman"/>
                      <w:kern w:val="24"/>
                      <w:sz w:val="24"/>
                      <w:szCs w:val="24"/>
                    </w:rPr>
                    <w:lastRenderedPageBreak/>
                    <w:t>словесные, игровые упражнения и игры-занятия</w:t>
                  </w:r>
                </w:p>
                <w:p w:rsidR="00D22FC5" w:rsidRPr="004D451C" w:rsidRDefault="00D22FC5" w:rsidP="00D22FC5">
                  <w:pPr>
                    <w:pStyle w:val="a3"/>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Подвижные игры</w:t>
                  </w:r>
                </w:p>
                <w:p w:rsidR="00D22FC5" w:rsidRPr="004D451C" w:rsidRDefault="00D22FC5" w:rsidP="00D22FC5">
                  <w:pPr>
                    <w:pStyle w:val="a3"/>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Творческие игры </w:t>
                  </w:r>
                  <w:r w:rsidRPr="004D451C">
                    <w:rPr>
                      <w:rFonts w:ascii="Times New Roman" w:eastAsiaTheme="minorEastAsia" w:hAnsi="Times New Roman"/>
                      <w:kern w:val="24"/>
                      <w:sz w:val="24"/>
                      <w:szCs w:val="24"/>
                    </w:rPr>
                    <w:t>(в т.ч. строительные)</w:t>
                  </w:r>
                </w:p>
                <w:p w:rsidR="00D22FC5" w:rsidRPr="004D451C" w:rsidRDefault="00D22FC5" w:rsidP="00D22FC5">
                  <w:pPr>
                    <w:pStyle w:val="a5"/>
                    <w:spacing w:before="0" w:beforeAutospacing="0" w:after="0" w:afterAutospacing="0"/>
                    <w:textAlignment w:val="baseline"/>
                    <w:rPr>
                      <w:i/>
                    </w:rPr>
                  </w:pPr>
                </w:p>
              </w:tc>
              <w:tc>
                <w:tcPr>
                  <w:tcW w:w="1275" w:type="dxa"/>
                </w:tcPr>
                <w:p w:rsidR="00D22FC5" w:rsidRPr="004D451C" w:rsidRDefault="00D22FC5" w:rsidP="00ED2E70">
                  <w:pPr>
                    <w:pStyle w:val="a3"/>
                    <w:numPr>
                      <w:ilvl w:val="0"/>
                      <w:numId w:val="42"/>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
                      <w:bCs/>
                      <w:kern w:val="24"/>
                      <w:sz w:val="24"/>
                      <w:szCs w:val="24"/>
                    </w:rPr>
                    <w:lastRenderedPageBreak/>
                    <w:t>Труд в природе</w:t>
                  </w:r>
                  <w:r w:rsidRPr="004D451C">
                    <w:rPr>
                      <w:rFonts w:ascii="Times New Roman" w:hAnsi="Times New Roman"/>
                      <w:sz w:val="24"/>
                      <w:szCs w:val="24"/>
                    </w:rPr>
                    <w:t xml:space="preserve">:    </w:t>
                  </w:r>
                </w:p>
                <w:p w:rsidR="00D22FC5" w:rsidRPr="004D451C" w:rsidRDefault="00D22FC5" w:rsidP="00D22FC5">
                  <w:pPr>
                    <w:pStyle w:val="a3"/>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Индивидуальные поручения Коллективный труд</w:t>
                  </w:r>
                </w:p>
                <w:p w:rsidR="00D22FC5" w:rsidRPr="004D451C" w:rsidRDefault="00D22FC5" w:rsidP="00D22FC5">
                  <w:pPr>
                    <w:pStyle w:val="a5"/>
                    <w:spacing w:before="0" w:beforeAutospacing="0" w:after="0" w:afterAutospacing="0"/>
                    <w:textAlignment w:val="baseline"/>
                    <w:rPr>
                      <w:i/>
                    </w:rPr>
                  </w:pPr>
                </w:p>
              </w:tc>
              <w:tc>
                <w:tcPr>
                  <w:tcW w:w="1134" w:type="dxa"/>
                </w:tcPr>
                <w:p w:rsidR="00D22FC5" w:rsidRPr="004D451C" w:rsidRDefault="00D22FC5" w:rsidP="00ED2E70">
                  <w:pPr>
                    <w:pStyle w:val="a5"/>
                    <w:numPr>
                      <w:ilvl w:val="0"/>
                      <w:numId w:val="42"/>
                    </w:numPr>
                    <w:spacing w:before="0" w:beforeAutospacing="0" w:after="0" w:afterAutospacing="0"/>
                    <w:ind w:left="0"/>
                    <w:textAlignment w:val="baseline"/>
                  </w:pPr>
                  <w:r w:rsidRPr="004D451C">
                    <w:rPr>
                      <w:rFonts w:eastAsiaTheme="minorEastAsia"/>
                      <w:b/>
                      <w:bCs/>
                      <w:kern w:val="24"/>
                    </w:rPr>
                    <w:t>Элементарные опыты</w:t>
                  </w:r>
                </w:p>
                <w:p w:rsidR="00D22FC5" w:rsidRPr="004D451C" w:rsidRDefault="00D22FC5" w:rsidP="00ED2E70">
                  <w:pPr>
                    <w:pStyle w:val="a5"/>
                    <w:numPr>
                      <w:ilvl w:val="0"/>
                      <w:numId w:val="42"/>
                    </w:numPr>
                    <w:spacing w:before="0" w:beforeAutospacing="0" w:after="0" w:afterAutospacing="0"/>
                    <w:ind w:left="0"/>
                    <w:textAlignment w:val="baseline"/>
                  </w:pPr>
                  <w:r w:rsidRPr="004D451C">
                    <w:rPr>
                      <w:rFonts w:eastAsiaTheme="minorEastAsia"/>
                      <w:b/>
                      <w:bCs/>
                      <w:kern w:val="24"/>
                    </w:rPr>
                    <w:t xml:space="preserve">Словесные </w:t>
                  </w:r>
                </w:p>
                <w:p w:rsidR="00D22FC5" w:rsidRPr="004D451C" w:rsidRDefault="00D22FC5" w:rsidP="00D22FC5">
                  <w:pPr>
                    <w:pStyle w:val="a3"/>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Рассказ Беседа Чтение</w:t>
                  </w:r>
                </w:p>
                <w:p w:rsidR="00D22FC5" w:rsidRPr="004D451C" w:rsidRDefault="00D22FC5" w:rsidP="00D22FC5">
                  <w:pPr>
                    <w:pStyle w:val="a5"/>
                    <w:spacing w:before="0" w:beforeAutospacing="0" w:after="0" w:afterAutospacing="0"/>
                    <w:textAlignment w:val="baseline"/>
                    <w:rPr>
                      <w:i/>
                    </w:rPr>
                  </w:pPr>
                </w:p>
              </w:tc>
            </w:tr>
          </w:tbl>
          <w:p w:rsidR="00D22FC5" w:rsidRDefault="00D22FC5" w:rsidP="00D22FC5">
            <w:pPr>
              <w:spacing w:after="0"/>
              <w:jc w:val="both"/>
              <w:rPr>
                <w:rFonts w:ascii="Times New Roman" w:hAnsi="Times New Roman"/>
                <w:i/>
                <w:iCs/>
                <w:sz w:val="24"/>
                <w:szCs w:val="24"/>
              </w:rPr>
            </w:pPr>
          </w:p>
          <w:p w:rsidR="00D22FC5" w:rsidRPr="00C74A3E" w:rsidRDefault="00D22FC5" w:rsidP="00D22FC5">
            <w:pPr>
              <w:spacing w:after="0"/>
              <w:ind w:firstLine="567"/>
              <w:jc w:val="both"/>
              <w:rPr>
                <w:rFonts w:ascii="Times New Roman" w:hAnsi="Times New Roman"/>
                <w:i/>
                <w:iCs/>
                <w:sz w:val="24"/>
                <w:szCs w:val="24"/>
              </w:rPr>
            </w:pPr>
            <w:r w:rsidRPr="00C74A3E">
              <w:rPr>
                <w:rFonts w:ascii="Times New Roman" w:hAnsi="Times New Roman"/>
                <w:i/>
                <w:iCs/>
                <w:sz w:val="24"/>
                <w:szCs w:val="24"/>
              </w:rPr>
              <w:t xml:space="preserve">2 младшая группа </w:t>
            </w:r>
            <w:r w:rsidRPr="00C74A3E">
              <w:rPr>
                <w:rFonts w:ascii="Times New Roman" w:hAnsi="Times New Roman"/>
                <w:b/>
                <w:i/>
                <w:iCs/>
                <w:sz w:val="24"/>
                <w:szCs w:val="24"/>
              </w:rPr>
              <w:t>(от 3 до 4 лет)</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Знакомить детей с аквариумными рыбками и декоративными птицами (волнистыми попугайчиками, канарейками и др.).</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Расширять  представления  о  диких  животных  (медведь,  лиса,  белка, еж и др.), о земноводных (на примере лягушки).</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Учить наблюдать за птицами, прилетающими на участок (ворона, голубь, синица, воробей, снегирь и др.), подкармливать их зимой.</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Расширять представления детей о насекомых (бабочка, майский жук, божья коровка, стрекоза и др.).</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 xml:space="preserve">Учить отражать полученные впечатления в речи и продуктивных видах </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деятельности.</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Формировать  умение  понимать  простейшие  взаимосвязи  в  природе (чтобы растение росло, нужно его поливать и т. п.).</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D22FC5" w:rsidRPr="00D35B1B" w:rsidRDefault="00D22FC5" w:rsidP="00D22FC5">
            <w:pPr>
              <w:spacing w:after="0"/>
              <w:ind w:firstLine="567"/>
              <w:jc w:val="both"/>
              <w:rPr>
                <w:rFonts w:ascii="Times New Roman" w:hAnsi="Times New Roman"/>
                <w:b/>
                <w:iCs/>
                <w:sz w:val="24"/>
                <w:szCs w:val="24"/>
              </w:rPr>
            </w:pPr>
            <w:r w:rsidRPr="00D35B1B">
              <w:rPr>
                <w:rFonts w:ascii="Times New Roman" w:hAnsi="Times New Roman"/>
                <w:b/>
                <w:iCs/>
                <w:sz w:val="24"/>
                <w:szCs w:val="24"/>
              </w:rPr>
              <w:lastRenderedPageBreak/>
              <w:t>Сезонные наблюдения</w:t>
            </w:r>
          </w:p>
          <w:p w:rsidR="00D22FC5" w:rsidRPr="00C74A3E" w:rsidRDefault="00D22FC5" w:rsidP="00D22FC5">
            <w:pPr>
              <w:spacing w:after="0"/>
              <w:ind w:firstLine="567"/>
              <w:jc w:val="both"/>
              <w:rPr>
                <w:rFonts w:ascii="Times New Roman" w:hAnsi="Times New Roman"/>
                <w:iCs/>
                <w:sz w:val="24"/>
                <w:szCs w:val="24"/>
              </w:rPr>
            </w:pPr>
            <w:r w:rsidRPr="00D35B1B">
              <w:rPr>
                <w:rFonts w:ascii="Times New Roman" w:hAnsi="Times New Roman"/>
                <w:b/>
                <w:iCs/>
                <w:sz w:val="24"/>
                <w:szCs w:val="24"/>
              </w:rPr>
              <w:t>Осень.</w:t>
            </w:r>
            <w:r w:rsidRPr="00C74A3E">
              <w:rPr>
                <w:rFonts w:ascii="Times New Roman" w:hAnsi="Times New Roman"/>
                <w:iCs/>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D22FC5" w:rsidRPr="00C74A3E" w:rsidRDefault="00D22FC5" w:rsidP="00D22FC5">
            <w:pPr>
              <w:spacing w:after="0"/>
              <w:ind w:firstLine="567"/>
              <w:jc w:val="both"/>
              <w:rPr>
                <w:rFonts w:ascii="Times New Roman" w:hAnsi="Times New Roman"/>
                <w:iCs/>
                <w:sz w:val="24"/>
                <w:szCs w:val="24"/>
              </w:rPr>
            </w:pPr>
            <w:r w:rsidRPr="00D35B1B">
              <w:rPr>
                <w:rFonts w:ascii="Times New Roman" w:hAnsi="Times New Roman"/>
                <w:b/>
                <w:iCs/>
                <w:sz w:val="24"/>
                <w:szCs w:val="24"/>
              </w:rPr>
              <w:t>Зима</w:t>
            </w:r>
            <w:r w:rsidRPr="00C74A3E">
              <w:rPr>
                <w:rFonts w:ascii="Times New Roman" w:hAnsi="Times New Roman"/>
                <w:iCs/>
                <w:sz w:val="24"/>
                <w:szCs w:val="24"/>
              </w:rPr>
              <w:t>. Расширять представления о характерных особенностях зимней природы (холодно, идет снег; люди надевают зимнюю одежду).</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участвовать в катании с горки на санках, лепке поделок из снега, украшении снежных построек.</w:t>
            </w:r>
          </w:p>
          <w:p w:rsidR="00D22FC5" w:rsidRPr="00C74A3E" w:rsidRDefault="00D22FC5" w:rsidP="00D22FC5">
            <w:pPr>
              <w:spacing w:after="0"/>
              <w:ind w:firstLine="567"/>
              <w:jc w:val="both"/>
              <w:rPr>
                <w:rFonts w:ascii="Times New Roman" w:hAnsi="Times New Roman"/>
                <w:iCs/>
                <w:sz w:val="24"/>
                <w:szCs w:val="24"/>
              </w:rPr>
            </w:pPr>
            <w:r w:rsidRPr="00D35B1B">
              <w:rPr>
                <w:rFonts w:ascii="Times New Roman" w:hAnsi="Times New Roman"/>
                <w:b/>
                <w:iCs/>
                <w:sz w:val="24"/>
                <w:szCs w:val="24"/>
              </w:rPr>
              <w:t>Весна.</w:t>
            </w:r>
            <w:r w:rsidRPr="00C74A3E">
              <w:rPr>
                <w:rFonts w:ascii="Times New Roman" w:hAnsi="Times New Roman"/>
                <w:iCs/>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D22FC5" w:rsidRPr="00C74A3E"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Показать, как сажают крупные семена цветочных растений и овощей на грядки.</w:t>
            </w:r>
          </w:p>
          <w:p w:rsidR="00D22FC5" w:rsidRPr="00C74A3E" w:rsidRDefault="00D22FC5" w:rsidP="00D22FC5">
            <w:pPr>
              <w:spacing w:after="0"/>
              <w:ind w:firstLine="567"/>
              <w:jc w:val="both"/>
              <w:rPr>
                <w:rFonts w:ascii="Times New Roman" w:hAnsi="Times New Roman"/>
                <w:iCs/>
                <w:sz w:val="24"/>
                <w:szCs w:val="24"/>
              </w:rPr>
            </w:pPr>
            <w:r w:rsidRPr="00D35B1B">
              <w:rPr>
                <w:rFonts w:ascii="Times New Roman" w:hAnsi="Times New Roman"/>
                <w:b/>
                <w:iCs/>
                <w:sz w:val="24"/>
                <w:szCs w:val="24"/>
              </w:rPr>
              <w:t>Лето.</w:t>
            </w:r>
            <w:r w:rsidRPr="00C74A3E">
              <w:rPr>
                <w:rFonts w:ascii="Times New Roman" w:hAnsi="Times New Roman"/>
                <w:iCs/>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D22FC5" w:rsidRDefault="00D22FC5" w:rsidP="00D22FC5">
            <w:pPr>
              <w:spacing w:after="0"/>
              <w:ind w:firstLine="567"/>
              <w:jc w:val="both"/>
              <w:rPr>
                <w:rFonts w:ascii="Times New Roman" w:hAnsi="Times New Roman"/>
                <w:iCs/>
                <w:sz w:val="24"/>
                <w:szCs w:val="24"/>
              </w:rPr>
            </w:pPr>
            <w:r w:rsidRPr="00C74A3E">
              <w:rPr>
                <w:rFonts w:ascii="Times New Roman" w:hAnsi="Times New Roman"/>
                <w:iCs/>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rsidR="00AA7533" w:rsidRPr="00F76920" w:rsidRDefault="00AA7533" w:rsidP="00AA7533">
            <w:pPr>
              <w:pStyle w:val="af"/>
              <w:spacing w:before="3" w:line="276" w:lineRule="auto"/>
              <w:ind w:left="0" w:firstLine="0"/>
              <w:rPr>
                <w:b/>
                <w:sz w:val="27"/>
              </w:rPr>
            </w:pPr>
          </w:p>
          <w:p w:rsidR="00FE1835" w:rsidRDefault="00FE1835" w:rsidP="00AA7533">
            <w:pPr>
              <w:pStyle w:val="af"/>
              <w:spacing w:before="3" w:line="276" w:lineRule="auto"/>
              <w:ind w:left="0" w:firstLine="0"/>
              <w:rPr>
                <w:b/>
                <w:sz w:val="27"/>
              </w:rPr>
            </w:pPr>
          </w:p>
          <w:p w:rsidR="00FE1835" w:rsidRDefault="00FE1835" w:rsidP="00AA7533">
            <w:pPr>
              <w:pStyle w:val="af"/>
              <w:spacing w:before="3" w:line="276" w:lineRule="auto"/>
              <w:ind w:left="0" w:firstLine="0"/>
              <w:rPr>
                <w:b/>
                <w:sz w:val="27"/>
              </w:rPr>
            </w:pPr>
          </w:p>
          <w:p w:rsidR="00FE1835" w:rsidRDefault="00FE1835" w:rsidP="00AA7533">
            <w:pPr>
              <w:pStyle w:val="af"/>
              <w:spacing w:before="3" w:line="276" w:lineRule="auto"/>
              <w:ind w:left="0" w:firstLine="0"/>
              <w:rPr>
                <w:b/>
                <w:sz w:val="27"/>
              </w:rPr>
            </w:pPr>
          </w:p>
          <w:p w:rsidR="00AA7533" w:rsidRPr="00FE1835" w:rsidRDefault="00AA7533" w:rsidP="00AA7533">
            <w:pPr>
              <w:pStyle w:val="af"/>
              <w:spacing w:before="3" w:line="276" w:lineRule="auto"/>
              <w:ind w:left="0" w:firstLine="0"/>
            </w:pPr>
            <w:r w:rsidRPr="00FE1835">
              <w:rPr>
                <w:b/>
              </w:rPr>
              <w:t>Литературные средства для решения задач образовательной области «Познавательное развитие</w:t>
            </w:r>
          </w:p>
          <w:tbl>
            <w:tblPr>
              <w:tblpPr w:leftFromText="180" w:rightFromText="180" w:vertAnchor="text" w:horzAnchor="margin" w:tblpXSpec="center" w:tblpY="1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5"/>
              <w:gridCol w:w="3656"/>
              <w:gridCol w:w="1929"/>
              <w:gridCol w:w="1245"/>
            </w:tblGrid>
            <w:tr w:rsidR="00AA7533" w:rsidRPr="00FE1835" w:rsidTr="00FE1835">
              <w:trPr>
                <w:trHeight w:val="570"/>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b/>
                      <w:bCs/>
                      <w:sz w:val="24"/>
                      <w:szCs w:val="24"/>
                    </w:rPr>
                  </w:pPr>
                  <w:r w:rsidRPr="00FE1835">
                    <w:rPr>
                      <w:rFonts w:ascii="Times New Roman" w:hAnsi="Times New Roman"/>
                      <w:b/>
                      <w:bCs/>
                      <w:sz w:val="24"/>
                      <w:szCs w:val="24"/>
                    </w:rPr>
                    <w:t>Автор</w:t>
                  </w:r>
                </w:p>
                <w:p w:rsidR="00AA7533" w:rsidRPr="00FE1835" w:rsidRDefault="00AA7533" w:rsidP="00AA7533">
                  <w:pPr>
                    <w:adjustRightInd w:val="0"/>
                    <w:rPr>
                      <w:rFonts w:ascii="Times New Roman" w:hAnsi="Times New Roman"/>
                      <w:b/>
                      <w:bCs/>
                      <w:sz w:val="24"/>
                      <w:szCs w:val="24"/>
                    </w:rPr>
                  </w:pPr>
                  <w:r w:rsidRPr="00FE1835">
                    <w:rPr>
                      <w:rFonts w:ascii="Times New Roman" w:hAnsi="Times New Roman"/>
                      <w:b/>
                      <w:bCs/>
                      <w:sz w:val="24"/>
                      <w:szCs w:val="24"/>
                    </w:rPr>
                    <w:t>составитель</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b/>
                      <w:bCs/>
                      <w:sz w:val="24"/>
                      <w:szCs w:val="24"/>
                    </w:rPr>
                  </w:pPr>
                  <w:r w:rsidRPr="00FE1835">
                    <w:rPr>
                      <w:rFonts w:ascii="Times New Roman" w:hAnsi="Times New Roman"/>
                      <w:b/>
                      <w:bCs/>
                      <w:sz w:val="24"/>
                      <w:szCs w:val="24"/>
                    </w:rPr>
                    <w:t>Наименование издания</w:t>
                  </w: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b/>
                      <w:bCs/>
                      <w:sz w:val="24"/>
                      <w:szCs w:val="24"/>
                    </w:rPr>
                  </w:pPr>
                  <w:r w:rsidRPr="00FE1835">
                    <w:rPr>
                      <w:rFonts w:ascii="Times New Roman" w:hAnsi="Times New Roman"/>
                      <w:b/>
                      <w:bCs/>
                      <w:sz w:val="24"/>
                      <w:szCs w:val="24"/>
                    </w:rPr>
                    <w:t>Издательство</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b/>
                      <w:bCs/>
                      <w:sz w:val="24"/>
                      <w:szCs w:val="24"/>
                    </w:rPr>
                  </w:pPr>
                  <w:r w:rsidRPr="00FE1835">
                    <w:rPr>
                      <w:rFonts w:ascii="Times New Roman" w:hAnsi="Times New Roman"/>
                      <w:b/>
                      <w:bCs/>
                      <w:sz w:val="24"/>
                      <w:szCs w:val="24"/>
                    </w:rPr>
                    <w:t>Год издания</w:t>
                  </w:r>
                </w:p>
              </w:tc>
            </w:tr>
            <w:tr w:rsidR="00AA7533" w:rsidRPr="00FE1835" w:rsidTr="00FE1835">
              <w:trPr>
                <w:trHeight w:val="570"/>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b/>
                      <w:bCs/>
                      <w:sz w:val="24"/>
                      <w:szCs w:val="24"/>
                    </w:rPr>
                  </w:pPr>
                  <w:r w:rsidRPr="00FE1835">
                    <w:rPr>
                      <w:rFonts w:ascii="Times New Roman" w:hAnsi="Times New Roman"/>
                      <w:sz w:val="24"/>
                      <w:szCs w:val="24"/>
                    </w:rPr>
                    <w:t>Н.Е. Вераксы, Т.С.Комарова, М.А.Васильева</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Общеобразовательная программа дошкольного образования « От рождения до школы »</w:t>
                  </w: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М.Мозаика – Синтез, </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2014</w:t>
                  </w:r>
                </w:p>
              </w:tc>
            </w:tr>
            <w:tr w:rsidR="00AA7533" w:rsidRPr="00FE1835" w:rsidTr="00FE1835">
              <w:trPr>
                <w:trHeight w:val="480"/>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Н.Е.Вераксы, Т.С.Комарова, М.А.Васильева</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Комплексные занятия по программе «От рождения до школы». Младшая группа</w:t>
                  </w: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Волгоград: Учитель</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2014</w:t>
                  </w:r>
                </w:p>
              </w:tc>
            </w:tr>
            <w:tr w:rsidR="00AA7533" w:rsidRPr="00FE1835" w:rsidTr="00FE1835">
              <w:trPr>
                <w:trHeight w:val="784"/>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lastRenderedPageBreak/>
                    <w:t>В.А.Позина, И.А.Пономарёва</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Формирование элементарных математических представлений. Вторая группа раннего возраста. </w:t>
                  </w: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М.: Мозаика- Синтез</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2016</w:t>
                  </w:r>
                </w:p>
              </w:tc>
            </w:tr>
            <w:tr w:rsidR="00AA7533" w:rsidRPr="00FE1835" w:rsidTr="00FE1835">
              <w:trPr>
                <w:trHeight w:val="989"/>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О.А. Соломенникова</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Ознакомление с природой в детском саду: 2 группа раннего возраста</w:t>
                  </w: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М.:Мозаика - Синтез</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2016</w:t>
                  </w:r>
                </w:p>
              </w:tc>
            </w:tr>
            <w:tr w:rsidR="00AA7533" w:rsidRPr="00FE1835" w:rsidTr="00FE1835">
              <w:trPr>
                <w:trHeight w:val="989"/>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И.А. Помораева</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Формирование элементарных математических представлений</w:t>
                  </w: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М.: Мозаика- Синтез</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2015</w:t>
                  </w:r>
                </w:p>
              </w:tc>
            </w:tr>
            <w:tr w:rsidR="00AA7533" w:rsidRPr="00FE1835" w:rsidTr="00FE1835">
              <w:trPr>
                <w:trHeight w:val="564"/>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О.А. Соломенникова</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Ознакомление с природой в днтском саду</w:t>
                  </w: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М.:Мозаика - Синтез</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2015</w:t>
                  </w:r>
                </w:p>
              </w:tc>
            </w:tr>
            <w:tr w:rsidR="00AA7533" w:rsidRPr="00FE1835" w:rsidTr="00FE1835">
              <w:trPr>
                <w:trHeight w:val="989"/>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Помораева И.А., Позина В.А.</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jc w:val="both"/>
                    <w:rPr>
                      <w:rFonts w:ascii="Times New Roman" w:hAnsi="Times New Roman"/>
                      <w:sz w:val="24"/>
                      <w:szCs w:val="24"/>
                    </w:rPr>
                  </w:pPr>
                  <w:r w:rsidRPr="00FE1835">
                    <w:rPr>
                      <w:rFonts w:ascii="Times New Roman" w:hAnsi="Times New Roman"/>
                      <w:sz w:val="24"/>
                      <w:szCs w:val="24"/>
                    </w:rPr>
                    <w:t xml:space="preserve">Занятия по формированию элементарных математических представлений в старшей группе детского сада. - </w:t>
                  </w: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 Мозаика-Синтез </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2016 </w:t>
                  </w:r>
                </w:p>
              </w:tc>
            </w:tr>
            <w:tr w:rsidR="00AA7533" w:rsidRPr="00FE1835" w:rsidTr="00FE1835">
              <w:trPr>
                <w:trHeight w:val="278"/>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Т.А.Шорыгина</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jc w:val="both"/>
                    <w:rPr>
                      <w:rFonts w:ascii="Times New Roman" w:hAnsi="Times New Roman"/>
                      <w:sz w:val="24"/>
                      <w:szCs w:val="24"/>
                    </w:rPr>
                  </w:pPr>
                  <w:r w:rsidRPr="00FE1835">
                    <w:rPr>
                      <w:rFonts w:ascii="Times New Roman" w:hAnsi="Times New Roman"/>
                      <w:sz w:val="24"/>
                      <w:szCs w:val="24"/>
                    </w:rPr>
                    <w:t xml:space="preserve"> «Мир природы» </w:t>
                  </w: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ТЦ «СФЕРА», </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2018</w:t>
                  </w:r>
                </w:p>
              </w:tc>
            </w:tr>
            <w:tr w:rsidR="00AA7533" w:rsidRPr="00FE1835" w:rsidTr="00FE1835">
              <w:trPr>
                <w:trHeight w:val="278"/>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Петерсон Л. Г., Холина Н. Г.</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tabs>
                      <w:tab w:val="left" w:pos="180"/>
                      <w:tab w:val="left" w:pos="360"/>
                    </w:tabs>
                    <w:rPr>
                      <w:rFonts w:ascii="Times New Roman" w:hAnsi="Times New Roman"/>
                      <w:sz w:val="24"/>
                      <w:szCs w:val="24"/>
                    </w:rPr>
                  </w:pPr>
                  <w:r w:rsidRPr="00FE1835">
                    <w:rPr>
                      <w:rFonts w:ascii="Times New Roman" w:hAnsi="Times New Roman"/>
                      <w:sz w:val="24"/>
                      <w:szCs w:val="24"/>
                    </w:rPr>
                    <w:t xml:space="preserve"> «Раз ступенька – два ступенька. </w:t>
                  </w:r>
                </w:p>
                <w:p w:rsidR="00AA7533" w:rsidRPr="00FE1835" w:rsidRDefault="00AA7533" w:rsidP="00AA7533">
                  <w:pPr>
                    <w:jc w:val="both"/>
                    <w:rPr>
                      <w:rFonts w:ascii="Times New Roman" w:hAnsi="Times New Roman"/>
                      <w:sz w:val="24"/>
                      <w:szCs w:val="24"/>
                    </w:rPr>
                  </w:pPr>
                  <w:r w:rsidRPr="00FE1835">
                    <w:rPr>
                      <w:rFonts w:ascii="Times New Roman" w:hAnsi="Times New Roman"/>
                      <w:sz w:val="24"/>
                      <w:szCs w:val="24"/>
                    </w:rPr>
                    <w:t xml:space="preserve">Практический курс по развитию математических представлений у детей 5-6 и 6-7 лет  </w:t>
                  </w: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 Ювента, </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2013г.</w:t>
                  </w:r>
                </w:p>
              </w:tc>
            </w:tr>
            <w:tr w:rsidR="00AA7533" w:rsidRPr="00FE1835" w:rsidTr="00FE1835">
              <w:trPr>
                <w:trHeight w:val="278"/>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Н.В. Лободина</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jc w:val="both"/>
                    <w:rPr>
                      <w:rFonts w:ascii="Times New Roman" w:hAnsi="Times New Roman"/>
                      <w:sz w:val="24"/>
                      <w:szCs w:val="24"/>
                    </w:rPr>
                  </w:pPr>
                  <w:r w:rsidRPr="00FE1835">
                    <w:rPr>
                      <w:rFonts w:ascii="Times New Roman" w:hAnsi="Times New Roman"/>
                      <w:sz w:val="24"/>
                      <w:szCs w:val="24"/>
                    </w:rPr>
                    <w:t xml:space="preserve"> «Комплексные занятия в старшей группе» </w:t>
                  </w:r>
                </w:p>
                <w:p w:rsidR="00AA7533" w:rsidRPr="00FE1835" w:rsidRDefault="00AA7533" w:rsidP="00AA7533">
                  <w:pPr>
                    <w:jc w:val="both"/>
                    <w:rPr>
                      <w:rFonts w:ascii="Times New Roman" w:hAnsi="Times New Roman"/>
                      <w:sz w:val="24"/>
                      <w:szCs w:val="24"/>
                    </w:rPr>
                  </w:pP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Издательство «Учитель» </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2012</w:t>
                  </w:r>
                </w:p>
              </w:tc>
            </w:tr>
            <w:tr w:rsidR="00AA7533" w:rsidRPr="00FE1835" w:rsidTr="00FE1835">
              <w:trPr>
                <w:trHeight w:val="989"/>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Соломенникова О. А.</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tabs>
                      <w:tab w:val="left" w:pos="180"/>
                      <w:tab w:val="left" w:pos="360"/>
                    </w:tabs>
                    <w:rPr>
                      <w:rFonts w:ascii="Times New Roman" w:hAnsi="Times New Roman"/>
                      <w:sz w:val="24"/>
                      <w:szCs w:val="24"/>
                    </w:rPr>
                  </w:pPr>
                  <w:r w:rsidRPr="00FE1835">
                    <w:rPr>
                      <w:rFonts w:ascii="Times New Roman" w:hAnsi="Times New Roman"/>
                      <w:sz w:val="24"/>
                      <w:szCs w:val="24"/>
                    </w:rPr>
                    <w:t xml:space="preserve">Ознакомление с природой. Система работы в старшей группе детского сада – </w:t>
                  </w: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 Мозаика – Синтез </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2013г.</w:t>
                  </w:r>
                </w:p>
              </w:tc>
            </w:tr>
            <w:tr w:rsidR="00AA7533" w:rsidRPr="00FE1835" w:rsidTr="00FE1835">
              <w:trPr>
                <w:trHeight w:val="989"/>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Дыбина О. М.</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tabs>
                      <w:tab w:val="left" w:pos="180"/>
                      <w:tab w:val="left" w:pos="360"/>
                    </w:tabs>
                    <w:rPr>
                      <w:rFonts w:ascii="Times New Roman" w:hAnsi="Times New Roman"/>
                      <w:sz w:val="24"/>
                      <w:szCs w:val="24"/>
                    </w:rPr>
                  </w:pPr>
                  <w:r w:rsidRPr="00FE1835">
                    <w:rPr>
                      <w:rFonts w:ascii="Times New Roman" w:hAnsi="Times New Roman"/>
                      <w:sz w:val="24"/>
                      <w:szCs w:val="24"/>
                    </w:rPr>
                    <w:t xml:space="preserve">Ознакомление с предметным и социальным окружением в старшей группе детского сада – </w:t>
                  </w: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 Мозаика – Синтез </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2012г.</w:t>
                  </w:r>
                </w:p>
              </w:tc>
            </w:tr>
            <w:tr w:rsidR="00AA7533" w:rsidRPr="00FE1835" w:rsidTr="00FE1835">
              <w:trPr>
                <w:trHeight w:val="989"/>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Т.В. Гулидова</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jc w:val="both"/>
                    <w:rPr>
                      <w:rFonts w:ascii="Times New Roman" w:hAnsi="Times New Roman"/>
                      <w:sz w:val="24"/>
                      <w:szCs w:val="24"/>
                    </w:rPr>
                  </w:pPr>
                  <w:r w:rsidRPr="00FE1835">
                    <w:rPr>
                      <w:rFonts w:ascii="Times New Roman" w:hAnsi="Times New Roman"/>
                      <w:sz w:val="24"/>
                      <w:szCs w:val="24"/>
                    </w:rPr>
                    <w:t>Конструктивная деятельность</w:t>
                  </w:r>
                </w:p>
                <w:p w:rsidR="00AA7533" w:rsidRPr="00FE1835" w:rsidRDefault="00AA7533" w:rsidP="00AA7533">
                  <w:pPr>
                    <w:jc w:val="both"/>
                    <w:rPr>
                      <w:rFonts w:ascii="Times New Roman" w:hAnsi="Times New Roman"/>
                      <w:sz w:val="24"/>
                      <w:szCs w:val="24"/>
                    </w:rPr>
                  </w:pPr>
                  <w:r w:rsidRPr="00FE1835">
                    <w:rPr>
                      <w:rFonts w:ascii="Times New Roman" w:hAnsi="Times New Roman"/>
                      <w:sz w:val="24"/>
                      <w:szCs w:val="24"/>
                    </w:rPr>
                    <w:t xml:space="preserve"> «Проектная деятельность в детском саду» - </w:t>
                  </w: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 Издательство «Учитель» </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2016.</w:t>
                  </w:r>
                </w:p>
              </w:tc>
            </w:tr>
            <w:tr w:rsidR="00AA7533" w:rsidRPr="00FE1835" w:rsidTr="00FE1835">
              <w:trPr>
                <w:trHeight w:val="989"/>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lastRenderedPageBreak/>
                    <w:t>Веракса</w:t>
                  </w:r>
                  <w:r w:rsidRPr="00FE1835">
                    <w:rPr>
                      <w:rFonts w:ascii="Times New Roman" w:hAnsi="Times New Roman"/>
                      <w:spacing w:val="30"/>
                      <w:sz w:val="24"/>
                      <w:szCs w:val="24"/>
                    </w:rPr>
                    <w:t xml:space="preserve">НЕ, </w:t>
                  </w:r>
                  <w:r w:rsidRPr="00FE1835">
                    <w:rPr>
                      <w:rFonts w:ascii="Times New Roman" w:hAnsi="Times New Roman"/>
                      <w:sz w:val="24"/>
                      <w:szCs w:val="24"/>
                    </w:rPr>
                    <w:t>Галимова ОР.</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tabs>
                      <w:tab w:val="left" w:pos="288"/>
                    </w:tabs>
                    <w:adjustRightInd w:val="0"/>
                    <w:rPr>
                      <w:rFonts w:ascii="Times New Roman" w:hAnsi="Times New Roman"/>
                      <w:sz w:val="24"/>
                      <w:szCs w:val="24"/>
                    </w:rPr>
                  </w:pPr>
                  <w:r w:rsidRPr="00FE1835">
                    <w:rPr>
                      <w:rFonts w:ascii="Times New Roman" w:hAnsi="Times New Roman"/>
                      <w:sz w:val="24"/>
                      <w:szCs w:val="24"/>
                    </w:rPr>
                    <w:t xml:space="preserve">Познавательно-исследовательская деятельность дошкольников   </w:t>
                  </w:r>
                </w:p>
                <w:p w:rsidR="00AA7533" w:rsidRPr="00FE1835" w:rsidRDefault="00AA7533" w:rsidP="00AA7533">
                  <w:pPr>
                    <w:jc w:val="both"/>
                    <w:rPr>
                      <w:rFonts w:ascii="Times New Roman" w:hAnsi="Times New Roman"/>
                      <w:sz w:val="24"/>
                      <w:szCs w:val="24"/>
                    </w:rPr>
                  </w:pP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 МОЗАЙКА-СИНТЕЗ, </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2015 г.</w:t>
                  </w:r>
                </w:p>
              </w:tc>
            </w:tr>
            <w:tr w:rsidR="00AA7533" w:rsidRPr="00FE1835" w:rsidTr="00FE1835">
              <w:trPr>
                <w:trHeight w:val="730"/>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Павлова О.В.</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tabs>
                      <w:tab w:val="left" w:pos="288"/>
                    </w:tabs>
                    <w:adjustRightInd w:val="0"/>
                    <w:rPr>
                      <w:rFonts w:ascii="Times New Roman" w:hAnsi="Times New Roman"/>
                      <w:sz w:val="24"/>
                      <w:szCs w:val="24"/>
                    </w:rPr>
                  </w:pPr>
                  <w:r w:rsidRPr="00FE1835">
                    <w:rPr>
                      <w:rFonts w:ascii="Times New Roman" w:hAnsi="Times New Roman"/>
                      <w:sz w:val="24"/>
                      <w:szCs w:val="24"/>
                    </w:rPr>
                    <w:t>Познание предметного мира. -</w:t>
                  </w:r>
                </w:p>
                <w:p w:rsidR="00AA7533" w:rsidRPr="00FE1835" w:rsidRDefault="00AA7533" w:rsidP="00AA7533">
                  <w:pPr>
                    <w:tabs>
                      <w:tab w:val="left" w:pos="288"/>
                    </w:tabs>
                    <w:adjustRightInd w:val="0"/>
                    <w:rPr>
                      <w:rFonts w:ascii="Times New Roman" w:hAnsi="Times New Roman"/>
                      <w:sz w:val="24"/>
                      <w:szCs w:val="24"/>
                    </w:rPr>
                  </w:pP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Волгоград: Учитель  </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2014г.</w:t>
                  </w:r>
                </w:p>
              </w:tc>
            </w:tr>
            <w:tr w:rsidR="00AA7533" w:rsidRPr="00FE1835" w:rsidTr="00FE1835">
              <w:trPr>
                <w:trHeight w:val="989"/>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Дыбина О. В.</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tabs>
                      <w:tab w:val="left" w:pos="288"/>
                    </w:tabs>
                    <w:adjustRightInd w:val="0"/>
                    <w:rPr>
                      <w:rFonts w:ascii="Times New Roman" w:hAnsi="Times New Roman"/>
                      <w:sz w:val="24"/>
                      <w:szCs w:val="24"/>
                    </w:rPr>
                  </w:pPr>
                  <w:r w:rsidRPr="00FE1835">
                    <w:rPr>
                      <w:rFonts w:ascii="Times New Roman" w:hAnsi="Times New Roman"/>
                      <w:sz w:val="24"/>
                      <w:szCs w:val="24"/>
                    </w:rPr>
                    <w:t xml:space="preserve">Ознакомление  с предметным и социальным окружением в подготовительной группе детского сада </w:t>
                  </w: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 М.: Мозаика – Синтез </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2014г.</w:t>
                  </w:r>
                </w:p>
              </w:tc>
            </w:tr>
            <w:tr w:rsidR="00AA7533" w:rsidRPr="00FE1835" w:rsidTr="00FE1835">
              <w:trPr>
                <w:trHeight w:val="728"/>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Беляевскова Г.Д.</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tabs>
                      <w:tab w:val="left" w:pos="288"/>
                    </w:tabs>
                    <w:adjustRightInd w:val="0"/>
                    <w:rPr>
                      <w:rFonts w:ascii="Times New Roman" w:hAnsi="Times New Roman"/>
                      <w:sz w:val="24"/>
                      <w:szCs w:val="24"/>
                    </w:rPr>
                  </w:pPr>
                  <w:r w:rsidRPr="00FE1835">
                    <w:rPr>
                      <w:rFonts w:ascii="Times New Roman" w:hAnsi="Times New Roman"/>
                      <w:sz w:val="24"/>
                      <w:szCs w:val="24"/>
                    </w:rPr>
                    <w:t xml:space="preserve"> «Правила дорожного движения для детей 3-7 лет» </w:t>
                  </w: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 Волгоград: Учитель </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2016г.</w:t>
                  </w:r>
                </w:p>
              </w:tc>
            </w:tr>
            <w:tr w:rsidR="00AA7533" w:rsidRPr="00FE1835" w:rsidTr="00FE1835">
              <w:trPr>
                <w:trHeight w:val="85"/>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Куцакова Л.В.</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tabs>
                      <w:tab w:val="left" w:pos="557"/>
                    </w:tabs>
                    <w:adjustRightInd w:val="0"/>
                    <w:rPr>
                      <w:rFonts w:ascii="Times New Roman" w:hAnsi="Times New Roman"/>
                      <w:sz w:val="24"/>
                      <w:szCs w:val="24"/>
                    </w:rPr>
                  </w:pPr>
                  <w:r w:rsidRPr="00FE1835">
                    <w:rPr>
                      <w:rFonts w:ascii="Times New Roman" w:hAnsi="Times New Roman"/>
                      <w:sz w:val="24"/>
                      <w:szCs w:val="24"/>
                    </w:rPr>
                    <w:t xml:space="preserve"> «Конструирование из строительного материала. Подготовительная к школе группа» </w:t>
                  </w: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 Мозаика – Синтез </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2016г.</w:t>
                  </w:r>
                </w:p>
              </w:tc>
            </w:tr>
            <w:tr w:rsidR="00AA7533" w:rsidRPr="00FE1835" w:rsidTr="00FE1835">
              <w:trPr>
                <w:trHeight w:val="989"/>
              </w:trPr>
              <w:tc>
                <w:tcPr>
                  <w:tcW w:w="1345"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Пономарева И.А., Позина В.А.</w:t>
                  </w:r>
                </w:p>
              </w:tc>
              <w:tc>
                <w:tcPr>
                  <w:tcW w:w="195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tabs>
                      <w:tab w:val="left" w:pos="288"/>
                    </w:tabs>
                    <w:adjustRightInd w:val="0"/>
                    <w:rPr>
                      <w:rFonts w:ascii="Times New Roman" w:hAnsi="Times New Roman"/>
                      <w:sz w:val="24"/>
                      <w:szCs w:val="24"/>
                    </w:rPr>
                  </w:pPr>
                  <w:r w:rsidRPr="00FE1835">
                    <w:rPr>
                      <w:rFonts w:ascii="Times New Roman" w:hAnsi="Times New Roman"/>
                      <w:sz w:val="24"/>
                      <w:szCs w:val="24"/>
                    </w:rPr>
                    <w:t xml:space="preserve">Формирование элементарных математических представлений. Подготовительная к школе группа </w:t>
                  </w:r>
                </w:p>
                <w:p w:rsidR="00AA7533" w:rsidRPr="00FE1835" w:rsidRDefault="00AA7533" w:rsidP="00AA7533">
                  <w:pPr>
                    <w:tabs>
                      <w:tab w:val="left" w:pos="288"/>
                    </w:tabs>
                    <w:adjustRightInd w:val="0"/>
                    <w:rPr>
                      <w:rFonts w:ascii="Times New Roman" w:hAnsi="Times New Roman"/>
                      <w:sz w:val="24"/>
                      <w:szCs w:val="24"/>
                    </w:rPr>
                  </w:pPr>
                </w:p>
              </w:tc>
              <w:tc>
                <w:tcPr>
                  <w:tcW w:w="1032"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 Мозаика – Синтез </w:t>
                  </w:r>
                </w:p>
              </w:tc>
              <w:tc>
                <w:tcPr>
                  <w:tcW w:w="66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2015г</w:t>
                  </w:r>
                </w:p>
              </w:tc>
            </w:tr>
          </w:tbl>
          <w:p w:rsidR="00AA7533" w:rsidRPr="00FE1835" w:rsidRDefault="00FE1835" w:rsidP="00FE1835">
            <w:pPr>
              <w:spacing w:after="0"/>
              <w:ind w:firstLine="567"/>
              <w:jc w:val="both"/>
              <w:rPr>
                <w:rStyle w:val="c15"/>
                <w:rFonts w:ascii="Times New Roman" w:eastAsiaTheme="majorEastAsia" w:hAnsi="Times New Roman"/>
                <w:sz w:val="24"/>
                <w:szCs w:val="24"/>
              </w:rPr>
            </w:pPr>
            <w:r w:rsidRPr="00FE1835">
              <w:rPr>
                <w:rStyle w:val="c15"/>
                <w:rFonts w:ascii="Times New Roman" w:eastAsiaTheme="majorEastAsia" w:hAnsi="Times New Roman"/>
                <w:sz w:val="24"/>
                <w:szCs w:val="24"/>
              </w:rPr>
              <w:t xml:space="preserve"> </w:t>
            </w:r>
            <w:r w:rsidR="00AA7533" w:rsidRPr="00FE1835">
              <w:rPr>
                <w:rStyle w:val="c15"/>
                <w:rFonts w:ascii="Times New Roman" w:eastAsiaTheme="majorEastAsia" w:hAnsi="Times New Roman"/>
                <w:sz w:val="24"/>
                <w:szCs w:val="24"/>
              </w:rPr>
              <w:t xml:space="preserve">Наглядно-дидактические пособия: Серия «Мир в картинках»: Домашние животные; Домашние птицы; Насекомые; Овощи; Посуда; Собаки – друзья и помощники; Фрукты; Цветы; Картины для рассматривания: Коза с козлятами, свинья с поросятами, собака со щенками, кошка с котятами. </w:t>
            </w:r>
          </w:p>
          <w:p w:rsidR="00AA7533" w:rsidRPr="00FE1835" w:rsidRDefault="00AA7533" w:rsidP="00FE1835">
            <w:pPr>
              <w:spacing w:after="0"/>
              <w:ind w:firstLine="567"/>
              <w:jc w:val="both"/>
              <w:rPr>
                <w:rStyle w:val="c15"/>
                <w:rFonts w:ascii="Times New Roman" w:hAnsi="Times New Roman"/>
                <w:sz w:val="24"/>
                <w:szCs w:val="24"/>
              </w:rPr>
            </w:pPr>
            <w:r w:rsidRPr="00FE1835">
              <w:rPr>
                <w:rStyle w:val="c15"/>
                <w:rFonts w:ascii="Times New Roman" w:hAnsi="Times New Roman"/>
                <w:sz w:val="24"/>
                <w:szCs w:val="24"/>
              </w:rPr>
              <w:t xml:space="preserve">Раздаточный материал «Геометрические фигуры»; Серия «Знакомство с окружающим миром и развитием речи»: Домашние животные; Домашние птицы; Детёныши домашних животных;  Животные жарких стран; Животные севера; Инструменты домашнего мастера;  Насекомые;     Ягоды лесные; Ягоды садовые; Транспорт. Выпуск 1: наземный транспорт. Выпуск 2: служебный транспорт. Серия «Рассказы по картинкам»: Времена года;  Родная природа; Кем быть?; Профессии; Мой дом; В деревне и др. Плакаты: Овощи, фрукты,  животные средней полосы, птицы, домашние животные, домашние питомцы, домашние птицы, цвет, форма, Портреты детских писателей 19 века, </w:t>
            </w:r>
          </w:p>
          <w:p w:rsidR="00AA7533" w:rsidRPr="00FE1835" w:rsidRDefault="00AA7533" w:rsidP="00FE1835">
            <w:pPr>
              <w:spacing w:after="0"/>
              <w:jc w:val="both"/>
              <w:rPr>
                <w:rFonts w:ascii="Times New Roman" w:hAnsi="Times New Roman"/>
                <w:sz w:val="24"/>
                <w:szCs w:val="24"/>
              </w:rPr>
            </w:pPr>
            <w:r w:rsidRPr="00FE1835">
              <w:rPr>
                <w:rStyle w:val="c15"/>
                <w:rFonts w:ascii="Times New Roman" w:hAnsi="Times New Roman"/>
                <w:sz w:val="24"/>
                <w:szCs w:val="24"/>
              </w:rPr>
              <w:t>раздаточный материал «Математика в детском саду»</w:t>
            </w:r>
            <w:r w:rsidRPr="00FE1835">
              <w:rPr>
                <w:rFonts w:ascii="Times New Roman" w:hAnsi="Times New Roman"/>
                <w:sz w:val="24"/>
                <w:szCs w:val="24"/>
              </w:rPr>
              <w:t xml:space="preserve">, </w:t>
            </w:r>
            <w:r w:rsidRPr="00FE1835">
              <w:rPr>
                <w:rStyle w:val="c15"/>
                <w:rFonts w:ascii="Times New Roman" w:hAnsi="Times New Roman"/>
                <w:sz w:val="24"/>
                <w:szCs w:val="24"/>
              </w:rPr>
              <w:t>В.П. Новикова,</w:t>
            </w:r>
            <w:r w:rsidRPr="00FE1835">
              <w:rPr>
                <w:rFonts w:ascii="Times New Roman" w:hAnsi="Times New Roman"/>
                <w:sz w:val="24"/>
                <w:szCs w:val="24"/>
              </w:rPr>
              <w:t xml:space="preserve"> р</w:t>
            </w:r>
            <w:r w:rsidRPr="00FE1835">
              <w:rPr>
                <w:rStyle w:val="c15"/>
                <w:rFonts w:ascii="Times New Roman" w:hAnsi="Times New Roman"/>
                <w:sz w:val="24"/>
                <w:szCs w:val="24"/>
              </w:rPr>
              <w:t xml:space="preserve">аздаточный материал «Геометрические фигуры»; Фрукты; Цветы; Авиация; Автомобильный транспорт; Бытовая техника;  Водный транспорт; Деревья и листья; Инструменты домашнего мастера;  Серия «Расскажите детям о…»: фруктах, овощах, садовых ягодах, деревьях,   птицах, насекомых,  грибах, домашних животных, хлебе, бытовых приборах, музыкальных инструментах,  лесных животных, домашних питомцах, транспорте, </w:t>
            </w:r>
            <w:r w:rsidRPr="00FE1835">
              <w:rPr>
                <w:rStyle w:val="c15"/>
                <w:rFonts w:ascii="Times New Roman" w:hAnsi="Times New Roman"/>
                <w:sz w:val="24"/>
                <w:szCs w:val="24"/>
              </w:rPr>
              <w:lastRenderedPageBreak/>
              <w:t>специальных машинах.</w:t>
            </w:r>
          </w:p>
          <w:p w:rsidR="00D22FC5" w:rsidRPr="00C74A3E" w:rsidRDefault="00D22FC5" w:rsidP="00FE1835">
            <w:pPr>
              <w:spacing w:after="0"/>
              <w:ind w:firstLine="567"/>
              <w:jc w:val="both"/>
              <w:rPr>
                <w:rFonts w:ascii="Times New Roman" w:hAnsi="Times New Roman"/>
                <w:iCs/>
                <w:sz w:val="24"/>
                <w:szCs w:val="24"/>
              </w:rPr>
            </w:pPr>
          </w:p>
          <w:p w:rsidR="00D22FC5" w:rsidRPr="00FE1835" w:rsidRDefault="00D22FC5" w:rsidP="00D22FC5">
            <w:pPr>
              <w:pStyle w:val="30"/>
              <w:spacing w:before="0"/>
              <w:rPr>
                <w:rFonts w:ascii="Times New Roman" w:hAnsi="Times New Roman"/>
                <w:bCs w:val="0"/>
                <w:color w:val="auto"/>
                <w:sz w:val="24"/>
                <w:szCs w:val="24"/>
              </w:rPr>
            </w:pPr>
            <w:bookmarkStart w:id="47" w:name="_Toc85399664"/>
            <w:r w:rsidRPr="00FE1835">
              <w:rPr>
                <w:rFonts w:ascii="Times New Roman" w:hAnsi="Times New Roman"/>
                <w:bCs w:val="0"/>
                <w:caps/>
                <w:color w:val="auto"/>
                <w:sz w:val="24"/>
                <w:szCs w:val="24"/>
              </w:rPr>
              <w:t>2.1.</w:t>
            </w:r>
            <w:r w:rsidRPr="00FE1835">
              <w:rPr>
                <w:rFonts w:ascii="Times New Roman" w:hAnsi="Times New Roman"/>
                <w:caps/>
                <w:color w:val="auto"/>
                <w:sz w:val="24"/>
                <w:szCs w:val="24"/>
              </w:rPr>
              <w:t xml:space="preserve">3. </w:t>
            </w:r>
            <w:r w:rsidRPr="00FE1835">
              <w:rPr>
                <w:rFonts w:ascii="Times New Roman" w:hAnsi="Times New Roman"/>
                <w:color w:val="auto"/>
                <w:sz w:val="24"/>
                <w:szCs w:val="24"/>
              </w:rPr>
              <w:t>Образовательная область</w:t>
            </w:r>
            <w:bookmarkEnd w:id="47"/>
            <w:r w:rsidRPr="00FE1835">
              <w:rPr>
                <w:rFonts w:ascii="Times New Roman" w:hAnsi="Times New Roman"/>
                <w:caps/>
                <w:color w:val="auto"/>
                <w:sz w:val="24"/>
                <w:szCs w:val="24"/>
              </w:rPr>
              <w:t xml:space="preserve"> </w:t>
            </w:r>
            <w:bookmarkStart w:id="48" w:name="_Toc85398351"/>
            <w:bookmarkStart w:id="49" w:name="_Toc85399665"/>
            <w:r w:rsidRPr="00FE1835">
              <w:rPr>
                <w:rFonts w:ascii="Times New Roman" w:hAnsi="Times New Roman"/>
                <w:color w:val="auto"/>
                <w:sz w:val="24"/>
                <w:szCs w:val="24"/>
              </w:rPr>
              <w:t>«</w:t>
            </w:r>
            <w:r w:rsidRPr="00FE1835">
              <w:rPr>
                <w:rFonts w:ascii="Times New Roman" w:hAnsi="Times New Roman"/>
                <w:smallCaps/>
                <w:color w:val="auto"/>
                <w:sz w:val="24"/>
                <w:szCs w:val="24"/>
              </w:rPr>
              <w:t>Р</w:t>
            </w:r>
            <w:r w:rsidRPr="00FE1835">
              <w:rPr>
                <w:rFonts w:ascii="Times New Roman" w:hAnsi="Times New Roman"/>
                <w:color w:val="auto"/>
                <w:sz w:val="24"/>
                <w:szCs w:val="24"/>
              </w:rPr>
              <w:t>ечевое развитие</w:t>
            </w:r>
            <w:r w:rsidRPr="00FE1835">
              <w:rPr>
                <w:rFonts w:ascii="Times New Roman" w:hAnsi="Times New Roman"/>
                <w:smallCaps/>
                <w:color w:val="auto"/>
                <w:sz w:val="24"/>
                <w:szCs w:val="24"/>
              </w:rPr>
              <w:t xml:space="preserve"> </w:t>
            </w:r>
            <w:r w:rsidRPr="00FE1835">
              <w:rPr>
                <w:rFonts w:ascii="Times New Roman" w:hAnsi="Times New Roman"/>
                <w:color w:val="auto"/>
                <w:sz w:val="24"/>
                <w:szCs w:val="24"/>
              </w:rPr>
              <w:t>»</w:t>
            </w:r>
            <w:bookmarkEnd w:id="48"/>
            <w:bookmarkEnd w:id="49"/>
          </w:p>
          <w:p w:rsidR="00AA7533" w:rsidRPr="00F76920" w:rsidRDefault="00D22FC5" w:rsidP="00FE1835">
            <w:pPr>
              <w:pStyle w:val="22"/>
              <w:shd w:val="clear" w:color="auto" w:fill="auto"/>
              <w:tabs>
                <w:tab w:val="left" w:pos="1566"/>
              </w:tabs>
              <w:spacing w:before="0" w:after="0" w:line="276" w:lineRule="auto"/>
              <w:ind w:right="20" w:firstLine="709"/>
              <w:jc w:val="both"/>
              <w:rPr>
                <w:sz w:val="24"/>
                <w:szCs w:val="24"/>
              </w:rPr>
            </w:pPr>
            <w:r w:rsidRPr="004D451C">
              <w:rPr>
                <w:sz w:val="24"/>
                <w:szCs w:val="24"/>
              </w:rPr>
              <w:t xml:space="preserve"> </w:t>
            </w:r>
            <w:r w:rsidR="00AA7533" w:rsidRPr="00F76920">
              <w:rPr>
                <w:sz w:val="24"/>
                <w:szCs w:val="24"/>
              </w:rPr>
              <w:t xml:space="preserve">В области речевого развития основными </w:t>
            </w:r>
            <w:r w:rsidR="00AA7533" w:rsidRPr="00F76920">
              <w:rPr>
                <w:b/>
                <w:sz w:val="24"/>
                <w:szCs w:val="24"/>
              </w:rPr>
              <w:t>задачами</w:t>
            </w:r>
            <w:r w:rsidR="00AA7533" w:rsidRPr="00F76920">
              <w:rPr>
                <w:sz w:val="24"/>
                <w:szCs w:val="24"/>
              </w:rPr>
              <w:t xml:space="preserve"> образовательной деятельности являются:</w:t>
            </w:r>
          </w:p>
          <w:p w:rsidR="00AA7533" w:rsidRPr="00F76920" w:rsidRDefault="00AA7533" w:rsidP="00ED2E70">
            <w:pPr>
              <w:pStyle w:val="22"/>
              <w:numPr>
                <w:ilvl w:val="0"/>
                <w:numId w:val="95"/>
              </w:numPr>
              <w:shd w:val="clear" w:color="auto" w:fill="auto"/>
              <w:tabs>
                <w:tab w:val="left" w:pos="994"/>
              </w:tabs>
              <w:spacing w:before="0" w:after="0" w:line="276" w:lineRule="auto"/>
              <w:ind w:left="20" w:firstLine="700"/>
              <w:jc w:val="both"/>
              <w:rPr>
                <w:sz w:val="24"/>
                <w:szCs w:val="24"/>
              </w:rPr>
            </w:pPr>
            <w:r w:rsidRPr="00F76920">
              <w:rPr>
                <w:sz w:val="24"/>
                <w:szCs w:val="24"/>
              </w:rPr>
              <w:t>Формированиесловаря:</w:t>
            </w:r>
          </w:p>
          <w:p w:rsidR="00AA7533" w:rsidRPr="00F76920" w:rsidRDefault="00AA7533" w:rsidP="00AA7533">
            <w:pPr>
              <w:pStyle w:val="22"/>
              <w:shd w:val="clear" w:color="auto" w:fill="auto"/>
              <w:spacing w:before="0" w:after="0" w:line="276" w:lineRule="auto"/>
              <w:ind w:left="20" w:right="20" w:firstLine="700"/>
              <w:jc w:val="both"/>
              <w:rPr>
                <w:sz w:val="24"/>
                <w:szCs w:val="24"/>
              </w:rPr>
            </w:pPr>
            <w:r w:rsidRPr="00F76920">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AA7533" w:rsidRPr="00F76920" w:rsidRDefault="00AA7533" w:rsidP="00AA7533">
            <w:pPr>
              <w:pStyle w:val="22"/>
              <w:shd w:val="clear" w:color="auto" w:fill="auto"/>
              <w:spacing w:before="0" w:after="0" w:line="276" w:lineRule="auto"/>
              <w:ind w:left="20" w:right="20" w:firstLine="700"/>
              <w:jc w:val="both"/>
              <w:rPr>
                <w:sz w:val="24"/>
                <w:szCs w:val="24"/>
              </w:rPr>
            </w:pPr>
            <w:r w:rsidRPr="00F76920">
              <w:rPr>
                <w:sz w:val="24"/>
                <w:szCs w:val="24"/>
              </w:rPr>
              <w:t>активизация словаря: активизировать в речи слова, обозначающие названия предметов ближайшего окружения.</w:t>
            </w:r>
          </w:p>
          <w:p w:rsidR="00AA7533" w:rsidRPr="00F76920" w:rsidRDefault="00AA7533" w:rsidP="00ED2E70">
            <w:pPr>
              <w:pStyle w:val="22"/>
              <w:numPr>
                <w:ilvl w:val="0"/>
                <w:numId w:val="95"/>
              </w:numPr>
              <w:shd w:val="clear" w:color="auto" w:fill="auto"/>
              <w:tabs>
                <w:tab w:val="left" w:pos="1042"/>
              </w:tabs>
              <w:spacing w:before="0" w:after="0" w:line="276" w:lineRule="auto"/>
              <w:ind w:left="20" w:firstLine="720"/>
              <w:jc w:val="both"/>
              <w:rPr>
                <w:sz w:val="24"/>
                <w:szCs w:val="24"/>
              </w:rPr>
            </w:pPr>
            <w:r w:rsidRPr="00F76920">
              <w:rPr>
                <w:sz w:val="24"/>
                <w:szCs w:val="24"/>
              </w:rPr>
              <w:t>Звуковаякультураречи:</w:t>
            </w:r>
          </w:p>
          <w:p w:rsidR="00AA7533" w:rsidRPr="00F76920" w:rsidRDefault="00AA7533" w:rsidP="00AA7533">
            <w:pPr>
              <w:pStyle w:val="22"/>
              <w:shd w:val="clear" w:color="auto" w:fill="auto"/>
              <w:spacing w:before="0" w:after="0" w:line="276" w:lineRule="auto"/>
              <w:ind w:left="20" w:right="20" w:firstLine="720"/>
              <w:jc w:val="both"/>
              <w:rPr>
                <w:sz w:val="24"/>
                <w:szCs w:val="24"/>
              </w:rPr>
            </w:pPr>
            <w:r w:rsidRPr="00F76920">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AA7533" w:rsidRPr="00F76920" w:rsidRDefault="00AA7533" w:rsidP="00ED2E70">
            <w:pPr>
              <w:pStyle w:val="22"/>
              <w:numPr>
                <w:ilvl w:val="0"/>
                <w:numId w:val="95"/>
              </w:numPr>
              <w:shd w:val="clear" w:color="auto" w:fill="auto"/>
              <w:tabs>
                <w:tab w:val="left" w:pos="1033"/>
              </w:tabs>
              <w:spacing w:before="0" w:after="0" w:line="276" w:lineRule="auto"/>
              <w:ind w:left="20" w:firstLine="720"/>
              <w:jc w:val="both"/>
              <w:rPr>
                <w:sz w:val="24"/>
                <w:szCs w:val="24"/>
              </w:rPr>
            </w:pPr>
            <w:r w:rsidRPr="00F76920">
              <w:rPr>
                <w:sz w:val="24"/>
                <w:szCs w:val="24"/>
              </w:rPr>
              <w:t>Грамматическийстройречи:</w:t>
            </w:r>
          </w:p>
          <w:p w:rsidR="00AA7533" w:rsidRPr="00F76920" w:rsidRDefault="00AA7533" w:rsidP="00AA7533">
            <w:pPr>
              <w:pStyle w:val="22"/>
              <w:shd w:val="clear" w:color="auto" w:fill="auto"/>
              <w:spacing w:before="0" w:after="0" w:line="276" w:lineRule="auto"/>
              <w:ind w:left="20" w:right="20" w:firstLine="720"/>
              <w:jc w:val="both"/>
              <w:rPr>
                <w:sz w:val="24"/>
                <w:szCs w:val="24"/>
              </w:rPr>
            </w:pPr>
            <w:r w:rsidRPr="00F76920">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AA7533" w:rsidRPr="00F76920" w:rsidRDefault="00AA7533" w:rsidP="00ED2E70">
            <w:pPr>
              <w:pStyle w:val="22"/>
              <w:numPr>
                <w:ilvl w:val="0"/>
                <w:numId w:val="95"/>
              </w:numPr>
              <w:shd w:val="clear" w:color="auto" w:fill="auto"/>
              <w:tabs>
                <w:tab w:val="left" w:pos="1047"/>
              </w:tabs>
              <w:spacing w:before="0" w:after="0" w:line="276" w:lineRule="auto"/>
              <w:ind w:left="20" w:firstLine="720"/>
              <w:jc w:val="both"/>
              <w:rPr>
                <w:sz w:val="24"/>
                <w:szCs w:val="24"/>
              </w:rPr>
            </w:pPr>
            <w:r w:rsidRPr="00F76920">
              <w:rPr>
                <w:sz w:val="24"/>
                <w:szCs w:val="24"/>
              </w:rPr>
              <w:t>Связнаяречь:</w:t>
            </w:r>
          </w:p>
          <w:p w:rsidR="00AA7533" w:rsidRPr="00F76920" w:rsidRDefault="00AA7533" w:rsidP="00AA7533">
            <w:pPr>
              <w:pStyle w:val="22"/>
              <w:shd w:val="clear" w:color="auto" w:fill="auto"/>
              <w:spacing w:before="0" w:after="0" w:line="276" w:lineRule="auto"/>
              <w:ind w:left="20" w:right="20" w:firstLine="720"/>
              <w:jc w:val="both"/>
              <w:rPr>
                <w:sz w:val="24"/>
                <w:szCs w:val="24"/>
              </w:rPr>
            </w:pPr>
            <w:r w:rsidRPr="00F76920">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AA7533" w:rsidRPr="00F76920" w:rsidRDefault="00AA7533" w:rsidP="00ED2E70">
            <w:pPr>
              <w:pStyle w:val="22"/>
              <w:numPr>
                <w:ilvl w:val="0"/>
                <w:numId w:val="95"/>
              </w:numPr>
              <w:shd w:val="clear" w:color="auto" w:fill="auto"/>
              <w:tabs>
                <w:tab w:val="left" w:pos="1028"/>
              </w:tabs>
              <w:spacing w:before="0" w:after="0" w:line="276" w:lineRule="auto"/>
              <w:ind w:left="20" w:firstLine="720"/>
              <w:jc w:val="both"/>
              <w:rPr>
                <w:sz w:val="24"/>
                <w:szCs w:val="24"/>
              </w:rPr>
            </w:pPr>
            <w:r w:rsidRPr="00F76920">
              <w:rPr>
                <w:sz w:val="24"/>
                <w:szCs w:val="24"/>
              </w:rPr>
              <w:t>Подготовка детей к обучению грамоте:</w:t>
            </w:r>
          </w:p>
          <w:p w:rsidR="00AA7533" w:rsidRPr="00F76920" w:rsidRDefault="00AA7533" w:rsidP="00AA7533">
            <w:pPr>
              <w:pStyle w:val="22"/>
              <w:shd w:val="clear" w:color="auto" w:fill="auto"/>
              <w:spacing w:before="0" w:after="0" w:line="276" w:lineRule="auto"/>
              <w:ind w:left="20" w:right="20" w:firstLine="720"/>
              <w:jc w:val="both"/>
              <w:rPr>
                <w:sz w:val="24"/>
                <w:szCs w:val="24"/>
              </w:rPr>
            </w:pPr>
            <w:r w:rsidRPr="00F76920">
              <w:rPr>
                <w:sz w:val="24"/>
                <w:szCs w:val="24"/>
              </w:rPr>
              <w:t>формировать умение вслушиваться в звучание слова, знакомить детей с терминами «слово», «звук» в практическом плане.</w:t>
            </w:r>
          </w:p>
          <w:p w:rsidR="00AA7533" w:rsidRPr="00F76920" w:rsidRDefault="00AA7533" w:rsidP="00ED2E70">
            <w:pPr>
              <w:pStyle w:val="22"/>
              <w:numPr>
                <w:ilvl w:val="0"/>
                <w:numId w:val="95"/>
              </w:numPr>
              <w:shd w:val="clear" w:color="auto" w:fill="auto"/>
              <w:tabs>
                <w:tab w:val="left" w:pos="1038"/>
              </w:tabs>
              <w:spacing w:before="0" w:after="0" w:line="276" w:lineRule="auto"/>
              <w:ind w:left="20" w:firstLine="720"/>
              <w:jc w:val="both"/>
              <w:rPr>
                <w:sz w:val="24"/>
                <w:szCs w:val="24"/>
              </w:rPr>
            </w:pPr>
            <w:r w:rsidRPr="00F76920">
              <w:rPr>
                <w:sz w:val="24"/>
                <w:szCs w:val="24"/>
              </w:rPr>
              <w:t>Интерес к художественнойлитературе:</w:t>
            </w:r>
          </w:p>
          <w:p w:rsidR="00AA7533" w:rsidRPr="00F76920" w:rsidRDefault="00AA7533" w:rsidP="00AA7533">
            <w:pPr>
              <w:pStyle w:val="22"/>
              <w:shd w:val="clear" w:color="auto" w:fill="auto"/>
              <w:spacing w:before="0" w:after="0" w:line="276" w:lineRule="auto"/>
              <w:ind w:left="20" w:right="20" w:firstLine="720"/>
              <w:jc w:val="both"/>
              <w:rPr>
                <w:sz w:val="24"/>
                <w:szCs w:val="24"/>
              </w:rPr>
            </w:pPr>
            <w:r w:rsidRPr="00F76920">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A7533" w:rsidRPr="00F76920" w:rsidRDefault="00AA7533" w:rsidP="00AA7533">
            <w:pPr>
              <w:pStyle w:val="22"/>
              <w:shd w:val="clear" w:color="auto" w:fill="auto"/>
              <w:spacing w:before="0" w:after="0" w:line="276" w:lineRule="auto"/>
              <w:ind w:left="20" w:right="20" w:firstLine="720"/>
              <w:jc w:val="both"/>
              <w:rPr>
                <w:sz w:val="24"/>
                <w:szCs w:val="24"/>
              </w:rPr>
            </w:pPr>
            <w:r w:rsidRPr="00F76920">
              <w:rPr>
                <w:sz w:val="24"/>
                <w:szCs w:val="24"/>
              </w:rPr>
              <w:t>формировать навык совместного слушания выразительного чтения и рассказывания (с наглядным сопровождением и без него);</w:t>
            </w:r>
          </w:p>
          <w:p w:rsidR="00AA7533" w:rsidRPr="00F76920" w:rsidRDefault="00AA7533" w:rsidP="00AA7533">
            <w:pPr>
              <w:pStyle w:val="22"/>
              <w:shd w:val="clear" w:color="auto" w:fill="auto"/>
              <w:spacing w:before="0" w:after="0" w:line="276" w:lineRule="auto"/>
              <w:ind w:left="20" w:right="20" w:firstLine="720"/>
              <w:jc w:val="both"/>
              <w:rPr>
                <w:sz w:val="24"/>
                <w:szCs w:val="24"/>
              </w:rPr>
            </w:pPr>
            <w:r w:rsidRPr="00F76920">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A7533" w:rsidRPr="00F76920" w:rsidRDefault="00AA7533" w:rsidP="00AA7533">
            <w:pPr>
              <w:pStyle w:val="22"/>
              <w:shd w:val="clear" w:color="auto" w:fill="auto"/>
              <w:spacing w:before="0" w:after="0" w:line="276" w:lineRule="auto"/>
              <w:ind w:left="20" w:right="20" w:firstLine="720"/>
              <w:jc w:val="both"/>
              <w:rPr>
                <w:sz w:val="24"/>
                <w:szCs w:val="24"/>
              </w:rPr>
            </w:pPr>
            <w:r w:rsidRPr="00F76920">
              <w:rPr>
                <w:sz w:val="24"/>
                <w:szCs w:val="24"/>
              </w:rPr>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AA7533" w:rsidRPr="00F76920" w:rsidRDefault="00AA7533" w:rsidP="00AA7533">
            <w:pPr>
              <w:pStyle w:val="22"/>
              <w:shd w:val="clear" w:color="auto" w:fill="auto"/>
              <w:spacing w:before="0" w:after="0" w:line="276" w:lineRule="auto"/>
              <w:ind w:left="20" w:right="20" w:firstLine="720"/>
              <w:jc w:val="both"/>
              <w:rPr>
                <w:sz w:val="24"/>
                <w:szCs w:val="24"/>
              </w:rPr>
            </w:pPr>
            <w:r w:rsidRPr="00F76920">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AA7533" w:rsidRDefault="00AA7533" w:rsidP="00AA7533">
            <w:pPr>
              <w:pStyle w:val="22"/>
              <w:shd w:val="clear" w:color="auto" w:fill="auto"/>
              <w:spacing w:before="0" w:after="0" w:line="276" w:lineRule="auto"/>
              <w:ind w:left="20" w:right="20" w:firstLine="720"/>
              <w:jc w:val="both"/>
              <w:rPr>
                <w:sz w:val="24"/>
                <w:szCs w:val="24"/>
              </w:rPr>
            </w:pPr>
            <w:r w:rsidRPr="00F76920">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AA7533" w:rsidRPr="00F76920" w:rsidRDefault="00AA7533" w:rsidP="00AA7533">
            <w:pPr>
              <w:pStyle w:val="22"/>
              <w:shd w:val="clear" w:color="auto" w:fill="auto"/>
              <w:tabs>
                <w:tab w:val="left" w:pos="1489"/>
              </w:tabs>
              <w:spacing w:before="0" w:after="0" w:line="276" w:lineRule="auto"/>
              <w:ind w:right="20" w:firstLine="709"/>
              <w:jc w:val="both"/>
              <w:outlineLvl w:val="2"/>
              <w:rPr>
                <w:sz w:val="24"/>
                <w:szCs w:val="24"/>
              </w:rPr>
            </w:pPr>
            <w:r w:rsidRPr="00F76920">
              <w:rPr>
                <w:b/>
                <w:sz w:val="24"/>
                <w:szCs w:val="24"/>
              </w:rPr>
              <w:t>Решение совокупных задач воспитания в рамках образовательной области «Речевое развитие»</w:t>
            </w:r>
            <w:r w:rsidRPr="00F76920">
              <w:rPr>
                <w:sz w:val="24"/>
                <w:szCs w:val="24"/>
              </w:rPr>
              <w:t xml:space="preserve"> направлено на приобщение детей к ценностям «Культура» и «Красота», что предполагает:</w:t>
            </w:r>
          </w:p>
          <w:p w:rsidR="00AA7533" w:rsidRPr="00F76920" w:rsidRDefault="00AA7533" w:rsidP="00ED2E70">
            <w:pPr>
              <w:pStyle w:val="22"/>
              <w:numPr>
                <w:ilvl w:val="0"/>
                <w:numId w:val="96"/>
              </w:numPr>
              <w:shd w:val="clear" w:color="auto" w:fill="auto"/>
              <w:tabs>
                <w:tab w:val="left" w:pos="993"/>
              </w:tabs>
              <w:spacing w:before="0" w:after="0" w:line="276" w:lineRule="auto"/>
              <w:ind w:left="0" w:right="20" w:firstLine="709"/>
              <w:jc w:val="both"/>
              <w:rPr>
                <w:sz w:val="24"/>
                <w:szCs w:val="24"/>
              </w:rPr>
            </w:pPr>
            <w:r w:rsidRPr="00F76920">
              <w:rPr>
                <w:sz w:val="24"/>
                <w:szCs w:val="24"/>
              </w:rPr>
              <w:t>владение формами речевого этикета, отражающими принятые в обществе правила и нормы культурного поведения;</w:t>
            </w:r>
          </w:p>
          <w:p w:rsidR="00AA7533" w:rsidRPr="00F76920" w:rsidRDefault="00AA7533" w:rsidP="00ED2E70">
            <w:pPr>
              <w:pStyle w:val="22"/>
              <w:numPr>
                <w:ilvl w:val="0"/>
                <w:numId w:val="96"/>
              </w:numPr>
              <w:shd w:val="clear" w:color="auto" w:fill="auto"/>
              <w:tabs>
                <w:tab w:val="left" w:pos="993"/>
              </w:tabs>
              <w:spacing w:before="0" w:after="0" w:line="276" w:lineRule="auto"/>
              <w:ind w:left="0" w:right="20" w:firstLine="709"/>
              <w:jc w:val="both"/>
              <w:rPr>
                <w:sz w:val="24"/>
                <w:szCs w:val="24"/>
              </w:rPr>
            </w:pPr>
            <w:r w:rsidRPr="00F76920">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A7533" w:rsidRPr="00FE1835" w:rsidRDefault="00AA7533" w:rsidP="00AA7533">
            <w:pPr>
              <w:pStyle w:val="22"/>
              <w:shd w:val="clear" w:color="auto" w:fill="auto"/>
              <w:tabs>
                <w:tab w:val="left" w:pos="1580"/>
              </w:tabs>
              <w:spacing w:before="0" w:after="0" w:line="276" w:lineRule="auto"/>
              <w:ind w:left="740"/>
              <w:jc w:val="both"/>
              <w:rPr>
                <w:b/>
                <w:sz w:val="24"/>
                <w:szCs w:val="24"/>
              </w:rPr>
            </w:pPr>
            <w:r w:rsidRPr="00FE1835">
              <w:rPr>
                <w:b/>
                <w:sz w:val="24"/>
                <w:szCs w:val="24"/>
              </w:rPr>
              <w:t>Содержание</w:t>
            </w:r>
            <w:r w:rsidR="00FE1835" w:rsidRPr="00FE1835">
              <w:rPr>
                <w:b/>
                <w:sz w:val="24"/>
                <w:szCs w:val="24"/>
              </w:rPr>
              <w:t xml:space="preserve"> </w:t>
            </w:r>
            <w:r w:rsidRPr="00FE1835">
              <w:rPr>
                <w:b/>
                <w:sz w:val="24"/>
                <w:szCs w:val="24"/>
              </w:rPr>
              <w:t>образовательной</w:t>
            </w:r>
            <w:r w:rsidR="00FE1835" w:rsidRPr="00FE1835">
              <w:rPr>
                <w:b/>
                <w:sz w:val="24"/>
                <w:szCs w:val="24"/>
              </w:rPr>
              <w:t xml:space="preserve"> </w:t>
            </w:r>
            <w:r w:rsidRPr="00FE1835">
              <w:rPr>
                <w:b/>
                <w:sz w:val="24"/>
                <w:szCs w:val="24"/>
              </w:rPr>
              <w:t>деятельности.</w:t>
            </w:r>
          </w:p>
          <w:p w:rsidR="00D22FC5" w:rsidRPr="004D451C" w:rsidRDefault="00D22FC5" w:rsidP="00D22FC5">
            <w:pPr>
              <w:spacing w:after="0"/>
              <w:ind w:firstLine="567"/>
              <w:jc w:val="both"/>
              <w:rPr>
                <w:rFonts w:ascii="Times New Roman" w:hAnsi="Times New Roman"/>
                <w:sz w:val="24"/>
                <w:szCs w:val="24"/>
              </w:rPr>
            </w:pPr>
            <w:r w:rsidRPr="004D451C">
              <w:rPr>
                <w:rFonts w:ascii="Times New Roman" w:hAnsi="Times New Roman"/>
                <w:sz w:val="24"/>
                <w:szCs w:val="24"/>
              </w:rPr>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D22FC5" w:rsidRPr="004D451C" w:rsidRDefault="00D22FC5" w:rsidP="00D22FC5">
            <w:pPr>
              <w:spacing w:after="0"/>
              <w:ind w:firstLine="567"/>
              <w:jc w:val="both"/>
              <w:rPr>
                <w:rFonts w:ascii="Times New Roman" w:hAnsi="Times New Roman"/>
                <w:sz w:val="24"/>
                <w:szCs w:val="24"/>
              </w:rPr>
            </w:pPr>
            <w:r w:rsidRPr="004D451C">
              <w:rPr>
                <w:rFonts w:ascii="Times New Roman" w:hAnsi="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22FC5" w:rsidRPr="004D451C" w:rsidRDefault="00D22FC5" w:rsidP="00D22FC5">
            <w:pPr>
              <w:spacing w:after="0"/>
              <w:ind w:firstLine="567"/>
              <w:jc w:val="both"/>
              <w:rPr>
                <w:rFonts w:ascii="Times New Roman" w:hAnsi="Times New Roman"/>
                <w:sz w:val="24"/>
                <w:szCs w:val="24"/>
              </w:rPr>
            </w:pPr>
            <w:r w:rsidRPr="004D451C">
              <w:rPr>
                <w:rFonts w:ascii="Times New Roman" w:hAnsi="Times New Roman"/>
                <w:sz w:val="24"/>
                <w:szCs w:val="24"/>
              </w:rPr>
              <w:t>Практическое овладение воспитанниками нормами речи.</w:t>
            </w:r>
          </w:p>
          <w:p w:rsidR="00D22FC5" w:rsidRPr="004D451C" w:rsidRDefault="00D22FC5" w:rsidP="00D22FC5">
            <w:pPr>
              <w:spacing w:after="0"/>
              <w:ind w:firstLine="567"/>
              <w:jc w:val="both"/>
              <w:rPr>
                <w:rFonts w:ascii="Times New Roman" w:hAnsi="Times New Roman"/>
                <w:sz w:val="24"/>
                <w:szCs w:val="24"/>
              </w:rPr>
            </w:pPr>
            <w:r w:rsidRPr="004D451C">
              <w:rPr>
                <w:rFonts w:ascii="Times New Roman" w:hAnsi="Times New Roman"/>
                <w:sz w:val="24"/>
                <w:szCs w:val="24"/>
              </w:rPr>
              <w:t xml:space="preserve">Художественная литература. Воспитание интереса и любви к чтению; развитие литературной речи. </w:t>
            </w:r>
          </w:p>
          <w:p w:rsidR="00D22FC5" w:rsidRPr="004D451C" w:rsidRDefault="00D22FC5" w:rsidP="00D22FC5">
            <w:pPr>
              <w:spacing w:after="0"/>
              <w:ind w:firstLine="567"/>
              <w:jc w:val="both"/>
              <w:rPr>
                <w:rFonts w:ascii="Times New Roman" w:hAnsi="Times New Roman"/>
                <w:sz w:val="24"/>
                <w:szCs w:val="24"/>
              </w:rPr>
            </w:pPr>
            <w:r w:rsidRPr="004D451C">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D22FC5" w:rsidRPr="004D451C" w:rsidRDefault="00D22FC5" w:rsidP="00D22FC5">
            <w:pPr>
              <w:spacing w:after="0"/>
              <w:jc w:val="both"/>
              <w:rPr>
                <w:rFonts w:ascii="Times New Roman" w:hAnsi="Times New Roman"/>
                <w:b/>
                <w:bCs/>
                <w:sz w:val="24"/>
                <w:szCs w:val="24"/>
              </w:rPr>
            </w:pPr>
          </w:p>
          <w:tbl>
            <w:tblPr>
              <w:tblStyle w:val="ab"/>
              <w:tblW w:w="10490" w:type="dxa"/>
              <w:tblLook w:val="04A0"/>
            </w:tblPr>
            <w:tblGrid>
              <w:gridCol w:w="1941"/>
              <w:gridCol w:w="1723"/>
              <w:gridCol w:w="2227"/>
              <w:gridCol w:w="2320"/>
              <w:gridCol w:w="2279"/>
            </w:tblGrid>
            <w:tr w:rsidR="00D22FC5" w:rsidRPr="004D451C" w:rsidTr="00D22FC5">
              <w:tc>
                <w:tcPr>
                  <w:tcW w:w="2269" w:type="dxa"/>
                </w:tcPr>
                <w:p w:rsidR="00D22FC5" w:rsidRPr="004D451C" w:rsidRDefault="00D22FC5" w:rsidP="00D22FC5">
                  <w:pPr>
                    <w:textAlignment w:val="baseline"/>
                    <w:rPr>
                      <w:rFonts w:ascii="Times New Roman" w:hAnsi="Times New Roman"/>
                      <w:sz w:val="24"/>
                      <w:szCs w:val="24"/>
                    </w:rPr>
                  </w:pPr>
                  <w:r w:rsidRPr="004D451C">
                    <w:rPr>
                      <w:rFonts w:ascii="Times New Roman" w:eastAsiaTheme="minorEastAsia" w:hAnsi="Times New Roman"/>
                      <w:b/>
                      <w:bCs/>
                      <w:kern w:val="24"/>
                      <w:sz w:val="24"/>
                      <w:szCs w:val="24"/>
                    </w:rPr>
                    <w:t>Методы развития речи</w:t>
                  </w:r>
                </w:p>
                <w:p w:rsidR="00D22FC5" w:rsidRPr="004D451C" w:rsidRDefault="00D22FC5" w:rsidP="00D22FC5">
                  <w:pPr>
                    <w:pStyle w:val="a3"/>
                    <w:ind w:left="0"/>
                    <w:textAlignment w:val="baseline"/>
                    <w:rPr>
                      <w:rFonts w:ascii="Times New Roman" w:hAnsi="Times New Roman"/>
                      <w:sz w:val="24"/>
                      <w:szCs w:val="24"/>
                    </w:rPr>
                  </w:pPr>
                </w:p>
              </w:tc>
              <w:tc>
                <w:tcPr>
                  <w:tcW w:w="2409" w:type="dxa"/>
                </w:tcPr>
                <w:p w:rsidR="00D22FC5" w:rsidRPr="004D451C" w:rsidRDefault="00D22FC5" w:rsidP="00D22FC5">
                  <w:pPr>
                    <w:textAlignment w:val="baseline"/>
                    <w:rPr>
                      <w:rFonts w:ascii="Times New Roman" w:hAnsi="Times New Roman"/>
                      <w:sz w:val="24"/>
                      <w:szCs w:val="24"/>
                    </w:rPr>
                  </w:pPr>
                  <w:r w:rsidRPr="004D451C">
                    <w:rPr>
                      <w:rFonts w:ascii="Times New Roman" w:eastAsiaTheme="minorEastAsia" w:hAnsi="Times New Roman"/>
                      <w:b/>
                      <w:bCs/>
                      <w:kern w:val="24"/>
                      <w:sz w:val="24"/>
                      <w:szCs w:val="24"/>
                    </w:rPr>
                    <w:t>Принципы развития речи</w:t>
                  </w:r>
                </w:p>
                <w:p w:rsidR="00D22FC5" w:rsidRPr="004D451C" w:rsidRDefault="00D22FC5" w:rsidP="00D22FC5">
                  <w:pPr>
                    <w:pStyle w:val="a3"/>
                    <w:ind w:left="0"/>
                    <w:textAlignment w:val="baseline"/>
                    <w:rPr>
                      <w:rFonts w:ascii="Times New Roman" w:hAnsi="Times New Roman"/>
                      <w:sz w:val="24"/>
                      <w:szCs w:val="24"/>
                    </w:rPr>
                  </w:pPr>
                </w:p>
              </w:tc>
              <w:tc>
                <w:tcPr>
                  <w:tcW w:w="2694" w:type="dxa"/>
                </w:tcPr>
                <w:p w:rsidR="00D22FC5" w:rsidRPr="004D451C" w:rsidRDefault="00D22FC5" w:rsidP="00D22FC5">
                  <w:pPr>
                    <w:textAlignment w:val="baseline"/>
                    <w:rPr>
                      <w:rFonts w:ascii="Times New Roman" w:hAnsi="Times New Roman"/>
                      <w:sz w:val="24"/>
                      <w:szCs w:val="24"/>
                    </w:rPr>
                  </w:pPr>
                  <w:r w:rsidRPr="004D451C">
                    <w:rPr>
                      <w:rFonts w:ascii="Times New Roman" w:eastAsiaTheme="minorEastAsia" w:hAnsi="Times New Roman"/>
                      <w:b/>
                      <w:bCs/>
                      <w:kern w:val="24"/>
                      <w:sz w:val="24"/>
                      <w:szCs w:val="24"/>
                    </w:rPr>
                    <w:t>Основные направления работы по развитию речи детей в дошкольной организации</w:t>
                  </w:r>
                </w:p>
              </w:tc>
              <w:tc>
                <w:tcPr>
                  <w:tcW w:w="1559" w:type="dxa"/>
                </w:tcPr>
                <w:p w:rsidR="00D22FC5" w:rsidRPr="004D451C" w:rsidRDefault="00D22FC5" w:rsidP="00D22FC5">
                  <w:pPr>
                    <w:pStyle w:val="a3"/>
                    <w:ind w:left="0"/>
                    <w:textAlignment w:val="baseline"/>
                    <w:rPr>
                      <w:rFonts w:ascii="Times New Roman" w:hAnsi="Times New Roman"/>
                      <w:sz w:val="24"/>
                      <w:szCs w:val="24"/>
                    </w:rPr>
                  </w:pPr>
                  <w:r w:rsidRPr="004D451C">
                    <w:rPr>
                      <w:rFonts w:ascii="Times New Roman" w:hAnsi="Times New Roman"/>
                      <w:b/>
                      <w:bCs/>
                      <w:sz w:val="24"/>
                      <w:szCs w:val="24"/>
                    </w:rPr>
                    <w:t>Средства развития речи</w:t>
                  </w:r>
                </w:p>
              </w:tc>
              <w:tc>
                <w:tcPr>
                  <w:tcW w:w="1559" w:type="dxa"/>
                </w:tcPr>
                <w:p w:rsidR="00D22FC5" w:rsidRPr="004D451C" w:rsidRDefault="00D22FC5" w:rsidP="00D22FC5">
                  <w:pPr>
                    <w:textAlignment w:val="baseline"/>
                    <w:rPr>
                      <w:rFonts w:ascii="Times New Roman" w:eastAsiaTheme="minorEastAsia" w:hAnsi="Times New Roman"/>
                      <w:b/>
                      <w:bCs/>
                      <w:kern w:val="24"/>
                      <w:sz w:val="24"/>
                      <w:szCs w:val="24"/>
                    </w:rPr>
                  </w:pPr>
                  <w:r w:rsidRPr="004D451C">
                    <w:rPr>
                      <w:rFonts w:ascii="Times New Roman" w:eastAsiaTheme="minorEastAsia" w:hAnsi="Times New Roman"/>
                      <w:b/>
                      <w:bCs/>
                      <w:kern w:val="24"/>
                      <w:sz w:val="24"/>
                      <w:szCs w:val="24"/>
                    </w:rPr>
                    <w:t>Приемы развития речи</w:t>
                  </w:r>
                </w:p>
                <w:p w:rsidR="00D22FC5" w:rsidRPr="004D451C" w:rsidRDefault="00D22FC5" w:rsidP="00D22FC5">
                  <w:pPr>
                    <w:pStyle w:val="a3"/>
                    <w:ind w:left="0"/>
                    <w:textAlignment w:val="baseline"/>
                    <w:rPr>
                      <w:rFonts w:ascii="Times New Roman" w:hAnsi="Times New Roman"/>
                      <w:sz w:val="24"/>
                      <w:szCs w:val="24"/>
                    </w:rPr>
                  </w:pPr>
                </w:p>
              </w:tc>
            </w:tr>
            <w:tr w:rsidR="00D22FC5" w:rsidRPr="004D451C" w:rsidTr="00D22FC5">
              <w:tc>
                <w:tcPr>
                  <w:tcW w:w="2269" w:type="dxa"/>
                </w:tcPr>
                <w:p w:rsidR="00D22FC5" w:rsidRPr="004D451C" w:rsidRDefault="00D22FC5" w:rsidP="00D22FC5">
                  <w:pPr>
                    <w:pStyle w:val="a5"/>
                    <w:spacing w:before="0" w:beforeAutospacing="0" w:after="0" w:afterAutospacing="0"/>
                    <w:textAlignment w:val="baseline"/>
                  </w:pPr>
                  <w:r w:rsidRPr="004D451C">
                    <w:rPr>
                      <w:rFonts w:eastAsiaTheme="minorEastAsia"/>
                      <w:b/>
                      <w:bCs/>
                      <w:kern w:val="24"/>
                    </w:rPr>
                    <w:t>Наглядные:</w:t>
                  </w:r>
                </w:p>
                <w:p w:rsidR="00D22FC5" w:rsidRPr="004D451C" w:rsidRDefault="00D22FC5" w:rsidP="00ED2E70">
                  <w:pPr>
                    <w:pStyle w:val="a3"/>
                    <w:numPr>
                      <w:ilvl w:val="0"/>
                      <w:numId w:val="48"/>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 Непосредственное наблюдение и его разновидности    </w:t>
                  </w:r>
                  <w:r w:rsidRPr="004D451C">
                    <w:rPr>
                      <w:rFonts w:ascii="Times New Roman" w:eastAsiaTheme="minorEastAsia" w:hAnsi="Times New Roman"/>
                      <w:kern w:val="24"/>
                      <w:sz w:val="24"/>
                      <w:szCs w:val="24"/>
                    </w:rPr>
                    <w:t>(наблюдение в природе, экскурсии)</w:t>
                  </w:r>
                </w:p>
                <w:p w:rsidR="00D22FC5" w:rsidRPr="004D451C" w:rsidRDefault="00D22FC5" w:rsidP="00ED2E70">
                  <w:pPr>
                    <w:pStyle w:val="a3"/>
                    <w:numPr>
                      <w:ilvl w:val="0"/>
                      <w:numId w:val="48"/>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 Опосредованное наблюдение    </w:t>
                  </w:r>
                  <w:r w:rsidRPr="004D451C">
                    <w:rPr>
                      <w:rFonts w:ascii="Times New Roman" w:eastAsiaTheme="minorEastAsia" w:hAnsi="Times New Roman"/>
                      <w:kern w:val="24"/>
                      <w:sz w:val="24"/>
                      <w:szCs w:val="24"/>
                    </w:rPr>
                    <w:lastRenderedPageBreak/>
                    <w:t>(изобразительная наглядность: рассматривание игрушек и картин, рассказывание по игрушкам и картинам)</w:t>
                  </w:r>
                </w:p>
                <w:p w:rsidR="00D22FC5" w:rsidRPr="004D451C" w:rsidRDefault="00D22FC5" w:rsidP="00D22FC5">
                  <w:pPr>
                    <w:pStyle w:val="a5"/>
                    <w:spacing w:before="0" w:beforeAutospacing="0" w:after="0" w:afterAutospacing="0"/>
                    <w:textAlignment w:val="baseline"/>
                  </w:pPr>
                  <w:r w:rsidRPr="004D451C">
                    <w:rPr>
                      <w:rFonts w:eastAsiaTheme="minorEastAsia"/>
                      <w:b/>
                      <w:bCs/>
                      <w:kern w:val="24"/>
                    </w:rPr>
                    <w:t>Словесные:</w:t>
                  </w:r>
                </w:p>
                <w:p w:rsidR="00D22FC5" w:rsidRPr="004D451C" w:rsidRDefault="00D22FC5" w:rsidP="00ED2E70">
                  <w:pPr>
                    <w:pStyle w:val="a3"/>
                    <w:numPr>
                      <w:ilvl w:val="0"/>
                      <w:numId w:val="49"/>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 Чтение и рассказывание художественных произведений</w:t>
                  </w:r>
                </w:p>
                <w:p w:rsidR="00D22FC5" w:rsidRPr="004D451C" w:rsidRDefault="00D22FC5" w:rsidP="00ED2E70">
                  <w:pPr>
                    <w:pStyle w:val="a3"/>
                    <w:numPr>
                      <w:ilvl w:val="0"/>
                      <w:numId w:val="49"/>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 Заучивание наизусть</w:t>
                  </w:r>
                </w:p>
                <w:p w:rsidR="00D22FC5" w:rsidRPr="004D451C" w:rsidRDefault="00D22FC5" w:rsidP="00ED2E70">
                  <w:pPr>
                    <w:pStyle w:val="a3"/>
                    <w:numPr>
                      <w:ilvl w:val="0"/>
                      <w:numId w:val="49"/>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 Пересказ</w:t>
                  </w:r>
                </w:p>
                <w:p w:rsidR="00D22FC5" w:rsidRPr="004D451C" w:rsidRDefault="00D22FC5" w:rsidP="00ED2E70">
                  <w:pPr>
                    <w:pStyle w:val="a3"/>
                    <w:numPr>
                      <w:ilvl w:val="0"/>
                      <w:numId w:val="49"/>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 Обобщающая беседа</w:t>
                  </w:r>
                </w:p>
                <w:p w:rsidR="00D22FC5" w:rsidRPr="004D451C" w:rsidRDefault="00D22FC5" w:rsidP="00ED2E70">
                  <w:pPr>
                    <w:pStyle w:val="a3"/>
                    <w:numPr>
                      <w:ilvl w:val="0"/>
                      <w:numId w:val="49"/>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 xml:space="preserve"> Рассказывание без опоры на наглядный материал</w:t>
                  </w:r>
                </w:p>
                <w:p w:rsidR="00D22FC5" w:rsidRPr="004D451C" w:rsidRDefault="00D22FC5" w:rsidP="00D22FC5">
                  <w:pPr>
                    <w:textAlignment w:val="baseline"/>
                    <w:rPr>
                      <w:rFonts w:ascii="Times New Roman" w:hAnsi="Times New Roman"/>
                      <w:sz w:val="24"/>
                      <w:szCs w:val="24"/>
                    </w:rPr>
                  </w:pPr>
                  <w:r w:rsidRPr="004D451C">
                    <w:rPr>
                      <w:rFonts w:ascii="Times New Roman" w:eastAsiaTheme="minorEastAsia" w:hAnsi="Times New Roman"/>
                      <w:b/>
                      <w:bCs/>
                      <w:kern w:val="24"/>
                      <w:sz w:val="24"/>
                      <w:szCs w:val="24"/>
                    </w:rPr>
                    <w:t>Практические:</w:t>
                  </w:r>
                </w:p>
                <w:p w:rsidR="00D22FC5" w:rsidRPr="004D451C" w:rsidRDefault="00D22FC5" w:rsidP="00D22FC5">
                  <w:pPr>
                    <w:textAlignment w:val="baseline"/>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t>Дидактические игры, игры-драматизации, инсценировки, дидактические упражнения, пластические этюды, хороводные игры</w:t>
                  </w:r>
                </w:p>
                <w:p w:rsidR="00D22FC5" w:rsidRPr="004D451C" w:rsidRDefault="00D22FC5" w:rsidP="00D22FC5">
                  <w:pPr>
                    <w:pStyle w:val="a3"/>
                    <w:ind w:left="0"/>
                    <w:textAlignment w:val="baseline"/>
                    <w:rPr>
                      <w:rFonts w:ascii="Times New Roman" w:hAnsi="Times New Roman"/>
                      <w:sz w:val="24"/>
                      <w:szCs w:val="24"/>
                    </w:rPr>
                  </w:pPr>
                </w:p>
              </w:tc>
              <w:tc>
                <w:tcPr>
                  <w:tcW w:w="2409" w:type="dxa"/>
                </w:tcPr>
                <w:p w:rsidR="00D22FC5" w:rsidRPr="004D451C" w:rsidRDefault="00D22FC5" w:rsidP="00D22FC5">
                  <w:pPr>
                    <w:pStyle w:val="a3"/>
                    <w:numPr>
                      <w:ilvl w:val="0"/>
                      <w:numId w:val="35"/>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lastRenderedPageBreak/>
                    <w:t>Принцип взаимосвязи сенсорного, умственного и речевого развития</w:t>
                  </w:r>
                </w:p>
                <w:p w:rsidR="00D22FC5" w:rsidRPr="004D451C" w:rsidRDefault="00D22FC5" w:rsidP="00D22FC5">
                  <w:pPr>
                    <w:pStyle w:val="a3"/>
                    <w:numPr>
                      <w:ilvl w:val="0"/>
                      <w:numId w:val="35"/>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Принцип  коммуникативно - деятельностного подхода к развитию речи</w:t>
                  </w:r>
                </w:p>
                <w:p w:rsidR="00D22FC5" w:rsidRPr="004D451C" w:rsidRDefault="00D22FC5" w:rsidP="00D22FC5">
                  <w:pPr>
                    <w:pStyle w:val="a3"/>
                    <w:numPr>
                      <w:ilvl w:val="0"/>
                      <w:numId w:val="35"/>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lastRenderedPageBreak/>
                    <w:t>Принцип  развития языкового чутья</w:t>
                  </w:r>
                </w:p>
                <w:p w:rsidR="00D22FC5" w:rsidRPr="004D451C" w:rsidRDefault="00D22FC5" w:rsidP="00D22FC5">
                  <w:pPr>
                    <w:pStyle w:val="a3"/>
                    <w:numPr>
                      <w:ilvl w:val="0"/>
                      <w:numId w:val="35"/>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Принцип формирования элементарного осознания явлений языка</w:t>
                  </w:r>
                </w:p>
                <w:p w:rsidR="00D22FC5" w:rsidRPr="004D451C" w:rsidRDefault="00D22FC5" w:rsidP="00D22FC5">
                  <w:pPr>
                    <w:pStyle w:val="a3"/>
                    <w:numPr>
                      <w:ilvl w:val="0"/>
                      <w:numId w:val="35"/>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Принцип взаимосвязи работы над различными сторонами речи</w:t>
                  </w:r>
                </w:p>
                <w:p w:rsidR="00D22FC5" w:rsidRPr="004D451C" w:rsidRDefault="00D22FC5" w:rsidP="00D22FC5">
                  <w:pPr>
                    <w:pStyle w:val="a3"/>
                    <w:numPr>
                      <w:ilvl w:val="0"/>
                      <w:numId w:val="35"/>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Принцип обогащения мотивации речевой деятельности</w:t>
                  </w:r>
                </w:p>
                <w:p w:rsidR="00D22FC5" w:rsidRPr="004D451C" w:rsidRDefault="00D22FC5" w:rsidP="00D22FC5">
                  <w:pPr>
                    <w:pStyle w:val="a3"/>
                    <w:numPr>
                      <w:ilvl w:val="0"/>
                      <w:numId w:val="35"/>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bCs/>
                      <w:kern w:val="24"/>
                      <w:sz w:val="24"/>
                      <w:szCs w:val="24"/>
                    </w:rPr>
                    <w:t>Принцип обеспечения активной языковой практики</w:t>
                  </w:r>
                </w:p>
                <w:p w:rsidR="00D22FC5" w:rsidRPr="004D451C" w:rsidRDefault="00D22FC5" w:rsidP="00D22FC5">
                  <w:pPr>
                    <w:pStyle w:val="a3"/>
                    <w:ind w:left="0"/>
                    <w:textAlignment w:val="baseline"/>
                    <w:rPr>
                      <w:rFonts w:ascii="Times New Roman" w:hAnsi="Times New Roman"/>
                      <w:sz w:val="24"/>
                      <w:szCs w:val="24"/>
                    </w:rPr>
                  </w:pPr>
                </w:p>
              </w:tc>
              <w:tc>
                <w:tcPr>
                  <w:tcW w:w="2694" w:type="dxa"/>
                </w:tcPr>
                <w:p w:rsidR="00D22FC5" w:rsidRPr="004D451C" w:rsidRDefault="00D22FC5" w:rsidP="00D22FC5">
                  <w:pPr>
                    <w:textAlignment w:val="baseline"/>
                    <w:rPr>
                      <w:rFonts w:ascii="Times New Roman" w:hAnsi="Times New Roman"/>
                      <w:sz w:val="24"/>
                      <w:szCs w:val="24"/>
                    </w:rPr>
                  </w:pPr>
                  <w:r w:rsidRPr="004D451C">
                    <w:rPr>
                      <w:rFonts w:ascii="Times New Roman" w:eastAsiaTheme="minorEastAsia" w:hAnsi="Times New Roman"/>
                      <w:b/>
                      <w:bCs/>
                      <w:kern w:val="24"/>
                      <w:sz w:val="24"/>
                      <w:szCs w:val="24"/>
                    </w:rPr>
                    <w:lastRenderedPageBreak/>
                    <w:t>1. Развитие словаря</w:t>
                  </w:r>
                  <w:r w:rsidRPr="004D451C">
                    <w:rPr>
                      <w:rFonts w:ascii="Times New Roman" w:eastAsiaTheme="minorEastAsia" w:hAnsi="Times New Roman"/>
                      <w:kern w:val="24"/>
                      <w:sz w:val="24"/>
                      <w:szCs w:val="24"/>
                    </w:rPr>
                    <w:t>: освоение значений слов и их уместное употребление в соответствии</w:t>
                  </w:r>
                  <w:r w:rsidRPr="004D451C">
                    <w:rPr>
                      <w:rFonts w:ascii="Times New Roman" w:eastAsiaTheme="minorEastAsia" w:hAnsi="Times New Roman"/>
                      <w:kern w:val="24"/>
                      <w:sz w:val="24"/>
                      <w:szCs w:val="24"/>
                    </w:rPr>
                    <w:br/>
                    <w:t xml:space="preserve">    с контекстом высказывания, с ситуацией, в которой происходит </w:t>
                  </w:r>
                  <w:r w:rsidRPr="004D451C">
                    <w:rPr>
                      <w:rFonts w:ascii="Times New Roman" w:eastAsiaTheme="minorEastAsia" w:hAnsi="Times New Roman"/>
                      <w:kern w:val="24"/>
                      <w:sz w:val="24"/>
                      <w:szCs w:val="24"/>
                    </w:rPr>
                    <w:lastRenderedPageBreak/>
                    <w:t>общение</w:t>
                  </w:r>
                </w:p>
                <w:p w:rsidR="00D22FC5" w:rsidRPr="004D451C" w:rsidRDefault="00D22FC5" w:rsidP="00D22FC5">
                  <w:pPr>
                    <w:textAlignment w:val="baseline"/>
                    <w:rPr>
                      <w:rFonts w:ascii="Times New Roman" w:hAnsi="Times New Roman"/>
                      <w:sz w:val="24"/>
                      <w:szCs w:val="24"/>
                    </w:rPr>
                  </w:pPr>
                  <w:r w:rsidRPr="004D451C">
                    <w:rPr>
                      <w:rFonts w:ascii="Times New Roman" w:eastAsiaTheme="minorEastAsia" w:hAnsi="Times New Roman"/>
                      <w:b/>
                      <w:bCs/>
                      <w:kern w:val="24"/>
                      <w:sz w:val="24"/>
                      <w:szCs w:val="24"/>
                    </w:rPr>
                    <w:t xml:space="preserve">2. Воспитание звуковой культуры речи: </w:t>
                  </w:r>
                  <w:r w:rsidRPr="004D451C">
                    <w:rPr>
                      <w:rFonts w:ascii="Times New Roman" w:eastAsiaTheme="minorEastAsia" w:hAnsi="Times New Roman"/>
                      <w:kern w:val="24"/>
                      <w:sz w:val="24"/>
                      <w:szCs w:val="24"/>
                    </w:rPr>
                    <w:t>развитие восприятия звуков родной речи и произношения</w:t>
                  </w:r>
                </w:p>
                <w:p w:rsidR="00D22FC5" w:rsidRPr="004D451C" w:rsidRDefault="00D22FC5" w:rsidP="00D22FC5">
                  <w:pPr>
                    <w:pStyle w:val="a5"/>
                    <w:spacing w:before="0" w:beforeAutospacing="0" w:after="0" w:afterAutospacing="0"/>
                    <w:textAlignment w:val="baseline"/>
                  </w:pPr>
                  <w:r w:rsidRPr="004D451C">
                    <w:rPr>
                      <w:rFonts w:eastAsiaTheme="minorEastAsia"/>
                      <w:b/>
                      <w:bCs/>
                      <w:kern w:val="24"/>
                    </w:rPr>
                    <w:t>3. Формирование грамматического строя:</w:t>
                  </w:r>
                </w:p>
                <w:p w:rsidR="00D22FC5" w:rsidRPr="004D451C" w:rsidRDefault="00D22FC5" w:rsidP="00ED2E70">
                  <w:pPr>
                    <w:pStyle w:val="a3"/>
                    <w:numPr>
                      <w:ilvl w:val="0"/>
                      <w:numId w:val="46"/>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kern w:val="24"/>
                      <w:sz w:val="24"/>
                      <w:szCs w:val="24"/>
                    </w:rPr>
                    <w:t xml:space="preserve"> Морфология (изменение слов по родам, числам. падежам)</w:t>
                  </w:r>
                </w:p>
                <w:p w:rsidR="00D22FC5" w:rsidRPr="004D451C" w:rsidRDefault="00D22FC5" w:rsidP="00ED2E70">
                  <w:pPr>
                    <w:pStyle w:val="a3"/>
                    <w:numPr>
                      <w:ilvl w:val="0"/>
                      <w:numId w:val="46"/>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kern w:val="24"/>
                      <w:sz w:val="24"/>
                      <w:szCs w:val="24"/>
                    </w:rPr>
                    <w:t xml:space="preserve"> Синтаксис (освоение различных  типов словосочетаний и предложений)</w:t>
                  </w:r>
                </w:p>
                <w:p w:rsidR="00D22FC5" w:rsidRPr="004D451C" w:rsidRDefault="00D22FC5" w:rsidP="00ED2E70">
                  <w:pPr>
                    <w:pStyle w:val="a3"/>
                    <w:numPr>
                      <w:ilvl w:val="0"/>
                      <w:numId w:val="46"/>
                    </w:numPr>
                    <w:spacing w:after="0" w:line="240" w:lineRule="auto"/>
                    <w:ind w:left="0"/>
                    <w:textAlignment w:val="baseline"/>
                    <w:rPr>
                      <w:rFonts w:ascii="Times New Roman" w:hAnsi="Times New Roman"/>
                      <w:sz w:val="24"/>
                      <w:szCs w:val="24"/>
                    </w:rPr>
                  </w:pPr>
                  <w:r w:rsidRPr="004D451C">
                    <w:rPr>
                      <w:rFonts w:ascii="Times New Roman" w:eastAsiaTheme="minorEastAsia" w:hAnsi="Times New Roman"/>
                      <w:kern w:val="24"/>
                      <w:sz w:val="24"/>
                      <w:szCs w:val="24"/>
                    </w:rPr>
                    <w:t xml:space="preserve"> Словообразование</w:t>
                  </w:r>
                </w:p>
                <w:p w:rsidR="00D22FC5" w:rsidRPr="004D451C" w:rsidRDefault="00D22FC5" w:rsidP="00D22FC5">
                  <w:pPr>
                    <w:rPr>
                      <w:rFonts w:ascii="Times New Roman" w:hAnsi="Times New Roman"/>
                      <w:sz w:val="24"/>
                      <w:szCs w:val="24"/>
                    </w:rPr>
                  </w:pPr>
                  <w:r w:rsidRPr="004D451C">
                    <w:rPr>
                      <w:rFonts w:ascii="Times New Roman" w:hAnsi="Times New Roman"/>
                      <w:b/>
                      <w:bCs/>
                      <w:sz w:val="24"/>
                      <w:szCs w:val="24"/>
                    </w:rPr>
                    <w:t>4. Развитие связной речи:</w:t>
                  </w:r>
                </w:p>
                <w:p w:rsidR="00D22FC5" w:rsidRPr="004D451C" w:rsidRDefault="00D22FC5" w:rsidP="00ED2E70">
                  <w:pPr>
                    <w:numPr>
                      <w:ilvl w:val="0"/>
                      <w:numId w:val="47"/>
                    </w:numPr>
                    <w:spacing w:after="0" w:line="240" w:lineRule="auto"/>
                    <w:ind w:left="0"/>
                    <w:rPr>
                      <w:rFonts w:ascii="Times New Roman" w:hAnsi="Times New Roman"/>
                      <w:sz w:val="24"/>
                      <w:szCs w:val="24"/>
                    </w:rPr>
                  </w:pPr>
                  <w:r w:rsidRPr="004D451C">
                    <w:rPr>
                      <w:rFonts w:ascii="Times New Roman" w:hAnsi="Times New Roman"/>
                      <w:sz w:val="24"/>
                      <w:szCs w:val="24"/>
                    </w:rPr>
                    <w:t xml:space="preserve"> Диалогическая (разговорная) речь            Монологическая речь  (рассказывание)</w:t>
                  </w:r>
                </w:p>
                <w:p w:rsidR="00D22FC5" w:rsidRPr="004D451C" w:rsidRDefault="00D22FC5" w:rsidP="00D22FC5">
                  <w:pPr>
                    <w:rPr>
                      <w:rFonts w:ascii="Times New Roman" w:hAnsi="Times New Roman"/>
                      <w:sz w:val="24"/>
                      <w:szCs w:val="24"/>
                    </w:rPr>
                  </w:pPr>
                  <w:r w:rsidRPr="004D451C">
                    <w:rPr>
                      <w:rFonts w:ascii="Times New Roman" w:hAnsi="Times New Roman"/>
                      <w:b/>
                      <w:bCs/>
                      <w:sz w:val="24"/>
                      <w:szCs w:val="24"/>
                    </w:rPr>
                    <w:t>5. Формирование элементарного осознания явлений языка и речи:</w:t>
                  </w:r>
                  <w:r w:rsidRPr="004D451C">
                    <w:rPr>
                      <w:rFonts w:ascii="Times New Roman" w:hAnsi="Times New Roman"/>
                      <w:b/>
                      <w:bCs/>
                      <w:sz w:val="24"/>
                      <w:szCs w:val="24"/>
                    </w:rPr>
                    <w:br/>
                  </w:r>
                  <w:r w:rsidRPr="004D451C">
                    <w:rPr>
                      <w:rFonts w:ascii="Times New Roman" w:hAnsi="Times New Roman"/>
                      <w:sz w:val="24"/>
                      <w:szCs w:val="24"/>
                    </w:rPr>
                    <w:t>различение звука и слова, нахождение  места звука в слове</w:t>
                  </w:r>
                </w:p>
                <w:p w:rsidR="00D22FC5" w:rsidRPr="004D451C" w:rsidRDefault="00D22FC5" w:rsidP="00D22FC5">
                  <w:pPr>
                    <w:rPr>
                      <w:rFonts w:ascii="Times New Roman" w:hAnsi="Times New Roman"/>
                      <w:b/>
                      <w:bCs/>
                      <w:sz w:val="24"/>
                      <w:szCs w:val="24"/>
                    </w:rPr>
                  </w:pPr>
                  <w:r w:rsidRPr="004D451C">
                    <w:rPr>
                      <w:rFonts w:ascii="Times New Roman" w:hAnsi="Times New Roman"/>
                      <w:b/>
                      <w:bCs/>
                      <w:sz w:val="24"/>
                      <w:szCs w:val="24"/>
                    </w:rPr>
                    <w:t>6. Воспитание любви и интереса к художественному слову</w:t>
                  </w:r>
                </w:p>
              </w:tc>
              <w:tc>
                <w:tcPr>
                  <w:tcW w:w="1559" w:type="dxa"/>
                </w:tcPr>
                <w:p w:rsidR="00D22FC5" w:rsidRPr="004D451C" w:rsidRDefault="00D22FC5" w:rsidP="00ED2E70">
                  <w:pPr>
                    <w:pStyle w:val="a3"/>
                    <w:numPr>
                      <w:ilvl w:val="0"/>
                      <w:numId w:val="50"/>
                    </w:numPr>
                    <w:spacing w:after="0" w:line="240" w:lineRule="auto"/>
                    <w:ind w:left="0"/>
                    <w:rPr>
                      <w:rFonts w:ascii="Times New Roman" w:hAnsi="Times New Roman"/>
                      <w:sz w:val="24"/>
                      <w:szCs w:val="24"/>
                    </w:rPr>
                  </w:pPr>
                  <w:r w:rsidRPr="004D451C">
                    <w:rPr>
                      <w:rFonts w:ascii="Times New Roman" w:hAnsi="Times New Roman"/>
                      <w:sz w:val="24"/>
                      <w:szCs w:val="24"/>
                    </w:rPr>
                    <w:lastRenderedPageBreak/>
                    <w:t xml:space="preserve">Общение взрослых и детей       </w:t>
                  </w:r>
                </w:p>
                <w:p w:rsidR="00D22FC5" w:rsidRPr="004D451C" w:rsidRDefault="00D22FC5" w:rsidP="00D22FC5">
                  <w:pPr>
                    <w:rPr>
                      <w:rFonts w:ascii="Times New Roman" w:hAnsi="Times New Roman"/>
                      <w:sz w:val="24"/>
                      <w:szCs w:val="24"/>
                    </w:rPr>
                  </w:pPr>
                </w:p>
                <w:p w:rsidR="00D22FC5" w:rsidRPr="004D451C" w:rsidRDefault="00D22FC5" w:rsidP="00ED2E70">
                  <w:pPr>
                    <w:pStyle w:val="a3"/>
                    <w:numPr>
                      <w:ilvl w:val="0"/>
                      <w:numId w:val="50"/>
                    </w:numPr>
                    <w:spacing w:after="0" w:line="240" w:lineRule="auto"/>
                    <w:ind w:left="0"/>
                    <w:rPr>
                      <w:rFonts w:ascii="Times New Roman" w:hAnsi="Times New Roman"/>
                      <w:sz w:val="24"/>
                      <w:szCs w:val="24"/>
                    </w:rPr>
                  </w:pPr>
                  <w:r w:rsidRPr="004D451C">
                    <w:rPr>
                      <w:rFonts w:ascii="Times New Roman" w:hAnsi="Times New Roman"/>
                      <w:sz w:val="24"/>
                      <w:szCs w:val="24"/>
                    </w:rPr>
                    <w:t xml:space="preserve">Культурная языковая среда       </w:t>
                  </w:r>
                </w:p>
                <w:p w:rsidR="00D22FC5" w:rsidRPr="004D451C" w:rsidRDefault="00D22FC5" w:rsidP="00D22FC5">
                  <w:pPr>
                    <w:rPr>
                      <w:rFonts w:ascii="Times New Roman" w:hAnsi="Times New Roman"/>
                      <w:sz w:val="24"/>
                      <w:szCs w:val="24"/>
                    </w:rPr>
                  </w:pPr>
                </w:p>
                <w:p w:rsidR="00D22FC5" w:rsidRPr="004D451C" w:rsidRDefault="00D22FC5" w:rsidP="00ED2E70">
                  <w:pPr>
                    <w:pStyle w:val="a3"/>
                    <w:numPr>
                      <w:ilvl w:val="0"/>
                      <w:numId w:val="50"/>
                    </w:numPr>
                    <w:spacing w:after="0" w:line="240" w:lineRule="auto"/>
                    <w:ind w:left="0"/>
                    <w:rPr>
                      <w:rFonts w:ascii="Times New Roman" w:hAnsi="Times New Roman"/>
                      <w:sz w:val="24"/>
                      <w:szCs w:val="24"/>
                    </w:rPr>
                  </w:pPr>
                  <w:r w:rsidRPr="004D451C">
                    <w:rPr>
                      <w:rFonts w:ascii="Times New Roman" w:hAnsi="Times New Roman"/>
                      <w:sz w:val="24"/>
                      <w:szCs w:val="24"/>
                    </w:rPr>
                    <w:t xml:space="preserve">Обучение родной речи на занятиях                                                                                          </w:t>
                  </w:r>
                </w:p>
                <w:p w:rsidR="00D22FC5" w:rsidRPr="004D451C" w:rsidRDefault="00D22FC5" w:rsidP="00D22FC5">
                  <w:pPr>
                    <w:rPr>
                      <w:rFonts w:ascii="Times New Roman" w:hAnsi="Times New Roman"/>
                      <w:sz w:val="24"/>
                      <w:szCs w:val="24"/>
                    </w:rPr>
                  </w:pPr>
                </w:p>
                <w:p w:rsidR="00D22FC5" w:rsidRPr="004D451C" w:rsidRDefault="00D22FC5" w:rsidP="00ED2E70">
                  <w:pPr>
                    <w:pStyle w:val="a3"/>
                    <w:numPr>
                      <w:ilvl w:val="0"/>
                      <w:numId w:val="50"/>
                    </w:numPr>
                    <w:spacing w:after="0" w:line="240" w:lineRule="auto"/>
                    <w:ind w:left="0"/>
                    <w:rPr>
                      <w:rFonts w:ascii="Times New Roman" w:hAnsi="Times New Roman"/>
                      <w:sz w:val="24"/>
                      <w:szCs w:val="24"/>
                    </w:rPr>
                  </w:pPr>
                  <w:r w:rsidRPr="004D451C">
                    <w:rPr>
                      <w:rFonts w:ascii="Times New Roman" w:hAnsi="Times New Roman"/>
                      <w:sz w:val="24"/>
                      <w:szCs w:val="24"/>
                    </w:rPr>
                    <w:t xml:space="preserve">Художественная </w:t>
                  </w:r>
                  <w:r w:rsidRPr="004D451C">
                    <w:rPr>
                      <w:rFonts w:ascii="Times New Roman" w:hAnsi="Times New Roman"/>
                      <w:sz w:val="24"/>
                      <w:szCs w:val="24"/>
                    </w:rPr>
                    <w:lastRenderedPageBreak/>
                    <w:t xml:space="preserve">литература </w:t>
                  </w:r>
                </w:p>
                <w:p w:rsidR="00D22FC5" w:rsidRPr="004D451C" w:rsidRDefault="00D22FC5" w:rsidP="00D22FC5">
                  <w:pPr>
                    <w:rPr>
                      <w:rFonts w:ascii="Times New Roman" w:hAnsi="Times New Roman"/>
                      <w:sz w:val="24"/>
                      <w:szCs w:val="24"/>
                    </w:rPr>
                  </w:pPr>
                </w:p>
                <w:p w:rsidR="00D22FC5" w:rsidRPr="004D451C" w:rsidRDefault="00D22FC5" w:rsidP="00ED2E70">
                  <w:pPr>
                    <w:pStyle w:val="a3"/>
                    <w:numPr>
                      <w:ilvl w:val="0"/>
                      <w:numId w:val="50"/>
                    </w:numPr>
                    <w:spacing w:after="0" w:line="240" w:lineRule="auto"/>
                    <w:ind w:left="0"/>
                    <w:rPr>
                      <w:rFonts w:ascii="Times New Roman" w:hAnsi="Times New Roman"/>
                      <w:sz w:val="24"/>
                      <w:szCs w:val="24"/>
                    </w:rPr>
                  </w:pPr>
                  <w:r w:rsidRPr="004D451C">
                    <w:rPr>
                      <w:rFonts w:ascii="Times New Roman" w:hAnsi="Times New Roman"/>
                      <w:sz w:val="24"/>
                      <w:szCs w:val="24"/>
                    </w:rPr>
                    <w:t xml:space="preserve">Изобразительное искусство, музыка, театр          </w:t>
                  </w:r>
                </w:p>
                <w:p w:rsidR="00D22FC5" w:rsidRPr="004D451C" w:rsidRDefault="00D22FC5" w:rsidP="00D22FC5">
                  <w:pPr>
                    <w:rPr>
                      <w:rFonts w:ascii="Times New Roman" w:hAnsi="Times New Roman"/>
                      <w:sz w:val="24"/>
                      <w:szCs w:val="24"/>
                    </w:rPr>
                  </w:pPr>
                </w:p>
                <w:p w:rsidR="00D22FC5" w:rsidRPr="004D451C" w:rsidRDefault="00D22FC5" w:rsidP="00ED2E70">
                  <w:pPr>
                    <w:pStyle w:val="a3"/>
                    <w:numPr>
                      <w:ilvl w:val="0"/>
                      <w:numId w:val="50"/>
                    </w:numPr>
                    <w:spacing w:after="0" w:line="240" w:lineRule="auto"/>
                    <w:ind w:left="0"/>
                    <w:rPr>
                      <w:rFonts w:ascii="Times New Roman" w:hAnsi="Times New Roman"/>
                      <w:sz w:val="24"/>
                      <w:szCs w:val="24"/>
                    </w:rPr>
                  </w:pPr>
                  <w:r w:rsidRPr="004D451C">
                    <w:rPr>
                      <w:rFonts w:ascii="Times New Roman" w:hAnsi="Times New Roman"/>
                      <w:sz w:val="24"/>
                      <w:szCs w:val="24"/>
                    </w:rPr>
                    <w:t>Занятия по другим разделам программы</w:t>
                  </w:r>
                </w:p>
                <w:p w:rsidR="00D22FC5" w:rsidRPr="004D451C" w:rsidRDefault="00D22FC5" w:rsidP="00D22FC5">
                  <w:pPr>
                    <w:pStyle w:val="a3"/>
                    <w:ind w:left="0"/>
                    <w:textAlignment w:val="baseline"/>
                    <w:rPr>
                      <w:rFonts w:ascii="Times New Roman" w:hAnsi="Times New Roman"/>
                      <w:sz w:val="24"/>
                      <w:szCs w:val="24"/>
                    </w:rPr>
                  </w:pPr>
                </w:p>
              </w:tc>
              <w:tc>
                <w:tcPr>
                  <w:tcW w:w="1559" w:type="dxa"/>
                </w:tcPr>
                <w:p w:rsidR="00D22FC5" w:rsidRPr="004D451C" w:rsidRDefault="00D22FC5" w:rsidP="00D22FC5">
                  <w:pPr>
                    <w:textAlignment w:val="baseline"/>
                    <w:rPr>
                      <w:rFonts w:ascii="Times New Roman" w:eastAsiaTheme="minorEastAsia" w:hAnsi="Times New Roman"/>
                      <w:b/>
                      <w:bCs/>
                      <w:kern w:val="24"/>
                      <w:sz w:val="24"/>
                      <w:szCs w:val="24"/>
                    </w:rPr>
                  </w:pPr>
                  <w:r w:rsidRPr="004D451C">
                    <w:rPr>
                      <w:rFonts w:ascii="Times New Roman" w:eastAsiaTheme="minorEastAsia" w:hAnsi="Times New Roman"/>
                      <w:b/>
                      <w:bCs/>
                      <w:kern w:val="24"/>
                      <w:sz w:val="24"/>
                      <w:szCs w:val="24"/>
                    </w:rPr>
                    <w:lastRenderedPageBreak/>
                    <w:t>Словесные</w:t>
                  </w:r>
                </w:p>
                <w:p w:rsidR="00D22FC5" w:rsidRPr="004D451C" w:rsidRDefault="00D22FC5" w:rsidP="00D22FC5">
                  <w:pPr>
                    <w:textAlignment w:val="baseline"/>
                    <w:rPr>
                      <w:rFonts w:ascii="Times New Roman" w:eastAsiaTheme="minorEastAsia" w:hAnsi="Times New Roman"/>
                      <w:bCs/>
                      <w:kern w:val="24"/>
                      <w:sz w:val="24"/>
                      <w:szCs w:val="24"/>
                    </w:rPr>
                  </w:pPr>
                  <w:r w:rsidRPr="004D451C">
                    <w:rPr>
                      <w:rFonts w:ascii="Times New Roman" w:eastAsiaTheme="minorEastAsia" w:hAnsi="Times New Roman"/>
                      <w:bCs/>
                      <w:kern w:val="24"/>
                      <w:sz w:val="24"/>
                      <w:szCs w:val="24"/>
                    </w:rPr>
                    <w:t>Речевой образец    Повторное проговаривание    Объяснение     Указания     Оценка детской речи     Вопрос</w:t>
                  </w:r>
                </w:p>
                <w:p w:rsidR="00D22FC5" w:rsidRPr="004D451C" w:rsidRDefault="00D22FC5" w:rsidP="00D22FC5">
                  <w:pPr>
                    <w:textAlignment w:val="baseline"/>
                    <w:rPr>
                      <w:rFonts w:ascii="Times New Roman" w:eastAsiaTheme="minorEastAsia" w:hAnsi="Times New Roman"/>
                      <w:b/>
                      <w:bCs/>
                      <w:kern w:val="24"/>
                      <w:sz w:val="24"/>
                      <w:szCs w:val="24"/>
                    </w:rPr>
                  </w:pPr>
                  <w:r w:rsidRPr="004D451C">
                    <w:rPr>
                      <w:rFonts w:ascii="Times New Roman" w:eastAsiaTheme="minorEastAsia" w:hAnsi="Times New Roman"/>
                      <w:b/>
                      <w:bCs/>
                      <w:kern w:val="24"/>
                      <w:sz w:val="24"/>
                      <w:szCs w:val="24"/>
                    </w:rPr>
                    <w:t>Наглядные</w:t>
                  </w:r>
                </w:p>
                <w:p w:rsidR="00D22FC5" w:rsidRPr="004D451C" w:rsidRDefault="00D22FC5" w:rsidP="00D22FC5">
                  <w:pPr>
                    <w:rPr>
                      <w:rFonts w:ascii="Times New Roman" w:hAnsi="Times New Roman"/>
                      <w:sz w:val="24"/>
                      <w:szCs w:val="24"/>
                    </w:rPr>
                  </w:pPr>
                  <w:r w:rsidRPr="004D451C">
                    <w:rPr>
                      <w:rFonts w:ascii="Times New Roman" w:hAnsi="Times New Roman"/>
                      <w:sz w:val="24"/>
                      <w:szCs w:val="24"/>
                    </w:rPr>
                    <w:lastRenderedPageBreak/>
                    <w:t xml:space="preserve">показ иллюстрированного материала     показ положения органов      артикуляция при обучении                                                                                                                            </w:t>
                  </w:r>
                  <w:r w:rsidRPr="004D451C">
                    <w:rPr>
                      <w:rFonts w:ascii="Times New Roman" w:hAnsi="Times New Roman"/>
                      <w:b/>
                      <w:sz w:val="24"/>
                      <w:szCs w:val="24"/>
                    </w:rPr>
                    <w:t>Игровые</w:t>
                  </w:r>
                  <w:r w:rsidRPr="004D451C">
                    <w:rPr>
                      <w:rFonts w:ascii="Times New Roman" w:hAnsi="Times New Roman"/>
                      <w:sz w:val="24"/>
                      <w:szCs w:val="24"/>
                    </w:rPr>
                    <w:t xml:space="preserve">                                                                                                                                                                                                                                                                               игровое сюжетно-событийное развертывание         игровые проблемно – практические ситуации                                                                                                                 игра – драматизация с акцентом на эмоциональное переживание</w:t>
                  </w:r>
                </w:p>
                <w:p w:rsidR="00D22FC5" w:rsidRPr="004D451C" w:rsidRDefault="00D22FC5" w:rsidP="00D22FC5">
                  <w:pPr>
                    <w:pStyle w:val="a3"/>
                    <w:ind w:left="0"/>
                    <w:textAlignment w:val="baseline"/>
                    <w:rPr>
                      <w:rFonts w:ascii="Times New Roman" w:hAnsi="Times New Roman"/>
                      <w:sz w:val="24"/>
                      <w:szCs w:val="24"/>
                    </w:rPr>
                  </w:pPr>
                </w:p>
              </w:tc>
            </w:tr>
          </w:tbl>
          <w:p w:rsidR="00D22FC5" w:rsidRPr="004D451C" w:rsidRDefault="00D22FC5" w:rsidP="00D22FC5">
            <w:pPr>
              <w:jc w:val="both"/>
              <w:rPr>
                <w:rFonts w:ascii="Times New Roman" w:hAnsi="Times New Roman"/>
                <w:b/>
                <w:bCs/>
                <w:sz w:val="24"/>
                <w:szCs w:val="24"/>
              </w:rPr>
            </w:pPr>
          </w:p>
          <w:p w:rsidR="00D22FC5" w:rsidRPr="004D451C" w:rsidRDefault="00D22FC5" w:rsidP="00D22FC5">
            <w:pPr>
              <w:jc w:val="both"/>
              <w:rPr>
                <w:rFonts w:ascii="Times New Roman" w:hAnsi="Times New Roman"/>
                <w:b/>
                <w:bCs/>
                <w:sz w:val="24"/>
                <w:szCs w:val="24"/>
              </w:rPr>
            </w:pPr>
            <w:r w:rsidRPr="004D451C">
              <w:rPr>
                <w:rFonts w:ascii="Times New Roman" w:hAnsi="Times New Roman"/>
                <w:b/>
                <w:bCs/>
                <w:sz w:val="24"/>
                <w:szCs w:val="24"/>
              </w:rPr>
              <w:t>Содержание психолого-педагогической работы</w:t>
            </w:r>
            <w:r>
              <w:rPr>
                <w:rFonts w:ascii="Times New Roman" w:hAnsi="Times New Roman"/>
                <w:b/>
                <w:bCs/>
                <w:sz w:val="24"/>
                <w:szCs w:val="24"/>
              </w:rPr>
              <w:t>.</w:t>
            </w:r>
            <w:r w:rsidRPr="004D451C">
              <w:rPr>
                <w:rFonts w:ascii="Times New Roman" w:hAnsi="Times New Roman"/>
                <w:b/>
                <w:bCs/>
                <w:sz w:val="24"/>
                <w:szCs w:val="24"/>
              </w:rPr>
              <w:t xml:space="preserve"> Развитие речи</w:t>
            </w:r>
            <w:r>
              <w:rPr>
                <w:rFonts w:ascii="Times New Roman" w:hAnsi="Times New Roman"/>
                <w:b/>
                <w:bCs/>
                <w:sz w:val="24"/>
                <w:szCs w:val="24"/>
              </w:rPr>
              <w:t>.</w:t>
            </w:r>
          </w:p>
          <w:p w:rsidR="00D22FC5" w:rsidRPr="00C74A3E" w:rsidRDefault="00D22FC5" w:rsidP="00D22FC5">
            <w:pPr>
              <w:spacing w:after="0"/>
              <w:ind w:firstLine="567"/>
              <w:jc w:val="both"/>
              <w:rPr>
                <w:rFonts w:ascii="Times New Roman" w:hAnsi="Times New Roman"/>
                <w:b/>
                <w:i/>
                <w:iCs/>
                <w:sz w:val="24"/>
                <w:szCs w:val="24"/>
              </w:rPr>
            </w:pPr>
            <w:r w:rsidRPr="00C74A3E">
              <w:rPr>
                <w:rFonts w:ascii="Times New Roman" w:hAnsi="Times New Roman"/>
                <w:b/>
                <w:i/>
                <w:iCs/>
                <w:sz w:val="24"/>
                <w:szCs w:val="24"/>
              </w:rPr>
              <w:lastRenderedPageBreak/>
              <w:t xml:space="preserve"> 2 младшая группа (3-4 года)</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Развивающая речевая среда.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Продолжать приучать детей слушать рассказы воспитателя о забавных случаях из жизни.</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Формирование словаря.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Звуковая  культура  речи.  Продолжать  учить  детей  внятно  произносить в  словах  гласные  (а, у, и, о,  э) и некоторые  согласные  звуки: п — б — т — д — к — г; ф — в; т — с — з — ц.</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 xml:space="preserve">Грамматический строй речи.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 xml:space="preserve">Помогать  получать  из  нераспространенных  простых  предложений (состоят только </w:t>
            </w:r>
            <w:r w:rsidRPr="00C74A3E">
              <w:rPr>
                <w:rFonts w:ascii="Times New Roman" w:hAnsi="Times New Roman"/>
                <w:sz w:val="24"/>
                <w:szCs w:val="24"/>
              </w:rPr>
              <w:lastRenderedPageBreak/>
              <w:t>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Связная речь. Развивать диалогическую форму речи.</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Напоминать детям о необходимости говорить «спасибо», «здравствуйте», «до свидания», «спокойной ночи» (в семье, группе).</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Помогать доброжелательно общаться друг с другом.</w:t>
            </w:r>
          </w:p>
          <w:p w:rsidR="00FE1835" w:rsidRDefault="00D22FC5" w:rsidP="00D22FC5">
            <w:pPr>
              <w:spacing w:after="0"/>
              <w:ind w:firstLine="567"/>
              <w:jc w:val="both"/>
              <w:rPr>
                <w:rFonts w:ascii="Times New Roman" w:hAnsi="Times New Roman"/>
                <w:b/>
                <w:bCs/>
                <w:sz w:val="24"/>
                <w:szCs w:val="24"/>
              </w:rPr>
            </w:pPr>
            <w:r w:rsidRPr="00C74A3E">
              <w:rPr>
                <w:rFonts w:ascii="Times New Roman" w:hAnsi="Times New Roman"/>
                <w:sz w:val="24"/>
                <w:szCs w:val="24"/>
              </w:rPr>
              <w:t>Формировать потребность делиться своими впечатлениями с воспитателями и родителями</w:t>
            </w:r>
            <w:r w:rsidRPr="004D273B">
              <w:rPr>
                <w:rFonts w:ascii="Times New Roman" w:hAnsi="Times New Roman"/>
                <w:b/>
                <w:bCs/>
                <w:sz w:val="24"/>
                <w:szCs w:val="24"/>
              </w:rPr>
              <w:t xml:space="preserve"> </w:t>
            </w:r>
          </w:p>
          <w:p w:rsidR="00D22FC5" w:rsidRPr="004D273B" w:rsidRDefault="00D22FC5" w:rsidP="00D22FC5">
            <w:pPr>
              <w:spacing w:after="0"/>
              <w:ind w:firstLine="567"/>
              <w:jc w:val="both"/>
              <w:rPr>
                <w:rFonts w:ascii="Times New Roman" w:hAnsi="Times New Roman"/>
                <w:b/>
                <w:bCs/>
                <w:sz w:val="24"/>
                <w:szCs w:val="24"/>
              </w:rPr>
            </w:pPr>
            <w:r w:rsidRPr="004D273B">
              <w:rPr>
                <w:rFonts w:ascii="Times New Roman" w:hAnsi="Times New Roman"/>
                <w:b/>
                <w:bCs/>
                <w:sz w:val="24"/>
                <w:szCs w:val="24"/>
              </w:rPr>
              <w:t>Приобщение к художественной литературе</w:t>
            </w:r>
          </w:p>
          <w:tbl>
            <w:tblPr>
              <w:tblStyle w:val="ab"/>
              <w:tblW w:w="0" w:type="auto"/>
              <w:tblLook w:val="04A0"/>
            </w:tblPr>
            <w:tblGrid>
              <w:gridCol w:w="4314"/>
              <w:gridCol w:w="5031"/>
            </w:tblGrid>
            <w:tr w:rsidR="00D22FC5" w:rsidRPr="004D273B" w:rsidTr="00D22FC5">
              <w:tc>
                <w:tcPr>
                  <w:tcW w:w="4807" w:type="dxa"/>
                </w:tcPr>
                <w:p w:rsidR="00D22FC5" w:rsidRPr="004D273B" w:rsidRDefault="00D22FC5" w:rsidP="00D22FC5">
                  <w:pPr>
                    <w:kinsoku w:val="0"/>
                    <w:overflowPunct w:val="0"/>
                    <w:textAlignment w:val="baseline"/>
                    <w:rPr>
                      <w:rFonts w:ascii="Times New Roman" w:hAnsi="Times New Roman"/>
                      <w:sz w:val="24"/>
                      <w:szCs w:val="24"/>
                    </w:rPr>
                  </w:pPr>
                  <w:r w:rsidRPr="004D273B">
                    <w:rPr>
                      <w:rFonts w:ascii="Times New Roman" w:eastAsiaTheme="minorEastAsia" w:hAnsi="Times New Roman"/>
                      <w:b/>
                      <w:bCs/>
                      <w:kern w:val="24"/>
                      <w:sz w:val="24"/>
                      <w:szCs w:val="24"/>
                    </w:rPr>
                    <w:t>Формы</w:t>
                  </w:r>
                </w:p>
                <w:p w:rsidR="00D22FC5" w:rsidRPr="004D273B" w:rsidRDefault="00D22FC5" w:rsidP="00D22FC5">
                  <w:pPr>
                    <w:pStyle w:val="a3"/>
                    <w:ind w:left="0"/>
                    <w:textAlignment w:val="baseline"/>
                    <w:rPr>
                      <w:rFonts w:ascii="Times New Roman" w:hAnsi="Times New Roman"/>
                      <w:sz w:val="24"/>
                      <w:szCs w:val="24"/>
                    </w:rPr>
                  </w:pPr>
                </w:p>
              </w:tc>
              <w:tc>
                <w:tcPr>
                  <w:tcW w:w="5650" w:type="dxa"/>
                </w:tcPr>
                <w:p w:rsidR="00D22FC5" w:rsidRPr="004D273B" w:rsidRDefault="00D22FC5" w:rsidP="00D22FC5">
                  <w:pPr>
                    <w:textAlignment w:val="baseline"/>
                    <w:rPr>
                      <w:rFonts w:ascii="Times New Roman" w:hAnsi="Times New Roman"/>
                      <w:color w:val="000000" w:themeColor="text1"/>
                      <w:sz w:val="24"/>
                      <w:szCs w:val="24"/>
                    </w:rPr>
                  </w:pPr>
                  <w:r w:rsidRPr="004D273B">
                    <w:rPr>
                      <w:rFonts w:ascii="Times New Roman" w:eastAsiaTheme="minorEastAsia" w:hAnsi="Times New Roman"/>
                      <w:b/>
                      <w:bCs/>
                      <w:color w:val="000000" w:themeColor="text1"/>
                      <w:kern w:val="24"/>
                      <w:sz w:val="24"/>
                      <w:szCs w:val="24"/>
                    </w:rPr>
                    <w:t>Основные принципы организации работы по воспитанию у детей интереса к художественному слову</w:t>
                  </w:r>
                </w:p>
              </w:tc>
            </w:tr>
            <w:tr w:rsidR="00D22FC5" w:rsidRPr="004D273B" w:rsidTr="00D22FC5">
              <w:tc>
                <w:tcPr>
                  <w:tcW w:w="4807" w:type="dxa"/>
                </w:tcPr>
                <w:p w:rsidR="00D22FC5" w:rsidRPr="004D273B" w:rsidRDefault="00D22FC5" w:rsidP="00D22FC5">
                  <w:pPr>
                    <w:textAlignment w:val="baseline"/>
                    <w:rPr>
                      <w:rFonts w:ascii="Times New Roman" w:hAnsi="Times New Roman"/>
                      <w:sz w:val="24"/>
                      <w:szCs w:val="24"/>
                    </w:rPr>
                  </w:pPr>
                  <w:r w:rsidRPr="004D273B">
                    <w:rPr>
                      <w:rFonts w:ascii="Times New Roman" w:eastAsiaTheme="minorEastAsia" w:hAnsi="Times New Roman"/>
                      <w:bCs/>
                      <w:kern w:val="24"/>
                      <w:sz w:val="24"/>
                      <w:szCs w:val="24"/>
                    </w:rPr>
                    <w:t>Чтение литературного произведения</w:t>
                  </w:r>
                </w:p>
                <w:p w:rsidR="00D22FC5" w:rsidRPr="004D273B" w:rsidRDefault="00D22FC5" w:rsidP="00D22FC5">
                  <w:pPr>
                    <w:textAlignment w:val="baseline"/>
                    <w:rPr>
                      <w:rFonts w:ascii="Times New Roman" w:hAnsi="Times New Roman"/>
                      <w:sz w:val="24"/>
                      <w:szCs w:val="24"/>
                    </w:rPr>
                  </w:pPr>
                  <w:r w:rsidRPr="004D273B">
                    <w:rPr>
                      <w:rFonts w:ascii="Times New Roman" w:eastAsiaTheme="minorEastAsia" w:hAnsi="Times New Roman"/>
                      <w:bCs/>
                      <w:kern w:val="24"/>
                      <w:sz w:val="24"/>
                      <w:szCs w:val="24"/>
                    </w:rPr>
                    <w:t>Рассказ литературного произведения</w:t>
                  </w:r>
                </w:p>
                <w:p w:rsidR="00D22FC5" w:rsidRPr="004D273B" w:rsidRDefault="00D22FC5" w:rsidP="00D22FC5">
                  <w:pPr>
                    <w:textAlignment w:val="baseline"/>
                    <w:rPr>
                      <w:rFonts w:ascii="Times New Roman" w:hAnsi="Times New Roman"/>
                      <w:sz w:val="24"/>
                      <w:szCs w:val="24"/>
                    </w:rPr>
                  </w:pPr>
                  <w:r w:rsidRPr="004D273B">
                    <w:rPr>
                      <w:rFonts w:ascii="Times New Roman" w:eastAsiaTheme="minorEastAsia" w:hAnsi="Times New Roman"/>
                      <w:bCs/>
                      <w:kern w:val="24"/>
                      <w:sz w:val="24"/>
                      <w:szCs w:val="24"/>
                    </w:rPr>
                    <w:t>Беседа о прочитанном произведении</w:t>
                  </w:r>
                </w:p>
                <w:p w:rsidR="00D22FC5" w:rsidRPr="004D273B" w:rsidRDefault="00D22FC5" w:rsidP="00D22FC5">
                  <w:pPr>
                    <w:textAlignment w:val="baseline"/>
                    <w:rPr>
                      <w:rFonts w:ascii="Times New Roman" w:hAnsi="Times New Roman"/>
                      <w:sz w:val="24"/>
                      <w:szCs w:val="24"/>
                    </w:rPr>
                  </w:pPr>
                  <w:r w:rsidRPr="004D273B">
                    <w:rPr>
                      <w:rFonts w:ascii="Times New Roman" w:eastAsiaTheme="minorEastAsia" w:hAnsi="Times New Roman"/>
                      <w:bCs/>
                      <w:kern w:val="24"/>
                      <w:sz w:val="24"/>
                      <w:szCs w:val="24"/>
                    </w:rPr>
                    <w:t>Беседа о прочитанном произведении</w:t>
                  </w:r>
                </w:p>
                <w:p w:rsidR="00D22FC5" w:rsidRPr="004D273B" w:rsidRDefault="00D22FC5" w:rsidP="00D22FC5">
                  <w:pPr>
                    <w:textAlignment w:val="baseline"/>
                    <w:rPr>
                      <w:rFonts w:ascii="Times New Roman" w:hAnsi="Times New Roman"/>
                      <w:sz w:val="24"/>
                      <w:szCs w:val="24"/>
                    </w:rPr>
                  </w:pPr>
                  <w:r w:rsidRPr="004D273B">
                    <w:rPr>
                      <w:rFonts w:ascii="Times New Roman" w:eastAsiaTheme="minorEastAsia" w:hAnsi="Times New Roman"/>
                      <w:bCs/>
                      <w:kern w:val="24"/>
                      <w:sz w:val="24"/>
                      <w:szCs w:val="24"/>
                    </w:rPr>
                    <w:t xml:space="preserve">Инсценирование литературного произведения Театрализованная игра </w:t>
                  </w:r>
                </w:p>
                <w:p w:rsidR="00D22FC5" w:rsidRPr="004D273B" w:rsidRDefault="00D22FC5" w:rsidP="00D22FC5">
                  <w:pPr>
                    <w:textAlignment w:val="baseline"/>
                    <w:rPr>
                      <w:rFonts w:ascii="Times New Roman" w:hAnsi="Times New Roman"/>
                      <w:sz w:val="24"/>
                      <w:szCs w:val="24"/>
                    </w:rPr>
                  </w:pPr>
                  <w:r w:rsidRPr="004D273B">
                    <w:rPr>
                      <w:rFonts w:ascii="Times New Roman" w:eastAsiaTheme="minorEastAsia" w:hAnsi="Times New Roman"/>
                      <w:bCs/>
                      <w:kern w:val="24"/>
                      <w:sz w:val="24"/>
                      <w:szCs w:val="24"/>
                    </w:rPr>
                    <w:t>Игра на основе сюжета литературного произведения Продуктивная деятельность по мотивам прочитанного</w:t>
                  </w:r>
                </w:p>
                <w:p w:rsidR="00D22FC5" w:rsidRPr="004D273B" w:rsidRDefault="00D22FC5" w:rsidP="00D22FC5">
                  <w:pPr>
                    <w:textAlignment w:val="baseline"/>
                    <w:rPr>
                      <w:rFonts w:ascii="Times New Roman" w:hAnsi="Times New Roman"/>
                      <w:sz w:val="24"/>
                      <w:szCs w:val="24"/>
                    </w:rPr>
                  </w:pPr>
                  <w:r w:rsidRPr="004D273B">
                    <w:rPr>
                      <w:rFonts w:ascii="Times New Roman" w:eastAsiaTheme="minorEastAsia" w:hAnsi="Times New Roman"/>
                      <w:bCs/>
                      <w:kern w:val="24"/>
                      <w:sz w:val="24"/>
                      <w:szCs w:val="24"/>
                    </w:rPr>
                    <w:t>Сочинение по мотивам прочитанного</w:t>
                  </w:r>
                </w:p>
                <w:p w:rsidR="00D22FC5" w:rsidRPr="004D273B" w:rsidRDefault="00D22FC5" w:rsidP="00D22FC5">
                  <w:pPr>
                    <w:textAlignment w:val="baseline"/>
                    <w:rPr>
                      <w:rFonts w:ascii="Times New Roman" w:hAnsi="Times New Roman"/>
                      <w:sz w:val="24"/>
                      <w:szCs w:val="24"/>
                    </w:rPr>
                  </w:pPr>
                  <w:r w:rsidRPr="004D273B">
                    <w:rPr>
                      <w:rFonts w:ascii="Times New Roman" w:eastAsiaTheme="minorEastAsia" w:hAnsi="Times New Roman"/>
                      <w:bCs/>
                      <w:kern w:val="24"/>
                      <w:sz w:val="24"/>
                      <w:szCs w:val="24"/>
                    </w:rPr>
                    <w:t>Ситуативная беседа по мотивам прочитанного</w:t>
                  </w:r>
                </w:p>
                <w:p w:rsidR="00D22FC5" w:rsidRPr="004D273B" w:rsidRDefault="00D22FC5" w:rsidP="00D22FC5">
                  <w:pPr>
                    <w:textAlignment w:val="baseline"/>
                    <w:rPr>
                      <w:rFonts w:ascii="Times New Roman" w:eastAsiaTheme="minorEastAsia" w:hAnsi="Times New Roman"/>
                      <w:b/>
                      <w:bCs/>
                      <w:color w:val="000000" w:themeColor="text1"/>
                      <w:kern w:val="24"/>
                      <w:sz w:val="24"/>
                      <w:szCs w:val="24"/>
                    </w:rPr>
                  </w:pPr>
                </w:p>
                <w:p w:rsidR="00D22FC5" w:rsidRPr="004D273B" w:rsidRDefault="00D22FC5" w:rsidP="00D22FC5">
                  <w:pPr>
                    <w:pStyle w:val="a3"/>
                    <w:ind w:left="0"/>
                    <w:textAlignment w:val="baseline"/>
                    <w:rPr>
                      <w:rFonts w:ascii="Times New Roman" w:hAnsi="Times New Roman"/>
                      <w:sz w:val="24"/>
                      <w:szCs w:val="24"/>
                    </w:rPr>
                  </w:pPr>
                </w:p>
              </w:tc>
              <w:tc>
                <w:tcPr>
                  <w:tcW w:w="5650" w:type="dxa"/>
                </w:tcPr>
                <w:p w:rsidR="00D22FC5" w:rsidRPr="004D273B" w:rsidRDefault="00D22FC5" w:rsidP="00D22FC5">
                  <w:pPr>
                    <w:textAlignment w:val="baseline"/>
                    <w:rPr>
                      <w:rFonts w:ascii="Times New Roman" w:eastAsiaTheme="minorEastAsia" w:hAnsi="Times New Roman"/>
                      <w:bCs/>
                      <w:kern w:val="24"/>
                      <w:sz w:val="24"/>
                      <w:szCs w:val="24"/>
                    </w:rPr>
                  </w:pPr>
                  <w:r w:rsidRPr="004D273B">
                    <w:rPr>
                      <w:rFonts w:ascii="Times New Roman" w:eastAsiaTheme="minorEastAsia" w:hAnsi="Times New Roman"/>
                      <w:bCs/>
                      <w:kern w:val="24"/>
                      <w:sz w:val="24"/>
                      <w:szCs w:val="24"/>
                    </w:rPr>
                    <w:t>Ежедневное чтение детям вслух является обязательным и рассматривается как традиция</w:t>
                  </w:r>
                </w:p>
                <w:p w:rsidR="00D22FC5" w:rsidRPr="004D273B" w:rsidRDefault="00D22FC5" w:rsidP="00D22FC5">
                  <w:pPr>
                    <w:textAlignment w:val="baseline"/>
                    <w:rPr>
                      <w:rFonts w:ascii="Times New Roman" w:eastAsiaTheme="minorEastAsia" w:hAnsi="Times New Roman"/>
                      <w:bCs/>
                      <w:kern w:val="24"/>
                      <w:sz w:val="24"/>
                      <w:szCs w:val="24"/>
                    </w:rPr>
                  </w:pPr>
                  <w:r w:rsidRPr="004D273B">
                    <w:rPr>
                      <w:rFonts w:ascii="Times New Roman" w:eastAsiaTheme="minorEastAsia" w:hAnsi="Times New Roman"/>
                      <w:bCs/>
                      <w:kern w:val="24"/>
                      <w:sz w:val="24"/>
                      <w:szCs w:val="24"/>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D22FC5" w:rsidRPr="004D273B" w:rsidRDefault="00D22FC5" w:rsidP="00D22FC5">
                  <w:pPr>
                    <w:textAlignment w:val="baseline"/>
                    <w:rPr>
                      <w:rFonts w:ascii="Times New Roman" w:eastAsiaTheme="minorEastAsia" w:hAnsi="Times New Roman"/>
                      <w:bCs/>
                      <w:kern w:val="24"/>
                      <w:sz w:val="24"/>
                      <w:szCs w:val="24"/>
                    </w:rPr>
                  </w:pPr>
                  <w:r w:rsidRPr="004D273B">
                    <w:rPr>
                      <w:rFonts w:ascii="Times New Roman" w:eastAsiaTheme="minorEastAsia" w:hAnsi="Times New Roman"/>
                      <w:bCs/>
                      <w:kern w:val="24"/>
                      <w:sz w:val="24"/>
                      <w:szCs w:val="24"/>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D22FC5" w:rsidRPr="004D273B" w:rsidRDefault="00D22FC5" w:rsidP="00D22FC5">
                  <w:pPr>
                    <w:textAlignment w:val="baseline"/>
                    <w:rPr>
                      <w:rFonts w:ascii="Times New Roman" w:eastAsiaTheme="minorEastAsia" w:hAnsi="Times New Roman"/>
                      <w:bCs/>
                      <w:kern w:val="24"/>
                      <w:sz w:val="24"/>
                      <w:szCs w:val="24"/>
                    </w:rPr>
                  </w:pPr>
                  <w:r w:rsidRPr="004D273B">
                    <w:rPr>
                      <w:rFonts w:ascii="Times New Roman" w:eastAsiaTheme="minorEastAsia" w:hAnsi="Times New Roman"/>
                      <w:bCs/>
                      <w:kern w:val="24"/>
                      <w:sz w:val="24"/>
                      <w:szCs w:val="24"/>
                    </w:rPr>
                    <w:t>Отказ от обучающих занятий по ознакомлению с художественной литературой в пользу свободного не принудительного чтения.</w:t>
                  </w:r>
                </w:p>
              </w:tc>
            </w:tr>
          </w:tbl>
          <w:p w:rsidR="00D22FC5" w:rsidRDefault="00D22FC5" w:rsidP="00D22FC5">
            <w:pPr>
              <w:spacing w:after="0"/>
              <w:jc w:val="both"/>
              <w:rPr>
                <w:rFonts w:ascii="Times New Roman" w:hAnsi="Times New Roman"/>
                <w:b/>
                <w:i/>
                <w:iCs/>
                <w:sz w:val="24"/>
                <w:szCs w:val="24"/>
              </w:rPr>
            </w:pPr>
          </w:p>
          <w:p w:rsidR="00D22FC5" w:rsidRDefault="00D22FC5" w:rsidP="00D22FC5">
            <w:pPr>
              <w:spacing w:after="0"/>
              <w:jc w:val="both"/>
              <w:rPr>
                <w:rFonts w:ascii="Times New Roman" w:hAnsi="Times New Roman"/>
                <w:b/>
                <w:i/>
                <w:iCs/>
                <w:sz w:val="24"/>
                <w:szCs w:val="24"/>
              </w:rPr>
            </w:pPr>
          </w:p>
          <w:p w:rsidR="00D22FC5" w:rsidRPr="00C74A3E" w:rsidRDefault="00D22FC5" w:rsidP="00D22FC5">
            <w:pPr>
              <w:spacing w:after="0"/>
              <w:ind w:firstLine="567"/>
              <w:jc w:val="both"/>
              <w:rPr>
                <w:rFonts w:ascii="Times New Roman" w:hAnsi="Times New Roman"/>
                <w:b/>
                <w:i/>
                <w:iCs/>
                <w:sz w:val="24"/>
                <w:szCs w:val="24"/>
              </w:rPr>
            </w:pPr>
            <w:r w:rsidRPr="00C74A3E">
              <w:rPr>
                <w:rFonts w:ascii="Times New Roman" w:hAnsi="Times New Roman"/>
                <w:b/>
                <w:i/>
                <w:iCs/>
                <w:sz w:val="24"/>
                <w:szCs w:val="24"/>
              </w:rPr>
              <w:t xml:space="preserve">2 младшая группа (от 3 до 4 лет) </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Учить с помощью воспитателя инсценировать и драматизировать небольшие отрывки из народных сказок.</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Учить детей читать наизусть потешки и небольшие стихотворения.</w:t>
            </w:r>
          </w:p>
          <w:p w:rsidR="00D22FC5" w:rsidRPr="00C74A3E" w:rsidRDefault="00D22FC5" w:rsidP="00D22FC5">
            <w:pPr>
              <w:spacing w:after="0"/>
              <w:ind w:firstLine="567"/>
              <w:jc w:val="both"/>
              <w:rPr>
                <w:rFonts w:ascii="Times New Roman" w:hAnsi="Times New Roman"/>
                <w:sz w:val="24"/>
                <w:szCs w:val="24"/>
              </w:rPr>
            </w:pPr>
            <w:r w:rsidRPr="00C74A3E">
              <w:rPr>
                <w:rFonts w:ascii="Times New Roman" w:hAnsi="Times New Roman"/>
                <w:sz w:val="24"/>
                <w:szCs w:val="24"/>
              </w:rPr>
              <w:t>Продолжать способствовать формированию интереса к книгам. Регулярно рассматривать с детьми иллюстрации.</w:t>
            </w:r>
          </w:p>
          <w:p w:rsidR="00D22FC5" w:rsidRPr="004D273B" w:rsidRDefault="00D22FC5" w:rsidP="00D22FC5">
            <w:pPr>
              <w:spacing w:after="0"/>
              <w:jc w:val="center"/>
              <w:textAlignment w:val="baseline"/>
              <w:rPr>
                <w:rFonts w:ascii="Times New Roman" w:eastAsiaTheme="minorEastAsia" w:hAnsi="Times New Roman"/>
                <w:b/>
                <w:bCs/>
                <w:kern w:val="24"/>
                <w:sz w:val="24"/>
                <w:szCs w:val="24"/>
              </w:rPr>
            </w:pPr>
            <w:r w:rsidRPr="004D273B">
              <w:rPr>
                <w:rFonts w:ascii="Times New Roman" w:eastAsiaTheme="minorEastAsia" w:hAnsi="Times New Roman"/>
                <w:b/>
                <w:bCs/>
                <w:kern w:val="24"/>
                <w:sz w:val="24"/>
                <w:szCs w:val="24"/>
              </w:rPr>
              <w:t>Развитие словаря детей дошкольного возраста</w:t>
            </w:r>
          </w:p>
          <w:tbl>
            <w:tblPr>
              <w:tblStyle w:val="ab"/>
              <w:tblW w:w="0" w:type="auto"/>
              <w:tblLook w:val="04A0"/>
            </w:tblPr>
            <w:tblGrid>
              <w:gridCol w:w="3518"/>
              <w:gridCol w:w="81"/>
              <w:gridCol w:w="2748"/>
              <w:gridCol w:w="2998"/>
            </w:tblGrid>
            <w:tr w:rsidR="00D22FC5" w:rsidRPr="004D273B" w:rsidTr="00D22FC5">
              <w:tc>
                <w:tcPr>
                  <w:tcW w:w="3960" w:type="dxa"/>
                  <w:gridSpan w:val="2"/>
                </w:tcPr>
                <w:p w:rsidR="00D22FC5" w:rsidRPr="004D273B" w:rsidRDefault="00D22FC5" w:rsidP="00D22FC5">
                  <w:pPr>
                    <w:textAlignment w:val="baseline"/>
                    <w:rPr>
                      <w:rFonts w:ascii="Times New Roman" w:hAnsi="Times New Roman"/>
                      <w:b/>
                      <w:noProof/>
                      <w:sz w:val="24"/>
                      <w:szCs w:val="24"/>
                    </w:rPr>
                  </w:pPr>
                  <w:r w:rsidRPr="004D273B">
                    <w:rPr>
                      <w:rFonts w:ascii="Times New Roman" w:hAnsi="Times New Roman"/>
                      <w:b/>
                      <w:noProof/>
                      <w:sz w:val="24"/>
                      <w:szCs w:val="24"/>
                    </w:rPr>
                    <w:t>Задачи лексического развития детей:</w:t>
                  </w:r>
                </w:p>
              </w:tc>
              <w:tc>
                <w:tcPr>
                  <w:tcW w:w="6321" w:type="dxa"/>
                  <w:gridSpan w:val="2"/>
                </w:tcPr>
                <w:p w:rsidR="00D22FC5" w:rsidRPr="004D273B" w:rsidRDefault="00D22FC5" w:rsidP="00D22FC5">
                  <w:pPr>
                    <w:textAlignment w:val="baseline"/>
                    <w:rPr>
                      <w:rFonts w:ascii="Times New Roman" w:hAnsi="Times New Roman"/>
                      <w:b/>
                      <w:noProof/>
                      <w:sz w:val="24"/>
                      <w:szCs w:val="24"/>
                    </w:rPr>
                  </w:pPr>
                  <w:r w:rsidRPr="004D273B">
                    <w:rPr>
                      <w:rFonts w:ascii="Times New Roman" w:hAnsi="Times New Roman"/>
                      <w:b/>
                      <w:noProof/>
                      <w:sz w:val="24"/>
                      <w:szCs w:val="24"/>
                    </w:rPr>
                    <w:t>Содержание словарной работы связано с развитием:</w:t>
                  </w:r>
                </w:p>
              </w:tc>
            </w:tr>
            <w:tr w:rsidR="00D22FC5" w:rsidRPr="004D273B" w:rsidTr="00D22FC5">
              <w:tc>
                <w:tcPr>
                  <w:tcW w:w="3960" w:type="dxa"/>
                  <w:gridSpan w:val="2"/>
                </w:tcPr>
                <w:p w:rsidR="00D22FC5" w:rsidRPr="004D273B" w:rsidRDefault="00D22FC5" w:rsidP="00ED2E70">
                  <w:pPr>
                    <w:pStyle w:val="a3"/>
                    <w:numPr>
                      <w:ilvl w:val="0"/>
                      <w:numId w:val="51"/>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Обогащение словаря новыми словами, усвоение детьми ранее неизвестных слов, а также новых значений ряда слов, уже имеющихся в их лексиконе.</w:t>
                  </w:r>
                </w:p>
                <w:p w:rsidR="00D22FC5" w:rsidRPr="004D273B" w:rsidRDefault="00D22FC5" w:rsidP="00ED2E70">
                  <w:pPr>
                    <w:pStyle w:val="a3"/>
                    <w:numPr>
                      <w:ilvl w:val="0"/>
                      <w:numId w:val="51"/>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умение пользоваться общеупотребительными словами.</w:t>
                  </w:r>
                </w:p>
                <w:p w:rsidR="00D22FC5" w:rsidRPr="004D273B" w:rsidRDefault="00D22FC5" w:rsidP="00ED2E70">
                  <w:pPr>
                    <w:pStyle w:val="a3"/>
                    <w:numPr>
                      <w:ilvl w:val="0"/>
                      <w:numId w:val="51"/>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Ативизация словаря.</w:t>
                  </w:r>
                </w:p>
                <w:p w:rsidR="00D22FC5" w:rsidRPr="004D273B" w:rsidRDefault="00D22FC5" w:rsidP="00ED2E70">
                  <w:pPr>
                    <w:pStyle w:val="a3"/>
                    <w:numPr>
                      <w:ilvl w:val="0"/>
                      <w:numId w:val="51"/>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Устранение из речи детей нелитературных слов ( диалектических, просторечных, жаргонных)</w:t>
                  </w:r>
                </w:p>
                <w:p w:rsidR="00D22FC5" w:rsidRPr="004D273B" w:rsidRDefault="00D22FC5" w:rsidP="00D22FC5">
                  <w:pPr>
                    <w:textAlignment w:val="baseline"/>
                    <w:rPr>
                      <w:rFonts w:ascii="Times New Roman" w:eastAsiaTheme="minorEastAsia" w:hAnsi="Times New Roman"/>
                      <w:b/>
                      <w:bCs/>
                      <w:kern w:val="24"/>
                      <w:sz w:val="24"/>
                      <w:szCs w:val="24"/>
                      <w:u w:val="single"/>
                    </w:rPr>
                  </w:pPr>
                </w:p>
              </w:tc>
              <w:tc>
                <w:tcPr>
                  <w:tcW w:w="6321" w:type="dxa"/>
                  <w:gridSpan w:val="2"/>
                </w:tcPr>
                <w:p w:rsidR="00D22FC5" w:rsidRPr="004D273B" w:rsidRDefault="00D22FC5" w:rsidP="00ED2E70">
                  <w:pPr>
                    <w:pStyle w:val="a3"/>
                    <w:numPr>
                      <w:ilvl w:val="0"/>
                      <w:numId w:val="52"/>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Бытового словаря: названия частей тела, лица; названия игрушек, посуды мебели, одежды, предметов быта, пищи, помещений;</w:t>
                  </w:r>
                </w:p>
                <w:p w:rsidR="00D22FC5" w:rsidRPr="004D273B" w:rsidRDefault="00D22FC5" w:rsidP="00ED2E70">
                  <w:pPr>
                    <w:pStyle w:val="a3"/>
                    <w:numPr>
                      <w:ilvl w:val="0"/>
                      <w:numId w:val="52"/>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Природоведческого словаря: названия явлений неживой природы, растений, животных;</w:t>
                  </w:r>
                </w:p>
                <w:p w:rsidR="00D22FC5" w:rsidRPr="004D273B" w:rsidRDefault="00D22FC5" w:rsidP="00ED2E70">
                  <w:pPr>
                    <w:pStyle w:val="a3"/>
                    <w:numPr>
                      <w:ilvl w:val="0"/>
                      <w:numId w:val="52"/>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Обществоведческого словаря: слова, обозначающие явления общественной жизни (труд людей, родная страна, национальные праздники, армия и др);</w:t>
                  </w:r>
                </w:p>
                <w:p w:rsidR="00D22FC5" w:rsidRPr="004D273B" w:rsidRDefault="00D22FC5" w:rsidP="00ED2E70">
                  <w:pPr>
                    <w:pStyle w:val="a3"/>
                    <w:numPr>
                      <w:ilvl w:val="0"/>
                      <w:numId w:val="52"/>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Эмоционально-оценочной лексики: слова, обознаяающие эмоции, переживания чувства ( смелый, честный, радостный), качественную оценку предметов ( хороший, плохой, прекрасный); слова, эмоциональная значимость которых создается при помощи словообразовательных средств ( голубушка, голосок); образования синонимов ( пришли – приплелись, засмеялись-захихикали), фразеологических сочетаний ( бежать сломя голову); слова, в  собственно лексическом значении которых содержится оценка определяемых ими явлений ( ветхий-очень старый);</w:t>
                  </w:r>
                </w:p>
                <w:p w:rsidR="00D22FC5" w:rsidRPr="004D273B" w:rsidRDefault="00D22FC5" w:rsidP="00ED2E70">
                  <w:pPr>
                    <w:pStyle w:val="a3"/>
                    <w:numPr>
                      <w:ilvl w:val="0"/>
                      <w:numId w:val="52"/>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 xml:space="preserve">Лексики, обознаяающей время, пространство, количество. В активном словаре детей должны  быть не только названия предметов, и названия действий, состояний, признаков ( цвет, форма, величина, вкус), свойств и качеств; слова, выражающие видовые (названия отдельных предметов), родовые ( фрукты, посуда, игрушки, транспорт и др.) и отвлеченные обобщенные понятия ( добро, зло, красота и др.) освоение таких слов должно опираться на формирование знаний понятийного характера, отражающих существенные признаки предметов и явлений. В грамматическом отношении это слова – </w:t>
                  </w:r>
                  <w:r w:rsidRPr="004D273B">
                    <w:rPr>
                      <w:rFonts w:ascii="Times New Roman" w:hAnsi="Times New Roman"/>
                      <w:noProof/>
                      <w:sz w:val="24"/>
                      <w:szCs w:val="24"/>
                    </w:rPr>
                    <w:lastRenderedPageBreak/>
                    <w:t xml:space="preserve">существительные, глаголы, прилагательные, наречия. </w:t>
                  </w:r>
                </w:p>
              </w:tc>
            </w:tr>
            <w:tr w:rsidR="00D22FC5" w:rsidRPr="004D273B" w:rsidTr="00D22FC5">
              <w:tc>
                <w:tcPr>
                  <w:tcW w:w="10281" w:type="dxa"/>
                  <w:gridSpan w:val="4"/>
                </w:tcPr>
                <w:p w:rsidR="00D22FC5" w:rsidRPr="004D273B" w:rsidRDefault="00D22FC5" w:rsidP="00D22FC5">
                  <w:pPr>
                    <w:jc w:val="center"/>
                    <w:textAlignment w:val="baseline"/>
                    <w:rPr>
                      <w:rFonts w:ascii="Times New Roman" w:hAnsi="Times New Roman"/>
                      <w:b/>
                      <w:noProof/>
                      <w:sz w:val="24"/>
                      <w:szCs w:val="24"/>
                    </w:rPr>
                  </w:pPr>
                  <w:r w:rsidRPr="004D273B">
                    <w:rPr>
                      <w:rFonts w:ascii="Times New Roman" w:hAnsi="Times New Roman"/>
                      <w:b/>
                      <w:noProof/>
                      <w:sz w:val="24"/>
                      <w:szCs w:val="24"/>
                    </w:rPr>
                    <w:lastRenderedPageBreak/>
                    <w:t>Направления словарной работы:</w:t>
                  </w:r>
                </w:p>
              </w:tc>
            </w:tr>
            <w:tr w:rsidR="00D22FC5" w:rsidRPr="00D35B1B" w:rsidTr="00D22FC5">
              <w:tc>
                <w:tcPr>
                  <w:tcW w:w="3870" w:type="dxa"/>
                </w:tcPr>
                <w:p w:rsidR="00D22FC5" w:rsidRPr="00D35B1B" w:rsidRDefault="00D22FC5" w:rsidP="00D22FC5">
                  <w:pPr>
                    <w:textAlignment w:val="baseline"/>
                    <w:rPr>
                      <w:rFonts w:ascii="Times New Roman" w:hAnsi="Times New Roman"/>
                      <w:noProof/>
                      <w:sz w:val="24"/>
                      <w:szCs w:val="24"/>
                    </w:rPr>
                  </w:pPr>
                  <w:r w:rsidRPr="00D35B1B">
                    <w:rPr>
                      <w:rFonts w:ascii="Times New Roman" w:hAnsi="Times New Roman"/>
                      <w:noProof/>
                      <w:sz w:val="24"/>
                      <w:szCs w:val="24"/>
                    </w:rPr>
                    <w:t>Расширение словаря на основе ознакомления с постепенно увеличивающимся кругом предметов и явлений</w:t>
                  </w:r>
                </w:p>
                <w:p w:rsidR="00D22FC5" w:rsidRPr="00D35B1B" w:rsidRDefault="00D22FC5" w:rsidP="00D22FC5">
                  <w:pPr>
                    <w:pStyle w:val="a3"/>
                    <w:ind w:left="0"/>
                    <w:textAlignment w:val="baseline"/>
                    <w:rPr>
                      <w:rFonts w:ascii="Times New Roman" w:hAnsi="Times New Roman"/>
                      <w:noProof/>
                      <w:sz w:val="24"/>
                      <w:szCs w:val="24"/>
                    </w:rPr>
                  </w:pPr>
                </w:p>
              </w:tc>
              <w:tc>
                <w:tcPr>
                  <w:tcW w:w="3183" w:type="dxa"/>
                  <w:gridSpan w:val="2"/>
                </w:tcPr>
                <w:p w:rsidR="00D22FC5" w:rsidRPr="00D35B1B" w:rsidRDefault="00D22FC5" w:rsidP="00D22FC5">
                  <w:pPr>
                    <w:pStyle w:val="a3"/>
                    <w:ind w:left="0"/>
                    <w:textAlignment w:val="baseline"/>
                    <w:rPr>
                      <w:rFonts w:ascii="Times New Roman" w:hAnsi="Times New Roman"/>
                      <w:noProof/>
                      <w:sz w:val="24"/>
                      <w:szCs w:val="24"/>
                    </w:rPr>
                  </w:pPr>
                  <w:r w:rsidRPr="00D35B1B">
                    <w:rPr>
                      <w:rFonts w:ascii="Times New Roman" w:hAnsi="Times New Roman"/>
                      <w:noProof/>
                      <w:sz w:val="24"/>
                      <w:szCs w:val="24"/>
                    </w:rPr>
                    <w:t>Усвоение слов на основе углубления знаний о предметах и явлениях окружающего мира</w:t>
                  </w:r>
                </w:p>
              </w:tc>
              <w:tc>
                <w:tcPr>
                  <w:tcW w:w="3228" w:type="dxa"/>
                </w:tcPr>
                <w:p w:rsidR="00D22FC5" w:rsidRPr="00D35B1B" w:rsidRDefault="00D22FC5" w:rsidP="00D22FC5">
                  <w:pPr>
                    <w:textAlignment w:val="baseline"/>
                    <w:rPr>
                      <w:rFonts w:ascii="Times New Roman" w:hAnsi="Times New Roman"/>
                      <w:noProof/>
                      <w:sz w:val="24"/>
                      <w:szCs w:val="24"/>
                    </w:rPr>
                  </w:pPr>
                  <w:r w:rsidRPr="00D35B1B">
                    <w:rPr>
                      <w:rFonts w:ascii="Times New Roman" w:hAnsi="Times New Roman"/>
                      <w:noProof/>
                      <w:sz w:val="24"/>
                      <w:szCs w:val="24"/>
                    </w:rPr>
                    <w:t>Введение слов, обозначающих элементарные понятия, на основе различения и обобщения предметов</w:t>
                  </w:r>
                </w:p>
              </w:tc>
            </w:tr>
          </w:tbl>
          <w:p w:rsidR="00D22FC5" w:rsidRPr="004D273B" w:rsidRDefault="00D22FC5" w:rsidP="00D22FC5">
            <w:pPr>
              <w:pStyle w:val="a3"/>
              <w:ind w:left="0"/>
              <w:textAlignment w:val="baseline"/>
              <w:rPr>
                <w:rFonts w:ascii="Times New Roman" w:hAnsi="Times New Roman"/>
                <w:noProof/>
                <w:sz w:val="24"/>
                <w:szCs w:val="24"/>
              </w:rPr>
            </w:pPr>
          </w:p>
          <w:tbl>
            <w:tblPr>
              <w:tblStyle w:val="ab"/>
              <w:tblW w:w="0" w:type="auto"/>
              <w:tblInd w:w="108" w:type="dxa"/>
              <w:tblLook w:val="04A0"/>
            </w:tblPr>
            <w:tblGrid>
              <w:gridCol w:w="4820"/>
              <w:gridCol w:w="4417"/>
            </w:tblGrid>
            <w:tr w:rsidR="00D22FC5" w:rsidRPr="004D273B" w:rsidTr="00D22FC5">
              <w:tc>
                <w:tcPr>
                  <w:tcW w:w="7588" w:type="dxa"/>
                </w:tcPr>
                <w:p w:rsidR="00D22FC5" w:rsidRPr="004D273B" w:rsidRDefault="00D22FC5" w:rsidP="00D22FC5">
                  <w:pPr>
                    <w:textAlignment w:val="baseline"/>
                    <w:rPr>
                      <w:rFonts w:ascii="Times New Roman" w:hAnsi="Times New Roman"/>
                      <w:b/>
                      <w:noProof/>
                      <w:sz w:val="24"/>
                      <w:szCs w:val="24"/>
                    </w:rPr>
                  </w:pPr>
                  <w:r w:rsidRPr="004D273B">
                    <w:rPr>
                      <w:rFonts w:ascii="Times New Roman" w:hAnsi="Times New Roman"/>
                      <w:b/>
                      <w:noProof/>
                      <w:sz w:val="24"/>
                      <w:szCs w:val="24"/>
                    </w:rPr>
                    <w:t>Критерии отбора слов для развития словаря детей</w:t>
                  </w:r>
                </w:p>
              </w:tc>
              <w:tc>
                <w:tcPr>
                  <w:tcW w:w="7090" w:type="dxa"/>
                </w:tcPr>
                <w:p w:rsidR="00D22FC5" w:rsidRPr="004D273B" w:rsidRDefault="00D22FC5" w:rsidP="00D22FC5">
                  <w:pPr>
                    <w:textAlignment w:val="baseline"/>
                    <w:rPr>
                      <w:rFonts w:ascii="Times New Roman" w:hAnsi="Times New Roman"/>
                      <w:b/>
                      <w:noProof/>
                      <w:sz w:val="24"/>
                      <w:szCs w:val="24"/>
                    </w:rPr>
                  </w:pPr>
                  <w:r w:rsidRPr="004D273B">
                    <w:rPr>
                      <w:rFonts w:ascii="Times New Roman" w:hAnsi="Times New Roman"/>
                      <w:b/>
                      <w:noProof/>
                      <w:sz w:val="24"/>
                      <w:szCs w:val="24"/>
                    </w:rPr>
                    <w:t>Принципы словарной работы:</w:t>
                  </w:r>
                </w:p>
              </w:tc>
            </w:tr>
            <w:tr w:rsidR="00D22FC5" w:rsidRPr="004D273B" w:rsidTr="00D22FC5">
              <w:trPr>
                <w:trHeight w:val="1695"/>
              </w:trPr>
              <w:tc>
                <w:tcPr>
                  <w:tcW w:w="7588" w:type="dxa"/>
                </w:tcPr>
                <w:p w:rsidR="00D22FC5" w:rsidRPr="004D273B" w:rsidRDefault="00D22FC5" w:rsidP="00ED2E70">
                  <w:pPr>
                    <w:pStyle w:val="a3"/>
                    <w:numPr>
                      <w:ilvl w:val="0"/>
                      <w:numId w:val="53"/>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Коммуникативная целесообразность введения слова в словрь детей</w:t>
                  </w:r>
                </w:p>
                <w:p w:rsidR="00D22FC5" w:rsidRPr="004D273B" w:rsidRDefault="00D22FC5" w:rsidP="00ED2E70">
                  <w:pPr>
                    <w:pStyle w:val="a3"/>
                    <w:numPr>
                      <w:ilvl w:val="0"/>
                      <w:numId w:val="53"/>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Учет уровня овладения лексикой родного языка детьми данной группы</w:t>
                  </w:r>
                </w:p>
                <w:p w:rsidR="00D22FC5" w:rsidRPr="004D273B" w:rsidRDefault="00D22FC5" w:rsidP="00ED2E70">
                  <w:pPr>
                    <w:pStyle w:val="a3"/>
                    <w:numPr>
                      <w:ilvl w:val="0"/>
                      <w:numId w:val="53"/>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Необходимость слова для усвоения содержания образования, предусмотренного Образовательной программой</w:t>
                  </w:r>
                </w:p>
                <w:p w:rsidR="00D22FC5" w:rsidRPr="004D273B" w:rsidRDefault="00D22FC5" w:rsidP="00ED2E70">
                  <w:pPr>
                    <w:pStyle w:val="a3"/>
                    <w:numPr>
                      <w:ilvl w:val="0"/>
                      <w:numId w:val="53"/>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Значимость слова для решения воспитательных задач</w:t>
                  </w:r>
                </w:p>
                <w:p w:rsidR="00D22FC5" w:rsidRPr="004D273B" w:rsidRDefault="00D22FC5" w:rsidP="00ED2E70">
                  <w:pPr>
                    <w:pStyle w:val="a3"/>
                    <w:numPr>
                      <w:ilvl w:val="0"/>
                      <w:numId w:val="53"/>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Частота употребления слова в речи взрослых, с которыми общаются дети</w:t>
                  </w:r>
                </w:p>
                <w:p w:rsidR="00D22FC5" w:rsidRPr="004D273B" w:rsidRDefault="00D22FC5" w:rsidP="00ED2E70">
                  <w:pPr>
                    <w:pStyle w:val="a3"/>
                    <w:numPr>
                      <w:ilvl w:val="0"/>
                      <w:numId w:val="53"/>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 xml:space="preserve">Значимость слова для понимания детьми данного возраста смысла художественных произведений </w:t>
                  </w:r>
                </w:p>
                <w:p w:rsidR="00D22FC5" w:rsidRPr="004D273B" w:rsidRDefault="00D22FC5" w:rsidP="00ED2E70">
                  <w:pPr>
                    <w:pStyle w:val="a3"/>
                    <w:numPr>
                      <w:ilvl w:val="0"/>
                      <w:numId w:val="53"/>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Отнесенность слов к общеупотребительной лексике, его доступность детям по лексическим, фонетическим и граммотическим особенностям, то есть по степени общения, трудности произношения, сложности грамматических форм</w:t>
                  </w:r>
                </w:p>
                <w:p w:rsidR="00D22FC5" w:rsidRPr="004D273B" w:rsidRDefault="00D22FC5" w:rsidP="00ED2E70">
                  <w:pPr>
                    <w:pStyle w:val="a3"/>
                    <w:numPr>
                      <w:ilvl w:val="0"/>
                      <w:numId w:val="53"/>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Отбор слов, относящиеся к разным частям речи (существительные, прилагательные, наречия)</w:t>
                  </w:r>
                </w:p>
              </w:tc>
              <w:tc>
                <w:tcPr>
                  <w:tcW w:w="7090" w:type="dxa"/>
                </w:tcPr>
                <w:p w:rsidR="00D22FC5" w:rsidRPr="004D273B" w:rsidRDefault="00D22FC5" w:rsidP="00ED2E70">
                  <w:pPr>
                    <w:pStyle w:val="a3"/>
                    <w:numPr>
                      <w:ilvl w:val="0"/>
                      <w:numId w:val="54"/>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Единство развития словаря с развитием восприятия, представлений, мышления.</w:t>
                  </w:r>
                </w:p>
                <w:p w:rsidR="00D22FC5" w:rsidRPr="004D273B" w:rsidRDefault="00D22FC5" w:rsidP="00ED2E70">
                  <w:pPr>
                    <w:pStyle w:val="a3"/>
                    <w:numPr>
                      <w:ilvl w:val="0"/>
                      <w:numId w:val="54"/>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Решение всех задач словарной работы во взаимосвязи между собой и с формированием грамматической и фонетической сторон речи, с развитием связной речи</w:t>
                  </w:r>
                </w:p>
                <w:p w:rsidR="00D22FC5" w:rsidRPr="004D273B" w:rsidRDefault="00D22FC5" w:rsidP="00ED2E70">
                  <w:pPr>
                    <w:pStyle w:val="a3"/>
                    <w:numPr>
                      <w:ilvl w:val="0"/>
                      <w:numId w:val="54"/>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Сематизация лексики ( раскрытие значений новых слов, уточнение и расширение знаний уже известных слов в определенном кантексте, через сопоставление, подбор синонимов, словотолкование).</w:t>
                  </w:r>
                </w:p>
                <w:p w:rsidR="00D22FC5" w:rsidRPr="004D273B" w:rsidRDefault="00D22FC5" w:rsidP="00ED2E70">
                  <w:pPr>
                    <w:pStyle w:val="a3"/>
                    <w:numPr>
                      <w:ilvl w:val="0"/>
                      <w:numId w:val="54"/>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Опора на активное и действенное познание окружающего мира</w:t>
                  </w:r>
                </w:p>
                <w:p w:rsidR="00D22FC5" w:rsidRPr="004D273B" w:rsidRDefault="00D22FC5" w:rsidP="00ED2E70">
                  <w:pPr>
                    <w:pStyle w:val="a3"/>
                    <w:numPr>
                      <w:ilvl w:val="0"/>
                      <w:numId w:val="54"/>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Использование наглядности как основы для организации познавательной и речевой активности</w:t>
                  </w:r>
                </w:p>
                <w:p w:rsidR="00D22FC5" w:rsidRPr="004D273B" w:rsidRDefault="00D22FC5" w:rsidP="00ED2E70">
                  <w:pPr>
                    <w:pStyle w:val="a3"/>
                    <w:numPr>
                      <w:ilvl w:val="0"/>
                      <w:numId w:val="54"/>
                    </w:numPr>
                    <w:spacing w:after="0" w:line="240" w:lineRule="auto"/>
                    <w:ind w:left="0"/>
                    <w:textAlignment w:val="baseline"/>
                    <w:rPr>
                      <w:rFonts w:ascii="Times New Roman" w:hAnsi="Times New Roman"/>
                      <w:noProof/>
                      <w:sz w:val="24"/>
                      <w:szCs w:val="24"/>
                    </w:rPr>
                  </w:pPr>
                  <w:r w:rsidRPr="004D273B">
                    <w:rPr>
                      <w:rFonts w:ascii="Times New Roman" w:hAnsi="Times New Roman"/>
                      <w:noProof/>
                      <w:sz w:val="24"/>
                      <w:szCs w:val="24"/>
                    </w:rPr>
                    <w:t>Связь содержения словарной работы с постепенно развивающимися возможностями познания окружающего мира, мыслительной деятельностью детей.</w:t>
                  </w:r>
                </w:p>
              </w:tc>
            </w:tr>
          </w:tbl>
          <w:p w:rsidR="00D22FC5" w:rsidRPr="004D273B" w:rsidRDefault="00D22FC5" w:rsidP="00D22FC5">
            <w:pPr>
              <w:textAlignment w:val="baseline"/>
              <w:rPr>
                <w:rFonts w:ascii="Times New Roman" w:hAnsi="Times New Roman"/>
                <w:b/>
                <w:noProof/>
                <w:sz w:val="24"/>
                <w:szCs w:val="24"/>
              </w:rPr>
            </w:pPr>
          </w:p>
          <w:tbl>
            <w:tblPr>
              <w:tblStyle w:val="ab"/>
              <w:tblW w:w="0" w:type="auto"/>
              <w:tblLook w:val="04A0"/>
            </w:tblPr>
            <w:tblGrid>
              <w:gridCol w:w="5800"/>
              <w:gridCol w:w="3545"/>
            </w:tblGrid>
            <w:tr w:rsidR="00D22FC5" w:rsidRPr="004D273B" w:rsidTr="00D22FC5">
              <w:tc>
                <w:tcPr>
                  <w:tcW w:w="14786" w:type="dxa"/>
                  <w:gridSpan w:val="2"/>
                </w:tcPr>
                <w:p w:rsidR="00D22FC5" w:rsidRPr="004D273B" w:rsidRDefault="00D22FC5" w:rsidP="00D22FC5">
                  <w:pPr>
                    <w:jc w:val="center"/>
                    <w:textAlignment w:val="baseline"/>
                    <w:rPr>
                      <w:rFonts w:ascii="Times New Roman" w:hAnsi="Times New Roman"/>
                      <w:b/>
                      <w:noProof/>
                      <w:sz w:val="24"/>
                      <w:szCs w:val="24"/>
                    </w:rPr>
                  </w:pPr>
                  <w:r w:rsidRPr="004D273B">
                    <w:rPr>
                      <w:rFonts w:ascii="Times New Roman" w:hAnsi="Times New Roman"/>
                      <w:b/>
                      <w:noProof/>
                      <w:sz w:val="24"/>
                      <w:szCs w:val="24"/>
                    </w:rPr>
                    <w:t>Методы словарной работы</w:t>
                  </w:r>
                </w:p>
              </w:tc>
            </w:tr>
            <w:tr w:rsidR="00D22FC5" w:rsidRPr="004D273B" w:rsidTr="00D22FC5">
              <w:tc>
                <w:tcPr>
                  <w:tcW w:w="9039" w:type="dxa"/>
                </w:tcPr>
                <w:p w:rsidR="00D22FC5" w:rsidRPr="004D273B" w:rsidRDefault="00D22FC5" w:rsidP="00D22FC5">
                  <w:pPr>
                    <w:spacing w:after="0"/>
                    <w:textAlignment w:val="baseline"/>
                    <w:rPr>
                      <w:rFonts w:ascii="Times New Roman" w:hAnsi="Times New Roman"/>
                      <w:noProof/>
                      <w:sz w:val="24"/>
                      <w:szCs w:val="24"/>
                    </w:rPr>
                  </w:pPr>
                </w:p>
                <w:p w:rsidR="00D22FC5" w:rsidRPr="004D273B" w:rsidRDefault="00D22FC5" w:rsidP="00D22FC5">
                  <w:pPr>
                    <w:spacing w:after="0"/>
                    <w:textAlignment w:val="baseline"/>
                    <w:rPr>
                      <w:rFonts w:ascii="Times New Roman" w:hAnsi="Times New Roman"/>
                      <w:b/>
                      <w:noProof/>
                      <w:sz w:val="24"/>
                      <w:szCs w:val="24"/>
                    </w:rPr>
                  </w:pPr>
                  <w:r w:rsidRPr="004D273B">
                    <w:rPr>
                      <w:rFonts w:ascii="Times New Roman" w:hAnsi="Times New Roman"/>
                      <w:b/>
                      <w:noProof/>
                      <w:sz w:val="24"/>
                      <w:szCs w:val="24"/>
                    </w:rPr>
                    <w:t>1 группа: методы накопления содержания детской речи</w:t>
                  </w:r>
                </w:p>
                <w:p w:rsidR="00D22FC5" w:rsidRPr="004D273B" w:rsidRDefault="00D22FC5" w:rsidP="00D22FC5">
                  <w:pPr>
                    <w:spacing w:after="0"/>
                    <w:textAlignment w:val="baseline"/>
                    <w:rPr>
                      <w:rFonts w:ascii="Times New Roman" w:hAnsi="Times New Roman"/>
                      <w:noProof/>
                      <w:sz w:val="24"/>
                      <w:szCs w:val="24"/>
                    </w:rPr>
                  </w:pPr>
                </w:p>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noProof/>
                      <w:sz w:val="24"/>
                      <w:szCs w:val="24"/>
                    </w:rPr>
                    <w:t xml:space="preserve">Методы непосредственного ознакомлкния с окружающим миром и обагощение словаря: рассматривание и обследование предмеов,наблюдение,осмотры помещения детского сада, прогудки и экскурсии.                    </w:t>
                  </w:r>
                </w:p>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noProof/>
                      <w:sz w:val="24"/>
                      <w:szCs w:val="24"/>
                    </w:rPr>
                    <w:lastRenderedPageBreak/>
                    <w:t>Методы непосредственного ознакомлкния с окружающим миром и обагощение словаря:рассматривание картин с молознакомым содержанием, чтение художественных произведений, показ диа-,кино_ и видеофильмов, прсмотр передач.</w:t>
                  </w:r>
                </w:p>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noProof/>
                      <w:sz w:val="24"/>
                      <w:szCs w:val="24"/>
                    </w:rPr>
                    <w:t>Рассматривание предметов, наблюдения за животными, деятельностью взрослых.</w:t>
                  </w:r>
                </w:p>
              </w:tc>
              <w:tc>
                <w:tcPr>
                  <w:tcW w:w="5747" w:type="dxa"/>
                </w:tcPr>
                <w:p w:rsidR="00D22FC5" w:rsidRPr="004D273B" w:rsidRDefault="00D22FC5" w:rsidP="00D22FC5">
                  <w:pPr>
                    <w:pStyle w:val="a3"/>
                    <w:spacing w:after="0"/>
                    <w:ind w:left="0"/>
                    <w:textAlignment w:val="baseline"/>
                    <w:rPr>
                      <w:rFonts w:ascii="Times New Roman" w:hAnsi="Times New Roman"/>
                      <w:noProof/>
                      <w:sz w:val="24"/>
                      <w:szCs w:val="24"/>
                    </w:rPr>
                  </w:pPr>
                </w:p>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b/>
                      <w:noProof/>
                      <w:sz w:val="24"/>
                      <w:szCs w:val="24"/>
                    </w:rPr>
                    <w:t>2 группа: методы направленные на закрепление и активизацию словаря, развитие его смысловой стороны</w:t>
                  </w:r>
                </w:p>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noProof/>
                      <w:sz w:val="24"/>
                      <w:szCs w:val="24"/>
                    </w:rPr>
                    <w:t>Рассматривание картин с хорошо знакомым содержанием</w:t>
                  </w:r>
                </w:p>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noProof/>
                      <w:sz w:val="24"/>
                      <w:szCs w:val="24"/>
                    </w:rPr>
                    <w:t xml:space="preserve">Дидактические ( словарные) </w:t>
                  </w:r>
                  <w:r w:rsidRPr="004D273B">
                    <w:rPr>
                      <w:rFonts w:ascii="Times New Roman" w:hAnsi="Times New Roman"/>
                      <w:noProof/>
                      <w:sz w:val="24"/>
                      <w:szCs w:val="24"/>
                    </w:rPr>
                    <w:lastRenderedPageBreak/>
                    <w:t>упражнения</w:t>
                  </w:r>
                </w:p>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noProof/>
                      <w:sz w:val="24"/>
                      <w:szCs w:val="24"/>
                    </w:rPr>
                    <w:t>Загадывание и отгадывание загадок</w:t>
                  </w:r>
                </w:p>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noProof/>
                      <w:sz w:val="24"/>
                      <w:szCs w:val="24"/>
                    </w:rPr>
                    <w:t>Рассматривание игрушек</w:t>
                  </w:r>
                </w:p>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noProof/>
                      <w:sz w:val="24"/>
                      <w:szCs w:val="24"/>
                    </w:rPr>
                    <w:t xml:space="preserve">Чтение художественных произведений </w:t>
                  </w:r>
                </w:p>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noProof/>
                      <w:sz w:val="24"/>
                      <w:szCs w:val="24"/>
                    </w:rPr>
                    <w:t>Дидактические игры</w:t>
                  </w:r>
                </w:p>
              </w:tc>
            </w:tr>
          </w:tbl>
          <w:p w:rsidR="00D22FC5" w:rsidRPr="004D273B" w:rsidRDefault="00D22FC5" w:rsidP="00D22FC5">
            <w:pPr>
              <w:spacing w:after="0"/>
              <w:textAlignment w:val="baseline"/>
              <w:rPr>
                <w:rFonts w:ascii="Times New Roman" w:hAnsi="Times New Roman"/>
                <w:b/>
                <w:noProof/>
                <w:sz w:val="24"/>
                <w:szCs w:val="24"/>
              </w:rPr>
            </w:pPr>
          </w:p>
          <w:tbl>
            <w:tblPr>
              <w:tblStyle w:val="ab"/>
              <w:tblW w:w="0" w:type="auto"/>
              <w:tblLook w:val="04A0"/>
            </w:tblPr>
            <w:tblGrid>
              <w:gridCol w:w="1730"/>
              <w:gridCol w:w="1276"/>
              <w:gridCol w:w="1732"/>
              <w:gridCol w:w="1603"/>
              <w:gridCol w:w="1502"/>
              <w:gridCol w:w="1502"/>
            </w:tblGrid>
            <w:tr w:rsidR="00D22FC5" w:rsidRPr="004D273B" w:rsidTr="00D22FC5">
              <w:tc>
                <w:tcPr>
                  <w:tcW w:w="10281" w:type="dxa"/>
                  <w:gridSpan w:val="6"/>
                </w:tcPr>
                <w:p w:rsidR="00D22FC5" w:rsidRPr="004D273B" w:rsidRDefault="00D22FC5" w:rsidP="00D22FC5">
                  <w:pPr>
                    <w:jc w:val="center"/>
                    <w:textAlignment w:val="baseline"/>
                    <w:rPr>
                      <w:rFonts w:ascii="Times New Roman" w:hAnsi="Times New Roman"/>
                      <w:b/>
                      <w:noProof/>
                      <w:sz w:val="24"/>
                      <w:szCs w:val="24"/>
                    </w:rPr>
                  </w:pPr>
                  <w:r w:rsidRPr="004D273B">
                    <w:rPr>
                      <w:rFonts w:ascii="Times New Roman" w:hAnsi="Times New Roman"/>
                      <w:b/>
                      <w:noProof/>
                      <w:sz w:val="24"/>
                      <w:szCs w:val="24"/>
                    </w:rPr>
                    <w:t>Приемы работы над словом</w:t>
                  </w:r>
                </w:p>
              </w:tc>
            </w:tr>
            <w:tr w:rsidR="00D22FC5" w:rsidRPr="004D273B" w:rsidTr="00D22FC5">
              <w:tc>
                <w:tcPr>
                  <w:tcW w:w="1905" w:type="dxa"/>
                </w:tcPr>
                <w:p w:rsidR="00D22FC5" w:rsidRPr="004D273B" w:rsidRDefault="00D22FC5" w:rsidP="00D22FC5">
                  <w:pPr>
                    <w:textAlignment w:val="baseline"/>
                    <w:rPr>
                      <w:rFonts w:ascii="Times New Roman" w:hAnsi="Times New Roman"/>
                      <w:b/>
                      <w:noProof/>
                      <w:sz w:val="24"/>
                      <w:szCs w:val="24"/>
                    </w:rPr>
                  </w:pPr>
                  <w:r w:rsidRPr="004D273B">
                    <w:rPr>
                      <w:rFonts w:ascii="Times New Roman" w:hAnsi="Times New Roman"/>
                      <w:noProof/>
                      <w:sz w:val="24"/>
                      <w:szCs w:val="24"/>
                    </w:rPr>
                    <w:t>Накопление содержания речи в предварительной работе, обогащение знаний об окружающем мире с целью подготовки детей к восприятию произведения</w:t>
                  </w:r>
                </w:p>
              </w:tc>
              <w:tc>
                <w:tcPr>
                  <w:tcW w:w="1399" w:type="dxa"/>
                </w:tcPr>
                <w:p w:rsidR="00D22FC5" w:rsidRPr="004D273B" w:rsidRDefault="00D22FC5" w:rsidP="00D22FC5">
                  <w:pPr>
                    <w:textAlignment w:val="baseline"/>
                    <w:rPr>
                      <w:rFonts w:ascii="Times New Roman" w:hAnsi="Times New Roman"/>
                      <w:b/>
                      <w:noProof/>
                      <w:sz w:val="24"/>
                      <w:szCs w:val="24"/>
                    </w:rPr>
                  </w:pPr>
                  <w:r w:rsidRPr="004D273B">
                    <w:rPr>
                      <w:rFonts w:ascii="Times New Roman" w:hAnsi="Times New Roman"/>
                      <w:noProof/>
                      <w:sz w:val="24"/>
                      <w:szCs w:val="24"/>
                    </w:rPr>
                    <w:t>Объяснение педагогом значений слов</w:t>
                  </w:r>
                </w:p>
              </w:tc>
              <w:tc>
                <w:tcPr>
                  <w:tcW w:w="1909" w:type="dxa"/>
                </w:tcPr>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Лексический анализ языка художественных произведений( выявление значений незнакомых слов и выражений, уточнеие оттенков значений слов, употребляемых в переносном смысле, анализ изобразительных средств текста)</w:t>
                  </w:r>
                </w:p>
              </w:tc>
              <w:tc>
                <w:tcPr>
                  <w:tcW w:w="1764" w:type="dxa"/>
                </w:tcPr>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Подбор слов для характеристики героев литературного произведения</w:t>
                  </w:r>
                </w:p>
                <w:p w:rsidR="00D22FC5" w:rsidRPr="004D273B" w:rsidRDefault="00D22FC5" w:rsidP="00D22FC5">
                  <w:pPr>
                    <w:textAlignment w:val="baseline"/>
                    <w:rPr>
                      <w:rFonts w:ascii="Times New Roman" w:hAnsi="Times New Roman"/>
                      <w:b/>
                      <w:noProof/>
                      <w:sz w:val="24"/>
                      <w:szCs w:val="24"/>
                    </w:rPr>
                  </w:pPr>
                </w:p>
              </w:tc>
              <w:tc>
                <w:tcPr>
                  <w:tcW w:w="1652" w:type="dxa"/>
                </w:tcPr>
                <w:p w:rsidR="00D22FC5" w:rsidRPr="004D273B" w:rsidRDefault="00D22FC5" w:rsidP="00D22FC5">
                  <w:pPr>
                    <w:textAlignment w:val="baseline"/>
                    <w:rPr>
                      <w:rFonts w:ascii="Times New Roman" w:hAnsi="Times New Roman"/>
                      <w:b/>
                      <w:noProof/>
                      <w:sz w:val="24"/>
                      <w:szCs w:val="24"/>
                    </w:rPr>
                  </w:pPr>
                  <w:r w:rsidRPr="004D273B">
                    <w:rPr>
                      <w:rFonts w:ascii="Times New Roman" w:hAnsi="Times New Roman"/>
                      <w:noProof/>
                      <w:sz w:val="24"/>
                      <w:szCs w:val="24"/>
                    </w:rPr>
                    <w:t>Употребление слов в разном кантексте в связи с беседой по содержанию литературного произведения</w:t>
                  </w:r>
                </w:p>
              </w:tc>
              <w:tc>
                <w:tcPr>
                  <w:tcW w:w="1652" w:type="dxa"/>
                </w:tcPr>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Употребление слов в разном кантексте в связи с беседой по содержанию литературного произведения</w:t>
                  </w:r>
                </w:p>
                <w:p w:rsidR="00D22FC5" w:rsidRPr="004D273B" w:rsidRDefault="00D22FC5" w:rsidP="00D22FC5">
                  <w:pPr>
                    <w:textAlignment w:val="baseline"/>
                    <w:rPr>
                      <w:rFonts w:ascii="Times New Roman" w:hAnsi="Times New Roman"/>
                      <w:b/>
                      <w:noProof/>
                      <w:sz w:val="24"/>
                      <w:szCs w:val="24"/>
                    </w:rPr>
                  </w:pPr>
                </w:p>
              </w:tc>
            </w:tr>
          </w:tbl>
          <w:p w:rsidR="00D22FC5" w:rsidRPr="004D273B" w:rsidRDefault="00D22FC5" w:rsidP="00D22FC5">
            <w:pPr>
              <w:jc w:val="center"/>
              <w:textAlignment w:val="baseline"/>
              <w:rPr>
                <w:rFonts w:ascii="Times New Roman" w:hAnsi="Times New Roman"/>
                <w:b/>
                <w:noProof/>
                <w:sz w:val="24"/>
                <w:szCs w:val="24"/>
              </w:rPr>
            </w:pPr>
            <w:r w:rsidRPr="004D273B">
              <w:rPr>
                <w:rFonts w:ascii="Times New Roman" w:hAnsi="Times New Roman"/>
                <w:b/>
                <w:noProof/>
                <w:sz w:val="24"/>
                <w:szCs w:val="24"/>
              </w:rPr>
              <w:t>Формирование грамматических сторон речи</w:t>
            </w:r>
          </w:p>
          <w:tbl>
            <w:tblPr>
              <w:tblStyle w:val="ab"/>
              <w:tblW w:w="0" w:type="auto"/>
              <w:tblLook w:val="04A0"/>
            </w:tblPr>
            <w:tblGrid>
              <w:gridCol w:w="27"/>
              <w:gridCol w:w="3042"/>
              <w:gridCol w:w="1907"/>
              <w:gridCol w:w="4369"/>
            </w:tblGrid>
            <w:tr w:rsidR="00D22FC5" w:rsidRPr="004D273B" w:rsidTr="00D22FC5">
              <w:trPr>
                <w:gridBefore w:val="1"/>
                <w:wBefore w:w="34" w:type="dxa"/>
              </w:trPr>
              <w:tc>
                <w:tcPr>
                  <w:tcW w:w="5465" w:type="dxa"/>
                  <w:gridSpan w:val="2"/>
                </w:tcPr>
                <w:p w:rsidR="00D22FC5" w:rsidRPr="004D273B" w:rsidRDefault="00D22FC5" w:rsidP="00D22FC5">
                  <w:pPr>
                    <w:textAlignment w:val="baseline"/>
                    <w:rPr>
                      <w:rFonts w:ascii="Times New Roman" w:hAnsi="Times New Roman"/>
                      <w:b/>
                      <w:noProof/>
                      <w:sz w:val="24"/>
                      <w:szCs w:val="24"/>
                    </w:rPr>
                  </w:pPr>
                  <w:r w:rsidRPr="004D273B">
                    <w:rPr>
                      <w:rFonts w:ascii="Times New Roman" w:hAnsi="Times New Roman"/>
                      <w:b/>
                      <w:noProof/>
                      <w:sz w:val="24"/>
                      <w:szCs w:val="24"/>
                    </w:rPr>
                    <w:t>Направления работы по формированию грамматического строя речи</w:t>
                  </w:r>
                </w:p>
              </w:tc>
              <w:tc>
                <w:tcPr>
                  <w:tcW w:w="4816" w:type="dxa"/>
                </w:tcPr>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b/>
                      <w:noProof/>
                      <w:sz w:val="24"/>
                      <w:szCs w:val="24"/>
                    </w:rPr>
                    <w:t>Задачи  образовательной   работы по формированию  грамматического строя речи.</w:t>
                  </w:r>
                </w:p>
              </w:tc>
            </w:tr>
            <w:tr w:rsidR="00D22FC5" w:rsidRPr="004D273B" w:rsidTr="00D22FC5">
              <w:trPr>
                <w:gridBefore w:val="1"/>
                <w:wBefore w:w="34" w:type="dxa"/>
              </w:trPr>
              <w:tc>
                <w:tcPr>
                  <w:tcW w:w="5465" w:type="dxa"/>
                  <w:gridSpan w:val="2"/>
                </w:tcPr>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Морфология – подраздел грамматики ,изучающий стой слова,грамматические свойства слова,грамматических знания в пределах слова.</w:t>
                  </w:r>
                </w:p>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 xml:space="preserve">Синтаксис – подраздел грамматики,изучающий стой предложения,словосочетания и </w:t>
                  </w:r>
                  <w:r w:rsidRPr="004D273B">
                    <w:rPr>
                      <w:rFonts w:ascii="Times New Roman" w:hAnsi="Times New Roman"/>
                      <w:noProof/>
                      <w:sz w:val="24"/>
                      <w:szCs w:val="24"/>
                    </w:rPr>
                    <w:lastRenderedPageBreak/>
                    <w:t>предложения,сочетаемость и порядок следования слов.</w:t>
                  </w:r>
                </w:p>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Словообразование – подраздел грамматики,изучающий закономерности образования слова на базе другого слова(или других слов),которым оно мотивировано,то есть выводится из него по смыслу и по форме с помощью специальных слов</w:t>
                  </w:r>
                </w:p>
              </w:tc>
              <w:tc>
                <w:tcPr>
                  <w:tcW w:w="4816" w:type="dxa"/>
                </w:tcPr>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lastRenderedPageBreak/>
                    <w:t>Помочь детям практически освоить морфологическую систему родного языка (изменение по родам,числам, лицам,временам)</w:t>
                  </w:r>
                </w:p>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 xml:space="preserve">Помочь детям в овладении синтаксической стороной :учить правильному согласованию слов в </w:t>
                  </w:r>
                  <w:r w:rsidRPr="004D273B">
                    <w:rPr>
                      <w:rFonts w:ascii="Times New Roman" w:hAnsi="Times New Roman"/>
                      <w:noProof/>
                      <w:sz w:val="24"/>
                      <w:szCs w:val="24"/>
                    </w:rPr>
                    <w:lastRenderedPageBreak/>
                    <w:t>предложении,построению разных типов предложений и сочетанию их в связном тексте.</w:t>
                  </w:r>
                </w:p>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Сообщить знания о некоторых нормах образования форм слов –словообразования .</w:t>
                  </w:r>
                </w:p>
                <w:p w:rsidR="00D22FC5" w:rsidRPr="004D273B" w:rsidRDefault="00D22FC5" w:rsidP="00D22FC5">
                  <w:pPr>
                    <w:textAlignment w:val="baseline"/>
                    <w:rPr>
                      <w:rFonts w:ascii="Times New Roman" w:hAnsi="Times New Roman"/>
                      <w:b/>
                      <w:noProof/>
                      <w:sz w:val="24"/>
                      <w:szCs w:val="24"/>
                      <w:u w:val="single"/>
                    </w:rPr>
                  </w:pPr>
                </w:p>
              </w:tc>
            </w:tr>
            <w:tr w:rsidR="00D22FC5" w:rsidRPr="004D273B" w:rsidTr="00D22FC5">
              <w:tc>
                <w:tcPr>
                  <w:tcW w:w="3285" w:type="dxa"/>
                  <w:gridSpan w:val="2"/>
                </w:tcPr>
                <w:p w:rsidR="00D22FC5" w:rsidRPr="004D273B" w:rsidRDefault="00D22FC5" w:rsidP="00D22FC5">
                  <w:pPr>
                    <w:textAlignment w:val="baseline"/>
                    <w:rPr>
                      <w:rFonts w:ascii="Times New Roman" w:hAnsi="Times New Roman"/>
                      <w:b/>
                      <w:noProof/>
                      <w:sz w:val="24"/>
                      <w:szCs w:val="24"/>
                    </w:rPr>
                  </w:pPr>
                  <w:r w:rsidRPr="004D273B">
                    <w:rPr>
                      <w:rFonts w:ascii="Times New Roman" w:hAnsi="Times New Roman"/>
                      <w:b/>
                      <w:noProof/>
                      <w:sz w:val="24"/>
                      <w:szCs w:val="24"/>
                    </w:rPr>
                    <w:lastRenderedPageBreak/>
                    <w:t>Пути формирования граматически правильной речи.</w:t>
                  </w:r>
                </w:p>
              </w:tc>
              <w:tc>
                <w:tcPr>
                  <w:tcW w:w="7030" w:type="dxa"/>
                  <w:gridSpan w:val="2"/>
                </w:tcPr>
                <w:p w:rsidR="00D22FC5" w:rsidRPr="004D273B" w:rsidRDefault="00D22FC5" w:rsidP="00D22FC5">
                  <w:pPr>
                    <w:textAlignment w:val="baseline"/>
                    <w:rPr>
                      <w:rFonts w:ascii="Times New Roman" w:hAnsi="Times New Roman"/>
                      <w:b/>
                      <w:noProof/>
                      <w:sz w:val="24"/>
                      <w:szCs w:val="24"/>
                    </w:rPr>
                  </w:pPr>
                  <w:r w:rsidRPr="004D273B">
                    <w:rPr>
                      <w:rFonts w:ascii="Times New Roman" w:hAnsi="Times New Roman"/>
                      <w:b/>
                      <w:noProof/>
                      <w:sz w:val="24"/>
                      <w:szCs w:val="24"/>
                    </w:rPr>
                    <w:t>Исправление грамматических ошибок.</w:t>
                  </w:r>
                </w:p>
                <w:p w:rsidR="00D22FC5" w:rsidRPr="004D273B" w:rsidRDefault="00D22FC5" w:rsidP="00D22FC5">
                  <w:pPr>
                    <w:pStyle w:val="a3"/>
                    <w:ind w:left="0"/>
                    <w:textAlignment w:val="baseline"/>
                    <w:rPr>
                      <w:rFonts w:ascii="Times New Roman" w:hAnsi="Times New Roman"/>
                      <w:noProof/>
                      <w:sz w:val="24"/>
                      <w:szCs w:val="24"/>
                    </w:rPr>
                  </w:pPr>
                </w:p>
              </w:tc>
            </w:tr>
            <w:tr w:rsidR="00D22FC5" w:rsidRPr="004D273B" w:rsidTr="00D22FC5">
              <w:tc>
                <w:tcPr>
                  <w:tcW w:w="3285" w:type="dxa"/>
                  <w:gridSpan w:val="2"/>
                </w:tcPr>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Создание благоприятной языковой среды ,дающей образцы грамотной речи ;повышение речевой культуры взрослых.</w:t>
                  </w:r>
                </w:p>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Специальное обучение детей трудным грамматическим формам ,направленное на предупреждение ошибок .</w:t>
                  </w:r>
                </w:p>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Формирование грамматических навыков в практике речевого общения .</w:t>
                  </w:r>
                </w:p>
                <w:p w:rsidR="00D22FC5" w:rsidRPr="004D273B" w:rsidRDefault="00D22FC5" w:rsidP="00D22FC5">
                  <w:pPr>
                    <w:pStyle w:val="a3"/>
                    <w:ind w:left="0"/>
                    <w:textAlignment w:val="baseline"/>
                    <w:rPr>
                      <w:rFonts w:ascii="Times New Roman" w:hAnsi="Times New Roman"/>
                      <w:noProof/>
                      <w:sz w:val="24"/>
                      <w:szCs w:val="24"/>
                    </w:rPr>
                  </w:pPr>
                </w:p>
              </w:tc>
              <w:tc>
                <w:tcPr>
                  <w:tcW w:w="7030" w:type="dxa"/>
                  <w:gridSpan w:val="2"/>
                </w:tcPr>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Исправление ошибок способствует тому ,что дети привыкают осознавать языковые нормы ,различать правильную речь.Неисправленная грамматическая ошибка –лишнее подкрепление неправильных условных связей как у того ребенка,который говорит ,так и у тех детей ,которые его слышат.</w:t>
                  </w:r>
                </w:p>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Необходимо не повторять за ребенком неправильную форму ,а предлагать ему подумать ,как сказать правильно .</w:t>
                  </w:r>
                </w:p>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Ошибку следует исправлять тактично ,доброжелательно и в момент приподнятого эмоционального состояния ребенка.Допустимо исправление,отсроченное  во времени.</w:t>
                  </w:r>
                </w:p>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С детьми младшего возраста исправление грамматических ошибок закльчается в основсном в том,что воспитатель ,исправляя ошибку ,по-другому формулирует фразу или словосочетание .Детей старшего возраста следует учить слышать ошибки и самостоятельно исправлять их.</w:t>
                  </w:r>
                </w:p>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В качестве образца используется пример правильной речи одного из детей .</w:t>
                  </w:r>
                </w:p>
                <w:p w:rsidR="00D22FC5" w:rsidRPr="004D273B" w:rsidRDefault="00D22FC5" w:rsidP="00D22FC5">
                  <w:pPr>
                    <w:textAlignment w:val="baseline"/>
                    <w:rPr>
                      <w:rFonts w:ascii="Times New Roman" w:hAnsi="Times New Roman"/>
                      <w:b/>
                      <w:noProof/>
                      <w:sz w:val="24"/>
                      <w:szCs w:val="24"/>
                    </w:rPr>
                  </w:pPr>
                  <w:r w:rsidRPr="004D273B">
                    <w:rPr>
                      <w:rFonts w:ascii="Times New Roman" w:hAnsi="Times New Roman"/>
                      <w:noProof/>
                      <w:sz w:val="24"/>
                      <w:szCs w:val="24"/>
                    </w:rPr>
                    <w:t xml:space="preserve">При исправлении детских ошибок взрослым не следует быть навязчивыми,необходимо учитывать обстановку быть внимательными и чуткими .                                                                                                                                           </w:t>
                  </w:r>
                </w:p>
              </w:tc>
            </w:tr>
          </w:tbl>
          <w:p w:rsidR="00D22FC5" w:rsidRPr="004D273B" w:rsidRDefault="00D22FC5" w:rsidP="00D22FC5">
            <w:pPr>
              <w:pStyle w:val="a3"/>
              <w:ind w:left="0"/>
              <w:textAlignment w:val="baseline"/>
              <w:rPr>
                <w:rFonts w:ascii="Times New Roman" w:hAnsi="Times New Roman"/>
                <w:noProof/>
                <w:sz w:val="24"/>
                <w:szCs w:val="24"/>
              </w:rPr>
            </w:pPr>
          </w:p>
          <w:tbl>
            <w:tblPr>
              <w:tblStyle w:val="ab"/>
              <w:tblW w:w="10314" w:type="dxa"/>
              <w:tblLook w:val="04A0"/>
            </w:tblPr>
            <w:tblGrid>
              <w:gridCol w:w="2044"/>
              <w:gridCol w:w="123"/>
              <w:gridCol w:w="1828"/>
              <w:gridCol w:w="2060"/>
              <w:gridCol w:w="2484"/>
              <w:gridCol w:w="1775"/>
            </w:tblGrid>
            <w:tr w:rsidR="00D22FC5" w:rsidRPr="004D273B" w:rsidTr="00D22FC5">
              <w:tc>
                <w:tcPr>
                  <w:tcW w:w="1932" w:type="dxa"/>
                  <w:gridSpan w:val="2"/>
                </w:tcPr>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Разделы грамматики.</w:t>
                  </w:r>
                </w:p>
              </w:tc>
              <w:tc>
                <w:tcPr>
                  <w:tcW w:w="8382" w:type="dxa"/>
                  <w:gridSpan w:val="4"/>
                </w:tcPr>
                <w:p w:rsidR="00D22FC5" w:rsidRPr="007B7CDC" w:rsidRDefault="00D22FC5" w:rsidP="00D22FC5">
                  <w:pPr>
                    <w:pStyle w:val="a3"/>
                    <w:ind w:left="0"/>
                    <w:textAlignment w:val="baseline"/>
                    <w:rPr>
                      <w:rFonts w:ascii="Times New Roman" w:hAnsi="Times New Roman"/>
                      <w:noProof/>
                      <w:sz w:val="24"/>
                      <w:szCs w:val="24"/>
                    </w:rPr>
                  </w:pPr>
                  <w:r w:rsidRPr="007B7CDC">
                    <w:rPr>
                      <w:rFonts w:ascii="Times New Roman" w:hAnsi="Times New Roman"/>
                      <w:noProof/>
                      <w:sz w:val="24"/>
                      <w:szCs w:val="24"/>
                    </w:rPr>
                    <w:t>Возраст 3-4года</w:t>
                  </w:r>
                </w:p>
              </w:tc>
            </w:tr>
            <w:tr w:rsidR="00D22FC5" w:rsidRPr="004D273B" w:rsidTr="00D22FC5">
              <w:tc>
                <w:tcPr>
                  <w:tcW w:w="1932" w:type="dxa"/>
                  <w:gridSpan w:val="2"/>
                </w:tcPr>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Морфология</w:t>
                  </w:r>
                </w:p>
              </w:tc>
              <w:tc>
                <w:tcPr>
                  <w:tcW w:w="8382" w:type="dxa"/>
                  <w:gridSpan w:val="4"/>
                </w:tcPr>
                <w:p w:rsidR="00D22FC5" w:rsidRPr="007B7CDC" w:rsidRDefault="00D22FC5" w:rsidP="00D22FC5">
                  <w:pPr>
                    <w:pStyle w:val="a3"/>
                    <w:ind w:left="0"/>
                    <w:textAlignment w:val="baseline"/>
                    <w:rPr>
                      <w:rFonts w:ascii="Times New Roman" w:hAnsi="Times New Roman"/>
                      <w:noProof/>
                      <w:sz w:val="24"/>
                      <w:szCs w:val="24"/>
                    </w:rPr>
                  </w:pPr>
                  <w:r w:rsidRPr="007B7CDC">
                    <w:rPr>
                      <w:rFonts w:ascii="Times New Roman" w:hAnsi="Times New Roman"/>
                      <w:noProof/>
                      <w:sz w:val="24"/>
                      <w:szCs w:val="24"/>
                    </w:rPr>
                    <w:t>Согласование слов в роде ,числе,падеже употребление существительных с предлогами :в,на,над,под,за.</w:t>
                  </w:r>
                </w:p>
              </w:tc>
            </w:tr>
            <w:tr w:rsidR="00D22FC5" w:rsidRPr="004D273B" w:rsidTr="00D22FC5">
              <w:tc>
                <w:tcPr>
                  <w:tcW w:w="1932" w:type="dxa"/>
                  <w:gridSpan w:val="2"/>
                </w:tcPr>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Словообразование</w:t>
                  </w:r>
                </w:p>
              </w:tc>
              <w:tc>
                <w:tcPr>
                  <w:tcW w:w="8382" w:type="dxa"/>
                  <w:gridSpan w:val="4"/>
                </w:tcPr>
                <w:p w:rsidR="00D22FC5" w:rsidRPr="007B7CDC" w:rsidRDefault="00D22FC5" w:rsidP="00D22FC5">
                  <w:pPr>
                    <w:pStyle w:val="a3"/>
                    <w:ind w:left="0"/>
                    <w:textAlignment w:val="baseline"/>
                    <w:rPr>
                      <w:rFonts w:ascii="Times New Roman" w:hAnsi="Times New Roman"/>
                      <w:noProof/>
                      <w:sz w:val="24"/>
                      <w:szCs w:val="24"/>
                    </w:rPr>
                  </w:pPr>
                  <w:r w:rsidRPr="007B7CDC">
                    <w:rPr>
                      <w:rFonts w:ascii="Times New Roman" w:hAnsi="Times New Roman"/>
                      <w:noProof/>
                      <w:sz w:val="24"/>
                      <w:szCs w:val="24"/>
                    </w:rPr>
                    <w:t>Употребление существительных в форме единственного и множественного числа;существительных,обозначающих животныхи их детенышей;</w:t>
                  </w:r>
                </w:p>
                <w:p w:rsidR="00D22FC5" w:rsidRPr="007B7CDC" w:rsidRDefault="00D22FC5" w:rsidP="00D22FC5">
                  <w:pPr>
                    <w:pStyle w:val="a3"/>
                    <w:ind w:left="0"/>
                    <w:textAlignment w:val="baseline"/>
                    <w:rPr>
                      <w:rFonts w:ascii="Times New Roman" w:hAnsi="Times New Roman"/>
                      <w:noProof/>
                      <w:sz w:val="24"/>
                      <w:szCs w:val="24"/>
                    </w:rPr>
                  </w:pPr>
                  <w:r w:rsidRPr="007B7CDC">
                    <w:rPr>
                      <w:rFonts w:ascii="Times New Roman" w:hAnsi="Times New Roman"/>
                      <w:noProof/>
                      <w:sz w:val="24"/>
                      <w:szCs w:val="24"/>
                    </w:rPr>
                    <w:lastRenderedPageBreak/>
                    <w:t>формы множественного числа существительных в родительном падеже .</w:t>
                  </w:r>
                </w:p>
              </w:tc>
            </w:tr>
            <w:tr w:rsidR="00D22FC5" w:rsidRPr="004D273B" w:rsidTr="00D22FC5">
              <w:tc>
                <w:tcPr>
                  <w:tcW w:w="1932" w:type="dxa"/>
                  <w:gridSpan w:val="2"/>
                </w:tcPr>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lastRenderedPageBreak/>
                    <w:t>Синтаксис</w:t>
                  </w:r>
                </w:p>
              </w:tc>
              <w:tc>
                <w:tcPr>
                  <w:tcW w:w="8382" w:type="dxa"/>
                  <w:gridSpan w:val="4"/>
                </w:tcPr>
                <w:p w:rsidR="00D22FC5" w:rsidRPr="007B7CDC" w:rsidRDefault="00D22FC5" w:rsidP="00D22FC5">
                  <w:pPr>
                    <w:pStyle w:val="a3"/>
                    <w:ind w:left="0"/>
                    <w:textAlignment w:val="baseline"/>
                    <w:rPr>
                      <w:rFonts w:ascii="Times New Roman" w:hAnsi="Times New Roman"/>
                      <w:noProof/>
                      <w:sz w:val="24"/>
                      <w:szCs w:val="24"/>
                    </w:rPr>
                  </w:pPr>
                  <w:r w:rsidRPr="007B7CDC">
                    <w:rPr>
                      <w:rFonts w:ascii="Times New Roman" w:hAnsi="Times New Roman"/>
                      <w:noProof/>
                      <w:sz w:val="24"/>
                      <w:szCs w:val="24"/>
                    </w:rPr>
                    <w:t>Употребление предложений с однородными существительными ;обучение правильному согласованию слов в предложении.</w:t>
                  </w:r>
                </w:p>
              </w:tc>
            </w:tr>
            <w:tr w:rsidR="00D22FC5" w:rsidRPr="004D273B" w:rsidTr="00D22FC5">
              <w:tc>
                <w:tcPr>
                  <w:tcW w:w="10314" w:type="dxa"/>
                  <w:gridSpan w:val="6"/>
                </w:tcPr>
                <w:p w:rsidR="00D22FC5" w:rsidRPr="004D273B" w:rsidRDefault="00D22FC5" w:rsidP="00D22FC5">
                  <w:pPr>
                    <w:jc w:val="center"/>
                    <w:textAlignment w:val="baseline"/>
                    <w:rPr>
                      <w:rFonts w:ascii="Times New Roman" w:hAnsi="Times New Roman"/>
                      <w:b/>
                      <w:noProof/>
                      <w:sz w:val="24"/>
                      <w:szCs w:val="24"/>
                    </w:rPr>
                  </w:pPr>
                  <w:r w:rsidRPr="004D273B">
                    <w:rPr>
                      <w:rFonts w:ascii="Times New Roman" w:hAnsi="Times New Roman"/>
                      <w:b/>
                      <w:noProof/>
                      <w:sz w:val="24"/>
                      <w:szCs w:val="24"/>
                    </w:rPr>
                    <w:t>Методы формирования грамматически правильной  речи .</w:t>
                  </w:r>
                </w:p>
              </w:tc>
            </w:tr>
            <w:tr w:rsidR="00D22FC5" w:rsidRPr="004D273B" w:rsidTr="00D22FC5">
              <w:tc>
                <w:tcPr>
                  <w:tcW w:w="1809" w:type="dxa"/>
                </w:tcPr>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Дидактические игры</w:t>
                  </w:r>
                </w:p>
              </w:tc>
              <w:tc>
                <w:tcPr>
                  <w:tcW w:w="1985" w:type="dxa"/>
                  <w:gridSpan w:val="2"/>
                </w:tcPr>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Игры-драматизации</w:t>
                  </w:r>
                </w:p>
              </w:tc>
              <w:tc>
                <w:tcPr>
                  <w:tcW w:w="2126" w:type="dxa"/>
                </w:tcPr>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Словесные упраждения</w:t>
                  </w:r>
                </w:p>
              </w:tc>
              <w:tc>
                <w:tcPr>
                  <w:tcW w:w="2552" w:type="dxa"/>
                </w:tcPr>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Рассматривание картин</w:t>
                  </w:r>
                </w:p>
              </w:tc>
              <w:tc>
                <w:tcPr>
                  <w:tcW w:w="1842" w:type="dxa"/>
                </w:tcPr>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Пересказ коротких расказов и сказок</w:t>
                  </w:r>
                </w:p>
              </w:tc>
            </w:tr>
          </w:tbl>
          <w:p w:rsidR="00D22FC5" w:rsidRPr="004D273B" w:rsidRDefault="00D22FC5" w:rsidP="00D22FC5">
            <w:pPr>
              <w:jc w:val="center"/>
              <w:textAlignment w:val="baseline"/>
              <w:rPr>
                <w:rFonts w:ascii="Times New Roman" w:hAnsi="Times New Roman"/>
                <w:b/>
                <w:noProof/>
                <w:sz w:val="24"/>
                <w:szCs w:val="24"/>
              </w:rPr>
            </w:pPr>
            <w:r w:rsidRPr="004D273B">
              <w:rPr>
                <w:rFonts w:ascii="Times New Roman" w:hAnsi="Times New Roman"/>
                <w:b/>
                <w:noProof/>
                <w:sz w:val="24"/>
                <w:szCs w:val="24"/>
              </w:rPr>
              <w:t>Воспитание звуковой культуры речи .</w:t>
            </w:r>
          </w:p>
          <w:tbl>
            <w:tblPr>
              <w:tblStyle w:val="ab"/>
              <w:tblW w:w="0" w:type="auto"/>
              <w:tblLook w:val="04A0"/>
            </w:tblPr>
            <w:tblGrid>
              <w:gridCol w:w="4212"/>
              <w:gridCol w:w="5133"/>
            </w:tblGrid>
            <w:tr w:rsidR="00D22FC5" w:rsidRPr="004D273B" w:rsidTr="00D22FC5">
              <w:tc>
                <w:tcPr>
                  <w:tcW w:w="4582" w:type="dxa"/>
                </w:tcPr>
                <w:p w:rsidR="00D22FC5" w:rsidRPr="004D273B" w:rsidRDefault="00D22FC5" w:rsidP="00D22FC5">
                  <w:pPr>
                    <w:textAlignment w:val="baseline"/>
                    <w:rPr>
                      <w:rFonts w:ascii="Times New Roman" w:hAnsi="Times New Roman"/>
                      <w:b/>
                      <w:noProof/>
                      <w:sz w:val="24"/>
                      <w:szCs w:val="24"/>
                    </w:rPr>
                  </w:pPr>
                  <w:r w:rsidRPr="004D273B">
                    <w:rPr>
                      <w:rFonts w:ascii="Times New Roman" w:hAnsi="Times New Roman"/>
                      <w:b/>
                      <w:noProof/>
                      <w:sz w:val="24"/>
                      <w:szCs w:val="24"/>
                    </w:rPr>
                    <w:t>Направления и задачи работы по воспитанию звуковой культуры речи.</w:t>
                  </w:r>
                </w:p>
              </w:tc>
              <w:tc>
                <w:tcPr>
                  <w:tcW w:w="5699" w:type="dxa"/>
                </w:tcPr>
                <w:p w:rsidR="00D22FC5" w:rsidRPr="004D273B" w:rsidRDefault="00D22FC5" w:rsidP="00D22FC5">
                  <w:pPr>
                    <w:textAlignment w:val="baseline"/>
                    <w:rPr>
                      <w:rFonts w:ascii="Times New Roman" w:hAnsi="Times New Roman"/>
                      <w:b/>
                      <w:noProof/>
                      <w:sz w:val="24"/>
                      <w:szCs w:val="24"/>
                    </w:rPr>
                  </w:pPr>
                  <w:r w:rsidRPr="004D273B">
                    <w:rPr>
                      <w:rFonts w:ascii="Times New Roman" w:hAnsi="Times New Roman"/>
                      <w:b/>
                      <w:noProof/>
                      <w:sz w:val="24"/>
                      <w:szCs w:val="24"/>
                    </w:rPr>
                    <w:t>Причины нарушений в звукопроизношении.</w:t>
                  </w:r>
                </w:p>
                <w:p w:rsidR="00D22FC5" w:rsidRPr="004D273B" w:rsidRDefault="00D22FC5" w:rsidP="00D22FC5">
                  <w:pPr>
                    <w:textAlignment w:val="baseline"/>
                    <w:rPr>
                      <w:rFonts w:ascii="Times New Roman" w:hAnsi="Times New Roman"/>
                      <w:b/>
                      <w:noProof/>
                      <w:sz w:val="24"/>
                      <w:szCs w:val="24"/>
                      <w:u w:val="single"/>
                    </w:rPr>
                  </w:pPr>
                </w:p>
              </w:tc>
            </w:tr>
            <w:tr w:rsidR="00D22FC5" w:rsidRPr="004D273B" w:rsidTr="00D22FC5">
              <w:tc>
                <w:tcPr>
                  <w:tcW w:w="4582" w:type="dxa"/>
                </w:tcPr>
                <w:p w:rsidR="00D22FC5" w:rsidRPr="004D273B" w:rsidRDefault="00D22FC5" w:rsidP="00D22FC5">
                  <w:pPr>
                    <w:textAlignment w:val="baseline"/>
                    <w:rPr>
                      <w:rFonts w:ascii="Times New Roman" w:hAnsi="Times New Roman"/>
                      <w:b/>
                      <w:noProof/>
                      <w:sz w:val="24"/>
                      <w:szCs w:val="24"/>
                    </w:rPr>
                  </w:pPr>
                  <w:r w:rsidRPr="004D273B">
                    <w:rPr>
                      <w:rFonts w:ascii="Times New Roman" w:hAnsi="Times New Roman"/>
                      <w:b/>
                      <w:noProof/>
                      <w:sz w:val="24"/>
                      <w:szCs w:val="24"/>
                    </w:rPr>
                    <w:t xml:space="preserve">Формирование правильного звукопроизношения и словопроизношения. </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-Развитие речевого слуха.</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 xml:space="preserve">-Развитие речевого дыхания. </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-Развитие  моторики артикуляционного аппарата.</w:t>
                  </w:r>
                </w:p>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b/>
                      <w:noProof/>
                      <w:sz w:val="24"/>
                      <w:szCs w:val="24"/>
                    </w:rPr>
                    <w:t>Выработка дикции-</w:t>
                  </w:r>
                  <w:r w:rsidRPr="004D273B">
                    <w:rPr>
                      <w:rFonts w:ascii="Times New Roman" w:hAnsi="Times New Roman"/>
                      <w:noProof/>
                      <w:sz w:val="24"/>
                      <w:szCs w:val="24"/>
                    </w:rPr>
                    <w:t xml:space="preserve">отчетливого,внятного произношения каждого звука и слова в  отдельности ,а также фразы в целом. Воспитание </w:t>
                  </w:r>
                  <w:r w:rsidRPr="004D273B">
                    <w:rPr>
                      <w:rFonts w:ascii="Times New Roman" w:hAnsi="Times New Roman"/>
                      <w:b/>
                      <w:noProof/>
                      <w:sz w:val="24"/>
                      <w:szCs w:val="24"/>
                    </w:rPr>
                    <w:t>культуры речевого общения</w:t>
                  </w:r>
                  <w:r w:rsidRPr="004D273B">
                    <w:rPr>
                      <w:rFonts w:ascii="Times New Roman" w:hAnsi="Times New Roman"/>
                      <w:noProof/>
                      <w:sz w:val="24"/>
                      <w:szCs w:val="24"/>
                    </w:rPr>
                    <w:t xml:space="preserve"> как части этикета .</w:t>
                  </w:r>
                </w:p>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b/>
                      <w:noProof/>
                      <w:sz w:val="24"/>
                      <w:szCs w:val="24"/>
                    </w:rPr>
                    <w:t>Формирование выразительности  речи</w:t>
                  </w:r>
                  <w:r w:rsidRPr="004D273B">
                    <w:rPr>
                      <w:rFonts w:ascii="Times New Roman" w:hAnsi="Times New Roman"/>
                      <w:noProof/>
                      <w:sz w:val="24"/>
                      <w:szCs w:val="24"/>
                    </w:rPr>
                    <w:t xml:space="preserve"> –развитие умения пользоваться высотой и силой голоса ,темпом и ритмом  речи ,паузами ,разнообразными интонациями .</w:t>
                  </w:r>
                </w:p>
                <w:p w:rsidR="00D22FC5" w:rsidRPr="004D273B" w:rsidRDefault="00D22FC5" w:rsidP="00D22FC5">
                  <w:pPr>
                    <w:textAlignment w:val="baseline"/>
                    <w:rPr>
                      <w:rFonts w:ascii="Times New Roman" w:hAnsi="Times New Roman"/>
                      <w:b/>
                      <w:noProof/>
                      <w:sz w:val="24"/>
                      <w:szCs w:val="24"/>
                      <w:u w:val="single"/>
                    </w:rPr>
                  </w:pPr>
                </w:p>
              </w:tc>
              <w:tc>
                <w:tcPr>
                  <w:tcW w:w="5699" w:type="dxa"/>
                </w:tcPr>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 xml:space="preserve">В зависимости </w:t>
                  </w:r>
                  <w:r w:rsidRPr="004D273B">
                    <w:rPr>
                      <w:rFonts w:ascii="Times New Roman" w:hAnsi="Times New Roman"/>
                      <w:b/>
                      <w:noProof/>
                      <w:sz w:val="24"/>
                      <w:szCs w:val="24"/>
                    </w:rPr>
                    <w:t>от причины нарушений :</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i/>
                      <w:noProof/>
                      <w:sz w:val="24"/>
                      <w:szCs w:val="24"/>
                    </w:rPr>
                    <w:t>Органические</w:t>
                  </w:r>
                  <w:r w:rsidRPr="004D273B">
                    <w:rPr>
                      <w:rFonts w:ascii="Times New Roman" w:hAnsi="Times New Roman"/>
                      <w:noProof/>
                      <w:sz w:val="24"/>
                      <w:szCs w:val="24"/>
                    </w:rPr>
                    <w:t xml:space="preserve"> –прирожденные и приобретенные в результате травмы ,заболевания ,изменения центрального отдела нервной системы ,связанного с речевой функцией ;</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i/>
                      <w:noProof/>
                      <w:sz w:val="24"/>
                      <w:szCs w:val="24"/>
                    </w:rPr>
                    <w:t>Функциональные</w:t>
                  </w:r>
                  <w:r w:rsidRPr="004D273B">
                    <w:rPr>
                      <w:rFonts w:ascii="Times New Roman" w:hAnsi="Times New Roman"/>
                      <w:noProof/>
                      <w:sz w:val="24"/>
                      <w:szCs w:val="24"/>
                    </w:rPr>
                    <w:t>-когда нет изменений анатомических структур или тяжелых болезненных процессов в речевых органах и отделах центральной нервной системы.</w:t>
                  </w:r>
                </w:p>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 xml:space="preserve">В зависимости от </w:t>
                  </w:r>
                  <w:r w:rsidRPr="004D273B">
                    <w:rPr>
                      <w:rFonts w:ascii="Times New Roman" w:hAnsi="Times New Roman"/>
                      <w:b/>
                      <w:noProof/>
                      <w:sz w:val="24"/>
                      <w:szCs w:val="24"/>
                    </w:rPr>
                    <w:t>локализации нарушений :</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i/>
                      <w:noProof/>
                      <w:sz w:val="24"/>
                      <w:szCs w:val="24"/>
                    </w:rPr>
                    <w:t xml:space="preserve">Центральные </w:t>
                  </w:r>
                  <w:r w:rsidRPr="004D273B">
                    <w:rPr>
                      <w:rFonts w:ascii="Times New Roman" w:hAnsi="Times New Roman"/>
                      <w:noProof/>
                      <w:sz w:val="24"/>
                      <w:szCs w:val="24"/>
                    </w:rPr>
                    <w:t>–поражение какого –либо отдела центральной нервной системы ;</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i/>
                      <w:noProof/>
                      <w:sz w:val="24"/>
                      <w:szCs w:val="24"/>
                    </w:rPr>
                    <w:t xml:space="preserve">Периферические </w:t>
                  </w:r>
                  <w:r w:rsidRPr="004D273B">
                    <w:rPr>
                      <w:rFonts w:ascii="Times New Roman" w:hAnsi="Times New Roman"/>
                      <w:noProof/>
                      <w:sz w:val="24"/>
                      <w:szCs w:val="24"/>
                    </w:rPr>
                    <w:t>–повреждение или врождение аномалии периферического органа или нерва.</w:t>
                  </w:r>
                </w:p>
              </w:tc>
            </w:tr>
            <w:tr w:rsidR="00D22FC5" w:rsidRPr="004D273B" w:rsidTr="00D22FC5">
              <w:tc>
                <w:tcPr>
                  <w:tcW w:w="10281" w:type="dxa"/>
                  <w:gridSpan w:val="2"/>
                </w:tcPr>
                <w:p w:rsidR="00D22FC5" w:rsidRPr="004D273B" w:rsidRDefault="00D22FC5" w:rsidP="00D22FC5">
                  <w:pPr>
                    <w:jc w:val="center"/>
                    <w:textAlignment w:val="baseline"/>
                    <w:rPr>
                      <w:rFonts w:ascii="Times New Roman" w:hAnsi="Times New Roman"/>
                      <w:noProof/>
                      <w:sz w:val="24"/>
                      <w:szCs w:val="24"/>
                    </w:rPr>
                  </w:pPr>
                  <w:r w:rsidRPr="004D273B">
                    <w:rPr>
                      <w:rFonts w:ascii="Times New Roman" w:hAnsi="Times New Roman"/>
                      <w:b/>
                      <w:noProof/>
                      <w:sz w:val="24"/>
                      <w:szCs w:val="24"/>
                    </w:rPr>
                    <w:t xml:space="preserve">Содержание работы </w:t>
                  </w:r>
                </w:p>
              </w:tc>
            </w:tr>
            <w:tr w:rsidR="00D22FC5" w:rsidRPr="004D273B" w:rsidTr="00D22FC5">
              <w:trPr>
                <w:trHeight w:val="351"/>
              </w:trPr>
              <w:tc>
                <w:tcPr>
                  <w:tcW w:w="10281" w:type="dxa"/>
                  <w:gridSpan w:val="2"/>
                </w:tcPr>
                <w:p w:rsidR="00D22FC5" w:rsidRPr="007B7CDC" w:rsidRDefault="00D22FC5" w:rsidP="00D22FC5">
                  <w:pPr>
                    <w:textAlignment w:val="baseline"/>
                    <w:rPr>
                      <w:rFonts w:ascii="Times New Roman" w:hAnsi="Times New Roman"/>
                      <w:b/>
                      <w:noProof/>
                      <w:sz w:val="24"/>
                      <w:szCs w:val="24"/>
                    </w:rPr>
                  </w:pPr>
                  <w:r w:rsidRPr="007B7CDC">
                    <w:rPr>
                      <w:rFonts w:ascii="Times New Roman" w:hAnsi="Times New Roman"/>
                      <w:b/>
                      <w:noProof/>
                      <w:sz w:val="24"/>
                      <w:szCs w:val="24"/>
                    </w:rPr>
                    <w:t>В младшем возрасте:</w:t>
                  </w:r>
                </w:p>
              </w:tc>
            </w:tr>
            <w:tr w:rsidR="00D22FC5" w:rsidRPr="004D273B" w:rsidTr="00D22FC5">
              <w:tc>
                <w:tcPr>
                  <w:tcW w:w="10281" w:type="dxa"/>
                  <w:gridSpan w:val="2"/>
                </w:tcPr>
                <w:p w:rsidR="00D22FC5" w:rsidRPr="007B7CDC" w:rsidRDefault="00D22FC5" w:rsidP="00D22FC5">
                  <w:pPr>
                    <w:spacing w:after="0"/>
                    <w:textAlignment w:val="baseline"/>
                    <w:rPr>
                      <w:rFonts w:ascii="Times New Roman" w:hAnsi="Times New Roman"/>
                      <w:noProof/>
                      <w:sz w:val="24"/>
                      <w:szCs w:val="24"/>
                    </w:rPr>
                  </w:pPr>
                  <w:r w:rsidRPr="007B7CDC">
                    <w:rPr>
                      <w:rFonts w:ascii="Times New Roman" w:hAnsi="Times New Roman"/>
                      <w:noProof/>
                      <w:sz w:val="24"/>
                      <w:szCs w:val="24"/>
                    </w:rPr>
                    <w:t>преодоление  общей смягченности произношения ;</w:t>
                  </w:r>
                </w:p>
                <w:p w:rsidR="00D22FC5" w:rsidRPr="007B7CDC" w:rsidRDefault="00D22FC5" w:rsidP="00D22FC5">
                  <w:pPr>
                    <w:spacing w:after="0"/>
                    <w:textAlignment w:val="baseline"/>
                    <w:rPr>
                      <w:rFonts w:ascii="Times New Roman" w:hAnsi="Times New Roman"/>
                      <w:noProof/>
                      <w:sz w:val="24"/>
                      <w:szCs w:val="24"/>
                    </w:rPr>
                  </w:pPr>
                  <w:r w:rsidRPr="007B7CDC">
                    <w:rPr>
                      <w:rFonts w:ascii="Times New Roman" w:hAnsi="Times New Roman"/>
                      <w:noProof/>
                      <w:sz w:val="24"/>
                      <w:szCs w:val="24"/>
                    </w:rPr>
                    <w:t>воспитание правильной артикуляции и внятного произношения гласных звуков:а,у,и,о,э;</w:t>
                  </w:r>
                </w:p>
                <w:p w:rsidR="00D22FC5" w:rsidRPr="007B7CDC" w:rsidRDefault="00D22FC5" w:rsidP="00D22FC5">
                  <w:pPr>
                    <w:spacing w:after="0"/>
                    <w:textAlignment w:val="baseline"/>
                    <w:rPr>
                      <w:rFonts w:ascii="Times New Roman" w:hAnsi="Times New Roman"/>
                      <w:noProof/>
                      <w:sz w:val="24"/>
                      <w:szCs w:val="24"/>
                    </w:rPr>
                  </w:pPr>
                  <w:r w:rsidRPr="007B7CDC">
                    <w:rPr>
                      <w:rFonts w:ascii="Times New Roman" w:hAnsi="Times New Roman"/>
                      <w:noProof/>
                      <w:sz w:val="24"/>
                      <w:szCs w:val="24"/>
                    </w:rPr>
                    <w:t>уточнение и закрепление произношения согласных звуков: п,б,т,д,н,к,г,ф,в.свистящих:с,з,ц;</w:t>
                  </w:r>
                </w:p>
                <w:p w:rsidR="00D22FC5" w:rsidRPr="007B7CDC" w:rsidRDefault="00D22FC5" w:rsidP="00D22FC5">
                  <w:pPr>
                    <w:spacing w:after="0"/>
                    <w:textAlignment w:val="baseline"/>
                    <w:rPr>
                      <w:rFonts w:ascii="Times New Roman" w:hAnsi="Times New Roman"/>
                      <w:noProof/>
                      <w:sz w:val="24"/>
                      <w:szCs w:val="24"/>
                    </w:rPr>
                  </w:pPr>
                  <w:r w:rsidRPr="007B7CDC">
                    <w:rPr>
                      <w:rFonts w:ascii="Times New Roman" w:hAnsi="Times New Roman"/>
                      <w:noProof/>
                      <w:sz w:val="24"/>
                      <w:szCs w:val="24"/>
                    </w:rPr>
                    <w:lastRenderedPageBreak/>
                    <w:t>развитие речевого дыхания фонематического слуха ,моторики речевого аппарата ;</w:t>
                  </w:r>
                </w:p>
                <w:p w:rsidR="00D22FC5" w:rsidRPr="007B7CDC" w:rsidRDefault="00D22FC5" w:rsidP="00D22FC5">
                  <w:pPr>
                    <w:spacing w:after="0"/>
                    <w:textAlignment w:val="baseline"/>
                    <w:rPr>
                      <w:rFonts w:ascii="Times New Roman" w:hAnsi="Times New Roman"/>
                      <w:noProof/>
                      <w:sz w:val="24"/>
                      <w:szCs w:val="24"/>
                    </w:rPr>
                  </w:pPr>
                  <w:r w:rsidRPr="007B7CDC">
                    <w:rPr>
                      <w:rFonts w:ascii="Times New Roman" w:hAnsi="Times New Roman"/>
                      <w:noProof/>
                      <w:sz w:val="24"/>
                      <w:szCs w:val="24"/>
                    </w:rPr>
                    <w:t xml:space="preserve">подготовка артикуляционного аппарата к произношению шипящих и сонорных(л,р)звуков. </w:t>
                  </w:r>
                </w:p>
              </w:tc>
            </w:tr>
          </w:tbl>
          <w:p w:rsidR="00D22FC5" w:rsidRPr="004D273B" w:rsidRDefault="00D22FC5" w:rsidP="00D22FC5">
            <w:pPr>
              <w:spacing w:after="0"/>
              <w:jc w:val="center"/>
              <w:textAlignment w:val="baseline"/>
              <w:rPr>
                <w:rFonts w:ascii="Times New Roman" w:hAnsi="Times New Roman"/>
                <w:b/>
                <w:noProof/>
                <w:sz w:val="24"/>
                <w:szCs w:val="24"/>
              </w:rPr>
            </w:pPr>
            <w:r w:rsidRPr="004D273B">
              <w:rPr>
                <w:rFonts w:ascii="Times New Roman" w:hAnsi="Times New Roman"/>
                <w:b/>
                <w:noProof/>
                <w:sz w:val="24"/>
                <w:szCs w:val="24"/>
              </w:rPr>
              <w:lastRenderedPageBreak/>
              <w:t>Развитие связной речи .</w:t>
            </w:r>
          </w:p>
          <w:p w:rsidR="00D22FC5" w:rsidRPr="004D273B" w:rsidRDefault="00D22FC5" w:rsidP="00D22FC5">
            <w:pPr>
              <w:jc w:val="both"/>
              <w:textAlignment w:val="baseline"/>
              <w:rPr>
                <w:rFonts w:ascii="Times New Roman" w:hAnsi="Times New Roman"/>
                <w:noProof/>
                <w:sz w:val="24"/>
                <w:szCs w:val="24"/>
              </w:rPr>
            </w:pPr>
            <w:r w:rsidRPr="004D273B">
              <w:rPr>
                <w:rFonts w:ascii="Times New Roman" w:hAnsi="Times New Roman"/>
                <w:b/>
                <w:noProof/>
                <w:sz w:val="24"/>
                <w:szCs w:val="24"/>
              </w:rPr>
              <w:t>Связная речь –</w:t>
            </w:r>
            <w:r w:rsidRPr="004D273B">
              <w:rPr>
                <w:rFonts w:ascii="Times New Roman" w:hAnsi="Times New Roman"/>
                <w:noProof/>
                <w:sz w:val="24"/>
                <w:szCs w:val="24"/>
              </w:rPr>
              <w:t>это единое смысловое и структурное целое ,включающее связанные между собой и тематически объединенные, законченные отрезки. Главная функция связной речи –каммуникативная.</w:t>
            </w:r>
          </w:p>
          <w:tbl>
            <w:tblPr>
              <w:tblStyle w:val="ab"/>
              <w:tblW w:w="0" w:type="auto"/>
              <w:tblLook w:val="04A0"/>
            </w:tblPr>
            <w:tblGrid>
              <w:gridCol w:w="3698"/>
              <w:gridCol w:w="5647"/>
            </w:tblGrid>
            <w:tr w:rsidR="00D22FC5" w:rsidRPr="004D273B" w:rsidTr="00D22FC5">
              <w:tc>
                <w:tcPr>
                  <w:tcW w:w="14786" w:type="dxa"/>
                  <w:gridSpan w:val="2"/>
                </w:tcPr>
                <w:p w:rsidR="00D22FC5" w:rsidRPr="004D273B" w:rsidRDefault="00D22FC5" w:rsidP="00D22FC5">
                  <w:pPr>
                    <w:jc w:val="center"/>
                    <w:textAlignment w:val="baseline"/>
                    <w:rPr>
                      <w:rFonts w:ascii="Times New Roman" w:hAnsi="Times New Roman"/>
                      <w:b/>
                      <w:noProof/>
                      <w:sz w:val="24"/>
                      <w:szCs w:val="24"/>
                    </w:rPr>
                  </w:pPr>
                  <w:r w:rsidRPr="004D273B">
                    <w:rPr>
                      <w:rFonts w:ascii="Times New Roman" w:hAnsi="Times New Roman"/>
                      <w:b/>
                      <w:noProof/>
                      <w:sz w:val="24"/>
                      <w:szCs w:val="24"/>
                    </w:rPr>
                    <w:t>Формы связаной речи и направления работы по развитию связной речи .</w:t>
                  </w:r>
                </w:p>
              </w:tc>
            </w:tr>
            <w:tr w:rsidR="00D22FC5" w:rsidRPr="004D273B" w:rsidTr="00D22FC5">
              <w:tc>
                <w:tcPr>
                  <w:tcW w:w="5353" w:type="dxa"/>
                </w:tcPr>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b/>
                      <w:noProof/>
                      <w:sz w:val="24"/>
                      <w:szCs w:val="24"/>
                    </w:rPr>
                    <w:t>Диологическая речь</w:t>
                  </w:r>
                  <w:r w:rsidRPr="004D273B">
                    <w:rPr>
                      <w:rFonts w:ascii="Times New Roman" w:hAnsi="Times New Roman"/>
                      <w:noProof/>
                      <w:sz w:val="24"/>
                      <w:szCs w:val="24"/>
                    </w:rPr>
                    <w:t xml:space="preserve"> –первичная естественная форма языкового общения. Главная особенность диалога –чередование говорения одного собеседника с прослушиванием и последующим говорением другого. Для диалога характерны:</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-разговорная лексика и фразеология;</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-краткость ,недоговоренность ,</w:t>
                  </w:r>
                  <w:r>
                    <w:rPr>
                      <w:rFonts w:ascii="Times New Roman" w:hAnsi="Times New Roman"/>
                      <w:noProof/>
                      <w:sz w:val="24"/>
                      <w:szCs w:val="24"/>
                    </w:rPr>
                    <w:t xml:space="preserve"> </w:t>
                  </w:r>
                  <w:r w:rsidRPr="004D273B">
                    <w:rPr>
                      <w:rFonts w:ascii="Times New Roman" w:hAnsi="Times New Roman"/>
                      <w:noProof/>
                      <w:sz w:val="24"/>
                      <w:szCs w:val="24"/>
                    </w:rPr>
                    <w:t>обрывистость;</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-простые и сложные бессоюзные предложения;</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-кратковременное предварительное обдумывание.</w:t>
                  </w:r>
                </w:p>
                <w:p w:rsidR="00D22FC5" w:rsidRPr="004D273B" w:rsidRDefault="00D22FC5" w:rsidP="00D22FC5">
                  <w:pPr>
                    <w:textAlignment w:val="baseline"/>
                    <w:rPr>
                      <w:rFonts w:ascii="Times New Roman" w:hAnsi="Times New Roman"/>
                      <w:noProof/>
                      <w:sz w:val="24"/>
                      <w:szCs w:val="24"/>
                    </w:rPr>
                  </w:pPr>
                </w:p>
                <w:p w:rsidR="00D22FC5" w:rsidRPr="004D273B" w:rsidRDefault="00D22FC5" w:rsidP="00D22FC5">
                  <w:pPr>
                    <w:textAlignment w:val="baseline"/>
                    <w:rPr>
                      <w:rFonts w:ascii="Times New Roman" w:hAnsi="Times New Roman"/>
                      <w:b/>
                      <w:noProof/>
                      <w:sz w:val="24"/>
                      <w:szCs w:val="24"/>
                    </w:rPr>
                  </w:pPr>
                </w:p>
              </w:tc>
              <w:tc>
                <w:tcPr>
                  <w:tcW w:w="9433" w:type="dxa"/>
                </w:tcPr>
                <w:p w:rsidR="00D22FC5" w:rsidRDefault="00D22FC5" w:rsidP="00D22FC5">
                  <w:pPr>
                    <w:textAlignment w:val="baseline"/>
                    <w:rPr>
                      <w:rFonts w:ascii="Times New Roman" w:hAnsi="Times New Roman"/>
                      <w:noProof/>
                      <w:sz w:val="24"/>
                      <w:szCs w:val="24"/>
                    </w:rPr>
                  </w:pPr>
                  <w:r w:rsidRPr="004D273B">
                    <w:rPr>
                      <w:rFonts w:ascii="Times New Roman" w:hAnsi="Times New Roman"/>
                      <w:b/>
                      <w:noProof/>
                      <w:sz w:val="24"/>
                      <w:szCs w:val="24"/>
                    </w:rPr>
                    <w:t>Монологическая речь</w:t>
                  </w:r>
                  <w:r w:rsidRPr="004D273B">
                    <w:rPr>
                      <w:rFonts w:ascii="Times New Roman" w:hAnsi="Times New Roman"/>
                      <w:noProof/>
                      <w:sz w:val="24"/>
                      <w:szCs w:val="24"/>
                    </w:rPr>
                    <w:t xml:space="preserve"> – связоное, логически последовательное высказывание, протекающее относительно долго во времени ,не расчитанное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информации,оно более развернуто. В монологе необходимы внутренняя подготовка, более длительное предварительное обдумывание высказывания, сосредоточение мысли на главном. Здесь тоже важны неречевые средства (жесты, мимика, интонация ),умение говорить эмоционально, живо, выразительно, но они занимают подчиненное место.</w:t>
                  </w:r>
                </w:p>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noProof/>
                      <w:sz w:val="24"/>
                      <w:szCs w:val="24"/>
                    </w:rPr>
                    <w:t>Для монолога  характерны:</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-литературная лексика ;</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-развернутость высказывания ,законченность ,логическая завершенность ;</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-синтаксическая  оформленность (развернутая система связующих элементов );</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-связаность монолога обеспечивается одним говорящим .</w:t>
                  </w:r>
                </w:p>
              </w:tc>
            </w:tr>
          </w:tbl>
          <w:p w:rsidR="00D22FC5" w:rsidRPr="004D273B" w:rsidRDefault="00D22FC5" w:rsidP="00D22FC5">
            <w:pPr>
              <w:textAlignment w:val="baseline"/>
              <w:rPr>
                <w:rFonts w:ascii="Times New Roman" w:hAnsi="Times New Roman"/>
                <w:b/>
                <w:noProof/>
                <w:sz w:val="24"/>
                <w:szCs w:val="24"/>
              </w:rPr>
            </w:pPr>
          </w:p>
          <w:tbl>
            <w:tblPr>
              <w:tblStyle w:val="ab"/>
              <w:tblW w:w="0" w:type="auto"/>
              <w:tblLook w:val="04A0"/>
            </w:tblPr>
            <w:tblGrid>
              <w:gridCol w:w="3633"/>
              <w:gridCol w:w="5712"/>
            </w:tblGrid>
            <w:tr w:rsidR="00D22FC5" w:rsidRPr="004D273B" w:rsidTr="00D22FC5">
              <w:tc>
                <w:tcPr>
                  <w:tcW w:w="10279" w:type="dxa"/>
                  <w:gridSpan w:val="2"/>
                </w:tcPr>
                <w:p w:rsidR="00D22FC5" w:rsidRPr="004D273B" w:rsidRDefault="00D22FC5" w:rsidP="00D22FC5">
                  <w:pPr>
                    <w:jc w:val="center"/>
                    <w:textAlignment w:val="baseline"/>
                    <w:rPr>
                      <w:rFonts w:ascii="Times New Roman" w:hAnsi="Times New Roman"/>
                      <w:b/>
                      <w:noProof/>
                      <w:sz w:val="24"/>
                      <w:szCs w:val="24"/>
                    </w:rPr>
                  </w:pPr>
                  <w:r w:rsidRPr="004D273B">
                    <w:rPr>
                      <w:rFonts w:ascii="Times New Roman" w:hAnsi="Times New Roman"/>
                      <w:b/>
                      <w:noProof/>
                      <w:sz w:val="24"/>
                      <w:szCs w:val="24"/>
                    </w:rPr>
                    <w:t>Формы обучения детей связной речи .</w:t>
                  </w:r>
                </w:p>
              </w:tc>
            </w:tr>
            <w:tr w:rsidR="00D22FC5" w:rsidRPr="004D273B" w:rsidTr="00D22FC5">
              <w:tc>
                <w:tcPr>
                  <w:tcW w:w="3936" w:type="dxa"/>
                </w:tcPr>
                <w:p w:rsidR="00D22FC5" w:rsidRPr="004D273B" w:rsidRDefault="00D22FC5" w:rsidP="00D22FC5">
                  <w:pPr>
                    <w:textAlignment w:val="baseline"/>
                    <w:rPr>
                      <w:rFonts w:ascii="Times New Roman" w:hAnsi="Times New Roman"/>
                      <w:b/>
                      <w:noProof/>
                      <w:sz w:val="24"/>
                      <w:szCs w:val="24"/>
                    </w:rPr>
                  </w:pPr>
                  <w:r w:rsidRPr="004D273B">
                    <w:rPr>
                      <w:rFonts w:ascii="Times New Roman" w:hAnsi="Times New Roman"/>
                      <w:b/>
                      <w:noProof/>
                      <w:sz w:val="24"/>
                      <w:szCs w:val="24"/>
                    </w:rPr>
                    <w:t>Диалогическая :</w:t>
                  </w:r>
                </w:p>
                <w:p w:rsidR="00D22FC5" w:rsidRPr="004D273B" w:rsidRDefault="00D22FC5" w:rsidP="00D22FC5">
                  <w:pPr>
                    <w:pStyle w:val="a3"/>
                    <w:ind w:left="0"/>
                    <w:textAlignment w:val="baseline"/>
                    <w:rPr>
                      <w:rFonts w:ascii="Times New Roman" w:hAnsi="Times New Roman"/>
                      <w:b/>
                      <w:noProof/>
                      <w:sz w:val="24"/>
                      <w:szCs w:val="24"/>
                    </w:rPr>
                  </w:pPr>
                  <w:r w:rsidRPr="004D273B">
                    <w:rPr>
                      <w:rFonts w:ascii="Times New Roman" w:hAnsi="Times New Roman"/>
                      <w:b/>
                      <w:noProof/>
                      <w:sz w:val="24"/>
                      <w:szCs w:val="24"/>
                    </w:rPr>
                    <w:t>-</w:t>
                  </w:r>
                  <w:r w:rsidRPr="004D273B">
                    <w:rPr>
                      <w:rFonts w:ascii="Times New Roman" w:hAnsi="Times New Roman"/>
                      <w:noProof/>
                      <w:sz w:val="24"/>
                      <w:szCs w:val="24"/>
                    </w:rPr>
                    <w:t>Диалог</w:t>
                  </w:r>
                </w:p>
                <w:p w:rsidR="00D22FC5" w:rsidRPr="004D273B" w:rsidRDefault="00D22FC5" w:rsidP="00D22FC5">
                  <w:pPr>
                    <w:pStyle w:val="a3"/>
                    <w:ind w:left="0"/>
                    <w:textAlignment w:val="baseline"/>
                    <w:rPr>
                      <w:rFonts w:ascii="Times New Roman" w:hAnsi="Times New Roman"/>
                      <w:b/>
                      <w:noProof/>
                      <w:sz w:val="24"/>
                      <w:szCs w:val="24"/>
                    </w:rPr>
                  </w:pPr>
                  <w:r w:rsidRPr="004D273B">
                    <w:rPr>
                      <w:rFonts w:ascii="Times New Roman" w:hAnsi="Times New Roman"/>
                      <w:b/>
                      <w:noProof/>
                      <w:sz w:val="24"/>
                      <w:szCs w:val="24"/>
                    </w:rPr>
                    <w:t>-</w:t>
                  </w:r>
                  <w:r w:rsidRPr="004D273B">
                    <w:rPr>
                      <w:rFonts w:ascii="Times New Roman" w:hAnsi="Times New Roman"/>
                      <w:noProof/>
                      <w:sz w:val="24"/>
                      <w:szCs w:val="24"/>
                    </w:rPr>
                    <w:t>Беседа</w:t>
                  </w:r>
                </w:p>
                <w:p w:rsidR="00D22FC5" w:rsidRPr="004D273B" w:rsidRDefault="00D22FC5" w:rsidP="00D22FC5">
                  <w:pPr>
                    <w:textAlignment w:val="baseline"/>
                    <w:rPr>
                      <w:rFonts w:ascii="Times New Roman" w:hAnsi="Times New Roman"/>
                      <w:b/>
                      <w:noProof/>
                      <w:sz w:val="24"/>
                      <w:szCs w:val="24"/>
                    </w:rPr>
                  </w:pPr>
                </w:p>
              </w:tc>
              <w:tc>
                <w:tcPr>
                  <w:tcW w:w="6343" w:type="dxa"/>
                </w:tcPr>
                <w:p w:rsidR="00D22FC5" w:rsidRPr="004D273B" w:rsidRDefault="00D22FC5" w:rsidP="00D22FC5">
                  <w:pPr>
                    <w:textAlignment w:val="baseline"/>
                    <w:rPr>
                      <w:rFonts w:ascii="Times New Roman" w:hAnsi="Times New Roman"/>
                      <w:b/>
                      <w:noProof/>
                      <w:sz w:val="24"/>
                      <w:szCs w:val="24"/>
                    </w:rPr>
                  </w:pPr>
                  <w:r w:rsidRPr="004D273B">
                    <w:rPr>
                      <w:rFonts w:ascii="Times New Roman" w:hAnsi="Times New Roman"/>
                      <w:b/>
                      <w:noProof/>
                      <w:sz w:val="24"/>
                      <w:szCs w:val="24"/>
                    </w:rPr>
                    <w:t>Монологическая :</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b/>
                      <w:noProof/>
                      <w:sz w:val="24"/>
                      <w:szCs w:val="24"/>
                    </w:rPr>
                    <w:t>-</w:t>
                  </w:r>
                  <w:r w:rsidRPr="004D273B">
                    <w:rPr>
                      <w:rFonts w:ascii="Times New Roman" w:hAnsi="Times New Roman"/>
                      <w:noProof/>
                      <w:sz w:val="24"/>
                      <w:szCs w:val="24"/>
                    </w:rPr>
                    <w:t xml:space="preserve">Рассказ об игрушке </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 xml:space="preserve">-Рассказ по картинке  </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 xml:space="preserve">-Рассказ по серии картин </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 xml:space="preserve">-Рассказ из личного опыта </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 xml:space="preserve">-Пересказ </w:t>
                  </w:r>
                </w:p>
                <w:p w:rsidR="00D22FC5" w:rsidRPr="004D273B" w:rsidRDefault="00D22FC5" w:rsidP="00D22FC5">
                  <w:pPr>
                    <w:pStyle w:val="a3"/>
                    <w:ind w:left="0"/>
                    <w:textAlignment w:val="baseline"/>
                    <w:rPr>
                      <w:rFonts w:ascii="Times New Roman" w:hAnsi="Times New Roman"/>
                      <w:noProof/>
                      <w:sz w:val="24"/>
                      <w:szCs w:val="24"/>
                    </w:rPr>
                  </w:pPr>
                  <w:r w:rsidRPr="004D273B">
                    <w:rPr>
                      <w:rFonts w:ascii="Times New Roman" w:hAnsi="Times New Roman"/>
                      <w:noProof/>
                      <w:sz w:val="24"/>
                      <w:szCs w:val="24"/>
                    </w:rPr>
                    <w:t xml:space="preserve">-Рассуждения </w:t>
                  </w:r>
                </w:p>
              </w:tc>
            </w:tr>
          </w:tbl>
          <w:p w:rsidR="00D22FC5" w:rsidRPr="004D273B" w:rsidRDefault="00D22FC5" w:rsidP="00D22FC5">
            <w:pPr>
              <w:textAlignment w:val="baseline"/>
              <w:rPr>
                <w:rFonts w:ascii="Times New Roman" w:hAnsi="Times New Roman"/>
                <w:b/>
                <w:noProof/>
                <w:sz w:val="24"/>
                <w:szCs w:val="24"/>
              </w:rPr>
            </w:pPr>
          </w:p>
          <w:tbl>
            <w:tblPr>
              <w:tblStyle w:val="ab"/>
              <w:tblW w:w="10314" w:type="dxa"/>
              <w:tblLook w:val="04A0"/>
            </w:tblPr>
            <w:tblGrid>
              <w:gridCol w:w="1935"/>
              <w:gridCol w:w="2270"/>
              <w:gridCol w:w="3217"/>
              <w:gridCol w:w="2892"/>
            </w:tblGrid>
            <w:tr w:rsidR="00D22FC5" w:rsidRPr="004D273B" w:rsidTr="00D22FC5">
              <w:tc>
                <w:tcPr>
                  <w:tcW w:w="10314" w:type="dxa"/>
                  <w:gridSpan w:val="4"/>
                </w:tcPr>
                <w:p w:rsidR="00D22FC5" w:rsidRPr="004D273B" w:rsidRDefault="00D22FC5" w:rsidP="00D22FC5">
                  <w:pPr>
                    <w:jc w:val="center"/>
                    <w:textAlignment w:val="baseline"/>
                    <w:rPr>
                      <w:rFonts w:ascii="Times New Roman" w:hAnsi="Times New Roman"/>
                      <w:b/>
                      <w:noProof/>
                      <w:sz w:val="24"/>
                      <w:szCs w:val="24"/>
                    </w:rPr>
                  </w:pPr>
                  <w:r w:rsidRPr="004D273B">
                    <w:rPr>
                      <w:rFonts w:ascii="Times New Roman" w:hAnsi="Times New Roman"/>
                      <w:b/>
                      <w:noProof/>
                      <w:sz w:val="24"/>
                      <w:szCs w:val="24"/>
                    </w:rPr>
                    <w:t>Методы и приемы обучения связной речи .</w:t>
                  </w:r>
                </w:p>
              </w:tc>
            </w:tr>
            <w:tr w:rsidR="00D22FC5" w:rsidRPr="004D273B" w:rsidTr="00D22FC5">
              <w:trPr>
                <w:trHeight w:val="2688"/>
              </w:trPr>
              <w:tc>
                <w:tcPr>
                  <w:tcW w:w="1951" w:type="dxa"/>
                </w:tcPr>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b/>
                      <w:noProof/>
                      <w:sz w:val="24"/>
                      <w:szCs w:val="24"/>
                    </w:rPr>
                    <w:t>Совместное рассказывание</w:t>
                  </w:r>
                  <w:r w:rsidRPr="004D273B">
                    <w:rPr>
                      <w:rFonts w:ascii="Times New Roman" w:hAnsi="Times New Roman"/>
                      <w:noProof/>
                      <w:sz w:val="24"/>
                      <w:szCs w:val="24"/>
                    </w:rPr>
                    <w:t xml:space="preserve"> –совместное построение коротких высказыаний ,когда взрослый начинает фразу ,а ребенок заканчивает ее.Применяется в основном в младшем возрасте .</w:t>
                  </w:r>
                </w:p>
                <w:p w:rsidR="00D22FC5" w:rsidRPr="004D273B" w:rsidRDefault="00D22FC5" w:rsidP="00D22FC5">
                  <w:pPr>
                    <w:textAlignment w:val="baseline"/>
                    <w:rPr>
                      <w:rFonts w:ascii="Times New Roman" w:hAnsi="Times New Roman"/>
                      <w:b/>
                      <w:noProof/>
                      <w:sz w:val="24"/>
                      <w:szCs w:val="24"/>
                    </w:rPr>
                  </w:pPr>
                </w:p>
              </w:tc>
              <w:tc>
                <w:tcPr>
                  <w:tcW w:w="1985" w:type="dxa"/>
                </w:tcPr>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b/>
                      <w:noProof/>
                      <w:sz w:val="24"/>
                      <w:szCs w:val="24"/>
                    </w:rPr>
                    <w:t>План рассказа</w:t>
                  </w:r>
                  <w:r w:rsidRPr="004D273B">
                    <w:rPr>
                      <w:rFonts w:ascii="Times New Roman" w:hAnsi="Times New Roman"/>
                      <w:noProof/>
                      <w:sz w:val="24"/>
                      <w:szCs w:val="24"/>
                    </w:rPr>
                    <w:t xml:space="preserve"> –это2-</w:t>
                  </w:r>
                  <w:r>
                    <w:rPr>
                      <w:rFonts w:ascii="Times New Roman" w:hAnsi="Times New Roman"/>
                      <w:noProof/>
                      <w:sz w:val="24"/>
                      <w:szCs w:val="24"/>
                    </w:rPr>
                    <w:t xml:space="preserve"> </w:t>
                  </w:r>
                  <w:r w:rsidRPr="004D273B">
                    <w:rPr>
                      <w:rFonts w:ascii="Times New Roman" w:hAnsi="Times New Roman"/>
                      <w:noProof/>
                      <w:sz w:val="24"/>
                      <w:szCs w:val="24"/>
                    </w:rPr>
                    <w:t>3вопроса,</w:t>
                  </w:r>
                  <w:r>
                    <w:rPr>
                      <w:rFonts w:ascii="Times New Roman" w:hAnsi="Times New Roman"/>
                      <w:noProof/>
                      <w:sz w:val="24"/>
                      <w:szCs w:val="24"/>
                    </w:rPr>
                    <w:t xml:space="preserve"> </w:t>
                  </w:r>
                  <w:r w:rsidRPr="004D273B">
                    <w:rPr>
                      <w:rFonts w:ascii="Times New Roman" w:hAnsi="Times New Roman"/>
                      <w:noProof/>
                      <w:sz w:val="24"/>
                      <w:szCs w:val="24"/>
                    </w:rPr>
                    <w:t>определяющихего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сопровождаться коллективным обсуждением .</w:t>
                  </w:r>
                </w:p>
                <w:p w:rsidR="00D22FC5" w:rsidRPr="004D273B" w:rsidRDefault="00D22FC5" w:rsidP="00D22FC5">
                  <w:pPr>
                    <w:textAlignment w:val="baseline"/>
                    <w:rPr>
                      <w:rFonts w:ascii="Times New Roman" w:hAnsi="Times New Roman"/>
                      <w:b/>
                      <w:noProof/>
                      <w:sz w:val="24"/>
                      <w:szCs w:val="24"/>
                    </w:rPr>
                  </w:pPr>
                </w:p>
              </w:tc>
              <w:tc>
                <w:tcPr>
                  <w:tcW w:w="3402" w:type="dxa"/>
                </w:tcPr>
                <w:p w:rsidR="00D22FC5" w:rsidRPr="004D273B" w:rsidRDefault="00D22FC5" w:rsidP="00D22FC5">
                  <w:pPr>
                    <w:spacing w:after="0"/>
                    <w:textAlignment w:val="baseline"/>
                    <w:rPr>
                      <w:rFonts w:ascii="Times New Roman" w:hAnsi="Times New Roman"/>
                      <w:b/>
                      <w:noProof/>
                      <w:sz w:val="24"/>
                      <w:szCs w:val="24"/>
                    </w:rPr>
                  </w:pPr>
                  <w:r w:rsidRPr="004D273B">
                    <w:rPr>
                      <w:rFonts w:ascii="Times New Roman" w:hAnsi="Times New Roman"/>
                      <w:b/>
                      <w:noProof/>
                      <w:sz w:val="24"/>
                      <w:szCs w:val="24"/>
                    </w:rPr>
                    <w:t>Образец рассказа .</w:t>
                  </w:r>
                </w:p>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i/>
                      <w:noProof/>
                      <w:sz w:val="24"/>
                      <w:szCs w:val="24"/>
                    </w:rPr>
                    <w:t>Образец рассказа</w:t>
                  </w:r>
                  <w:r w:rsidRPr="004D273B">
                    <w:rPr>
                      <w:rFonts w:ascii="Times New Roman" w:hAnsi="Times New Roman"/>
                      <w:noProof/>
                      <w:sz w:val="24"/>
                      <w:szCs w:val="24"/>
                    </w:rPr>
                    <w:t xml:space="preserve"> – это краткое живое описание предмета или изложение какого-либо события ,доступное детям для подражания и заимствования .Наиболее широко применяется на первоначальных этапах обучения и предназначен для подражания и заимствования детьми .</w:t>
                  </w:r>
                </w:p>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i/>
                      <w:noProof/>
                      <w:sz w:val="24"/>
                      <w:szCs w:val="24"/>
                    </w:rPr>
                    <w:t>Частичный образец</w:t>
                  </w:r>
                  <w:r w:rsidRPr="004D273B">
                    <w:rPr>
                      <w:rFonts w:ascii="Times New Roman" w:hAnsi="Times New Roman"/>
                      <w:noProof/>
                      <w:sz w:val="24"/>
                      <w:szCs w:val="24"/>
                    </w:rPr>
                    <w:t xml:space="preserve"> –начало или конец рассказа –разновидность образца рассказа .</w:t>
                  </w:r>
                </w:p>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i/>
                      <w:noProof/>
                      <w:sz w:val="24"/>
                      <w:szCs w:val="24"/>
                    </w:rPr>
                    <w:t>Анализ образца рассказа</w:t>
                  </w:r>
                  <w:r w:rsidRPr="004D273B">
                    <w:rPr>
                      <w:rFonts w:ascii="Times New Roman" w:hAnsi="Times New Roman"/>
                      <w:noProof/>
                      <w:sz w:val="24"/>
                      <w:szCs w:val="24"/>
                    </w:rPr>
                    <w:t xml:space="preserve"> привлечет внимание детей к последовательности и структуре рассказа .Сначала воспитатель сам поясняет ,с чего начинается рассказ ,о чем говорится потом и какова концовка .Постепенно к разбору содержания и структуры образца привлекаются дети.Этот прием направлен на ознакомление детей с построением разных типов монологов ,он подсказывает им план будущих рассказов .</w:t>
                  </w:r>
                </w:p>
                <w:p w:rsidR="00D22FC5" w:rsidRPr="004D273B" w:rsidRDefault="00D22FC5" w:rsidP="00D22FC5">
                  <w:pPr>
                    <w:textAlignment w:val="baseline"/>
                    <w:rPr>
                      <w:rFonts w:ascii="Times New Roman" w:hAnsi="Times New Roman"/>
                      <w:b/>
                      <w:noProof/>
                      <w:sz w:val="24"/>
                      <w:szCs w:val="24"/>
                    </w:rPr>
                  </w:pPr>
                </w:p>
              </w:tc>
              <w:tc>
                <w:tcPr>
                  <w:tcW w:w="2976" w:type="dxa"/>
                </w:tcPr>
                <w:p w:rsidR="00D22FC5" w:rsidRPr="004D273B" w:rsidRDefault="00D22FC5" w:rsidP="00D22FC5">
                  <w:pPr>
                    <w:spacing w:after="0"/>
                    <w:textAlignment w:val="baseline"/>
                    <w:rPr>
                      <w:rFonts w:ascii="Times New Roman" w:hAnsi="Times New Roman"/>
                      <w:b/>
                      <w:noProof/>
                      <w:sz w:val="24"/>
                      <w:szCs w:val="24"/>
                    </w:rPr>
                  </w:pPr>
                  <w:r w:rsidRPr="004D273B">
                    <w:rPr>
                      <w:rFonts w:ascii="Times New Roman" w:hAnsi="Times New Roman"/>
                      <w:b/>
                      <w:noProof/>
                      <w:sz w:val="24"/>
                      <w:szCs w:val="24"/>
                    </w:rPr>
                    <w:t>Коллективное составление рассказа .</w:t>
                  </w:r>
                </w:p>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i/>
                      <w:noProof/>
                      <w:sz w:val="24"/>
                      <w:szCs w:val="24"/>
                    </w:rPr>
                    <w:t xml:space="preserve">Коллективное составление рассказа </w:t>
                  </w:r>
                  <w:r w:rsidRPr="004D273B">
                    <w:rPr>
                      <w:rFonts w:ascii="Times New Roman" w:hAnsi="Times New Roman"/>
                      <w:noProof/>
                      <w:sz w:val="24"/>
                      <w:szCs w:val="24"/>
                    </w:rPr>
                    <w:t xml:space="preserve"> преимущественно используется на первых этапах обучения рассказыванию .Дети продолжают предложения,начатые воспитателем или другими детьми .</w:t>
                  </w:r>
                  <w:r w:rsidRPr="004D273B">
                    <w:rPr>
                      <w:rFonts w:ascii="Times New Roman" w:hAnsi="Times New Roman"/>
                      <w:i/>
                      <w:noProof/>
                      <w:sz w:val="24"/>
                      <w:szCs w:val="24"/>
                    </w:rPr>
                    <w:t xml:space="preserve">Составление рассказа подгруппами </w:t>
                  </w:r>
                  <w:r w:rsidRPr="004D273B">
                    <w:rPr>
                      <w:rFonts w:ascii="Times New Roman" w:hAnsi="Times New Roman"/>
                      <w:noProof/>
                      <w:sz w:val="24"/>
                      <w:szCs w:val="24"/>
                    </w:rPr>
                    <w:t>– «командами»-разновидность коллективного составления рассказа .</w:t>
                  </w:r>
                </w:p>
                <w:p w:rsidR="00D22FC5" w:rsidRPr="004D273B" w:rsidRDefault="00D22FC5" w:rsidP="00D22FC5">
                  <w:pPr>
                    <w:textAlignment w:val="baseline"/>
                    <w:rPr>
                      <w:rFonts w:ascii="Times New Roman" w:hAnsi="Times New Roman"/>
                      <w:b/>
                      <w:noProof/>
                      <w:sz w:val="24"/>
                      <w:szCs w:val="24"/>
                    </w:rPr>
                  </w:pPr>
                  <w:r w:rsidRPr="004D273B">
                    <w:rPr>
                      <w:rFonts w:ascii="Times New Roman" w:hAnsi="Times New Roman"/>
                      <w:i/>
                      <w:noProof/>
                      <w:sz w:val="24"/>
                      <w:szCs w:val="24"/>
                    </w:rPr>
                    <w:t>Составление рассказа по частям</w:t>
                  </w:r>
                  <w:r w:rsidRPr="004D273B">
                    <w:rPr>
                      <w:rFonts w:ascii="Times New Roman" w:hAnsi="Times New Roman"/>
                      <w:noProof/>
                      <w:sz w:val="24"/>
                      <w:szCs w:val="24"/>
                    </w:rPr>
                    <w:t xml:space="preserve"> – также разновидность коллективного рассказывания ,при котором каждый из рассказчиков создает часть текста .Это прием используется при описании многоэпизодных картинок </w:t>
                  </w:r>
                  <w:r w:rsidRPr="004D273B">
                    <w:rPr>
                      <w:rFonts w:ascii="Times New Roman" w:hAnsi="Times New Roman"/>
                      <w:i/>
                      <w:noProof/>
                      <w:sz w:val="24"/>
                      <w:szCs w:val="24"/>
                    </w:rPr>
                    <w:t>Моделирование</w:t>
                  </w:r>
                  <w:r w:rsidRPr="004D273B">
                    <w:rPr>
                      <w:rFonts w:ascii="Times New Roman" w:hAnsi="Times New Roman"/>
                      <w:noProof/>
                      <w:sz w:val="24"/>
                      <w:szCs w:val="24"/>
                    </w:rPr>
                    <w:t xml:space="preserve"> используется в старшей и подготовительной к школе группах .</w:t>
                  </w:r>
                </w:p>
              </w:tc>
            </w:tr>
          </w:tbl>
          <w:p w:rsidR="00D22FC5" w:rsidRPr="004D273B" w:rsidRDefault="00D22FC5" w:rsidP="00D22FC5">
            <w:pPr>
              <w:jc w:val="center"/>
              <w:textAlignment w:val="baseline"/>
              <w:rPr>
                <w:rFonts w:ascii="Times New Roman" w:hAnsi="Times New Roman"/>
                <w:b/>
                <w:noProof/>
                <w:sz w:val="24"/>
                <w:szCs w:val="24"/>
              </w:rPr>
            </w:pPr>
            <w:r w:rsidRPr="004D273B">
              <w:rPr>
                <w:rFonts w:ascii="Times New Roman" w:hAnsi="Times New Roman"/>
                <w:b/>
                <w:noProof/>
                <w:sz w:val="24"/>
                <w:szCs w:val="24"/>
              </w:rPr>
              <w:t>Содержание обучения связной речи .</w:t>
            </w:r>
          </w:p>
          <w:tbl>
            <w:tblPr>
              <w:tblStyle w:val="ab"/>
              <w:tblW w:w="10314" w:type="dxa"/>
              <w:tblLook w:val="04A0"/>
            </w:tblPr>
            <w:tblGrid>
              <w:gridCol w:w="2031"/>
              <w:gridCol w:w="4224"/>
              <w:gridCol w:w="4024"/>
              <w:gridCol w:w="35"/>
            </w:tblGrid>
            <w:tr w:rsidR="00D22FC5" w:rsidRPr="004D273B" w:rsidTr="00D22FC5">
              <w:trPr>
                <w:trHeight w:val="699"/>
              </w:trPr>
              <w:tc>
                <w:tcPr>
                  <w:tcW w:w="1384" w:type="dxa"/>
                </w:tcPr>
                <w:p w:rsidR="00D22FC5" w:rsidRPr="004D273B" w:rsidRDefault="00D22FC5" w:rsidP="00D22FC5">
                  <w:pPr>
                    <w:textAlignment w:val="baseline"/>
                    <w:rPr>
                      <w:rFonts w:ascii="Times New Roman" w:hAnsi="Times New Roman"/>
                      <w:noProof/>
                      <w:sz w:val="24"/>
                      <w:szCs w:val="24"/>
                    </w:rPr>
                  </w:pPr>
                  <w:r w:rsidRPr="004D273B">
                    <w:rPr>
                      <w:rFonts w:ascii="Times New Roman" w:hAnsi="Times New Roman"/>
                      <w:noProof/>
                      <w:sz w:val="24"/>
                      <w:szCs w:val="24"/>
                    </w:rPr>
                    <w:t>Речь</w:t>
                  </w:r>
                </w:p>
              </w:tc>
              <w:tc>
                <w:tcPr>
                  <w:tcW w:w="8930" w:type="dxa"/>
                  <w:gridSpan w:val="3"/>
                </w:tcPr>
                <w:p w:rsidR="00D22FC5" w:rsidRPr="007B7CDC" w:rsidRDefault="00D22FC5" w:rsidP="00D22FC5">
                  <w:pPr>
                    <w:textAlignment w:val="baseline"/>
                    <w:rPr>
                      <w:rFonts w:ascii="Times New Roman" w:hAnsi="Times New Roman"/>
                      <w:noProof/>
                      <w:sz w:val="24"/>
                      <w:szCs w:val="24"/>
                    </w:rPr>
                  </w:pPr>
                  <w:r w:rsidRPr="007B7CDC">
                    <w:rPr>
                      <w:rFonts w:ascii="Times New Roman" w:hAnsi="Times New Roman"/>
                      <w:noProof/>
                      <w:sz w:val="24"/>
                      <w:szCs w:val="24"/>
                    </w:rPr>
                    <w:t xml:space="preserve">Младшая группа </w:t>
                  </w:r>
                </w:p>
              </w:tc>
            </w:tr>
            <w:tr w:rsidR="00D22FC5" w:rsidRPr="004D273B" w:rsidTr="00D22FC5">
              <w:trPr>
                <w:trHeight w:val="1240"/>
              </w:trPr>
              <w:tc>
                <w:tcPr>
                  <w:tcW w:w="1384" w:type="dxa"/>
                </w:tcPr>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noProof/>
                      <w:sz w:val="24"/>
                      <w:szCs w:val="24"/>
                    </w:rPr>
                    <w:lastRenderedPageBreak/>
                    <w:t xml:space="preserve">Диалогическая </w:t>
                  </w:r>
                </w:p>
              </w:tc>
              <w:tc>
                <w:tcPr>
                  <w:tcW w:w="8930" w:type="dxa"/>
                  <w:gridSpan w:val="3"/>
                </w:tcPr>
                <w:p w:rsidR="00D22FC5" w:rsidRPr="007B7CDC" w:rsidRDefault="00D22FC5" w:rsidP="00D22FC5">
                  <w:pPr>
                    <w:spacing w:after="0"/>
                    <w:textAlignment w:val="baseline"/>
                    <w:rPr>
                      <w:rFonts w:ascii="Times New Roman" w:hAnsi="Times New Roman"/>
                      <w:noProof/>
                      <w:sz w:val="24"/>
                      <w:szCs w:val="24"/>
                    </w:rPr>
                  </w:pPr>
                  <w:r w:rsidRPr="007B7CDC">
                    <w:rPr>
                      <w:rFonts w:ascii="Times New Roman" w:hAnsi="Times New Roman"/>
                      <w:noProof/>
                      <w:sz w:val="24"/>
                      <w:szCs w:val="24"/>
                    </w:rPr>
                    <w:t xml:space="preserve">-Умение легко и свободно вступать в общение со взрослыми и детьми </w:t>
                  </w:r>
                </w:p>
                <w:p w:rsidR="00D22FC5" w:rsidRPr="007B7CDC" w:rsidRDefault="00D22FC5" w:rsidP="00D22FC5">
                  <w:pPr>
                    <w:spacing w:after="0"/>
                    <w:textAlignment w:val="baseline"/>
                    <w:rPr>
                      <w:rFonts w:ascii="Times New Roman" w:hAnsi="Times New Roman"/>
                      <w:noProof/>
                      <w:sz w:val="24"/>
                      <w:szCs w:val="24"/>
                    </w:rPr>
                  </w:pPr>
                  <w:r w:rsidRPr="007B7CDC">
                    <w:rPr>
                      <w:rFonts w:ascii="Times New Roman" w:hAnsi="Times New Roman"/>
                      <w:noProof/>
                      <w:sz w:val="24"/>
                      <w:szCs w:val="24"/>
                    </w:rPr>
                    <w:t>-Умение выражать свои просьбы словами.</w:t>
                  </w:r>
                </w:p>
                <w:p w:rsidR="00D22FC5" w:rsidRPr="007B7CDC" w:rsidRDefault="00D22FC5" w:rsidP="00D22FC5">
                  <w:pPr>
                    <w:spacing w:after="0"/>
                    <w:textAlignment w:val="baseline"/>
                    <w:rPr>
                      <w:rFonts w:ascii="Times New Roman" w:hAnsi="Times New Roman"/>
                      <w:noProof/>
                      <w:sz w:val="24"/>
                      <w:szCs w:val="24"/>
                    </w:rPr>
                  </w:pPr>
                  <w:r w:rsidRPr="007B7CDC">
                    <w:rPr>
                      <w:rFonts w:ascii="Times New Roman" w:hAnsi="Times New Roman"/>
                      <w:noProof/>
                      <w:sz w:val="24"/>
                      <w:szCs w:val="24"/>
                    </w:rPr>
                    <w:t>-Умение понятно отвечать на вопросы взрослых.</w:t>
                  </w:r>
                </w:p>
                <w:p w:rsidR="00D22FC5" w:rsidRPr="007B7CDC" w:rsidRDefault="00D22FC5" w:rsidP="00D22FC5">
                  <w:pPr>
                    <w:spacing w:after="0"/>
                    <w:textAlignment w:val="baseline"/>
                    <w:rPr>
                      <w:rFonts w:ascii="Times New Roman" w:hAnsi="Times New Roman"/>
                      <w:noProof/>
                      <w:sz w:val="24"/>
                      <w:szCs w:val="24"/>
                    </w:rPr>
                  </w:pPr>
                  <w:r w:rsidRPr="007B7CDC">
                    <w:rPr>
                      <w:rFonts w:ascii="Times New Roman" w:hAnsi="Times New Roman"/>
                      <w:noProof/>
                      <w:sz w:val="24"/>
                      <w:szCs w:val="24"/>
                    </w:rPr>
                    <w:t>-Развитие потребности делиться впечатлениями.</w:t>
                  </w:r>
                </w:p>
                <w:p w:rsidR="00D22FC5" w:rsidRPr="007B7CDC" w:rsidRDefault="00D22FC5" w:rsidP="00D22FC5">
                  <w:pPr>
                    <w:spacing w:after="0"/>
                    <w:textAlignment w:val="baseline"/>
                    <w:rPr>
                      <w:rFonts w:ascii="Times New Roman" w:hAnsi="Times New Roman"/>
                      <w:noProof/>
                      <w:sz w:val="24"/>
                      <w:szCs w:val="24"/>
                    </w:rPr>
                  </w:pPr>
                  <w:r w:rsidRPr="007B7CDC">
                    <w:rPr>
                      <w:rFonts w:ascii="Times New Roman" w:hAnsi="Times New Roman"/>
                      <w:noProof/>
                      <w:sz w:val="24"/>
                      <w:szCs w:val="24"/>
                    </w:rPr>
                    <w:t xml:space="preserve">-Воспитание привычки пользоваться простыми формулами речевого этикета. </w:t>
                  </w:r>
                </w:p>
              </w:tc>
            </w:tr>
            <w:tr w:rsidR="00D22FC5" w:rsidRPr="004D273B" w:rsidTr="00D22FC5">
              <w:trPr>
                <w:trHeight w:val="2939"/>
              </w:trPr>
              <w:tc>
                <w:tcPr>
                  <w:tcW w:w="1384" w:type="dxa"/>
                </w:tcPr>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noProof/>
                      <w:sz w:val="24"/>
                      <w:szCs w:val="24"/>
                    </w:rPr>
                    <w:t xml:space="preserve">Многологическая </w:t>
                  </w:r>
                </w:p>
              </w:tc>
              <w:tc>
                <w:tcPr>
                  <w:tcW w:w="8930" w:type="dxa"/>
                  <w:gridSpan w:val="3"/>
                </w:tcPr>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noProof/>
                      <w:sz w:val="24"/>
                      <w:szCs w:val="24"/>
                    </w:rPr>
                    <w:t xml:space="preserve"> -Обучение построению разных типов текстов (описание ,повествование ,</w:t>
                  </w:r>
                  <w:r>
                    <w:rPr>
                      <w:rFonts w:ascii="Times New Roman" w:hAnsi="Times New Roman"/>
                      <w:noProof/>
                      <w:sz w:val="24"/>
                      <w:szCs w:val="24"/>
                    </w:rPr>
                    <w:t xml:space="preserve"> </w:t>
                  </w:r>
                  <w:r w:rsidRPr="004D273B">
                    <w:rPr>
                      <w:rFonts w:ascii="Times New Roman" w:hAnsi="Times New Roman"/>
                      <w:noProof/>
                      <w:sz w:val="24"/>
                      <w:szCs w:val="24"/>
                    </w:rPr>
                    <w:t>рассуждение )с соблюдением их структуры .</w:t>
                  </w:r>
                </w:p>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noProof/>
                      <w:sz w:val="24"/>
                      <w:szCs w:val="24"/>
                    </w:rPr>
                    <w:t>-Использование разных типов внутритекстовых связей.</w:t>
                  </w:r>
                </w:p>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noProof/>
                      <w:sz w:val="24"/>
                      <w:szCs w:val="24"/>
                    </w:rPr>
                    <w:t>-Творческое рассказывание без наглядного материала.</w:t>
                  </w:r>
                </w:p>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noProof/>
                      <w:sz w:val="24"/>
                      <w:szCs w:val="24"/>
                    </w:rPr>
                    <w:t>-Умение анализировать и оценивать рассказы с точки зрения их содержания,структуры ,связности.</w:t>
                  </w:r>
                </w:p>
                <w:p w:rsidR="00D22FC5" w:rsidRPr="004D273B" w:rsidRDefault="00D22FC5" w:rsidP="00D22FC5">
                  <w:pPr>
                    <w:spacing w:after="0"/>
                    <w:textAlignment w:val="baseline"/>
                    <w:rPr>
                      <w:rFonts w:ascii="Times New Roman" w:hAnsi="Times New Roman"/>
                      <w:noProof/>
                      <w:sz w:val="24"/>
                      <w:szCs w:val="24"/>
                    </w:rPr>
                  </w:pPr>
                  <w:r w:rsidRPr="004D273B">
                    <w:rPr>
                      <w:rFonts w:ascii="Times New Roman" w:hAnsi="Times New Roman"/>
                      <w:noProof/>
                      <w:sz w:val="24"/>
                      <w:szCs w:val="24"/>
                    </w:rPr>
                    <w:t>-Формирование элементарного осознания своеобразия содержания и формы описаний ,повествований и рассуждений.</w:t>
                  </w:r>
                </w:p>
              </w:tc>
            </w:tr>
            <w:tr w:rsidR="00D22FC5" w:rsidRPr="004D273B" w:rsidTr="00D22FC5">
              <w:trPr>
                <w:gridAfter w:val="1"/>
                <w:wAfter w:w="35" w:type="dxa"/>
              </w:trPr>
              <w:tc>
                <w:tcPr>
                  <w:tcW w:w="10279" w:type="dxa"/>
                  <w:gridSpan w:val="3"/>
                </w:tcPr>
                <w:p w:rsidR="00D22FC5" w:rsidRPr="004D273B" w:rsidRDefault="00D22FC5" w:rsidP="00D22FC5">
                  <w:pPr>
                    <w:jc w:val="center"/>
                    <w:rPr>
                      <w:rFonts w:ascii="Times New Roman" w:hAnsi="Times New Roman"/>
                      <w:b/>
                      <w:sz w:val="24"/>
                      <w:szCs w:val="24"/>
                    </w:rPr>
                  </w:pPr>
                  <w:r w:rsidRPr="004D273B">
                    <w:rPr>
                      <w:rFonts w:ascii="Times New Roman" w:hAnsi="Times New Roman"/>
                      <w:b/>
                      <w:sz w:val="24"/>
                      <w:szCs w:val="24"/>
                    </w:rPr>
                    <w:t>Образовательные задачи</w:t>
                  </w:r>
                </w:p>
              </w:tc>
            </w:tr>
            <w:tr w:rsidR="00D22FC5" w:rsidRPr="004D273B" w:rsidTr="00D22FC5">
              <w:trPr>
                <w:gridAfter w:val="1"/>
                <w:wAfter w:w="35" w:type="dxa"/>
              </w:trPr>
              <w:tc>
                <w:tcPr>
                  <w:tcW w:w="6062" w:type="dxa"/>
                  <w:gridSpan w:val="2"/>
                </w:tcPr>
                <w:p w:rsidR="00D22FC5" w:rsidRPr="004D273B" w:rsidRDefault="00D22FC5" w:rsidP="00D22FC5">
                  <w:pPr>
                    <w:rPr>
                      <w:rFonts w:ascii="Times New Roman" w:hAnsi="Times New Roman"/>
                      <w:b/>
                      <w:sz w:val="24"/>
                      <w:szCs w:val="24"/>
                    </w:rPr>
                  </w:pPr>
                  <w:r>
                    <w:rPr>
                      <w:rFonts w:ascii="Times New Roman" w:hAnsi="Times New Roman"/>
                      <w:b/>
                      <w:sz w:val="24"/>
                      <w:szCs w:val="24"/>
                    </w:rPr>
                    <w:t xml:space="preserve">                           </w:t>
                  </w:r>
                  <w:r w:rsidRPr="004D273B">
                    <w:rPr>
                      <w:rFonts w:ascii="Times New Roman" w:hAnsi="Times New Roman"/>
                      <w:b/>
                      <w:sz w:val="24"/>
                      <w:szCs w:val="24"/>
                    </w:rPr>
                    <w:t>По развитию речи детей</w:t>
                  </w:r>
                </w:p>
              </w:tc>
              <w:tc>
                <w:tcPr>
                  <w:tcW w:w="4217" w:type="dxa"/>
                </w:tcPr>
                <w:p w:rsidR="00D22FC5" w:rsidRPr="004D273B" w:rsidRDefault="00D22FC5" w:rsidP="00D22FC5">
                  <w:pPr>
                    <w:rPr>
                      <w:rFonts w:ascii="Times New Roman" w:hAnsi="Times New Roman"/>
                      <w:b/>
                      <w:sz w:val="24"/>
                      <w:szCs w:val="24"/>
                    </w:rPr>
                  </w:pPr>
                  <w:r w:rsidRPr="004D273B">
                    <w:rPr>
                      <w:rFonts w:ascii="Times New Roman" w:hAnsi="Times New Roman"/>
                      <w:b/>
                      <w:sz w:val="24"/>
                      <w:szCs w:val="24"/>
                    </w:rPr>
                    <w:t>По развитию и становлению коммуникации</w:t>
                  </w:r>
                </w:p>
              </w:tc>
            </w:tr>
            <w:tr w:rsidR="00D22FC5" w:rsidRPr="004D273B" w:rsidTr="00D22FC5">
              <w:trPr>
                <w:gridAfter w:val="1"/>
                <w:wAfter w:w="35" w:type="dxa"/>
              </w:trPr>
              <w:tc>
                <w:tcPr>
                  <w:tcW w:w="6062" w:type="dxa"/>
                  <w:gridSpan w:val="2"/>
                </w:tcPr>
                <w:p w:rsidR="00D22FC5" w:rsidRPr="007B7CDC" w:rsidRDefault="00D22FC5" w:rsidP="00D22FC5">
                  <w:pPr>
                    <w:spacing w:after="0"/>
                    <w:jc w:val="center"/>
                    <w:rPr>
                      <w:rFonts w:ascii="Times New Roman" w:hAnsi="Times New Roman"/>
                      <w:b/>
                      <w:sz w:val="24"/>
                      <w:szCs w:val="24"/>
                    </w:rPr>
                  </w:pPr>
                  <w:r w:rsidRPr="007B7CDC">
                    <w:rPr>
                      <w:rFonts w:ascii="Times New Roman" w:hAnsi="Times New Roman"/>
                      <w:b/>
                      <w:sz w:val="24"/>
                      <w:szCs w:val="24"/>
                    </w:rPr>
                    <w:t>Вторая младшая группа (3-4 года)</w:t>
                  </w:r>
                </w:p>
                <w:p w:rsidR="00D22FC5" w:rsidRPr="007B7CDC" w:rsidRDefault="00D22FC5" w:rsidP="00D22FC5">
                  <w:pPr>
                    <w:spacing w:after="0"/>
                    <w:rPr>
                      <w:rFonts w:ascii="Times New Roman" w:hAnsi="Times New Roman"/>
                      <w:b/>
                      <w:sz w:val="24"/>
                      <w:szCs w:val="24"/>
                    </w:rPr>
                  </w:pPr>
                  <w:r w:rsidRPr="007B7CDC">
                    <w:rPr>
                      <w:rFonts w:ascii="Times New Roman" w:hAnsi="Times New Roman"/>
                      <w:b/>
                      <w:sz w:val="24"/>
                      <w:szCs w:val="24"/>
                    </w:rPr>
                    <w:t>Развитие словаря</w:t>
                  </w:r>
                </w:p>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t xml:space="preserve"> Расширять и  активизировать словарный запас названиями и назначением предметов ближайшего окружения: одежды, обуви, посуды, транспорта, мебели, их  качеств, действий с ними.</w:t>
                  </w:r>
                </w:p>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t xml:space="preserve"> Развивать умение понимать некоторые обобщающие понятия (овощи, фрукты, одежда, посуда, животные, птицы)</w:t>
                  </w:r>
                </w:p>
                <w:p w:rsidR="00D22FC5" w:rsidRPr="007B7CDC" w:rsidRDefault="00D22FC5" w:rsidP="00D22FC5">
                  <w:pPr>
                    <w:spacing w:after="0"/>
                    <w:rPr>
                      <w:rFonts w:ascii="Times New Roman" w:hAnsi="Times New Roman"/>
                      <w:b/>
                      <w:sz w:val="24"/>
                      <w:szCs w:val="24"/>
                    </w:rPr>
                  </w:pPr>
                  <w:r w:rsidRPr="007B7CDC">
                    <w:rPr>
                      <w:rFonts w:ascii="Times New Roman" w:hAnsi="Times New Roman"/>
                      <w:b/>
                      <w:sz w:val="24"/>
                      <w:szCs w:val="24"/>
                    </w:rPr>
                    <w:t>Звуковая культура речи</w:t>
                  </w:r>
                </w:p>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t xml:space="preserve"> Учить произносить гласные и простые согласные звуки.</w:t>
                  </w:r>
                </w:p>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t xml:space="preserve"> Развивать речевой слух, речевое дыхание</w:t>
                  </w:r>
                </w:p>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t>Тренировать артикуляционный аппарат.</w:t>
                  </w:r>
                </w:p>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t xml:space="preserve"> Вырабатывать правильный ритм и темп речи</w:t>
                  </w:r>
                </w:p>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t>Развивать интонационную выразительность речи</w:t>
                  </w:r>
                </w:p>
                <w:p w:rsidR="00D22FC5" w:rsidRPr="007B7CDC" w:rsidRDefault="00D22FC5" w:rsidP="00D22FC5">
                  <w:pPr>
                    <w:spacing w:after="0"/>
                    <w:rPr>
                      <w:rFonts w:ascii="Times New Roman" w:hAnsi="Times New Roman"/>
                      <w:b/>
                      <w:sz w:val="24"/>
                      <w:szCs w:val="24"/>
                    </w:rPr>
                  </w:pPr>
                  <w:r w:rsidRPr="007B7CDC">
                    <w:rPr>
                      <w:rFonts w:ascii="Times New Roman" w:hAnsi="Times New Roman"/>
                      <w:b/>
                      <w:sz w:val="24"/>
                      <w:szCs w:val="24"/>
                    </w:rPr>
                    <w:t>Грамматический строй речи</w:t>
                  </w:r>
                </w:p>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t xml:space="preserve"> Совершенствовать умение согласовывать прилагательные с существительными в роде, числе, падеже, употреблять простые пространственные предлоги (в. На, за, под)</w:t>
                  </w:r>
                </w:p>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t>Учить употреблять в речи существительные в речи существительные в форме единственного и множественного числа, называть животных и их детенышей в форме единственного и множественного числа</w:t>
                  </w:r>
                </w:p>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t>существительных в родительском падеже</w:t>
                  </w:r>
                </w:p>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t xml:space="preserve"> побуждать использовать в речи простые предложения с использованием определений, дополнений, обстоятельств.</w:t>
                  </w:r>
                </w:p>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lastRenderedPageBreak/>
                    <w:t>Помогать пользоваться предложениями с однородными членами</w:t>
                  </w:r>
                </w:p>
                <w:p w:rsidR="00D22FC5" w:rsidRPr="007B7CDC" w:rsidRDefault="00D22FC5" w:rsidP="00D22FC5">
                  <w:pPr>
                    <w:spacing w:after="0"/>
                    <w:rPr>
                      <w:rFonts w:ascii="Times New Roman" w:hAnsi="Times New Roman"/>
                      <w:b/>
                      <w:sz w:val="24"/>
                      <w:szCs w:val="24"/>
                    </w:rPr>
                  </w:pPr>
                  <w:r w:rsidRPr="007B7CDC">
                    <w:rPr>
                      <w:rFonts w:ascii="Times New Roman" w:hAnsi="Times New Roman"/>
                      <w:b/>
                      <w:sz w:val="24"/>
                      <w:szCs w:val="24"/>
                    </w:rPr>
                    <w:t>Связная речь</w:t>
                  </w:r>
                </w:p>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t xml:space="preserve"> Развивать диалогическую форму речи: умение вступать в разговор и поддерживать его с воспитателем и детьми, отвечать на вопросы и задавать их в процессе совместной деятельности</w:t>
                  </w:r>
                </w:p>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t xml:space="preserve"> Формировать простейшие формы монологической речи( с помощью воспитателя описывать игрушку, предметную картинку, рассказывать о своих впечатлениях)</w:t>
                  </w:r>
                </w:p>
              </w:tc>
              <w:tc>
                <w:tcPr>
                  <w:tcW w:w="4217" w:type="dxa"/>
                </w:tcPr>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lastRenderedPageBreak/>
                    <w:t>Обогащать словарь, необходимый для общения</w:t>
                  </w:r>
                </w:p>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t xml:space="preserve"> Учить использовать при общении доступные речевые средства</w:t>
                  </w:r>
                </w:p>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t xml:space="preserve"> Приобщать к использованию простых форм речевого этикета</w:t>
                  </w:r>
                </w:p>
                <w:p w:rsidR="00D22FC5" w:rsidRPr="007B7CDC" w:rsidRDefault="00D22FC5" w:rsidP="00D22FC5">
                  <w:pPr>
                    <w:spacing w:after="0"/>
                    <w:rPr>
                      <w:rFonts w:ascii="Times New Roman" w:hAnsi="Times New Roman"/>
                      <w:sz w:val="24"/>
                      <w:szCs w:val="24"/>
                    </w:rPr>
                  </w:pPr>
                  <w:r w:rsidRPr="007B7CDC">
                    <w:rPr>
                      <w:rFonts w:ascii="Times New Roman" w:hAnsi="Times New Roman"/>
                      <w:sz w:val="24"/>
                      <w:szCs w:val="24"/>
                    </w:rPr>
                    <w:t xml:space="preserve"> Поощрять доброжелательные отношения друг к другу, развивать навыки взаимодействия</w:t>
                  </w:r>
                </w:p>
                <w:p w:rsidR="00D22FC5" w:rsidRPr="007B7CDC" w:rsidRDefault="00D22FC5" w:rsidP="00D22FC5">
                  <w:pPr>
                    <w:spacing w:after="0"/>
                    <w:rPr>
                      <w:rFonts w:ascii="Times New Roman" w:hAnsi="Times New Roman"/>
                      <w:b/>
                      <w:sz w:val="24"/>
                      <w:szCs w:val="24"/>
                    </w:rPr>
                  </w:pPr>
                  <w:r w:rsidRPr="007B7CDC">
                    <w:rPr>
                      <w:rFonts w:ascii="Times New Roman" w:hAnsi="Times New Roman"/>
                      <w:sz w:val="24"/>
                      <w:szCs w:val="24"/>
                    </w:rPr>
                    <w:t xml:space="preserve"> Развивать речевую активность( умение задавать вопросы, делиться впечатлениями</w:t>
                  </w:r>
                </w:p>
              </w:tc>
            </w:tr>
          </w:tbl>
          <w:p w:rsidR="00AA7533" w:rsidRPr="00F76920" w:rsidRDefault="00AA7533" w:rsidP="00AA7533">
            <w:pPr>
              <w:pStyle w:val="af"/>
              <w:spacing w:before="10" w:line="276" w:lineRule="auto"/>
              <w:ind w:left="0" w:firstLine="0"/>
              <w:rPr>
                <w:b/>
                <w:sz w:val="27"/>
              </w:rPr>
            </w:pPr>
            <w:bookmarkStart w:id="50" w:name="_Toc85399666"/>
            <w:r w:rsidRPr="00F76920">
              <w:rPr>
                <w:b/>
                <w:sz w:val="27"/>
              </w:rPr>
              <w:lastRenderedPageBreak/>
              <w:t xml:space="preserve">Литературные средства для решения задач образовательной области </w:t>
            </w:r>
          </w:p>
          <w:p w:rsidR="00AA7533" w:rsidRPr="00F76920" w:rsidRDefault="00AA7533" w:rsidP="00AA7533">
            <w:pPr>
              <w:pStyle w:val="af"/>
              <w:spacing w:before="10" w:line="276" w:lineRule="auto"/>
              <w:ind w:left="0" w:firstLine="0"/>
              <w:rPr>
                <w:b/>
                <w:sz w:val="27"/>
              </w:rPr>
            </w:pPr>
            <w:r w:rsidRPr="00F76920">
              <w:rPr>
                <w:b/>
                <w:sz w:val="27"/>
              </w:rPr>
              <w:t>«Речевое развитие»:</w:t>
            </w:r>
          </w:p>
          <w:tbl>
            <w:tblPr>
              <w:tblpPr w:leftFromText="180" w:rightFromText="180" w:vertAnchor="text" w:horzAnchor="margin" w:tblpXSpec="center" w:tblpY="2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5"/>
              <w:gridCol w:w="4230"/>
              <w:gridCol w:w="1991"/>
              <w:gridCol w:w="1099"/>
            </w:tblGrid>
            <w:tr w:rsidR="00AA7533" w:rsidRPr="00FE1835" w:rsidTr="00FE1835">
              <w:trPr>
                <w:trHeight w:val="169"/>
              </w:trPr>
              <w:tc>
                <w:tcPr>
                  <w:tcW w:w="110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b/>
                      <w:bCs/>
                      <w:sz w:val="24"/>
                      <w:szCs w:val="24"/>
                    </w:rPr>
                  </w:pPr>
                  <w:r w:rsidRPr="00FE1835">
                    <w:rPr>
                      <w:rFonts w:ascii="Times New Roman" w:hAnsi="Times New Roman"/>
                      <w:b/>
                      <w:bCs/>
                      <w:sz w:val="24"/>
                      <w:szCs w:val="24"/>
                    </w:rPr>
                    <w:t>Автор</w:t>
                  </w:r>
                </w:p>
                <w:p w:rsidR="00AA7533" w:rsidRPr="00FE1835" w:rsidRDefault="00AA7533" w:rsidP="00AA7533">
                  <w:pPr>
                    <w:adjustRightInd w:val="0"/>
                    <w:rPr>
                      <w:rFonts w:ascii="Times New Roman" w:hAnsi="Times New Roman"/>
                      <w:b/>
                      <w:bCs/>
                      <w:sz w:val="24"/>
                      <w:szCs w:val="24"/>
                    </w:rPr>
                  </w:pPr>
                  <w:r w:rsidRPr="00FE1835">
                    <w:rPr>
                      <w:rFonts w:ascii="Times New Roman" w:hAnsi="Times New Roman"/>
                      <w:b/>
                      <w:bCs/>
                      <w:sz w:val="24"/>
                      <w:szCs w:val="24"/>
                    </w:rPr>
                    <w:t>Составитель</w:t>
                  </w:r>
                </w:p>
              </w:tc>
              <w:tc>
                <w:tcPr>
                  <w:tcW w:w="228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b/>
                      <w:bCs/>
                      <w:sz w:val="24"/>
                      <w:szCs w:val="24"/>
                    </w:rPr>
                  </w:pPr>
                  <w:r w:rsidRPr="00FE1835">
                    <w:rPr>
                      <w:rFonts w:ascii="Times New Roman" w:hAnsi="Times New Roman"/>
                      <w:b/>
                      <w:bCs/>
                      <w:sz w:val="24"/>
                      <w:szCs w:val="24"/>
                    </w:rPr>
                    <w:t>Наименование издания</w:t>
                  </w:r>
                </w:p>
              </w:tc>
              <w:tc>
                <w:tcPr>
                  <w:tcW w:w="99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b/>
                      <w:bCs/>
                      <w:sz w:val="24"/>
                      <w:szCs w:val="24"/>
                    </w:rPr>
                  </w:pPr>
                  <w:r w:rsidRPr="00FE1835">
                    <w:rPr>
                      <w:rFonts w:ascii="Times New Roman" w:hAnsi="Times New Roman"/>
                      <w:b/>
                      <w:bCs/>
                      <w:sz w:val="24"/>
                      <w:szCs w:val="24"/>
                    </w:rPr>
                    <w:t xml:space="preserve">Издательство </w:t>
                  </w:r>
                </w:p>
              </w:tc>
              <w:tc>
                <w:tcPr>
                  <w:tcW w:w="60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b/>
                      <w:bCs/>
                      <w:sz w:val="24"/>
                      <w:szCs w:val="24"/>
                    </w:rPr>
                  </w:pPr>
                  <w:r w:rsidRPr="00FE1835">
                    <w:rPr>
                      <w:rFonts w:ascii="Times New Roman" w:hAnsi="Times New Roman"/>
                      <w:b/>
                      <w:bCs/>
                      <w:sz w:val="24"/>
                      <w:szCs w:val="24"/>
                    </w:rPr>
                    <w:t>Год издания</w:t>
                  </w:r>
                </w:p>
              </w:tc>
            </w:tr>
            <w:tr w:rsidR="00AA7533" w:rsidRPr="00FE1835" w:rsidTr="00FE1835">
              <w:trPr>
                <w:trHeight w:val="135"/>
              </w:trPr>
              <w:tc>
                <w:tcPr>
                  <w:tcW w:w="110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Н.Е.Вераксы, Т.С.Комарова, М.А.Васильева</w:t>
                  </w:r>
                </w:p>
              </w:tc>
              <w:tc>
                <w:tcPr>
                  <w:tcW w:w="228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Комплексные занятия по программе «От рождения до школы». Младшая группа</w:t>
                  </w:r>
                </w:p>
              </w:tc>
              <w:tc>
                <w:tcPr>
                  <w:tcW w:w="99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М.: Мозаика - Синтез</w:t>
                  </w:r>
                </w:p>
              </w:tc>
              <w:tc>
                <w:tcPr>
                  <w:tcW w:w="60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2014</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В.В.Гербова</w:t>
                  </w:r>
                </w:p>
              </w:tc>
              <w:tc>
                <w:tcPr>
                  <w:tcW w:w="228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Развитие речи в детском саду: Вторая младшая группа раннего возраста</w:t>
                  </w:r>
                </w:p>
              </w:tc>
              <w:tc>
                <w:tcPr>
                  <w:tcW w:w="99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М.: Мозаика - Синтез</w:t>
                  </w:r>
                </w:p>
              </w:tc>
              <w:tc>
                <w:tcPr>
                  <w:tcW w:w="60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2016</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Г.Я. Зитулина</w:t>
                  </w:r>
                </w:p>
              </w:tc>
              <w:tc>
                <w:tcPr>
                  <w:tcW w:w="228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Развитие речи дошкольников. Первая младшая группа. Методическое пособие.</w:t>
                  </w:r>
                </w:p>
              </w:tc>
              <w:tc>
                <w:tcPr>
                  <w:tcW w:w="99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М.: Центр дополнительного образования</w:t>
                  </w:r>
                </w:p>
              </w:tc>
              <w:tc>
                <w:tcPr>
                  <w:tcW w:w="60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2015</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В.В. Гербова</w:t>
                  </w:r>
                </w:p>
              </w:tc>
              <w:tc>
                <w:tcPr>
                  <w:tcW w:w="228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Развитие речи в детском саду.  Вторая младшая группа. Методическое пособие.</w:t>
                  </w:r>
                </w:p>
              </w:tc>
              <w:tc>
                <w:tcPr>
                  <w:tcW w:w="99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М.: Мозаика - Синтез</w:t>
                  </w:r>
                </w:p>
              </w:tc>
              <w:tc>
                <w:tcPr>
                  <w:tcW w:w="60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2015</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С.Д.Томилова</w:t>
                  </w:r>
                </w:p>
              </w:tc>
              <w:tc>
                <w:tcPr>
                  <w:tcW w:w="228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Хрестоматия для чтения детям в детском саду и дома: 1-3 года</w:t>
                  </w:r>
                </w:p>
              </w:tc>
              <w:tc>
                <w:tcPr>
                  <w:tcW w:w="998"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М.:  Мозаика - Синтез</w:t>
                  </w:r>
                </w:p>
              </w:tc>
              <w:tc>
                <w:tcPr>
                  <w:tcW w:w="606" w:type="pct"/>
                  <w:tcBorders>
                    <w:top w:val="single" w:sz="4" w:space="0" w:color="auto"/>
                    <w:left w:val="single" w:sz="4" w:space="0" w:color="auto"/>
                    <w:bottom w:val="single" w:sz="4" w:space="0" w:color="auto"/>
                    <w:right w:val="single" w:sz="4" w:space="0" w:color="auto"/>
                  </w:tcBorders>
                  <w:hideMark/>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2016</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В.В. Коноваленко, С.В.Коноваленко</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 Артикулляционная, пальчиковая гимнастика и дыхательно – голосовые упражнения.</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Издательство «ГНОМ»и «Д»</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2011</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М.В. Юдаева</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Хрестоматия для чтения детям в детском саду и дома» для старшей группы </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Москва, ООО Самовар-книги</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2019</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М.В. Юдаева</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Хрестоматия для чтения детям в детском саду и дома» для подготовительной группы </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Москва, ООО Самовар-книги</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2019</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Варенцова Н. С.</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  Обучение дошкольников грамоте – </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 Мозаика – </w:t>
                  </w:r>
                  <w:r w:rsidRPr="00FE1835">
                    <w:rPr>
                      <w:rFonts w:ascii="Times New Roman" w:hAnsi="Times New Roman"/>
                      <w:sz w:val="24"/>
                      <w:szCs w:val="24"/>
                    </w:rPr>
                    <w:lastRenderedPageBreak/>
                    <w:t xml:space="preserve">Синтез </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lastRenderedPageBreak/>
                    <w:t>2012г.</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lastRenderedPageBreak/>
                    <w:t>Денисова Д.</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tabs>
                      <w:tab w:val="left" w:pos="360"/>
                    </w:tabs>
                    <w:rPr>
                      <w:rFonts w:ascii="Times New Roman" w:hAnsi="Times New Roman"/>
                      <w:sz w:val="24"/>
                      <w:szCs w:val="24"/>
                    </w:rPr>
                  </w:pPr>
                  <w:r w:rsidRPr="00FE1835">
                    <w:rPr>
                      <w:rFonts w:ascii="Times New Roman" w:hAnsi="Times New Roman"/>
                      <w:sz w:val="24"/>
                      <w:szCs w:val="24"/>
                    </w:rPr>
                    <w:t xml:space="preserve">Уроки грамоты для дошкольников. Старшая группа – </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 Мозаика – Синтез </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2014г.</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Г.Я. Затулина</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jc w:val="both"/>
                    <w:rPr>
                      <w:rFonts w:ascii="Times New Roman" w:hAnsi="Times New Roman"/>
                      <w:sz w:val="24"/>
                      <w:szCs w:val="24"/>
                    </w:rPr>
                  </w:pPr>
                  <w:r w:rsidRPr="00FE1835">
                    <w:rPr>
                      <w:rFonts w:ascii="Times New Roman" w:hAnsi="Times New Roman"/>
                      <w:sz w:val="24"/>
                      <w:szCs w:val="24"/>
                    </w:rPr>
                    <w:t>«Подготовка старших дошкольников к обучению грамоте» Центр педагогического образования.</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Москва </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2015</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bCs/>
                      <w:sz w:val="24"/>
                      <w:szCs w:val="24"/>
                    </w:rPr>
                    <w:t>Гербова В.В.</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jc w:val="both"/>
                    <w:rPr>
                      <w:rFonts w:ascii="Times New Roman" w:hAnsi="Times New Roman"/>
                      <w:sz w:val="24"/>
                      <w:szCs w:val="24"/>
                    </w:rPr>
                  </w:pPr>
                  <w:r w:rsidRPr="00FE1835">
                    <w:rPr>
                      <w:rFonts w:ascii="Times New Roman" w:hAnsi="Times New Roman"/>
                      <w:bCs/>
                      <w:sz w:val="24"/>
                      <w:szCs w:val="24"/>
                    </w:rPr>
                    <w:t xml:space="preserve"> «Развитие речи в детском саду. Подготовительная группа»</w:t>
                  </w:r>
                  <w:r w:rsidRPr="00FE1835">
                    <w:rPr>
                      <w:rFonts w:ascii="Times New Roman" w:hAnsi="Times New Roman"/>
                      <w:sz w:val="24"/>
                      <w:szCs w:val="24"/>
                    </w:rPr>
                    <w:t xml:space="preserve"> </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 Мозаика – Синтез </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2016г</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Рудик О.С.</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tabs>
                      <w:tab w:val="left" w:pos="298"/>
                    </w:tabs>
                    <w:adjustRightInd w:val="0"/>
                    <w:rPr>
                      <w:rFonts w:ascii="Times New Roman" w:hAnsi="Times New Roman"/>
                      <w:sz w:val="24"/>
                      <w:szCs w:val="24"/>
                    </w:rPr>
                  </w:pPr>
                  <w:r w:rsidRPr="00FE1835">
                    <w:rPr>
                      <w:rFonts w:ascii="Times New Roman" w:hAnsi="Times New Roman"/>
                      <w:sz w:val="24"/>
                      <w:szCs w:val="24"/>
                    </w:rPr>
                    <w:t xml:space="preserve"> «Развитие речи детей 6-7 лет в свободное время» </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М.: ТЦ Сфера- 176с.</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2009г.</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Ушакова О.С., Струнина Е.М.</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tabs>
                      <w:tab w:val="left" w:pos="298"/>
                    </w:tabs>
                    <w:adjustRightInd w:val="0"/>
                    <w:rPr>
                      <w:rFonts w:ascii="Times New Roman" w:hAnsi="Times New Roman"/>
                      <w:sz w:val="24"/>
                      <w:szCs w:val="24"/>
                    </w:rPr>
                  </w:pPr>
                  <w:r w:rsidRPr="00FE1835">
                    <w:rPr>
                      <w:rFonts w:ascii="Times New Roman" w:hAnsi="Times New Roman"/>
                      <w:sz w:val="24"/>
                      <w:szCs w:val="24"/>
                    </w:rPr>
                    <w:t xml:space="preserve">«Развитие речи». Программа, методические рекомендации.  </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 Вента-Граф </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2012</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Ефанова З.А.</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tabs>
                      <w:tab w:val="left" w:pos="298"/>
                    </w:tabs>
                    <w:adjustRightInd w:val="0"/>
                    <w:rPr>
                      <w:rFonts w:ascii="Times New Roman" w:hAnsi="Times New Roman"/>
                      <w:sz w:val="24"/>
                      <w:szCs w:val="24"/>
                    </w:rPr>
                  </w:pPr>
                  <w:r w:rsidRPr="00FE1835">
                    <w:rPr>
                      <w:rFonts w:ascii="Times New Roman" w:hAnsi="Times New Roman"/>
                      <w:sz w:val="24"/>
                      <w:szCs w:val="24"/>
                    </w:rPr>
                    <w:t xml:space="preserve"> «Развитие речи. Дополнительные материалы: история вещей».</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Волгоград : ИТД «Корифей»  </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2011г.</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Ефанова З.А.</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tabs>
                      <w:tab w:val="left" w:pos="298"/>
                    </w:tabs>
                    <w:adjustRightInd w:val="0"/>
                    <w:rPr>
                      <w:rFonts w:ascii="Times New Roman" w:hAnsi="Times New Roman"/>
                      <w:sz w:val="24"/>
                      <w:szCs w:val="24"/>
                    </w:rPr>
                  </w:pPr>
                  <w:r w:rsidRPr="00FE1835">
                    <w:rPr>
                      <w:rFonts w:ascii="Times New Roman" w:hAnsi="Times New Roman"/>
                      <w:sz w:val="24"/>
                      <w:szCs w:val="24"/>
                    </w:rPr>
                    <w:t xml:space="preserve"> «Развитие речи. Дополнительные материалы: овощи, фрукты, ягоды»</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Волгоград : ИТД «Корифей» </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2011г.</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Ефанова З.А.</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tabs>
                      <w:tab w:val="left" w:pos="298"/>
                    </w:tabs>
                    <w:adjustRightInd w:val="0"/>
                    <w:rPr>
                      <w:rFonts w:ascii="Times New Roman" w:hAnsi="Times New Roman"/>
                      <w:sz w:val="24"/>
                      <w:szCs w:val="24"/>
                    </w:rPr>
                  </w:pPr>
                  <w:r w:rsidRPr="00FE1835">
                    <w:rPr>
                      <w:rFonts w:ascii="Times New Roman" w:hAnsi="Times New Roman"/>
                      <w:sz w:val="24"/>
                      <w:szCs w:val="24"/>
                    </w:rPr>
                    <w:t xml:space="preserve"> «Развитие речи. Дополнительные материалы: ты и твое имя». </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Волгоград : ИТД «Корифей» </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2011г.</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Мирилова Т.Л.</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tabs>
                      <w:tab w:val="left" w:pos="298"/>
                    </w:tabs>
                    <w:adjustRightInd w:val="0"/>
                    <w:rPr>
                      <w:rFonts w:ascii="Times New Roman" w:hAnsi="Times New Roman"/>
                      <w:sz w:val="24"/>
                      <w:szCs w:val="24"/>
                    </w:rPr>
                  </w:pPr>
                  <w:r w:rsidRPr="00FE1835">
                    <w:rPr>
                      <w:rFonts w:ascii="Times New Roman" w:hAnsi="Times New Roman"/>
                      <w:sz w:val="24"/>
                      <w:szCs w:val="24"/>
                    </w:rPr>
                    <w:t xml:space="preserve"> «Занимательные игры со словами».- </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Волгоград : ИТД «Корифей» </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2010г.</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Рыбникова О.М.</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tabs>
                      <w:tab w:val="left" w:pos="298"/>
                    </w:tabs>
                    <w:adjustRightInd w:val="0"/>
                    <w:rPr>
                      <w:rFonts w:ascii="Times New Roman" w:hAnsi="Times New Roman"/>
                      <w:sz w:val="24"/>
                      <w:szCs w:val="24"/>
                    </w:rPr>
                  </w:pPr>
                  <w:r w:rsidRPr="00FE1835">
                    <w:rPr>
                      <w:rFonts w:ascii="Times New Roman" w:hAnsi="Times New Roman"/>
                      <w:sz w:val="24"/>
                      <w:szCs w:val="24"/>
                    </w:rPr>
                    <w:t xml:space="preserve"> «Обучение чтению и грамоте детей 6-7 лет: конспекты занятий».  </w:t>
                  </w:r>
                </w:p>
                <w:p w:rsidR="00AA7533" w:rsidRPr="00FE1835" w:rsidRDefault="00AA7533" w:rsidP="00AA7533">
                  <w:pPr>
                    <w:tabs>
                      <w:tab w:val="left" w:pos="298"/>
                    </w:tabs>
                    <w:adjustRightInd w:val="0"/>
                    <w:rPr>
                      <w:rFonts w:ascii="Times New Roman" w:hAnsi="Times New Roman"/>
                      <w:sz w:val="24"/>
                      <w:szCs w:val="24"/>
                    </w:rPr>
                  </w:pP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Волгоград: Учитель </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2016г.</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Юрчишина В.Д.</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tabs>
                      <w:tab w:val="left" w:pos="298"/>
                    </w:tabs>
                    <w:adjustRightInd w:val="0"/>
                    <w:rPr>
                      <w:rFonts w:ascii="Times New Roman" w:hAnsi="Times New Roman"/>
                      <w:sz w:val="24"/>
                      <w:szCs w:val="24"/>
                    </w:rPr>
                  </w:pPr>
                  <w:r w:rsidRPr="00FE1835">
                    <w:rPr>
                      <w:rFonts w:ascii="Times New Roman" w:hAnsi="Times New Roman"/>
                      <w:sz w:val="24"/>
                      <w:szCs w:val="24"/>
                    </w:rPr>
                    <w:t xml:space="preserve"> « Вижу, читаю, пишу» </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 Издательство Гном </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2014г.</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Цуканова С.П., Бетц</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tabs>
                      <w:tab w:val="left" w:pos="298"/>
                    </w:tabs>
                    <w:adjustRightInd w:val="0"/>
                    <w:rPr>
                      <w:rFonts w:ascii="Times New Roman" w:hAnsi="Times New Roman"/>
                      <w:sz w:val="24"/>
                      <w:szCs w:val="24"/>
                    </w:rPr>
                  </w:pPr>
                  <w:r w:rsidRPr="00FE1835">
                    <w:rPr>
                      <w:rFonts w:ascii="Times New Roman" w:hAnsi="Times New Roman"/>
                      <w:sz w:val="24"/>
                      <w:szCs w:val="24"/>
                    </w:rPr>
                    <w:t xml:space="preserve"> «Учим ребёнка говорить и читать». </w:t>
                  </w:r>
                  <w:r w:rsidRPr="00FE1835">
                    <w:rPr>
                      <w:rFonts w:ascii="Times New Roman" w:hAnsi="Times New Roman"/>
                      <w:sz w:val="24"/>
                      <w:szCs w:val="24"/>
                      <w:lang w:val="en-US"/>
                    </w:rPr>
                    <w:t>I</w:t>
                  </w:r>
                  <w:r w:rsidRPr="00FE1835">
                    <w:rPr>
                      <w:rFonts w:ascii="Times New Roman" w:hAnsi="Times New Roman"/>
                      <w:sz w:val="24"/>
                      <w:szCs w:val="24"/>
                    </w:rPr>
                    <w:t xml:space="preserve"> период обучения </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 Издательство Гном  </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2014г.</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Цуканова С.П., Бетц</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tabs>
                      <w:tab w:val="left" w:pos="298"/>
                    </w:tabs>
                    <w:adjustRightInd w:val="0"/>
                    <w:rPr>
                      <w:rFonts w:ascii="Times New Roman" w:hAnsi="Times New Roman"/>
                      <w:sz w:val="24"/>
                      <w:szCs w:val="24"/>
                    </w:rPr>
                  </w:pPr>
                  <w:r w:rsidRPr="00FE1835">
                    <w:rPr>
                      <w:rFonts w:ascii="Times New Roman" w:hAnsi="Times New Roman"/>
                      <w:sz w:val="24"/>
                      <w:szCs w:val="24"/>
                    </w:rPr>
                    <w:t xml:space="preserve"> «Учим ребёнка говорить и читать».</w:t>
                  </w:r>
                </w:p>
                <w:p w:rsidR="00AA7533" w:rsidRPr="00FE1835" w:rsidRDefault="00AA7533" w:rsidP="00AA7533">
                  <w:pPr>
                    <w:tabs>
                      <w:tab w:val="left" w:pos="298"/>
                    </w:tabs>
                    <w:adjustRightInd w:val="0"/>
                    <w:rPr>
                      <w:rFonts w:ascii="Times New Roman" w:hAnsi="Times New Roman"/>
                      <w:sz w:val="24"/>
                      <w:szCs w:val="24"/>
                    </w:rPr>
                  </w:pPr>
                  <w:r w:rsidRPr="00FE1835">
                    <w:rPr>
                      <w:rFonts w:ascii="Times New Roman" w:hAnsi="Times New Roman"/>
                      <w:sz w:val="24"/>
                      <w:szCs w:val="24"/>
                      <w:lang w:val="en-US"/>
                    </w:rPr>
                    <w:t>II</w:t>
                  </w:r>
                  <w:r w:rsidRPr="00FE1835">
                    <w:rPr>
                      <w:rFonts w:ascii="Times New Roman" w:hAnsi="Times New Roman"/>
                      <w:sz w:val="24"/>
                      <w:szCs w:val="24"/>
                    </w:rPr>
                    <w:t xml:space="preserve"> период обучения </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 Издательство Гном </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2014г.</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Цуканова С.П., Бетц</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tabs>
                      <w:tab w:val="left" w:pos="298"/>
                    </w:tabs>
                    <w:adjustRightInd w:val="0"/>
                    <w:rPr>
                      <w:rFonts w:ascii="Times New Roman" w:hAnsi="Times New Roman"/>
                      <w:sz w:val="24"/>
                      <w:szCs w:val="24"/>
                    </w:rPr>
                  </w:pPr>
                  <w:r w:rsidRPr="00FE1835">
                    <w:rPr>
                      <w:rFonts w:ascii="Times New Roman" w:hAnsi="Times New Roman"/>
                      <w:sz w:val="24"/>
                      <w:szCs w:val="24"/>
                    </w:rPr>
                    <w:t xml:space="preserve"> «Учим ребёнка говорить и читать».</w:t>
                  </w:r>
                </w:p>
                <w:p w:rsidR="00AA7533" w:rsidRPr="00FE1835" w:rsidRDefault="00AA7533" w:rsidP="00AA7533">
                  <w:pPr>
                    <w:tabs>
                      <w:tab w:val="left" w:pos="298"/>
                    </w:tabs>
                    <w:adjustRightInd w:val="0"/>
                    <w:rPr>
                      <w:rFonts w:ascii="Times New Roman" w:hAnsi="Times New Roman"/>
                      <w:sz w:val="24"/>
                      <w:szCs w:val="24"/>
                    </w:rPr>
                  </w:pPr>
                  <w:r w:rsidRPr="00FE1835">
                    <w:rPr>
                      <w:rFonts w:ascii="Times New Roman" w:hAnsi="Times New Roman"/>
                      <w:sz w:val="24"/>
                      <w:szCs w:val="24"/>
                    </w:rPr>
                    <w:t xml:space="preserve"> </w:t>
                  </w:r>
                  <w:r w:rsidRPr="00FE1835">
                    <w:rPr>
                      <w:rFonts w:ascii="Times New Roman" w:hAnsi="Times New Roman"/>
                      <w:sz w:val="24"/>
                      <w:szCs w:val="24"/>
                      <w:lang w:val="en-US"/>
                    </w:rPr>
                    <w:t>III</w:t>
                  </w:r>
                  <w:r w:rsidRPr="00FE1835">
                    <w:rPr>
                      <w:rFonts w:ascii="Times New Roman" w:hAnsi="Times New Roman"/>
                      <w:sz w:val="24"/>
                      <w:szCs w:val="24"/>
                    </w:rPr>
                    <w:t xml:space="preserve"> период обучения </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М.: Издательство Гном </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2014г.</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lastRenderedPageBreak/>
                    <w:t>Т.Е. Ковригина</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tabs>
                      <w:tab w:val="left" w:pos="298"/>
                    </w:tabs>
                    <w:adjustRightInd w:val="0"/>
                    <w:rPr>
                      <w:rFonts w:ascii="Times New Roman" w:hAnsi="Times New Roman"/>
                      <w:sz w:val="24"/>
                      <w:szCs w:val="24"/>
                    </w:rPr>
                  </w:pPr>
                  <w:r w:rsidRPr="00FE1835">
                    <w:rPr>
                      <w:rFonts w:ascii="Times New Roman" w:hAnsi="Times New Roman"/>
                      <w:sz w:val="24"/>
                      <w:szCs w:val="24"/>
                    </w:rPr>
                    <w:t xml:space="preserve"> «Занимательное обучение чтению детей 6-7 лет» </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Волгоград: Учитель, </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2011г.</w:t>
                  </w:r>
                </w:p>
              </w:tc>
            </w:tr>
            <w:tr w:rsidR="00AA7533" w:rsidRPr="00FE1835" w:rsidTr="00FE1835">
              <w:trPr>
                <w:trHeight w:val="286"/>
              </w:trPr>
              <w:tc>
                <w:tcPr>
                  <w:tcW w:w="110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И.В.Козина </w:t>
                  </w:r>
                </w:p>
              </w:tc>
              <w:tc>
                <w:tcPr>
                  <w:tcW w:w="228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tabs>
                      <w:tab w:val="left" w:pos="288"/>
                    </w:tabs>
                    <w:adjustRightInd w:val="0"/>
                    <w:rPr>
                      <w:rFonts w:ascii="Times New Roman" w:hAnsi="Times New Roman"/>
                      <w:sz w:val="24"/>
                      <w:szCs w:val="24"/>
                    </w:rPr>
                  </w:pPr>
                  <w:r w:rsidRPr="00FE1835">
                    <w:rPr>
                      <w:rFonts w:ascii="Times New Roman" w:hAnsi="Times New Roman"/>
                      <w:sz w:val="24"/>
                      <w:szCs w:val="24"/>
                    </w:rPr>
                    <w:t xml:space="preserve"> «Лексические темы по развитию речи дошкольного возраста»- </w:t>
                  </w:r>
                </w:p>
              </w:tc>
              <w:tc>
                <w:tcPr>
                  <w:tcW w:w="998"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М., Центр педагогич.</w:t>
                  </w:r>
                </w:p>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 xml:space="preserve">образования </w:t>
                  </w:r>
                </w:p>
              </w:tc>
              <w:tc>
                <w:tcPr>
                  <w:tcW w:w="606" w:type="pct"/>
                  <w:tcBorders>
                    <w:top w:val="single" w:sz="4" w:space="0" w:color="auto"/>
                    <w:left w:val="single" w:sz="4" w:space="0" w:color="auto"/>
                    <w:bottom w:val="single" w:sz="4" w:space="0" w:color="auto"/>
                    <w:right w:val="single" w:sz="4" w:space="0" w:color="auto"/>
                  </w:tcBorders>
                </w:tcPr>
                <w:p w:rsidR="00AA7533" w:rsidRPr="00FE1835" w:rsidRDefault="00AA7533" w:rsidP="00AA7533">
                  <w:pPr>
                    <w:adjustRightInd w:val="0"/>
                    <w:rPr>
                      <w:rFonts w:ascii="Times New Roman" w:hAnsi="Times New Roman"/>
                      <w:sz w:val="24"/>
                      <w:szCs w:val="24"/>
                    </w:rPr>
                  </w:pPr>
                  <w:r w:rsidRPr="00FE1835">
                    <w:rPr>
                      <w:rFonts w:ascii="Times New Roman" w:hAnsi="Times New Roman"/>
                      <w:sz w:val="24"/>
                      <w:szCs w:val="24"/>
                    </w:rPr>
                    <w:t>2010г.</w:t>
                  </w:r>
                </w:p>
              </w:tc>
            </w:tr>
          </w:tbl>
          <w:p w:rsidR="00AA7533" w:rsidRPr="00FE1835" w:rsidRDefault="00AA7533" w:rsidP="00FE1835">
            <w:pPr>
              <w:spacing w:after="0"/>
              <w:jc w:val="both"/>
              <w:rPr>
                <w:rFonts w:ascii="Times New Roman" w:hAnsi="Times New Roman"/>
                <w:sz w:val="24"/>
                <w:szCs w:val="24"/>
              </w:rPr>
            </w:pPr>
            <w:r w:rsidRPr="00FE1835">
              <w:rPr>
                <w:rStyle w:val="c15"/>
                <w:rFonts w:ascii="Times New Roman" w:hAnsi="Times New Roman"/>
                <w:sz w:val="24"/>
                <w:szCs w:val="24"/>
              </w:rPr>
              <w:t>Наглядно-дидактические пособия: Серия «Рассказы по картинкам»;</w:t>
            </w:r>
          </w:p>
          <w:p w:rsidR="00AA7533" w:rsidRPr="00FE1835" w:rsidRDefault="00AA7533" w:rsidP="00FE1835">
            <w:pPr>
              <w:spacing w:after="0"/>
              <w:jc w:val="both"/>
              <w:rPr>
                <w:rStyle w:val="c15"/>
                <w:rFonts w:ascii="Times New Roman" w:hAnsi="Times New Roman"/>
                <w:sz w:val="24"/>
                <w:szCs w:val="24"/>
              </w:rPr>
            </w:pPr>
            <w:r w:rsidRPr="00FE1835">
              <w:rPr>
                <w:rStyle w:val="c15"/>
                <w:rFonts w:ascii="Times New Roman" w:hAnsi="Times New Roman"/>
                <w:sz w:val="24"/>
                <w:szCs w:val="24"/>
              </w:rPr>
              <w:t xml:space="preserve">Серия «Беседы с детьми» </w:t>
            </w:r>
          </w:p>
          <w:p w:rsidR="00AA7533" w:rsidRPr="00FE1835" w:rsidRDefault="00AA7533" w:rsidP="00FE1835">
            <w:pPr>
              <w:spacing w:after="0"/>
              <w:jc w:val="both"/>
              <w:rPr>
                <w:rFonts w:ascii="Times New Roman" w:hAnsi="Times New Roman"/>
                <w:sz w:val="24"/>
                <w:szCs w:val="24"/>
              </w:rPr>
            </w:pPr>
            <w:r w:rsidRPr="00FE1835">
              <w:rPr>
                <w:rStyle w:val="c15"/>
                <w:rFonts w:ascii="Times New Roman" w:hAnsi="Times New Roman"/>
                <w:sz w:val="24"/>
                <w:szCs w:val="24"/>
              </w:rPr>
              <w:t>Рабочие тетради</w:t>
            </w:r>
          </w:p>
          <w:p w:rsidR="00AA7533" w:rsidRPr="00FE1835" w:rsidRDefault="00AA7533" w:rsidP="00FE1835">
            <w:pPr>
              <w:pStyle w:val="a3"/>
              <w:widowControl w:val="0"/>
              <w:numPr>
                <w:ilvl w:val="0"/>
                <w:numId w:val="97"/>
              </w:numPr>
              <w:spacing w:after="0" w:line="240" w:lineRule="auto"/>
              <w:ind w:left="0" w:firstLine="0"/>
              <w:jc w:val="both"/>
              <w:rPr>
                <w:rFonts w:ascii="Times New Roman" w:hAnsi="Times New Roman"/>
                <w:sz w:val="24"/>
                <w:szCs w:val="24"/>
              </w:rPr>
            </w:pPr>
            <w:r w:rsidRPr="00FE1835">
              <w:rPr>
                <w:rStyle w:val="c15"/>
                <w:rFonts w:ascii="Times New Roman" w:hAnsi="Times New Roman"/>
                <w:sz w:val="24"/>
                <w:szCs w:val="24"/>
              </w:rPr>
              <w:t>«Развитие речи у малышей» Д.Денисова, Ю. Дорожин;</w:t>
            </w:r>
          </w:p>
          <w:p w:rsidR="00AA7533" w:rsidRPr="00FE1835" w:rsidRDefault="00AA7533" w:rsidP="00FE1835">
            <w:pPr>
              <w:pStyle w:val="a3"/>
              <w:widowControl w:val="0"/>
              <w:numPr>
                <w:ilvl w:val="0"/>
                <w:numId w:val="97"/>
              </w:numPr>
              <w:spacing w:after="0" w:line="240" w:lineRule="auto"/>
              <w:ind w:left="0" w:firstLine="0"/>
              <w:jc w:val="both"/>
              <w:rPr>
                <w:rFonts w:ascii="Times New Roman" w:hAnsi="Times New Roman"/>
                <w:sz w:val="24"/>
                <w:szCs w:val="24"/>
              </w:rPr>
            </w:pPr>
            <w:r w:rsidRPr="00FE1835">
              <w:rPr>
                <w:rStyle w:val="c15"/>
                <w:rFonts w:ascii="Times New Roman" w:hAnsi="Times New Roman"/>
                <w:sz w:val="24"/>
                <w:szCs w:val="24"/>
              </w:rPr>
              <w:t>«Развитие речи у дошкольников» Д.Денисова, Ю. Дорожин;</w:t>
            </w:r>
          </w:p>
          <w:p w:rsidR="00AA7533" w:rsidRPr="00FE1835" w:rsidRDefault="00AA7533" w:rsidP="00FE1835">
            <w:pPr>
              <w:pStyle w:val="a3"/>
              <w:widowControl w:val="0"/>
              <w:numPr>
                <w:ilvl w:val="0"/>
                <w:numId w:val="97"/>
              </w:numPr>
              <w:spacing w:after="0" w:line="240" w:lineRule="auto"/>
              <w:ind w:left="0" w:firstLine="0"/>
              <w:jc w:val="both"/>
              <w:rPr>
                <w:rFonts w:ascii="Times New Roman" w:hAnsi="Times New Roman"/>
                <w:sz w:val="24"/>
                <w:szCs w:val="24"/>
              </w:rPr>
            </w:pPr>
            <w:r w:rsidRPr="00FE1835">
              <w:rPr>
                <w:rStyle w:val="c15"/>
                <w:rFonts w:ascii="Times New Roman" w:hAnsi="Times New Roman"/>
                <w:sz w:val="24"/>
                <w:szCs w:val="24"/>
              </w:rPr>
              <w:t>«Прописи для малышей» Д.Денисова, Ю. Дорожин;</w:t>
            </w:r>
          </w:p>
          <w:p w:rsidR="00AA7533" w:rsidRPr="00FE1835" w:rsidRDefault="00AA7533" w:rsidP="00FE1835">
            <w:pPr>
              <w:pStyle w:val="a3"/>
              <w:widowControl w:val="0"/>
              <w:numPr>
                <w:ilvl w:val="0"/>
                <w:numId w:val="97"/>
              </w:numPr>
              <w:spacing w:after="0" w:line="240" w:lineRule="auto"/>
              <w:ind w:left="0" w:firstLine="0"/>
              <w:jc w:val="both"/>
              <w:rPr>
                <w:rFonts w:ascii="Times New Roman" w:hAnsi="Times New Roman"/>
                <w:sz w:val="24"/>
                <w:szCs w:val="24"/>
              </w:rPr>
            </w:pPr>
            <w:r w:rsidRPr="00FE1835">
              <w:rPr>
                <w:rStyle w:val="c15"/>
                <w:rFonts w:ascii="Times New Roman" w:hAnsi="Times New Roman"/>
                <w:sz w:val="24"/>
                <w:szCs w:val="24"/>
              </w:rPr>
              <w:t>«Прописи для дошкольников» Д.Денисова, Ю. Дорожин</w:t>
            </w:r>
          </w:p>
          <w:p w:rsidR="00AA7533" w:rsidRPr="00FE1835" w:rsidRDefault="00AA7533" w:rsidP="00FE1835">
            <w:pPr>
              <w:pStyle w:val="a3"/>
              <w:widowControl w:val="0"/>
              <w:numPr>
                <w:ilvl w:val="0"/>
                <w:numId w:val="97"/>
              </w:numPr>
              <w:spacing w:after="0" w:line="240" w:lineRule="auto"/>
              <w:ind w:left="0" w:firstLine="0"/>
              <w:jc w:val="both"/>
              <w:rPr>
                <w:rFonts w:ascii="Times New Roman" w:hAnsi="Times New Roman"/>
                <w:sz w:val="24"/>
                <w:szCs w:val="24"/>
              </w:rPr>
            </w:pPr>
            <w:r w:rsidRPr="00FE1835">
              <w:rPr>
                <w:rFonts w:ascii="Times New Roman" w:hAnsi="Times New Roman"/>
                <w:sz w:val="24"/>
                <w:szCs w:val="24"/>
              </w:rPr>
              <w:t xml:space="preserve">«Развитие речи у дошкольников» Подготовительная группа. Дарья Денисова, Юрий Дорожин.  </w:t>
            </w:r>
          </w:p>
          <w:p w:rsidR="00AA7533" w:rsidRPr="00FE1835" w:rsidRDefault="00AA7533" w:rsidP="00FE1835">
            <w:pPr>
              <w:pStyle w:val="a3"/>
              <w:widowControl w:val="0"/>
              <w:numPr>
                <w:ilvl w:val="0"/>
                <w:numId w:val="97"/>
              </w:numPr>
              <w:spacing w:after="0" w:line="240" w:lineRule="auto"/>
              <w:ind w:left="0" w:firstLine="0"/>
              <w:jc w:val="both"/>
              <w:rPr>
                <w:rFonts w:ascii="Times New Roman" w:hAnsi="Times New Roman"/>
                <w:sz w:val="24"/>
                <w:szCs w:val="24"/>
              </w:rPr>
            </w:pPr>
            <w:r w:rsidRPr="00FE1835">
              <w:rPr>
                <w:rFonts w:ascii="Times New Roman" w:hAnsi="Times New Roman"/>
                <w:sz w:val="24"/>
                <w:szCs w:val="24"/>
              </w:rPr>
              <w:t xml:space="preserve">«Прописи для дошкольников». Подготовительная группа Дарья Денисова, Юрий Дорожин.  </w:t>
            </w:r>
          </w:p>
          <w:p w:rsidR="00AA7533" w:rsidRPr="00FE1835" w:rsidRDefault="00AA7533" w:rsidP="00FE1835">
            <w:pPr>
              <w:pStyle w:val="a3"/>
              <w:widowControl w:val="0"/>
              <w:numPr>
                <w:ilvl w:val="0"/>
                <w:numId w:val="97"/>
              </w:numPr>
              <w:spacing w:after="0" w:line="240" w:lineRule="auto"/>
              <w:ind w:left="0" w:firstLine="0"/>
              <w:jc w:val="both"/>
              <w:rPr>
                <w:rFonts w:ascii="Times New Roman" w:hAnsi="Times New Roman"/>
                <w:sz w:val="24"/>
                <w:szCs w:val="24"/>
              </w:rPr>
            </w:pPr>
            <w:r w:rsidRPr="00FE1835">
              <w:rPr>
                <w:rFonts w:ascii="Times New Roman" w:hAnsi="Times New Roman"/>
                <w:sz w:val="24"/>
                <w:szCs w:val="24"/>
              </w:rPr>
              <w:t xml:space="preserve">«Уроки грамоты для дошкольников». Подготовительная группа Дарья Денисова, Юрий Дорожин. </w:t>
            </w:r>
          </w:p>
          <w:p w:rsidR="00FE1835" w:rsidRDefault="00FE1835" w:rsidP="00D22FC5">
            <w:pPr>
              <w:pStyle w:val="30"/>
              <w:spacing w:before="0"/>
              <w:rPr>
                <w:rFonts w:ascii="Times New Roman" w:hAnsi="Times New Roman"/>
                <w:bCs w:val="0"/>
                <w:color w:val="auto"/>
                <w:sz w:val="24"/>
                <w:szCs w:val="24"/>
              </w:rPr>
            </w:pPr>
          </w:p>
          <w:p w:rsidR="00D22FC5" w:rsidRPr="00FE1835" w:rsidRDefault="00D22FC5" w:rsidP="00D22FC5">
            <w:pPr>
              <w:pStyle w:val="30"/>
              <w:spacing w:before="0"/>
              <w:rPr>
                <w:rFonts w:ascii="Times New Roman" w:hAnsi="Times New Roman"/>
                <w:bCs w:val="0"/>
                <w:color w:val="auto"/>
                <w:sz w:val="24"/>
                <w:szCs w:val="24"/>
              </w:rPr>
            </w:pPr>
            <w:r w:rsidRPr="00FE1835">
              <w:rPr>
                <w:rFonts w:ascii="Times New Roman" w:hAnsi="Times New Roman"/>
                <w:bCs w:val="0"/>
                <w:color w:val="auto"/>
                <w:sz w:val="24"/>
                <w:szCs w:val="24"/>
              </w:rPr>
              <w:t>2.1.4.</w:t>
            </w:r>
            <w:r w:rsidR="00FE1835">
              <w:rPr>
                <w:rFonts w:ascii="Times New Roman" w:hAnsi="Times New Roman"/>
                <w:bCs w:val="0"/>
                <w:color w:val="auto"/>
                <w:sz w:val="24"/>
                <w:szCs w:val="24"/>
              </w:rPr>
              <w:t xml:space="preserve"> </w:t>
            </w:r>
            <w:r w:rsidRPr="00FE1835">
              <w:rPr>
                <w:rFonts w:ascii="Times New Roman" w:hAnsi="Times New Roman"/>
                <w:bCs w:val="0"/>
                <w:color w:val="auto"/>
                <w:sz w:val="24"/>
                <w:szCs w:val="24"/>
              </w:rPr>
              <w:t>Образовательная область</w:t>
            </w:r>
            <w:bookmarkEnd w:id="50"/>
            <w:r w:rsidRPr="00FE1835">
              <w:rPr>
                <w:rFonts w:ascii="Times New Roman" w:hAnsi="Times New Roman"/>
                <w:bCs w:val="0"/>
                <w:color w:val="auto"/>
                <w:sz w:val="24"/>
                <w:szCs w:val="24"/>
              </w:rPr>
              <w:t xml:space="preserve"> </w:t>
            </w:r>
          </w:p>
          <w:p w:rsidR="00D22FC5" w:rsidRPr="00FE1835" w:rsidRDefault="00D22FC5" w:rsidP="00D22FC5">
            <w:pPr>
              <w:pStyle w:val="30"/>
              <w:spacing w:before="0"/>
              <w:rPr>
                <w:rFonts w:ascii="Times New Roman" w:hAnsi="Times New Roman"/>
                <w:bCs w:val="0"/>
                <w:color w:val="auto"/>
                <w:sz w:val="24"/>
                <w:szCs w:val="24"/>
              </w:rPr>
            </w:pPr>
            <w:bookmarkStart w:id="51" w:name="_Toc85398353"/>
            <w:bookmarkStart w:id="52" w:name="_Toc85399667"/>
            <w:r w:rsidRPr="00FE1835">
              <w:rPr>
                <w:rFonts w:ascii="Times New Roman" w:hAnsi="Times New Roman"/>
                <w:bCs w:val="0"/>
                <w:color w:val="auto"/>
                <w:sz w:val="24"/>
                <w:szCs w:val="24"/>
              </w:rPr>
              <w:t>« Художественно-эстетическое развитие»</w:t>
            </w:r>
            <w:bookmarkEnd w:id="51"/>
            <w:bookmarkEnd w:id="52"/>
          </w:p>
          <w:p w:rsidR="00D44B41" w:rsidRPr="00F76920" w:rsidRDefault="00D44B41" w:rsidP="00D44B41">
            <w:pPr>
              <w:pStyle w:val="22"/>
              <w:shd w:val="clear" w:color="auto" w:fill="auto"/>
              <w:tabs>
                <w:tab w:val="left" w:pos="1570"/>
              </w:tabs>
              <w:spacing w:before="0" w:after="0" w:line="276" w:lineRule="auto"/>
              <w:ind w:firstLine="709"/>
              <w:jc w:val="both"/>
              <w:rPr>
                <w:sz w:val="24"/>
                <w:szCs w:val="24"/>
              </w:rPr>
            </w:pPr>
            <w:r w:rsidRPr="00F76920">
              <w:rPr>
                <w:sz w:val="24"/>
                <w:szCs w:val="24"/>
              </w:rPr>
              <w:t xml:space="preserve">В области художественно-эстетического развития основными </w:t>
            </w:r>
            <w:r w:rsidRPr="00F76920">
              <w:rPr>
                <w:b/>
                <w:sz w:val="24"/>
                <w:szCs w:val="24"/>
              </w:rPr>
              <w:t>задачами</w:t>
            </w:r>
            <w:r w:rsidRPr="00F76920">
              <w:rPr>
                <w:sz w:val="24"/>
                <w:szCs w:val="24"/>
              </w:rPr>
              <w:t xml:space="preserve"> образовательной деятельности являются:</w:t>
            </w:r>
          </w:p>
          <w:p w:rsidR="00D44B41" w:rsidRPr="00F76920" w:rsidRDefault="00D44B41" w:rsidP="00ED2E70">
            <w:pPr>
              <w:pStyle w:val="22"/>
              <w:numPr>
                <w:ilvl w:val="0"/>
                <w:numId w:val="98"/>
              </w:numPr>
              <w:shd w:val="clear" w:color="auto" w:fill="auto"/>
              <w:tabs>
                <w:tab w:val="left" w:pos="1014"/>
              </w:tabs>
              <w:spacing w:before="0" w:after="0" w:line="276" w:lineRule="auto"/>
              <w:ind w:firstLine="709"/>
              <w:jc w:val="both"/>
              <w:rPr>
                <w:sz w:val="24"/>
                <w:szCs w:val="24"/>
              </w:rPr>
            </w:pPr>
            <w:r w:rsidRPr="00F76920">
              <w:rPr>
                <w:sz w:val="24"/>
                <w:szCs w:val="24"/>
              </w:rPr>
              <w:t>приобщение к искусству:</w:t>
            </w:r>
          </w:p>
          <w:p w:rsidR="00D44B41" w:rsidRPr="00F76920" w:rsidRDefault="00D44B41" w:rsidP="00ED2E70">
            <w:pPr>
              <w:pStyle w:val="22"/>
              <w:numPr>
                <w:ilvl w:val="0"/>
                <w:numId w:val="99"/>
              </w:numPr>
              <w:shd w:val="clear" w:color="auto" w:fill="auto"/>
              <w:tabs>
                <w:tab w:val="left" w:pos="993"/>
              </w:tabs>
              <w:spacing w:before="0" w:after="0" w:line="276" w:lineRule="auto"/>
              <w:ind w:left="0" w:firstLine="709"/>
              <w:jc w:val="both"/>
              <w:rPr>
                <w:sz w:val="24"/>
                <w:szCs w:val="24"/>
              </w:rPr>
            </w:pPr>
            <w:r w:rsidRPr="00F76920">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D44B41" w:rsidRPr="00F76920" w:rsidRDefault="00D44B41" w:rsidP="00ED2E70">
            <w:pPr>
              <w:pStyle w:val="22"/>
              <w:numPr>
                <w:ilvl w:val="0"/>
                <w:numId w:val="99"/>
              </w:numPr>
              <w:shd w:val="clear" w:color="auto" w:fill="auto"/>
              <w:tabs>
                <w:tab w:val="left" w:pos="993"/>
              </w:tabs>
              <w:spacing w:before="0" w:after="0" w:line="276" w:lineRule="auto"/>
              <w:ind w:left="0" w:firstLine="709"/>
              <w:jc w:val="both"/>
              <w:rPr>
                <w:sz w:val="24"/>
                <w:szCs w:val="24"/>
              </w:rPr>
            </w:pPr>
            <w:r w:rsidRPr="00F76920">
              <w:rPr>
                <w:sz w:val="24"/>
                <w:szCs w:val="24"/>
              </w:rPr>
              <w:t>формировать понимание красоты произведений искусства, потребность общения с искусством;</w:t>
            </w:r>
          </w:p>
          <w:p w:rsidR="00D44B41" w:rsidRPr="00F76920" w:rsidRDefault="00D44B41" w:rsidP="00ED2E70">
            <w:pPr>
              <w:pStyle w:val="22"/>
              <w:numPr>
                <w:ilvl w:val="0"/>
                <w:numId w:val="99"/>
              </w:numPr>
              <w:shd w:val="clear" w:color="auto" w:fill="auto"/>
              <w:tabs>
                <w:tab w:val="left" w:pos="993"/>
              </w:tabs>
              <w:spacing w:before="0" w:after="0" w:line="276" w:lineRule="auto"/>
              <w:ind w:left="0" w:firstLine="709"/>
              <w:jc w:val="both"/>
              <w:rPr>
                <w:sz w:val="24"/>
                <w:szCs w:val="24"/>
              </w:rPr>
            </w:pPr>
            <w:r w:rsidRPr="00F76920">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D44B41" w:rsidRPr="00F76920" w:rsidRDefault="00D44B41" w:rsidP="00ED2E70">
            <w:pPr>
              <w:pStyle w:val="22"/>
              <w:numPr>
                <w:ilvl w:val="0"/>
                <w:numId w:val="99"/>
              </w:numPr>
              <w:shd w:val="clear" w:color="auto" w:fill="auto"/>
              <w:tabs>
                <w:tab w:val="left" w:pos="993"/>
              </w:tabs>
              <w:spacing w:before="0" w:after="0" w:line="276" w:lineRule="auto"/>
              <w:ind w:left="0" w:firstLine="709"/>
              <w:jc w:val="both"/>
              <w:rPr>
                <w:sz w:val="24"/>
                <w:szCs w:val="24"/>
              </w:rPr>
            </w:pPr>
            <w:r w:rsidRPr="00F76920">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D44B41" w:rsidRPr="00F76920" w:rsidRDefault="00D44B41" w:rsidP="00ED2E70">
            <w:pPr>
              <w:pStyle w:val="22"/>
              <w:numPr>
                <w:ilvl w:val="0"/>
                <w:numId w:val="99"/>
              </w:numPr>
              <w:shd w:val="clear" w:color="auto" w:fill="auto"/>
              <w:tabs>
                <w:tab w:val="left" w:pos="993"/>
              </w:tabs>
              <w:spacing w:before="0" w:after="0" w:line="276" w:lineRule="auto"/>
              <w:ind w:left="0" w:firstLine="709"/>
              <w:jc w:val="both"/>
              <w:rPr>
                <w:sz w:val="24"/>
                <w:szCs w:val="24"/>
              </w:rPr>
            </w:pPr>
            <w:r w:rsidRPr="00F76920">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D44B41" w:rsidRPr="00F76920" w:rsidRDefault="00D44B41" w:rsidP="00ED2E70">
            <w:pPr>
              <w:pStyle w:val="22"/>
              <w:numPr>
                <w:ilvl w:val="0"/>
                <w:numId w:val="99"/>
              </w:numPr>
              <w:shd w:val="clear" w:color="auto" w:fill="auto"/>
              <w:tabs>
                <w:tab w:val="left" w:pos="993"/>
              </w:tabs>
              <w:spacing w:before="0" w:after="0" w:line="276" w:lineRule="auto"/>
              <w:ind w:left="0" w:firstLine="709"/>
              <w:jc w:val="both"/>
              <w:rPr>
                <w:sz w:val="24"/>
                <w:szCs w:val="24"/>
              </w:rPr>
            </w:pPr>
            <w:r w:rsidRPr="00F76920">
              <w:rPr>
                <w:sz w:val="24"/>
                <w:szCs w:val="24"/>
              </w:rPr>
              <w:t>готовить детей к посещению кукольного театра, выставки детских работ и так</w:t>
            </w:r>
          </w:p>
          <w:p w:rsidR="00D44B41" w:rsidRPr="00F76920" w:rsidRDefault="00D44B41" w:rsidP="00ED2E70">
            <w:pPr>
              <w:pStyle w:val="22"/>
              <w:numPr>
                <w:ilvl w:val="0"/>
                <w:numId w:val="99"/>
              </w:numPr>
              <w:shd w:val="clear" w:color="auto" w:fill="auto"/>
              <w:tabs>
                <w:tab w:val="left" w:pos="993"/>
              </w:tabs>
              <w:spacing w:before="0" w:after="0" w:line="276" w:lineRule="auto"/>
              <w:ind w:left="0" w:firstLine="709"/>
              <w:jc w:val="both"/>
              <w:rPr>
                <w:sz w:val="24"/>
                <w:szCs w:val="24"/>
              </w:rPr>
            </w:pPr>
            <w:r w:rsidRPr="00F76920">
              <w:rPr>
                <w:sz w:val="24"/>
                <w:szCs w:val="24"/>
              </w:rPr>
              <w:t>далее;</w:t>
            </w:r>
          </w:p>
          <w:p w:rsidR="00D44B41" w:rsidRPr="00F76920" w:rsidRDefault="00D44B41" w:rsidP="00ED2E70">
            <w:pPr>
              <w:pStyle w:val="22"/>
              <w:numPr>
                <w:ilvl w:val="0"/>
                <w:numId w:val="99"/>
              </w:numPr>
              <w:shd w:val="clear" w:color="auto" w:fill="auto"/>
              <w:tabs>
                <w:tab w:val="left" w:pos="993"/>
              </w:tabs>
              <w:spacing w:before="0" w:after="0" w:line="276" w:lineRule="auto"/>
              <w:ind w:left="0" w:firstLine="709"/>
              <w:jc w:val="both"/>
              <w:rPr>
                <w:sz w:val="24"/>
                <w:szCs w:val="24"/>
              </w:rPr>
            </w:pPr>
            <w:r w:rsidRPr="00F76920">
              <w:rPr>
                <w:sz w:val="24"/>
                <w:szCs w:val="24"/>
              </w:rPr>
              <w:t>приобщать детей к участию в концертах, праздниках в семье и ДОО: исполнение танца, песни, чтение стихов;</w:t>
            </w:r>
          </w:p>
          <w:p w:rsidR="00D44B41" w:rsidRPr="00F76920" w:rsidRDefault="00D44B41" w:rsidP="00ED2E70">
            <w:pPr>
              <w:pStyle w:val="22"/>
              <w:numPr>
                <w:ilvl w:val="0"/>
                <w:numId w:val="98"/>
              </w:numPr>
              <w:shd w:val="clear" w:color="auto" w:fill="auto"/>
              <w:tabs>
                <w:tab w:val="left" w:pos="1042"/>
              </w:tabs>
              <w:spacing w:before="0" w:after="0" w:line="276" w:lineRule="auto"/>
              <w:ind w:firstLine="709"/>
              <w:jc w:val="both"/>
              <w:rPr>
                <w:sz w:val="24"/>
                <w:szCs w:val="24"/>
              </w:rPr>
            </w:pPr>
            <w:r w:rsidRPr="00F76920">
              <w:rPr>
                <w:sz w:val="24"/>
                <w:szCs w:val="24"/>
              </w:rPr>
              <w:t>изобразительнаядеятельность:</w:t>
            </w:r>
          </w:p>
          <w:p w:rsidR="00D44B41" w:rsidRPr="00F76920" w:rsidRDefault="00D44B41" w:rsidP="00ED2E70">
            <w:pPr>
              <w:pStyle w:val="22"/>
              <w:numPr>
                <w:ilvl w:val="0"/>
                <w:numId w:val="100"/>
              </w:numPr>
              <w:shd w:val="clear" w:color="auto" w:fill="auto"/>
              <w:tabs>
                <w:tab w:val="left" w:pos="993"/>
              </w:tabs>
              <w:spacing w:before="0" w:after="0" w:line="276" w:lineRule="auto"/>
              <w:ind w:left="0" w:firstLine="709"/>
              <w:jc w:val="both"/>
              <w:rPr>
                <w:sz w:val="24"/>
                <w:szCs w:val="24"/>
              </w:rPr>
            </w:pPr>
            <w:r w:rsidRPr="00F76920">
              <w:rPr>
                <w:sz w:val="24"/>
                <w:szCs w:val="24"/>
              </w:rPr>
              <w:t xml:space="preserve">формировать у детей интерес к занятиям изобразительной деятельностью; </w:t>
            </w:r>
            <w:r w:rsidRPr="00F76920">
              <w:rPr>
                <w:sz w:val="24"/>
                <w:szCs w:val="24"/>
              </w:rPr>
              <w:lastRenderedPageBreak/>
              <w:t>формировать у детей знания в области изобразительной деятельности; развивать у детей эстетическое восприятие;</w:t>
            </w:r>
          </w:p>
          <w:p w:rsidR="00D44B41" w:rsidRPr="00F76920" w:rsidRDefault="00D44B41" w:rsidP="00ED2E70">
            <w:pPr>
              <w:pStyle w:val="22"/>
              <w:numPr>
                <w:ilvl w:val="0"/>
                <w:numId w:val="100"/>
              </w:numPr>
              <w:shd w:val="clear" w:color="auto" w:fill="auto"/>
              <w:tabs>
                <w:tab w:val="left" w:pos="993"/>
              </w:tabs>
              <w:spacing w:before="0" w:after="0" w:line="276" w:lineRule="auto"/>
              <w:ind w:left="0" w:firstLine="709"/>
              <w:jc w:val="both"/>
              <w:rPr>
                <w:sz w:val="24"/>
                <w:szCs w:val="24"/>
              </w:rPr>
            </w:pPr>
            <w:r w:rsidRPr="00F76920">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D44B41" w:rsidRPr="00F76920" w:rsidRDefault="00D44B41" w:rsidP="00ED2E70">
            <w:pPr>
              <w:pStyle w:val="22"/>
              <w:numPr>
                <w:ilvl w:val="0"/>
                <w:numId w:val="100"/>
              </w:numPr>
              <w:shd w:val="clear" w:color="auto" w:fill="auto"/>
              <w:tabs>
                <w:tab w:val="left" w:pos="993"/>
              </w:tabs>
              <w:spacing w:before="0" w:after="0" w:line="276" w:lineRule="auto"/>
              <w:ind w:left="0" w:firstLine="709"/>
              <w:jc w:val="both"/>
              <w:rPr>
                <w:sz w:val="24"/>
                <w:szCs w:val="24"/>
              </w:rPr>
            </w:pPr>
            <w:r w:rsidRPr="00F76920">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D44B41" w:rsidRPr="00F76920" w:rsidRDefault="00D44B41" w:rsidP="00ED2E70">
            <w:pPr>
              <w:pStyle w:val="22"/>
              <w:numPr>
                <w:ilvl w:val="0"/>
                <w:numId w:val="100"/>
              </w:numPr>
              <w:shd w:val="clear" w:color="auto" w:fill="auto"/>
              <w:tabs>
                <w:tab w:val="left" w:pos="993"/>
              </w:tabs>
              <w:spacing w:before="0" w:after="0" w:line="276" w:lineRule="auto"/>
              <w:ind w:left="0" w:firstLine="709"/>
              <w:jc w:val="both"/>
              <w:rPr>
                <w:sz w:val="24"/>
                <w:szCs w:val="24"/>
              </w:rPr>
            </w:pPr>
            <w:r w:rsidRPr="00F76920">
              <w:rPr>
                <w:sz w:val="24"/>
                <w:szCs w:val="24"/>
              </w:rPr>
              <w:t>находить связь между предметами и явлениями окружающего мира и их изображениями (в рисунке, лепке, аппликации);</w:t>
            </w:r>
          </w:p>
          <w:p w:rsidR="00D44B41" w:rsidRPr="00F76920" w:rsidRDefault="00D44B41" w:rsidP="00ED2E70">
            <w:pPr>
              <w:pStyle w:val="22"/>
              <w:numPr>
                <w:ilvl w:val="0"/>
                <w:numId w:val="100"/>
              </w:numPr>
              <w:shd w:val="clear" w:color="auto" w:fill="auto"/>
              <w:tabs>
                <w:tab w:val="left" w:pos="993"/>
              </w:tabs>
              <w:spacing w:before="0" w:after="0" w:line="276" w:lineRule="auto"/>
              <w:ind w:left="0" w:firstLine="709"/>
              <w:jc w:val="both"/>
              <w:rPr>
                <w:sz w:val="24"/>
                <w:szCs w:val="24"/>
              </w:rPr>
            </w:pPr>
            <w:r w:rsidRPr="00F76920">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D44B41" w:rsidRPr="00F76920" w:rsidRDefault="00D44B41" w:rsidP="00ED2E70">
            <w:pPr>
              <w:pStyle w:val="22"/>
              <w:numPr>
                <w:ilvl w:val="0"/>
                <w:numId w:val="100"/>
              </w:numPr>
              <w:shd w:val="clear" w:color="auto" w:fill="auto"/>
              <w:tabs>
                <w:tab w:val="left" w:pos="993"/>
              </w:tabs>
              <w:spacing w:before="0" w:after="0" w:line="276" w:lineRule="auto"/>
              <w:ind w:left="0" w:firstLine="709"/>
              <w:jc w:val="both"/>
              <w:rPr>
                <w:sz w:val="24"/>
                <w:szCs w:val="24"/>
              </w:rPr>
            </w:pPr>
            <w:r w:rsidRPr="00F76920">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44B41" w:rsidRPr="00F76920" w:rsidRDefault="00D44B41" w:rsidP="00ED2E70">
            <w:pPr>
              <w:pStyle w:val="22"/>
              <w:numPr>
                <w:ilvl w:val="0"/>
                <w:numId w:val="100"/>
              </w:numPr>
              <w:shd w:val="clear" w:color="auto" w:fill="auto"/>
              <w:tabs>
                <w:tab w:val="left" w:pos="993"/>
              </w:tabs>
              <w:spacing w:before="0" w:after="0" w:line="276" w:lineRule="auto"/>
              <w:ind w:left="0" w:firstLine="709"/>
              <w:jc w:val="both"/>
              <w:rPr>
                <w:sz w:val="24"/>
                <w:szCs w:val="24"/>
              </w:rPr>
            </w:pPr>
            <w:r w:rsidRPr="00F76920">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D44B41" w:rsidRPr="00F76920" w:rsidRDefault="00D44B41" w:rsidP="00ED2E70">
            <w:pPr>
              <w:pStyle w:val="22"/>
              <w:numPr>
                <w:ilvl w:val="0"/>
                <w:numId w:val="100"/>
              </w:numPr>
              <w:shd w:val="clear" w:color="auto" w:fill="auto"/>
              <w:tabs>
                <w:tab w:val="left" w:pos="993"/>
              </w:tabs>
              <w:spacing w:before="0" w:after="0" w:line="276" w:lineRule="auto"/>
              <w:ind w:left="0" w:firstLine="709"/>
              <w:jc w:val="both"/>
              <w:rPr>
                <w:sz w:val="24"/>
                <w:szCs w:val="24"/>
              </w:rPr>
            </w:pPr>
            <w:r w:rsidRPr="00F76920">
              <w:rPr>
                <w:sz w:val="24"/>
                <w:szCs w:val="24"/>
              </w:rPr>
              <w:t>формировать умение у детей создавать как индивидуальные, так и коллективные композиции в рисунках, лепке, аппликации;</w:t>
            </w:r>
          </w:p>
          <w:p w:rsidR="00D44B41" w:rsidRPr="00F76920" w:rsidRDefault="00D44B41" w:rsidP="00ED2E70">
            <w:pPr>
              <w:pStyle w:val="22"/>
              <w:numPr>
                <w:ilvl w:val="0"/>
                <w:numId w:val="100"/>
              </w:numPr>
              <w:shd w:val="clear" w:color="auto" w:fill="auto"/>
              <w:tabs>
                <w:tab w:val="left" w:pos="993"/>
              </w:tabs>
              <w:spacing w:before="0" w:after="0" w:line="276" w:lineRule="auto"/>
              <w:ind w:left="0" w:firstLine="709"/>
              <w:jc w:val="both"/>
              <w:rPr>
                <w:sz w:val="24"/>
                <w:szCs w:val="24"/>
              </w:rPr>
            </w:pPr>
            <w:r w:rsidRPr="00F76920">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D44B41" w:rsidRPr="00F76920" w:rsidRDefault="00D44B41" w:rsidP="00ED2E70">
            <w:pPr>
              <w:pStyle w:val="22"/>
              <w:numPr>
                <w:ilvl w:val="0"/>
                <w:numId w:val="100"/>
              </w:numPr>
              <w:shd w:val="clear" w:color="auto" w:fill="auto"/>
              <w:tabs>
                <w:tab w:val="left" w:pos="993"/>
              </w:tabs>
              <w:spacing w:before="0" w:after="0" w:line="276" w:lineRule="auto"/>
              <w:ind w:left="0" w:firstLine="709"/>
              <w:jc w:val="both"/>
              <w:rPr>
                <w:sz w:val="24"/>
                <w:szCs w:val="24"/>
              </w:rPr>
            </w:pPr>
            <w:r w:rsidRPr="00F76920">
              <w:rPr>
                <w:sz w:val="24"/>
                <w:szCs w:val="24"/>
              </w:rPr>
              <w:t>переводить детей от рисования-подражания к самостоятельному творчеству;</w:t>
            </w:r>
          </w:p>
          <w:p w:rsidR="00D44B41" w:rsidRPr="00F76920" w:rsidRDefault="00D44B41" w:rsidP="00ED2E70">
            <w:pPr>
              <w:pStyle w:val="22"/>
              <w:numPr>
                <w:ilvl w:val="0"/>
                <w:numId w:val="98"/>
              </w:numPr>
              <w:shd w:val="clear" w:color="auto" w:fill="auto"/>
              <w:tabs>
                <w:tab w:val="left" w:pos="1022"/>
              </w:tabs>
              <w:spacing w:before="0" w:after="0" w:line="276" w:lineRule="auto"/>
              <w:ind w:firstLine="709"/>
              <w:jc w:val="both"/>
              <w:rPr>
                <w:sz w:val="24"/>
                <w:szCs w:val="24"/>
              </w:rPr>
            </w:pPr>
            <w:r w:rsidRPr="00F76920">
              <w:rPr>
                <w:sz w:val="24"/>
                <w:szCs w:val="24"/>
              </w:rPr>
              <w:t xml:space="preserve">конструктивная деятельность: </w:t>
            </w:r>
          </w:p>
          <w:p w:rsidR="00D44B41" w:rsidRPr="00F76920" w:rsidRDefault="00D44B41" w:rsidP="00ED2E70">
            <w:pPr>
              <w:pStyle w:val="22"/>
              <w:numPr>
                <w:ilvl w:val="0"/>
                <w:numId w:val="101"/>
              </w:numPr>
              <w:shd w:val="clear" w:color="auto" w:fill="auto"/>
              <w:tabs>
                <w:tab w:val="left" w:pos="993"/>
              </w:tabs>
              <w:spacing w:before="0" w:after="0" w:line="276" w:lineRule="auto"/>
              <w:ind w:left="0" w:firstLine="567"/>
              <w:jc w:val="both"/>
              <w:rPr>
                <w:sz w:val="24"/>
                <w:szCs w:val="24"/>
              </w:rPr>
            </w:pPr>
            <w:r w:rsidRPr="00F76920">
              <w:rPr>
                <w:sz w:val="24"/>
                <w:szCs w:val="24"/>
              </w:rPr>
              <w:t>совершенствовать у детей конструктивные умения;</w:t>
            </w:r>
          </w:p>
          <w:p w:rsidR="00D44B41" w:rsidRPr="00F76920" w:rsidRDefault="00D44B41" w:rsidP="00ED2E70">
            <w:pPr>
              <w:pStyle w:val="22"/>
              <w:numPr>
                <w:ilvl w:val="0"/>
                <w:numId w:val="101"/>
              </w:numPr>
              <w:shd w:val="clear" w:color="auto" w:fill="auto"/>
              <w:tabs>
                <w:tab w:val="left" w:pos="993"/>
              </w:tabs>
              <w:spacing w:before="0" w:after="0" w:line="276" w:lineRule="auto"/>
              <w:ind w:left="0" w:firstLine="567"/>
              <w:jc w:val="both"/>
              <w:rPr>
                <w:sz w:val="24"/>
                <w:szCs w:val="24"/>
              </w:rPr>
            </w:pPr>
            <w:r w:rsidRPr="00F76920">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D44B41" w:rsidRPr="00F76920" w:rsidRDefault="00D44B41" w:rsidP="00ED2E70">
            <w:pPr>
              <w:pStyle w:val="22"/>
              <w:numPr>
                <w:ilvl w:val="0"/>
                <w:numId w:val="101"/>
              </w:numPr>
              <w:shd w:val="clear" w:color="auto" w:fill="auto"/>
              <w:tabs>
                <w:tab w:val="left" w:pos="993"/>
              </w:tabs>
              <w:spacing w:before="0" w:after="0" w:line="276" w:lineRule="auto"/>
              <w:ind w:left="0" w:firstLine="567"/>
              <w:jc w:val="both"/>
              <w:rPr>
                <w:sz w:val="24"/>
                <w:szCs w:val="24"/>
              </w:rPr>
            </w:pPr>
            <w:r w:rsidRPr="00F76920">
              <w:rPr>
                <w:sz w:val="24"/>
                <w:szCs w:val="24"/>
              </w:rPr>
              <w:t>формировать умение у детей использовать в постройках детали разного цвета;</w:t>
            </w:r>
          </w:p>
          <w:p w:rsidR="00D44B41" w:rsidRPr="00F76920" w:rsidRDefault="00D44B41" w:rsidP="00ED2E70">
            <w:pPr>
              <w:pStyle w:val="22"/>
              <w:numPr>
                <w:ilvl w:val="0"/>
                <w:numId w:val="98"/>
              </w:numPr>
              <w:shd w:val="clear" w:color="auto" w:fill="auto"/>
              <w:tabs>
                <w:tab w:val="left" w:pos="1027"/>
              </w:tabs>
              <w:spacing w:before="0" w:after="0" w:line="276" w:lineRule="auto"/>
              <w:ind w:firstLine="709"/>
              <w:jc w:val="both"/>
              <w:rPr>
                <w:sz w:val="24"/>
                <w:szCs w:val="24"/>
              </w:rPr>
            </w:pPr>
            <w:r w:rsidRPr="00F76920">
              <w:rPr>
                <w:sz w:val="24"/>
                <w:szCs w:val="24"/>
              </w:rPr>
              <w:t>музыкальная</w:t>
            </w:r>
            <w:r w:rsidR="00FE1835">
              <w:rPr>
                <w:sz w:val="24"/>
                <w:szCs w:val="24"/>
              </w:rPr>
              <w:t xml:space="preserve"> </w:t>
            </w:r>
            <w:r w:rsidRPr="00F76920">
              <w:rPr>
                <w:sz w:val="24"/>
                <w:szCs w:val="24"/>
              </w:rPr>
              <w:t>деятельность:</w:t>
            </w:r>
          </w:p>
          <w:p w:rsidR="00D44B41" w:rsidRPr="00F76920" w:rsidRDefault="00D44B41" w:rsidP="00ED2E70">
            <w:pPr>
              <w:pStyle w:val="22"/>
              <w:numPr>
                <w:ilvl w:val="0"/>
                <w:numId w:val="102"/>
              </w:numPr>
              <w:shd w:val="clear" w:color="auto" w:fill="auto"/>
              <w:tabs>
                <w:tab w:val="left" w:pos="993"/>
              </w:tabs>
              <w:spacing w:before="0" w:after="0" w:line="276" w:lineRule="auto"/>
              <w:ind w:left="0" w:firstLine="709"/>
              <w:jc w:val="both"/>
              <w:rPr>
                <w:sz w:val="24"/>
                <w:szCs w:val="24"/>
              </w:rPr>
            </w:pPr>
            <w:r w:rsidRPr="00F76920">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D44B41" w:rsidRPr="00F76920" w:rsidRDefault="00D44B41" w:rsidP="00ED2E70">
            <w:pPr>
              <w:pStyle w:val="22"/>
              <w:numPr>
                <w:ilvl w:val="0"/>
                <w:numId w:val="102"/>
              </w:numPr>
              <w:shd w:val="clear" w:color="auto" w:fill="auto"/>
              <w:tabs>
                <w:tab w:val="left" w:pos="993"/>
              </w:tabs>
              <w:spacing w:before="0" w:after="0" w:line="276" w:lineRule="auto"/>
              <w:ind w:left="0" w:firstLine="709"/>
              <w:jc w:val="both"/>
              <w:rPr>
                <w:sz w:val="24"/>
                <w:szCs w:val="24"/>
              </w:rPr>
            </w:pPr>
            <w:r w:rsidRPr="00F76920">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D44B41" w:rsidRPr="00F76920" w:rsidRDefault="00D44B41" w:rsidP="00ED2E70">
            <w:pPr>
              <w:pStyle w:val="22"/>
              <w:numPr>
                <w:ilvl w:val="0"/>
                <w:numId w:val="102"/>
              </w:numPr>
              <w:shd w:val="clear" w:color="auto" w:fill="auto"/>
              <w:tabs>
                <w:tab w:val="left" w:pos="993"/>
              </w:tabs>
              <w:spacing w:before="0" w:after="0" w:line="276" w:lineRule="auto"/>
              <w:ind w:left="0" w:firstLine="709"/>
              <w:jc w:val="both"/>
              <w:rPr>
                <w:sz w:val="24"/>
                <w:szCs w:val="24"/>
              </w:rPr>
            </w:pPr>
            <w:r w:rsidRPr="00F76920">
              <w:rPr>
                <w:sz w:val="24"/>
                <w:szCs w:val="24"/>
              </w:rPr>
              <w:t>учить детей петь простые народные песни, попевки, прибаутки, передавая их настроение и характер;</w:t>
            </w:r>
          </w:p>
          <w:p w:rsidR="00D44B41" w:rsidRPr="00F76920" w:rsidRDefault="00D44B41" w:rsidP="00ED2E70">
            <w:pPr>
              <w:pStyle w:val="22"/>
              <w:numPr>
                <w:ilvl w:val="0"/>
                <w:numId w:val="102"/>
              </w:numPr>
              <w:shd w:val="clear" w:color="auto" w:fill="auto"/>
              <w:tabs>
                <w:tab w:val="left" w:pos="993"/>
              </w:tabs>
              <w:spacing w:before="0" w:after="0" w:line="276" w:lineRule="auto"/>
              <w:ind w:left="0" w:firstLine="709"/>
              <w:jc w:val="both"/>
              <w:rPr>
                <w:sz w:val="24"/>
                <w:szCs w:val="24"/>
              </w:rPr>
            </w:pPr>
            <w:r w:rsidRPr="00F76920">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44B41" w:rsidRPr="00F76920" w:rsidRDefault="00D44B41" w:rsidP="00ED2E70">
            <w:pPr>
              <w:pStyle w:val="22"/>
              <w:numPr>
                <w:ilvl w:val="0"/>
                <w:numId w:val="98"/>
              </w:numPr>
              <w:shd w:val="clear" w:color="auto" w:fill="auto"/>
              <w:tabs>
                <w:tab w:val="left" w:pos="1008"/>
              </w:tabs>
              <w:spacing w:before="0" w:after="0" w:line="276" w:lineRule="auto"/>
              <w:ind w:firstLine="709"/>
              <w:jc w:val="both"/>
              <w:rPr>
                <w:sz w:val="24"/>
                <w:szCs w:val="24"/>
              </w:rPr>
            </w:pPr>
            <w:r w:rsidRPr="00F76920">
              <w:rPr>
                <w:sz w:val="24"/>
                <w:szCs w:val="24"/>
              </w:rPr>
              <w:t>театрализованная</w:t>
            </w:r>
            <w:r w:rsidR="00FE1835">
              <w:rPr>
                <w:sz w:val="24"/>
                <w:szCs w:val="24"/>
              </w:rPr>
              <w:t xml:space="preserve"> </w:t>
            </w:r>
            <w:r w:rsidRPr="00F76920">
              <w:rPr>
                <w:sz w:val="24"/>
                <w:szCs w:val="24"/>
              </w:rPr>
              <w:t>деятельность:</w:t>
            </w:r>
          </w:p>
          <w:p w:rsidR="00D44B41" w:rsidRPr="00F76920" w:rsidRDefault="00D44B41" w:rsidP="00ED2E70">
            <w:pPr>
              <w:pStyle w:val="22"/>
              <w:numPr>
                <w:ilvl w:val="0"/>
                <w:numId w:val="103"/>
              </w:numPr>
              <w:shd w:val="clear" w:color="auto" w:fill="auto"/>
              <w:tabs>
                <w:tab w:val="left" w:pos="993"/>
              </w:tabs>
              <w:spacing w:before="0" w:after="0" w:line="276" w:lineRule="auto"/>
              <w:ind w:left="0" w:firstLine="709"/>
              <w:jc w:val="both"/>
              <w:rPr>
                <w:sz w:val="24"/>
                <w:szCs w:val="24"/>
              </w:rPr>
            </w:pPr>
            <w:r w:rsidRPr="00F76920">
              <w:rPr>
                <w:sz w:val="24"/>
                <w:szCs w:val="24"/>
              </w:rPr>
              <w:t xml:space="preserve">воспитывать у детей устойчивый интерес детей к театрализованной игре, </w:t>
            </w:r>
            <w:r w:rsidRPr="00F76920">
              <w:rPr>
                <w:sz w:val="24"/>
                <w:szCs w:val="24"/>
              </w:rPr>
              <w:lastRenderedPageBreak/>
              <w:t>создавать условия для её проведения;</w:t>
            </w:r>
          </w:p>
          <w:p w:rsidR="00D44B41" w:rsidRPr="00F76920" w:rsidRDefault="00D44B41" w:rsidP="00ED2E70">
            <w:pPr>
              <w:pStyle w:val="22"/>
              <w:numPr>
                <w:ilvl w:val="0"/>
                <w:numId w:val="103"/>
              </w:numPr>
              <w:shd w:val="clear" w:color="auto" w:fill="auto"/>
              <w:tabs>
                <w:tab w:val="left" w:pos="993"/>
              </w:tabs>
              <w:spacing w:before="0" w:after="0" w:line="276" w:lineRule="auto"/>
              <w:ind w:left="0" w:firstLine="709"/>
              <w:jc w:val="both"/>
              <w:rPr>
                <w:sz w:val="24"/>
                <w:szCs w:val="24"/>
              </w:rPr>
            </w:pPr>
            <w:r w:rsidRPr="00F76920">
              <w:rPr>
                <w:sz w:val="24"/>
                <w:szCs w:val="24"/>
              </w:rPr>
              <w:t>формировать положительные, доброжелательные, коллективные взаимоотношения;</w:t>
            </w:r>
          </w:p>
          <w:p w:rsidR="00D44B41" w:rsidRPr="00F76920" w:rsidRDefault="00D44B41" w:rsidP="00ED2E70">
            <w:pPr>
              <w:pStyle w:val="22"/>
              <w:numPr>
                <w:ilvl w:val="0"/>
                <w:numId w:val="103"/>
              </w:numPr>
              <w:shd w:val="clear" w:color="auto" w:fill="auto"/>
              <w:tabs>
                <w:tab w:val="left" w:pos="993"/>
              </w:tabs>
              <w:spacing w:before="0" w:after="0" w:line="276" w:lineRule="auto"/>
              <w:ind w:left="0" w:firstLine="709"/>
              <w:jc w:val="both"/>
              <w:rPr>
                <w:sz w:val="24"/>
                <w:szCs w:val="24"/>
              </w:rPr>
            </w:pPr>
            <w:r w:rsidRPr="00F76920">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D44B41" w:rsidRPr="00F76920" w:rsidRDefault="00D44B41" w:rsidP="00ED2E70">
            <w:pPr>
              <w:pStyle w:val="22"/>
              <w:numPr>
                <w:ilvl w:val="0"/>
                <w:numId w:val="103"/>
              </w:numPr>
              <w:shd w:val="clear" w:color="auto" w:fill="auto"/>
              <w:tabs>
                <w:tab w:val="left" w:pos="993"/>
              </w:tabs>
              <w:spacing w:before="0" w:after="0" w:line="276" w:lineRule="auto"/>
              <w:ind w:left="0" w:firstLine="709"/>
              <w:jc w:val="both"/>
              <w:rPr>
                <w:sz w:val="24"/>
                <w:szCs w:val="24"/>
              </w:rPr>
            </w:pPr>
            <w:r w:rsidRPr="00F76920">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44B41" w:rsidRPr="00F76920" w:rsidRDefault="00D44B41" w:rsidP="00ED2E70">
            <w:pPr>
              <w:pStyle w:val="22"/>
              <w:numPr>
                <w:ilvl w:val="0"/>
                <w:numId w:val="103"/>
              </w:numPr>
              <w:shd w:val="clear" w:color="auto" w:fill="auto"/>
              <w:tabs>
                <w:tab w:val="left" w:pos="993"/>
              </w:tabs>
              <w:spacing w:before="0" w:after="0" w:line="276" w:lineRule="auto"/>
              <w:ind w:left="0" w:firstLine="709"/>
              <w:jc w:val="both"/>
              <w:rPr>
                <w:sz w:val="24"/>
                <w:szCs w:val="24"/>
              </w:rPr>
            </w:pPr>
            <w:r w:rsidRPr="00F76920">
              <w:rPr>
                <w:sz w:val="24"/>
                <w:szCs w:val="24"/>
              </w:rPr>
              <w:t>познакомить детей с различными видами театра (кукольным, настольным, пальчиковым, театром теней, театром на фланелеграфе);</w:t>
            </w:r>
          </w:p>
          <w:p w:rsidR="00D44B41" w:rsidRPr="00F76920" w:rsidRDefault="00D44B41" w:rsidP="00ED2E70">
            <w:pPr>
              <w:pStyle w:val="22"/>
              <w:numPr>
                <w:ilvl w:val="0"/>
                <w:numId w:val="103"/>
              </w:numPr>
              <w:shd w:val="clear" w:color="auto" w:fill="auto"/>
              <w:tabs>
                <w:tab w:val="left" w:pos="993"/>
              </w:tabs>
              <w:spacing w:before="0" w:after="0" w:line="276" w:lineRule="auto"/>
              <w:ind w:left="0" w:firstLine="709"/>
              <w:jc w:val="both"/>
              <w:rPr>
                <w:sz w:val="24"/>
                <w:szCs w:val="24"/>
              </w:rPr>
            </w:pPr>
            <w:r w:rsidRPr="00F76920">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D44B41" w:rsidRPr="00F76920" w:rsidRDefault="00D44B41" w:rsidP="00ED2E70">
            <w:pPr>
              <w:pStyle w:val="22"/>
              <w:numPr>
                <w:ilvl w:val="0"/>
                <w:numId w:val="103"/>
              </w:numPr>
              <w:shd w:val="clear" w:color="auto" w:fill="auto"/>
              <w:tabs>
                <w:tab w:val="left" w:pos="993"/>
              </w:tabs>
              <w:spacing w:before="0" w:after="0" w:line="276" w:lineRule="auto"/>
              <w:ind w:left="0" w:firstLine="709"/>
              <w:jc w:val="both"/>
              <w:rPr>
                <w:sz w:val="24"/>
                <w:szCs w:val="24"/>
              </w:rPr>
            </w:pPr>
            <w:r w:rsidRPr="00F76920">
              <w:rPr>
                <w:sz w:val="24"/>
                <w:szCs w:val="24"/>
              </w:rPr>
              <w:t>формировать у детей интонационную выразительность речи в процессе театрально-игровой деятельности;</w:t>
            </w:r>
          </w:p>
          <w:p w:rsidR="00D44B41" w:rsidRPr="00F76920" w:rsidRDefault="00D44B41" w:rsidP="00ED2E70">
            <w:pPr>
              <w:pStyle w:val="22"/>
              <w:numPr>
                <w:ilvl w:val="0"/>
                <w:numId w:val="103"/>
              </w:numPr>
              <w:shd w:val="clear" w:color="auto" w:fill="auto"/>
              <w:tabs>
                <w:tab w:val="left" w:pos="993"/>
              </w:tabs>
              <w:spacing w:before="0" w:after="0" w:line="276" w:lineRule="auto"/>
              <w:ind w:left="0" w:firstLine="709"/>
              <w:jc w:val="both"/>
              <w:rPr>
                <w:sz w:val="24"/>
                <w:szCs w:val="24"/>
              </w:rPr>
            </w:pPr>
            <w:r w:rsidRPr="00F76920">
              <w:rPr>
                <w:sz w:val="24"/>
                <w:szCs w:val="24"/>
              </w:rPr>
              <w:t>развивать у детей диалогическую речь в процессе театрально-игровой деятельности;</w:t>
            </w:r>
          </w:p>
          <w:p w:rsidR="00D44B41" w:rsidRPr="00F76920" w:rsidRDefault="00D44B41" w:rsidP="00ED2E70">
            <w:pPr>
              <w:pStyle w:val="22"/>
              <w:numPr>
                <w:ilvl w:val="0"/>
                <w:numId w:val="103"/>
              </w:numPr>
              <w:shd w:val="clear" w:color="auto" w:fill="auto"/>
              <w:tabs>
                <w:tab w:val="left" w:pos="993"/>
              </w:tabs>
              <w:spacing w:before="0" w:after="0" w:line="276" w:lineRule="auto"/>
              <w:ind w:left="0" w:firstLine="709"/>
              <w:jc w:val="both"/>
              <w:rPr>
                <w:sz w:val="24"/>
                <w:szCs w:val="24"/>
              </w:rPr>
            </w:pPr>
            <w:r w:rsidRPr="00F76920">
              <w:rPr>
                <w:sz w:val="24"/>
                <w:szCs w:val="24"/>
              </w:rPr>
              <w:t>формировать у детей умение следить за развитием действия в драматизациях и кукольных спектаклях;</w:t>
            </w:r>
          </w:p>
          <w:p w:rsidR="00D44B41" w:rsidRPr="00F76920" w:rsidRDefault="00D44B41" w:rsidP="00ED2E70">
            <w:pPr>
              <w:pStyle w:val="22"/>
              <w:numPr>
                <w:ilvl w:val="0"/>
                <w:numId w:val="103"/>
              </w:numPr>
              <w:shd w:val="clear" w:color="auto" w:fill="auto"/>
              <w:tabs>
                <w:tab w:val="left" w:pos="993"/>
              </w:tabs>
              <w:spacing w:before="0" w:after="0" w:line="276" w:lineRule="auto"/>
              <w:ind w:left="0" w:firstLine="709"/>
              <w:jc w:val="both"/>
              <w:rPr>
                <w:sz w:val="24"/>
                <w:szCs w:val="24"/>
              </w:rPr>
            </w:pPr>
            <w:r w:rsidRPr="00F76920">
              <w:rPr>
                <w:sz w:val="24"/>
                <w:szCs w:val="24"/>
              </w:rPr>
              <w:t>формировать у детей умение использовать импровизационные формы диалогов действующих лиц в хорошо знакомых сказках;</w:t>
            </w:r>
          </w:p>
          <w:p w:rsidR="00D44B41" w:rsidRPr="00F76920" w:rsidRDefault="00D44B41" w:rsidP="00ED2E70">
            <w:pPr>
              <w:pStyle w:val="22"/>
              <w:numPr>
                <w:ilvl w:val="0"/>
                <w:numId w:val="98"/>
              </w:numPr>
              <w:shd w:val="clear" w:color="auto" w:fill="auto"/>
              <w:tabs>
                <w:tab w:val="left" w:pos="1038"/>
              </w:tabs>
              <w:spacing w:before="0" w:after="0" w:line="276" w:lineRule="auto"/>
              <w:ind w:firstLine="709"/>
              <w:jc w:val="both"/>
              <w:rPr>
                <w:sz w:val="24"/>
                <w:szCs w:val="24"/>
              </w:rPr>
            </w:pPr>
            <w:r w:rsidRPr="00F76920">
              <w:rPr>
                <w:sz w:val="24"/>
                <w:szCs w:val="24"/>
              </w:rPr>
              <w:t>культурно-досуговая</w:t>
            </w:r>
            <w:r w:rsidR="00FE1835">
              <w:rPr>
                <w:sz w:val="24"/>
                <w:szCs w:val="24"/>
              </w:rPr>
              <w:t xml:space="preserve"> </w:t>
            </w:r>
            <w:r w:rsidRPr="00F76920">
              <w:rPr>
                <w:sz w:val="24"/>
                <w:szCs w:val="24"/>
              </w:rPr>
              <w:t>деятельность:</w:t>
            </w:r>
          </w:p>
          <w:p w:rsidR="00D44B41" w:rsidRPr="00F76920" w:rsidRDefault="00D44B41" w:rsidP="00ED2E70">
            <w:pPr>
              <w:pStyle w:val="22"/>
              <w:numPr>
                <w:ilvl w:val="0"/>
                <w:numId w:val="104"/>
              </w:numPr>
              <w:shd w:val="clear" w:color="auto" w:fill="auto"/>
              <w:tabs>
                <w:tab w:val="left" w:pos="993"/>
              </w:tabs>
              <w:spacing w:before="0" w:after="0" w:line="276" w:lineRule="auto"/>
              <w:ind w:left="0" w:firstLine="709"/>
              <w:jc w:val="both"/>
              <w:rPr>
                <w:sz w:val="24"/>
                <w:szCs w:val="24"/>
              </w:rPr>
            </w:pPr>
            <w:r w:rsidRPr="00F76920">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D44B41" w:rsidRPr="00F76920" w:rsidRDefault="00D44B41" w:rsidP="00ED2E70">
            <w:pPr>
              <w:pStyle w:val="22"/>
              <w:numPr>
                <w:ilvl w:val="0"/>
                <w:numId w:val="104"/>
              </w:numPr>
              <w:shd w:val="clear" w:color="auto" w:fill="auto"/>
              <w:tabs>
                <w:tab w:val="left" w:pos="993"/>
              </w:tabs>
              <w:spacing w:before="0" w:after="0" w:line="276" w:lineRule="auto"/>
              <w:ind w:left="0" w:firstLine="709"/>
              <w:jc w:val="both"/>
              <w:rPr>
                <w:sz w:val="24"/>
                <w:szCs w:val="24"/>
              </w:rPr>
            </w:pPr>
            <w:r w:rsidRPr="00F76920">
              <w:rPr>
                <w:sz w:val="24"/>
                <w:szCs w:val="24"/>
              </w:rPr>
              <w:t>помогать детям организовывать свободное время с интересом; создавать условия для активного и пассивного отдыха;</w:t>
            </w:r>
          </w:p>
          <w:p w:rsidR="00D44B41" w:rsidRPr="00F76920" w:rsidRDefault="00D44B41" w:rsidP="00ED2E70">
            <w:pPr>
              <w:pStyle w:val="22"/>
              <w:numPr>
                <w:ilvl w:val="0"/>
                <w:numId w:val="104"/>
              </w:numPr>
              <w:shd w:val="clear" w:color="auto" w:fill="auto"/>
              <w:tabs>
                <w:tab w:val="left" w:pos="993"/>
              </w:tabs>
              <w:spacing w:before="0" w:after="0" w:line="276" w:lineRule="auto"/>
              <w:ind w:left="0" w:firstLine="709"/>
              <w:jc w:val="both"/>
              <w:rPr>
                <w:sz w:val="24"/>
                <w:szCs w:val="24"/>
              </w:rPr>
            </w:pPr>
            <w:r w:rsidRPr="00F76920">
              <w:rPr>
                <w:sz w:val="24"/>
                <w:szCs w:val="24"/>
              </w:rPr>
              <w:t>создавать атмосферу эмоционального благополучия в культурно-досуговой деятельности;</w:t>
            </w:r>
          </w:p>
          <w:p w:rsidR="00D44B41" w:rsidRPr="00F76920" w:rsidRDefault="00D44B41" w:rsidP="00ED2E70">
            <w:pPr>
              <w:pStyle w:val="22"/>
              <w:numPr>
                <w:ilvl w:val="0"/>
                <w:numId w:val="104"/>
              </w:numPr>
              <w:shd w:val="clear" w:color="auto" w:fill="auto"/>
              <w:tabs>
                <w:tab w:val="left" w:pos="993"/>
              </w:tabs>
              <w:spacing w:before="0" w:after="0" w:line="276" w:lineRule="auto"/>
              <w:ind w:left="0" w:firstLine="709"/>
              <w:jc w:val="both"/>
              <w:rPr>
                <w:sz w:val="24"/>
                <w:szCs w:val="24"/>
              </w:rPr>
            </w:pPr>
            <w:r w:rsidRPr="00F76920">
              <w:rPr>
                <w:sz w:val="24"/>
                <w:szCs w:val="24"/>
              </w:rPr>
              <w:t>развивать интерес к просмотру кукольных спектаклей, прослушиванию музыкальных и литературных произведений;</w:t>
            </w:r>
          </w:p>
          <w:p w:rsidR="00D44B41" w:rsidRPr="00F76920" w:rsidRDefault="00D44B41" w:rsidP="00ED2E70">
            <w:pPr>
              <w:pStyle w:val="22"/>
              <w:numPr>
                <w:ilvl w:val="0"/>
                <w:numId w:val="104"/>
              </w:numPr>
              <w:shd w:val="clear" w:color="auto" w:fill="auto"/>
              <w:tabs>
                <w:tab w:val="left" w:pos="993"/>
              </w:tabs>
              <w:spacing w:before="0" w:after="0" w:line="276" w:lineRule="auto"/>
              <w:ind w:left="0" w:firstLine="709"/>
              <w:jc w:val="both"/>
              <w:rPr>
                <w:sz w:val="24"/>
                <w:szCs w:val="24"/>
              </w:rPr>
            </w:pPr>
            <w:r w:rsidRPr="00F76920">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D44B41" w:rsidRPr="00F76920" w:rsidRDefault="00D44B41" w:rsidP="00D44B41">
            <w:pPr>
              <w:pStyle w:val="22"/>
              <w:shd w:val="clear" w:color="auto" w:fill="auto"/>
              <w:tabs>
                <w:tab w:val="left" w:pos="1350"/>
              </w:tabs>
              <w:spacing w:before="0" w:after="0" w:line="276" w:lineRule="auto"/>
              <w:ind w:firstLine="709"/>
              <w:jc w:val="both"/>
              <w:outlineLvl w:val="2"/>
              <w:rPr>
                <w:sz w:val="24"/>
                <w:szCs w:val="24"/>
              </w:rPr>
            </w:pPr>
            <w:r w:rsidRPr="00F76920">
              <w:rPr>
                <w:b/>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F76920">
              <w:rPr>
                <w:sz w:val="24"/>
                <w:szCs w:val="24"/>
              </w:rPr>
              <w:t xml:space="preserve"> что предполагает:</w:t>
            </w:r>
          </w:p>
          <w:p w:rsidR="00D44B41" w:rsidRPr="00F76920" w:rsidRDefault="00D44B41" w:rsidP="00ED2E70">
            <w:pPr>
              <w:pStyle w:val="22"/>
              <w:numPr>
                <w:ilvl w:val="0"/>
                <w:numId w:val="105"/>
              </w:numPr>
              <w:shd w:val="clear" w:color="auto" w:fill="auto"/>
              <w:tabs>
                <w:tab w:val="left" w:pos="993"/>
              </w:tabs>
              <w:spacing w:before="0" w:after="0" w:line="276" w:lineRule="auto"/>
              <w:ind w:left="0" w:firstLine="709"/>
              <w:jc w:val="both"/>
              <w:rPr>
                <w:sz w:val="24"/>
                <w:szCs w:val="24"/>
              </w:rPr>
            </w:pPr>
            <w:r w:rsidRPr="00F76920">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44B41" w:rsidRPr="00F76920" w:rsidRDefault="00D44B41" w:rsidP="00ED2E70">
            <w:pPr>
              <w:pStyle w:val="22"/>
              <w:numPr>
                <w:ilvl w:val="0"/>
                <w:numId w:val="105"/>
              </w:numPr>
              <w:shd w:val="clear" w:color="auto" w:fill="auto"/>
              <w:tabs>
                <w:tab w:val="left" w:pos="993"/>
              </w:tabs>
              <w:spacing w:before="0" w:after="0" w:line="276" w:lineRule="auto"/>
              <w:ind w:left="0" w:firstLine="709"/>
              <w:jc w:val="both"/>
              <w:rPr>
                <w:sz w:val="24"/>
                <w:szCs w:val="24"/>
              </w:rPr>
            </w:pPr>
            <w:r w:rsidRPr="00F76920">
              <w:rPr>
                <w:sz w:val="24"/>
                <w:szCs w:val="24"/>
              </w:rPr>
              <w:t>приобщение к традициям и великому культурному наследию российского народа, шедеврам мировой художественной культуры;</w:t>
            </w:r>
          </w:p>
          <w:p w:rsidR="00D44B41" w:rsidRPr="00F76920" w:rsidRDefault="00D44B41" w:rsidP="00ED2E70">
            <w:pPr>
              <w:pStyle w:val="22"/>
              <w:numPr>
                <w:ilvl w:val="0"/>
                <w:numId w:val="105"/>
              </w:numPr>
              <w:shd w:val="clear" w:color="auto" w:fill="auto"/>
              <w:tabs>
                <w:tab w:val="left" w:pos="993"/>
              </w:tabs>
              <w:spacing w:before="0" w:after="0" w:line="276" w:lineRule="auto"/>
              <w:ind w:left="0" w:firstLine="709"/>
              <w:jc w:val="both"/>
              <w:rPr>
                <w:sz w:val="24"/>
                <w:szCs w:val="24"/>
              </w:rPr>
            </w:pPr>
            <w:r w:rsidRPr="00F76920">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D44B41" w:rsidRPr="00F76920" w:rsidRDefault="00D44B41" w:rsidP="00ED2E70">
            <w:pPr>
              <w:pStyle w:val="22"/>
              <w:numPr>
                <w:ilvl w:val="0"/>
                <w:numId w:val="105"/>
              </w:numPr>
              <w:shd w:val="clear" w:color="auto" w:fill="auto"/>
              <w:tabs>
                <w:tab w:val="left" w:pos="993"/>
              </w:tabs>
              <w:spacing w:before="0" w:after="0" w:line="276" w:lineRule="auto"/>
              <w:ind w:left="0" w:firstLine="709"/>
              <w:jc w:val="both"/>
              <w:rPr>
                <w:sz w:val="24"/>
                <w:szCs w:val="24"/>
              </w:rPr>
            </w:pPr>
            <w:r w:rsidRPr="00F76920">
              <w:rPr>
                <w:sz w:val="24"/>
                <w:szCs w:val="24"/>
              </w:rPr>
              <w:t xml:space="preserve">создание условий для раскрытия детьми базовых ценностей и их проживания в </w:t>
            </w:r>
            <w:r w:rsidRPr="00F76920">
              <w:rPr>
                <w:sz w:val="24"/>
                <w:szCs w:val="24"/>
              </w:rPr>
              <w:lastRenderedPageBreak/>
              <w:t>разных видах художественно-творческой деятельности;</w:t>
            </w:r>
          </w:p>
          <w:p w:rsidR="00D44B41" w:rsidRPr="00F76920" w:rsidRDefault="00D44B41" w:rsidP="00ED2E70">
            <w:pPr>
              <w:pStyle w:val="22"/>
              <w:numPr>
                <w:ilvl w:val="0"/>
                <w:numId w:val="105"/>
              </w:numPr>
              <w:shd w:val="clear" w:color="auto" w:fill="auto"/>
              <w:tabs>
                <w:tab w:val="left" w:pos="993"/>
              </w:tabs>
              <w:spacing w:before="0" w:after="0" w:line="276" w:lineRule="auto"/>
              <w:ind w:left="0" w:firstLine="709"/>
              <w:jc w:val="both"/>
              <w:rPr>
                <w:sz w:val="24"/>
                <w:szCs w:val="24"/>
              </w:rPr>
            </w:pPr>
            <w:r w:rsidRPr="00F76920">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D44B41" w:rsidRPr="00F76920" w:rsidRDefault="00D44B41" w:rsidP="00ED2E70">
            <w:pPr>
              <w:pStyle w:val="22"/>
              <w:numPr>
                <w:ilvl w:val="0"/>
                <w:numId w:val="105"/>
              </w:numPr>
              <w:shd w:val="clear" w:color="auto" w:fill="auto"/>
              <w:tabs>
                <w:tab w:val="left" w:pos="993"/>
              </w:tabs>
              <w:spacing w:before="0" w:after="0" w:line="276" w:lineRule="auto"/>
              <w:ind w:left="0" w:firstLine="709"/>
              <w:jc w:val="both"/>
              <w:rPr>
                <w:sz w:val="24"/>
                <w:szCs w:val="24"/>
              </w:rPr>
            </w:pPr>
            <w:r w:rsidRPr="00F76920">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44B41" w:rsidRPr="00FE1835" w:rsidRDefault="00D44B41" w:rsidP="00D44B41">
            <w:pPr>
              <w:pStyle w:val="22"/>
              <w:shd w:val="clear" w:color="auto" w:fill="auto"/>
              <w:tabs>
                <w:tab w:val="left" w:pos="1575"/>
              </w:tabs>
              <w:spacing w:before="0" w:after="0" w:line="276" w:lineRule="auto"/>
              <w:ind w:left="709"/>
              <w:jc w:val="both"/>
              <w:rPr>
                <w:b/>
                <w:sz w:val="24"/>
                <w:szCs w:val="24"/>
              </w:rPr>
            </w:pPr>
            <w:r w:rsidRPr="00F76920">
              <w:rPr>
                <w:b/>
                <w:sz w:val="24"/>
                <w:szCs w:val="24"/>
              </w:rPr>
              <w:t>Содержание</w:t>
            </w:r>
            <w:r w:rsidRPr="00F76920">
              <w:rPr>
                <w:sz w:val="24"/>
                <w:szCs w:val="24"/>
              </w:rPr>
              <w:t xml:space="preserve"> </w:t>
            </w:r>
            <w:r w:rsidRPr="00FE1835">
              <w:rPr>
                <w:b/>
                <w:sz w:val="24"/>
                <w:szCs w:val="24"/>
              </w:rPr>
              <w:t>образовательной деятельности.</w:t>
            </w:r>
          </w:p>
          <w:p w:rsidR="00D22FC5" w:rsidRPr="004D273B" w:rsidRDefault="00D22FC5" w:rsidP="00D22FC5">
            <w:pPr>
              <w:spacing w:after="0"/>
              <w:ind w:firstLine="567"/>
              <w:jc w:val="both"/>
              <w:rPr>
                <w:rFonts w:ascii="Times New Roman" w:hAnsi="Times New Roman"/>
                <w:sz w:val="24"/>
                <w:szCs w:val="24"/>
              </w:rPr>
            </w:pPr>
            <w:r w:rsidRPr="004D273B">
              <w:rPr>
                <w:rFonts w:ascii="Times New Roman" w:hAnsi="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D22FC5" w:rsidRPr="004D273B" w:rsidRDefault="00D22FC5" w:rsidP="00D22FC5">
            <w:pPr>
              <w:spacing w:after="0"/>
              <w:ind w:firstLine="567"/>
              <w:jc w:val="both"/>
              <w:rPr>
                <w:rFonts w:ascii="Times New Roman" w:hAnsi="Times New Roman"/>
                <w:sz w:val="24"/>
                <w:szCs w:val="24"/>
              </w:rPr>
            </w:pPr>
            <w:r w:rsidRPr="004D273B">
              <w:rPr>
                <w:rFonts w:ascii="Times New Roman" w:hAnsi="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22FC5" w:rsidRPr="004D273B" w:rsidRDefault="00D22FC5" w:rsidP="00D22FC5">
            <w:pPr>
              <w:spacing w:after="0"/>
              <w:ind w:firstLine="567"/>
              <w:jc w:val="both"/>
              <w:rPr>
                <w:rFonts w:ascii="Times New Roman" w:hAnsi="Times New Roman"/>
                <w:sz w:val="24"/>
                <w:szCs w:val="24"/>
              </w:rPr>
            </w:pPr>
            <w:r w:rsidRPr="004D273B">
              <w:rPr>
                <w:rFonts w:ascii="Times New Roman" w:hAnsi="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22FC5" w:rsidRPr="004D273B" w:rsidRDefault="00D22FC5" w:rsidP="00D22FC5">
            <w:pPr>
              <w:spacing w:after="0"/>
              <w:ind w:firstLine="567"/>
              <w:jc w:val="both"/>
              <w:rPr>
                <w:rFonts w:ascii="Times New Roman" w:hAnsi="Times New Roman"/>
                <w:sz w:val="24"/>
                <w:szCs w:val="24"/>
              </w:rPr>
            </w:pPr>
            <w:r w:rsidRPr="004D273B">
              <w:rPr>
                <w:rFonts w:ascii="Times New Roman" w:hAnsi="Times New Roman"/>
                <w:b/>
                <w:i/>
                <w:iCs/>
                <w:sz w:val="24"/>
                <w:szCs w:val="24"/>
              </w:rPr>
              <w:t>Приобщение к искусству</w:t>
            </w:r>
            <w:r w:rsidRPr="004D273B">
              <w:rPr>
                <w:rFonts w:ascii="Times New Roman" w:hAnsi="Times New Roman"/>
                <w:i/>
                <w:iCs/>
                <w:sz w:val="24"/>
                <w:szCs w:val="24"/>
              </w:rPr>
              <w:t>.</w:t>
            </w:r>
            <w:r w:rsidRPr="004D273B">
              <w:rPr>
                <w:rFonts w:ascii="Times New Roman" w:hAnsi="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D22FC5" w:rsidRPr="004D273B" w:rsidRDefault="00D22FC5" w:rsidP="00D22FC5">
            <w:pPr>
              <w:spacing w:after="0"/>
              <w:ind w:firstLine="567"/>
              <w:jc w:val="both"/>
              <w:rPr>
                <w:rFonts w:ascii="Times New Roman" w:hAnsi="Times New Roman"/>
                <w:sz w:val="24"/>
                <w:szCs w:val="24"/>
              </w:rPr>
            </w:pPr>
            <w:r w:rsidRPr="004D273B">
              <w:rPr>
                <w:rFonts w:ascii="Times New Roman" w:hAnsi="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22FC5" w:rsidRPr="004D273B" w:rsidRDefault="00D22FC5" w:rsidP="00D22FC5">
            <w:pPr>
              <w:spacing w:after="0"/>
              <w:ind w:firstLine="567"/>
              <w:jc w:val="both"/>
              <w:rPr>
                <w:rFonts w:ascii="Times New Roman" w:hAnsi="Times New Roman"/>
                <w:sz w:val="24"/>
                <w:szCs w:val="24"/>
              </w:rPr>
            </w:pPr>
            <w:r w:rsidRPr="004D273B">
              <w:rPr>
                <w:rFonts w:ascii="Times New Roman" w:hAnsi="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D22FC5" w:rsidRPr="004D273B" w:rsidRDefault="00D22FC5" w:rsidP="00D22FC5">
            <w:pPr>
              <w:spacing w:after="0"/>
              <w:ind w:firstLine="567"/>
              <w:jc w:val="both"/>
              <w:rPr>
                <w:rFonts w:ascii="Times New Roman" w:hAnsi="Times New Roman"/>
                <w:sz w:val="24"/>
                <w:szCs w:val="24"/>
              </w:rPr>
            </w:pPr>
            <w:r w:rsidRPr="004D273B">
              <w:rPr>
                <w:rFonts w:ascii="Times New Roman" w:hAnsi="Times New Roman"/>
                <w:b/>
                <w:i/>
                <w:iCs/>
                <w:sz w:val="24"/>
                <w:szCs w:val="24"/>
              </w:rPr>
              <w:t>Изобразительная  деятельность.</w:t>
            </w:r>
            <w:r w:rsidRPr="004D273B">
              <w:rPr>
                <w:rFonts w:ascii="Times New Roman" w:hAnsi="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D22FC5" w:rsidRPr="004D273B" w:rsidRDefault="00D22FC5" w:rsidP="00D22FC5">
            <w:pPr>
              <w:spacing w:after="0"/>
              <w:ind w:firstLine="567"/>
              <w:jc w:val="both"/>
              <w:rPr>
                <w:rFonts w:ascii="Times New Roman" w:hAnsi="Times New Roman"/>
                <w:sz w:val="24"/>
                <w:szCs w:val="24"/>
              </w:rPr>
            </w:pPr>
            <w:r w:rsidRPr="004D273B">
              <w:rPr>
                <w:rFonts w:ascii="Times New Roman" w:hAnsi="Times New Roman"/>
                <w:sz w:val="24"/>
                <w:szCs w:val="24"/>
              </w:rPr>
              <w:t>Воспитание эмоциональной отзывчивости при восприятии произведений изобразительного искусства.</w:t>
            </w:r>
          </w:p>
          <w:p w:rsidR="00D22FC5" w:rsidRPr="004D273B" w:rsidRDefault="00D22FC5" w:rsidP="00D22FC5">
            <w:pPr>
              <w:spacing w:after="0"/>
              <w:ind w:firstLine="567"/>
              <w:jc w:val="both"/>
              <w:rPr>
                <w:rFonts w:ascii="Times New Roman" w:hAnsi="Times New Roman"/>
                <w:sz w:val="24"/>
                <w:szCs w:val="24"/>
              </w:rPr>
            </w:pPr>
            <w:r w:rsidRPr="004D273B">
              <w:rPr>
                <w:rFonts w:ascii="Times New Roman" w:hAnsi="Times New Roman"/>
                <w:sz w:val="24"/>
                <w:szCs w:val="24"/>
              </w:rPr>
              <w:t>Воспитание желания и умения взаимодействовать со сверстниками при создании коллективных работ.</w:t>
            </w:r>
          </w:p>
          <w:p w:rsidR="00D22FC5" w:rsidRPr="004D273B" w:rsidRDefault="00D22FC5" w:rsidP="00D22FC5">
            <w:pPr>
              <w:spacing w:after="0"/>
              <w:ind w:firstLine="567"/>
              <w:jc w:val="both"/>
              <w:rPr>
                <w:rFonts w:ascii="Times New Roman" w:hAnsi="Times New Roman"/>
                <w:sz w:val="24"/>
                <w:szCs w:val="24"/>
              </w:rPr>
            </w:pPr>
            <w:r w:rsidRPr="004D273B">
              <w:rPr>
                <w:rFonts w:ascii="Times New Roman" w:hAnsi="Times New Roman"/>
                <w:b/>
                <w:i/>
                <w:iCs/>
                <w:sz w:val="24"/>
                <w:szCs w:val="24"/>
              </w:rPr>
              <w:t>Конструктивно-модельная деятельность</w:t>
            </w:r>
            <w:r w:rsidRPr="004D273B">
              <w:rPr>
                <w:rFonts w:ascii="Times New Roman" w:hAnsi="Times New Roman"/>
                <w:b/>
                <w:sz w:val="24"/>
                <w:szCs w:val="24"/>
              </w:rPr>
              <w:t>.</w:t>
            </w:r>
            <w:r w:rsidRPr="004D273B">
              <w:rPr>
                <w:rFonts w:ascii="Times New Roman" w:hAnsi="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w:t>
            </w:r>
          </w:p>
          <w:p w:rsidR="00D22FC5" w:rsidRPr="004D273B" w:rsidRDefault="00D22FC5" w:rsidP="00D22FC5">
            <w:pPr>
              <w:spacing w:after="0"/>
              <w:ind w:firstLine="567"/>
              <w:jc w:val="both"/>
              <w:rPr>
                <w:rFonts w:ascii="Times New Roman" w:hAnsi="Times New Roman"/>
                <w:sz w:val="24"/>
                <w:szCs w:val="24"/>
              </w:rPr>
            </w:pPr>
            <w:r w:rsidRPr="004D273B">
              <w:rPr>
                <w:rFonts w:ascii="Times New Roman" w:hAnsi="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D22FC5" w:rsidRPr="004D273B" w:rsidRDefault="00D22FC5" w:rsidP="00D22FC5">
            <w:pPr>
              <w:spacing w:after="0"/>
              <w:ind w:firstLine="567"/>
              <w:jc w:val="both"/>
              <w:rPr>
                <w:rFonts w:ascii="Times New Roman" w:hAnsi="Times New Roman"/>
                <w:sz w:val="24"/>
                <w:szCs w:val="24"/>
              </w:rPr>
            </w:pPr>
            <w:r w:rsidRPr="004D273B">
              <w:rPr>
                <w:rFonts w:ascii="Times New Roman" w:hAnsi="Times New Roman"/>
                <w:b/>
                <w:i/>
                <w:iCs/>
                <w:sz w:val="24"/>
                <w:szCs w:val="24"/>
              </w:rPr>
              <w:t>Музыкальная деятельность</w:t>
            </w:r>
            <w:r w:rsidRPr="004D273B">
              <w:rPr>
                <w:rFonts w:ascii="Times New Roman" w:hAnsi="Times New Roman"/>
                <w:i/>
                <w:iCs/>
                <w:sz w:val="24"/>
                <w:szCs w:val="24"/>
              </w:rPr>
              <w:t>.</w:t>
            </w:r>
            <w:r w:rsidRPr="004D273B">
              <w:rPr>
                <w:rFonts w:ascii="Times New Roman" w:hAnsi="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22FC5" w:rsidRPr="004D273B" w:rsidRDefault="00D22FC5" w:rsidP="00D22FC5">
            <w:pPr>
              <w:spacing w:after="0"/>
              <w:ind w:firstLine="567"/>
              <w:jc w:val="both"/>
              <w:rPr>
                <w:rFonts w:ascii="Times New Roman" w:hAnsi="Times New Roman"/>
                <w:sz w:val="24"/>
                <w:szCs w:val="24"/>
              </w:rPr>
            </w:pPr>
            <w:r w:rsidRPr="004D273B">
              <w:rPr>
                <w:rFonts w:ascii="Times New Roman" w:hAnsi="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22FC5" w:rsidRPr="004D273B" w:rsidRDefault="00D22FC5" w:rsidP="00D22FC5">
            <w:pPr>
              <w:spacing w:after="0"/>
              <w:ind w:firstLine="567"/>
              <w:jc w:val="both"/>
              <w:rPr>
                <w:rFonts w:ascii="Times New Roman" w:hAnsi="Times New Roman"/>
                <w:sz w:val="24"/>
                <w:szCs w:val="24"/>
              </w:rPr>
            </w:pPr>
            <w:r w:rsidRPr="004D273B">
              <w:rPr>
                <w:rFonts w:ascii="Times New Roman" w:hAnsi="Times New Roman"/>
                <w:sz w:val="24"/>
                <w:szCs w:val="24"/>
              </w:rPr>
              <w:t>Воспитание  интереса  к  музыкально-художественной  деятельности, совершенствование умений в этом виде деятельности.</w:t>
            </w:r>
          </w:p>
          <w:p w:rsidR="00D22FC5" w:rsidRPr="004D273B" w:rsidRDefault="00D22FC5" w:rsidP="00D22FC5">
            <w:pPr>
              <w:spacing w:after="0"/>
              <w:ind w:firstLine="567"/>
              <w:jc w:val="both"/>
              <w:rPr>
                <w:rFonts w:ascii="Times New Roman" w:hAnsi="Times New Roman"/>
                <w:sz w:val="24"/>
                <w:szCs w:val="24"/>
              </w:rPr>
            </w:pPr>
            <w:r w:rsidRPr="004D273B">
              <w:rPr>
                <w:rFonts w:ascii="Times New Roman" w:hAnsi="Times New Roman"/>
                <w:sz w:val="24"/>
                <w:szCs w:val="24"/>
              </w:rPr>
              <w:t xml:space="preserve">Развитие детского музыкально-художественного  творчества, реализация </w:t>
            </w:r>
            <w:r w:rsidRPr="004D273B">
              <w:rPr>
                <w:rFonts w:ascii="Times New Roman" w:hAnsi="Times New Roman"/>
                <w:sz w:val="24"/>
                <w:szCs w:val="24"/>
              </w:rPr>
              <w:lastRenderedPageBreak/>
              <w:t>самостоятельной творческой деятельности детей; удовлетворение потребности в самовыражении.</w:t>
            </w:r>
          </w:p>
          <w:p w:rsidR="00D22FC5" w:rsidRPr="004D273B" w:rsidRDefault="00D22FC5" w:rsidP="00D22FC5">
            <w:pPr>
              <w:spacing w:after="0"/>
              <w:jc w:val="both"/>
              <w:rPr>
                <w:rFonts w:ascii="Times New Roman" w:hAnsi="Times New Roman"/>
                <w:sz w:val="24"/>
                <w:szCs w:val="24"/>
              </w:rPr>
            </w:pPr>
          </w:p>
          <w:tbl>
            <w:tblPr>
              <w:tblStyle w:val="ab"/>
              <w:tblW w:w="0" w:type="auto"/>
              <w:tblLook w:val="04A0"/>
            </w:tblPr>
            <w:tblGrid>
              <w:gridCol w:w="2210"/>
              <w:gridCol w:w="249"/>
              <w:gridCol w:w="2005"/>
              <w:gridCol w:w="2522"/>
              <w:gridCol w:w="146"/>
              <w:gridCol w:w="2213"/>
            </w:tblGrid>
            <w:tr w:rsidR="00D22FC5" w:rsidRPr="004D273B" w:rsidTr="00D22FC5">
              <w:tc>
                <w:tcPr>
                  <w:tcW w:w="2604" w:type="dxa"/>
                  <w:gridSpan w:val="2"/>
                </w:tcPr>
                <w:p w:rsidR="00D22FC5" w:rsidRPr="004D273B" w:rsidRDefault="00D22FC5" w:rsidP="00D22FC5">
                  <w:pPr>
                    <w:kinsoku w:val="0"/>
                    <w:overflowPunct w:val="0"/>
                    <w:spacing w:after="0"/>
                    <w:textAlignment w:val="baseline"/>
                    <w:rPr>
                      <w:rFonts w:ascii="Times New Roman" w:eastAsia="Arial" w:hAnsi="Times New Roman"/>
                      <w:b/>
                      <w:color w:val="0D0D0D" w:themeColor="text1" w:themeTint="F2"/>
                      <w:kern w:val="24"/>
                      <w:sz w:val="24"/>
                      <w:szCs w:val="24"/>
                    </w:rPr>
                  </w:pPr>
                  <w:r w:rsidRPr="004D273B">
                    <w:rPr>
                      <w:rFonts w:ascii="Times New Roman" w:eastAsia="Arial" w:hAnsi="Times New Roman"/>
                      <w:b/>
                      <w:color w:val="0D0D0D" w:themeColor="text1" w:themeTint="F2"/>
                      <w:kern w:val="24"/>
                      <w:sz w:val="24"/>
                      <w:szCs w:val="24"/>
                    </w:rPr>
                    <w:t>Цель</w:t>
                  </w:r>
                </w:p>
              </w:tc>
              <w:tc>
                <w:tcPr>
                  <w:tcW w:w="5324" w:type="dxa"/>
                  <w:gridSpan w:val="3"/>
                </w:tcPr>
                <w:p w:rsidR="00D22FC5" w:rsidRPr="004D273B" w:rsidRDefault="00D22FC5" w:rsidP="00D22FC5">
                  <w:pPr>
                    <w:kinsoku w:val="0"/>
                    <w:overflowPunct w:val="0"/>
                    <w:spacing w:after="0"/>
                    <w:textAlignment w:val="baseline"/>
                    <w:rPr>
                      <w:rFonts w:ascii="Times New Roman" w:hAnsi="Times New Roman"/>
                      <w:b/>
                      <w:color w:val="0D0D0D" w:themeColor="text1" w:themeTint="F2"/>
                      <w:sz w:val="24"/>
                      <w:szCs w:val="24"/>
                    </w:rPr>
                  </w:pPr>
                  <w:r w:rsidRPr="004D273B">
                    <w:rPr>
                      <w:rFonts w:ascii="Times New Roman" w:hAnsi="Times New Roman"/>
                      <w:b/>
                      <w:color w:val="0D0D0D" w:themeColor="text1" w:themeTint="F2"/>
                      <w:sz w:val="24"/>
                      <w:szCs w:val="24"/>
                    </w:rPr>
                    <w:t>Задачи</w:t>
                  </w:r>
                </w:p>
              </w:tc>
              <w:tc>
                <w:tcPr>
                  <w:tcW w:w="2351" w:type="dxa"/>
                </w:tcPr>
                <w:p w:rsidR="00D22FC5" w:rsidRPr="004D273B" w:rsidRDefault="00D22FC5" w:rsidP="00D22FC5">
                  <w:pPr>
                    <w:spacing w:after="0"/>
                    <w:rPr>
                      <w:rFonts w:ascii="Times New Roman" w:eastAsia="Arial" w:hAnsi="Times New Roman"/>
                      <w:b/>
                      <w:bCs/>
                      <w:color w:val="0D0D0D" w:themeColor="text1" w:themeTint="F2"/>
                      <w:kern w:val="24"/>
                      <w:sz w:val="24"/>
                      <w:szCs w:val="24"/>
                    </w:rPr>
                  </w:pPr>
                  <w:r w:rsidRPr="004D273B">
                    <w:rPr>
                      <w:rFonts w:ascii="Times New Roman" w:eastAsia="Arial" w:hAnsi="Times New Roman"/>
                      <w:b/>
                      <w:bCs/>
                      <w:color w:val="0D0D0D" w:themeColor="text1" w:themeTint="F2"/>
                      <w:kern w:val="24"/>
                      <w:sz w:val="24"/>
                      <w:szCs w:val="24"/>
                    </w:rPr>
                    <w:t>Направления:</w:t>
                  </w:r>
                </w:p>
              </w:tc>
            </w:tr>
            <w:tr w:rsidR="00D22FC5" w:rsidRPr="004D273B" w:rsidTr="00D22FC5">
              <w:tc>
                <w:tcPr>
                  <w:tcW w:w="2604" w:type="dxa"/>
                  <w:gridSpan w:val="2"/>
                </w:tcPr>
                <w:p w:rsidR="00D22FC5" w:rsidRPr="004D273B" w:rsidRDefault="00D22FC5" w:rsidP="00D22FC5">
                  <w:pPr>
                    <w:kinsoku w:val="0"/>
                    <w:overflowPunct w:val="0"/>
                    <w:spacing w:after="0"/>
                    <w:textAlignment w:val="baseline"/>
                    <w:rPr>
                      <w:rFonts w:ascii="Times New Roman" w:hAnsi="Times New Roman"/>
                      <w:color w:val="0D0D0D" w:themeColor="text1" w:themeTint="F2"/>
                      <w:sz w:val="24"/>
                      <w:szCs w:val="24"/>
                    </w:rPr>
                  </w:pPr>
                  <w:r w:rsidRPr="004D273B">
                    <w:rPr>
                      <w:rFonts w:ascii="Times New Roman" w:eastAsia="Arial" w:hAnsi="Times New Roman"/>
                      <w:color w:val="0D0D0D" w:themeColor="text1" w:themeTint="F2"/>
                      <w:kern w:val="24"/>
                      <w:sz w:val="24"/>
                      <w:szCs w:val="24"/>
                    </w:rPr>
                    <w:t>Воспитание  художественных  особенностей  детей,  главной из которой является эмоциональная отзывчивость  на средства  художественной выразительности, свойственные разным видам искусства</w:t>
                  </w:r>
                </w:p>
              </w:tc>
              <w:tc>
                <w:tcPr>
                  <w:tcW w:w="5324" w:type="dxa"/>
                  <w:gridSpan w:val="3"/>
                </w:tcPr>
                <w:p w:rsidR="00D22FC5" w:rsidRPr="004D273B" w:rsidRDefault="00D22FC5" w:rsidP="00D22FC5">
                  <w:pPr>
                    <w:textAlignment w:val="baseline"/>
                    <w:rPr>
                      <w:rFonts w:ascii="Times New Roman" w:hAnsi="Times New Roman"/>
                      <w:sz w:val="24"/>
                      <w:szCs w:val="24"/>
                    </w:rPr>
                  </w:pPr>
                  <w:r w:rsidRPr="004D273B">
                    <w:rPr>
                      <w:rFonts w:ascii="Times New Roman" w:eastAsia="Arial" w:hAnsi="Times New Roman"/>
                      <w:b/>
                      <w:bCs/>
                      <w:kern w:val="24"/>
                      <w:sz w:val="24"/>
                      <w:szCs w:val="24"/>
                    </w:rPr>
                    <w:t xml:space="preserve">Обязательная часть: </w:t>
                  </w:r>
                  <w:r w:rsidRPr="004D273B">
                    <w:rPr>
                      <w:rFonts w:ascii="Times New Roman" w:eastAsia="Arial" w:hAnsi="Times New Roman"/>
                      <w:bCs/>
                      <w:kern w:val="24"/>
                      <w:sz w:val="24"/>
                      <w:szCs w:val="24"/>
                    </w:rPr>
                    <w:t>Развитие предпосылок ценностно – смыслового восприятия</w:t>
                  </w:r>
                  <w:r w:rsidRPr="004D273B">
                    <w:rPr>
                      <w:rFonts w:ascii="Times New Roman" w:eastAsia="Arial" w:hAnsi="Times New Roman"/>
                      <w:bCs/>
                      <w:kern w:val="24"/>
                      <w:sz w:val="24"/>
                      <w:szCs w:val="24"/>
                    </w:rPr>
                    <w:br/>
                    <w:t>и понимания произведений искусства (словесного, музыкального, изобразительного), мира природы</w:t>
                  </w:r>
                </w:p>
                <w:p w:rsidR="00D22FC5" w:rsidRPr="004D273B" w:rsidRDefault="00D22FC5" w:rsidP="00D22FC5">
                  <w:pPr>
                    <w:textAlignment w:val="baseline"/>
                    <w:rPr>
                      <w:rFonts w:ascii="Times New Roman" w:hAnsi="Times New Roman"/>
                      <w:sz w:val="24"/>
                      <w:szCs w:val="24"/>
                    </w:rPr>
                  </w:pPr>
                  <w:r w:rsidRPr="004D273B">
                    <w:rPr>
                      <w:rFonts w:ascii="Times New Roman" w:eastAsia="Arial" w:hAnsi="Times New Roman"/>
                      <w:bCs/>
                      <w:kern w:val="24"/>
                      <w:sz w:val="24"/>
                      <w:szCs w:val="24"/>
                    </w:rPr>
                    <w:t>Становление эстетического отношения к окружающему миру</w:t>
                  </w:r>
                </w:p>
                <w:p w:rsidR="00D22FC5" w:rsidRPr="004D273B" w:rsidRDefault="00D22FC5" w:rsidP="00D22FC5">
                  <w:pPr>
                    <w:textAlignment w:val="baseline"/>
                    <w:rPr>
                      <w:rFonts w:ascii="Times New Roman" w:hAnsi="Times New Roman"/>
                      <w:sz w:val="24"/>
                      <w:szCs w:val="24"/>
                    </w:rPr>
                  </w:pPr>
                  <w:r w:rsidRPr="004D273B">
                    <w:rPr>
                      <w:rFonts w:ascii="Times New Roman" w:eastAsia="Arial" w:hAnsi="Times New Roman"/>
                      <w:bCs/>
                      <w:kern w:val="24"/>
                      <w:sz w:val="24"/>
                      <w:szCs w:val="24"/>
                    </w:rPr>
                    <w:t>Формирование элементарных представлений о видах искусства</w:t>
                  </w:r>
                </w:p>
                <w:p w:rsidR="00D22FC5" w:rsidRPr="004D273B" w:rsidRDefault="00D22FC5" w:rsidP="00D22FC5">
                  <w:pPr>
                    <w:textAlignment w:val="baseline"/>
                    <w:rPr>
                      <w:rFonts w:ascii="Times New Roman" w:hAnsi="Times New Roman"/>
                      <w:sz w:val="24"/>
                      <w:szCs w:val="24"/>
                    </w:rPr>
                  </w:pPr>
                  <w:r w:rsidRPr="004D273B">
                    <w:rPr>
                      <w:rFonts w:ascii="Times New Roman" w:eastAsia="Arial" w:hAnsi="Times New Roman"/>
                      <w:bCs/>
                      <w:kern w:val="24"/>
                      <w:sz w:val="24"/>
                      <w:szCs w:val="24"/>
                    </w:rPr>
                    <w:t>Восприятие музыки, художественной литературы, фольклора</w:t>
                  </w:r>
                </w:p>
                <w:p w:rsidR="00D22FC5" w:rsidRPr="004D273B" w:rsidRDefault="00D22FC5" w:rsidP="00D22FC5">
                  <w:pPr>
                    <w:textAlignment w:val="baseline"/>
                    <w:rPr>
                      <w:rFonts w:ascii="Times New Roman" w:hAnsi="Times New Roman"/>
                      <w:sz w:val="24"/>
                      <w:szCs w:val="24"/>
                    </w:rPr>
                  </w:pPr>
                  <w:r w:rsidRPr="004D273B">
                    <w:rPr>
                      <w:rFonts w:ascii="Times New Roman" w:eastAsia="Arial" w:hAnsi="Times New Roman"/>
                      <w:bCs/>
                      <w:kern w:val="24"/>
                      <w:sz w:val="24"/>
                      <w:szCs w:val="24"/>
                    </w:rPr>
                    <w:t>Стимулирование сопереживания персонажам художественных произведений</w:t>
                  </w:r>
                </w:p>
                <w:p w:rsidR="00D22FC5" w:rsidRPr="004D273B" w:rsidRDefault="00D22FC5" w:rsidP="00D22FC5">
                  <w:pPr>
                    <w:textAlignment w:val="baseline"/>
                    <w:rPr>
                      <w:rFonts w:ascii="Times New Roman" w:eastAsia="Arial" w:hAnsi="Times New Roman"/>
                      <w:bCs/>
                      <w:kern w:val="24"/>
                      <w:sz w:val="24"/>
                      <w:szCs w:val="24"/>
                    </w:rPr>
                  </w:pPr>
                  <w:r w:rsidRPr="004D273B">
                    <w:rPr>
                      <w:rFonts w:ascii="Times New Roman" w:eastAsia="Arial" w:hAnsi="Times New Roman"/>
                      <w:bCs/>
                      <w:kern w:val="24"/>
                      <w:sz w:val="24"/>
                      <w:szCs w:val="24"/>
                    </w:rPr>
                    <w:t>Реализация самостоятельной творческой деятельности детей (изобразительной, конструктивно-модельной, музыкальной и др.)</w:t>
                  </w:r>
                </w:p>
              </w:tc>
              <w:tc>
                <w:tcPr>
                  <w:tcW w:w="2351" w:type="dxa"/>
                </w:tcPr>
                <w:p w:rsidR="00D22FC5" w:rsidRPr="004D273B" w:rsidRDefault="00D22FC5" w:rsidP="00D22FC5">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 xml:space="preserve">Рисование  </w:t>
                  </w:r>
                </w:p>
                <w:p w:rsidR="00D22FC5" w:rsidRPr="004D273B" w:rsidRDefault="00D22FC5" w:rsidP="00D22FC5">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 xml:space="preserve">Лепка   </w:t>
                  </w:r>
                </w:p>
                <w:p w:rsidR="00D22FC5" w:rsidRPr="004D273B" w:rsidRDefault="00D22FC5" w:rsidP="00D22FC5">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Аппликация</w:t>
                  </w:r>
                </w:p>
                <w:p w:rsidR="00D22FC5" w:rsidRPr="004D273B" w:rsidRDefault="00D22FC5" w:rsidP="00D22FC5">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 xml:space="preserve">Художественный труд     </w:t>
                  </w:r>
                </w:p>
                <w:p w:rsidR="00D22FC5" w:rsidRPr="004D273B" w:rsidRDefault="00D22FC5" w:rsidP="00D22FC5">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 xml:space="preserve">Дизайн  </w:t>
                  </w:r>
                </w:p>
                <w:p w:rsidR="00D22FC5" w:rsidRPr="004D273B" w:rsidRDefault="00D22FC5" w:rsidP="00D22FC5">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Творческое конструирование</w:t>
                  </w:r>
                </w:p>
                <w:p w:rsidR="00D22FC5" w:rsidRPr="004D273B" w:rsidRDefault="00D22FC5" w:rsidP="00D22FC5">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Музыкальное воспитание</w:t>
                  </w:r>
                </w:p>
                <w:p w:rsidR="00D22FC5" w:rsidRPr="004D273B" w:rsidRDefault="00D22FC5" w:rsidP="00D22FC5">
                  <w:pPr>
                    <w:kinsoku w:val="0"/>
                    <w:overflowPunct w:val="0"/>
                    <w:textAlignment w:val="baseline"/>
                    <w:rPr>
                      <w:rFonts w:ascii="Times New Roman" w:eastAsia="Arial" w:hAnsi="Times New Roman"/>
                      <w:b/>
                      <w:color w:val="0D0D0D" w:themeColor="text1" w:themeTint="F2"/>
                      <w:kern w:val="24"/>
                      <w:sz w:val="24"/>
                      <w:szCs w:val="24"/>
                    </w:rPr>
                  </w:pPr>
                </w:p>
              </w:tc>
            </w:tr>
            <w:tr w:rsidR="00D22FC5" w:rsidRPr="004D273B" w:rsidTr="00D22FC5">
              <w:tc>
                <w:tcPr>
                  <w:tcW w:w="2604" w:type="dxa"/>
                  <w:gridSpan w:val="2"/>
                </w:tcPr>
                <w:p w:rsidR="00D22FC5" w:rsidRPr="004D273B" w:rsidRDefault="00D22FC5" w:rsidP="00D22FC5">
                  <w:pPr>
                    <w:kinsoku w:val="0"/>
                    <w:overflowPunct w:val="0"/>
                    <w:textAlignment w:val="baseline"/>
                    <w:rPr>
                      <w:rFonts w:ascii="Times New Roman" w:eastAsia="Arial" w:hAnsi="Times New Roman"/>
                      <w:b/>
                      <w:color w:val="0D0D0D" w:themeColor="text1" w:themeTint="F2"/>
                      <w:kern w:val="24"/>
                      <w:sz w:val="24"/>
                      <w:szCs w:val="24"/>
                    </w:rPr>
                  </w:pPr>
                  <w:r w:rsidRPr="004D273B">
                    <w:rPr>
                      <w:rFonts w:ascii="Times New Roman" w:eastAsia="Arial" w:hAnsi="Times New Roman"/>
                      <w:b/>
                      <w:color w:val="0D0D0D" w:themeColor="text1" w:themeTint="F2"/>
                      <w:kern w:val="24"/>
                      <w:sz w:val="24"/>
                      <w:szCs w:val="24"/>
                    </w:rPr>
                    <w:t>Цель</w:t>
                  </w:r>
                </w:p>
              </w:tc>
              <w:tc>
                <w:tcPr>
                  <w:tcW w:w="5324" w:type="dxa"/>
                  <w:gridSpan w:val="3"/>
                </w:tcPr>
                <w:p w:rsidR="00D22FC5" w:rsidRPr="004D273B" w:rsidRDefault="00D22FC5" w:rsidP="00D22FC5">
                  <w:pPr>
                    <w:kinsoku w:val="0"/>
                    <w:overflowPunct w:val="0"/>
                    <w:textAlignment w:val="baseline"/>
                    <w:rPr>
                      <w:rFonts w:ascii="Times New Roman" w:hAnsi="Times New Roman"/>
                      <w:b/>
                      <w:color w:val="0D0D0D" w:themeColor="text1" w:themeTint="F2"/>
                      <w:sz w:val="24"/>
                      <w:szCs w:val="24"/>
                    </w:rPr>
                  </w:pPr>
                  <w:r w:rsidRPr="004D273B">
                    <w:rPr>
                      <w:rFonts w:ascii="Times New Roman" w:hAnsi="Times New Roman"/>
                      <w:b/>
                      <w:color w:val="0D0D0D" w:themeColor="text1" w:themeTint="F2"/>
                      <w:sz w:val="24"/>
                      <w:szCs w:val="24"/>
                    </w:rPr>
                    <w:t>Задачи</w:t>
                  </w:r>
                </w:p>
              </w:tc>
              <w:tc>
                <w:tcPr>
                  <w:tcW w:w="2351" w:type="dxa"/>
                </w:tcPr>
                <w:p w:rsidR="00D22FC5" w:rsidRPr="004D273B" w:rsidRDefault="00D22FC5" w:rsidP="00D22FC5">
                  <w:pPr>
                    <w:rPr>
                      <w:rFonts w:ascii="Times New Roman" w:eastAsia="Arial" w:hAnsi="Times New Roman"/>
                      <w:b/>
                      <w:bCs/>
                      <w:color w:val="0D0D0D" w:themeColor="text1" w:themeTint="F2"/>
                      <w:kern w:val="24"/>
                      <w:sz w:val="24"/>
                      <w:szCs w:val="24"/>
                    </w:rPr>
                  </w:pPr>
                  <w:r w:rsidRPr="004D273B">
                    <w:rPr>
                      <w:rFonts w:ascii="Times New Roman" w:eastAsia="Arial" w:hAnsi="Times New Roman"/>
                      <w:b/>
                      <w:bCs/>
                      <w:color w:val="0D0D0D" w:themeColor="text1" w:themeTint="F2"/>
                      <w:kern w:val="24"/>
                      <w:sz w:val="24"/>
                      <w:szCs w:val="24"/>
                    </w:rPr>
                    <w:t>Направления:</w:t>
                  </w:r>
                </w:p>
              </w:tc>
            </w:tr>
            <w:tr w:rsidR="00D22FC5" w:rsidRPr="004D273B" w:rsidTr="00D22FC5">
              <w:tc>
                <w:tcPr>
                  <w:tcW w:w="2604" w:type="dxa"/>
                  <w:gridSpan w:val="2"/>
                </w:tcPr>
                <w:p w:rsidR="00D22FC5" w:rsidRPr="004D273B" w:rsidRDefault="00D22FC5" w:rsidP="00D22FC5">
                  <w:pPr>
                    <w:kinsoku w:val="0"/>
                    <w:overflowPunct w:val="0"/>
                    <w:textAlignment w:val="baseline"/>
                    <w:rPr>
                      <w:rFonts w:ascii="Times New Roman" w:hAnsi="Times New Roman"/>
                      <w:color w:val="0D0D0D" w:themeColor="text1" w:themeTint="F2"/>
                      <w:sz w:val="24"/>
                      <w:szCs w:val="24"/>
                    </w:rPr>
                  </w:pPr>
                  <w:r w:rsidRPr="004D273B">
                    <w:rPr>
                      <w:rFonts w:ascii="Times New Roman" w:eastAsia="Arial" w:hAnsi="Times New Roman"/>
                      <w:color w:val="0D0D0D" w:themeColor="text1" w:themeTint="F2"/>
                      <w:kern w:val="24"/>
                      <w:sz w:val="24"/>
                      <w:szCs w:val="24"/>
                    </w:rPr>
                    <w:t>Воспитание  художественных  особенностей  детей,  главной из которой является эмоциональная отзывчивость  на средства  художественной выразительности, свойственные разным видам искусства</w:t>
                  </w:r>
                </w:p>
              </w:tc>
              <w:tc>
                <w:tcPr>
                  <w:tcW w:w="5324" w:type="dxa"/>
                  <w:gridSpan w:val="3"/>
                </w:tcPr>
                <w:p w:rsidR="00D22FC5" w:rsidRPr="004D273B" w:rsidRDefault="00D22FC5" w:rsidP="00D22FC5">
                  <w:pPr>
                    <w:textAlignment w:val="baseline"/>
                    <w:rPr>
                      <w:rFonts w:ascii="Times New Roman" w:hAnsi="Times New Roman"/>
                      <w:sz w:val="24"/>
                      <w:szCs w:val="24"/>
                    </w:rPr>
                  </w:pPr>
                  <w:r w:rsidRPr="004D273B">
                    <w:rPr>
                      <w:rFonts w:ascii="Times New Roman" w:eastAsia="Arial" w:hAnsi="Times New Roman"/>
                      <w:b/>
                      <w:bCs/>
                      <w:kern w:val="24"/>
                      <w:sz w:val="24"/>
                      <w:szCs w:val="24"/>
                    </w:rPr>
                    <w:t xml:space="preserve">Обязательная часть: </w:t>
                  </w:r>
                  <w:r w:rsidRPr="004D273B">
                    <w:rPr>
                      <w:rFonts w:ascii="Times New Roman" w:eastAsia="Arial" w:hAnsi="Times New Roman"/>
                      <w:bCs/>
                      <w:kern w:val="24"/>
                      <w:sz w:val="24"/>
                      <w:szCs w:val="24"/>
                    </w:rPr>
                    <w:t>Развитие предпосылок ценностно – смыслового восприятия</w:t>
                  </w:r>
                  <w:r w:rsidRPr="004D273B">
                    <w:rPr>
                      <w:rFonts w:ascii="Times New Roman" w:eastAsia="Arial" w:hAnsi="Times New Roman"/>
                      <w:bCs/>
                      <w:kern w:val="24"/>
                      <w:sz w:val="24"/>
                      <w:szCs w:val="24"/>
                    </w:rPr>
                    <w:br/>
                    <w:t>и понимания произведений искусства (словесного, музыкального, изобразительного), мира природы</w:t>
                  </w:r>
                </w:p>
                <w:p w:rsidR="00D22FC5" w:rsidRPr="004D273B" w:rsidRDefault="00D22FC5" w:rsidP="00D22FC5">
                  <w:pPr>
                    <w:textAlignment w:val="baseline"/>
                    <w:rPr>
                      <w:rFonts w:ascii="Times New Roman" w:hAnsi="Times New Roman"/>
                      <w:sz w:val="24"/>
                      <w:szCs w:val="24"/>
                    </w:rPr>
                  </w:pPr>
                  <w:r w:rsidRPr="004D273B">
                    <w:rPr>
                      <w:rFonts w:ascii="Times New Roman" w:eastAsia="Arial" w:hAnsi="Times New Roman"/>
                      <w:bCs/>
                      <w:kern w:val="24"/>
                      <w:sz w:val="24"/>
                      <w:szCs w:val="24"/>
                    </w:rPr>
                    <w:t>Становление эстетического отношения к окружающему миру</w:t>
                  </w:r>
                </w:p>
                <w:p w:rsidR="00D22FC5" w:rsidRPr="004D273B" w:rsidRDefault="00D22FC5" w:rsidP="00D22FC5">
                  <w:pPr>
                    <w:textAlignment w:val="baseline"/>
                    <w:rPr>
                      <w:rFonts w:ascii="Times New Roman" w:hAnsi="Times New Roman"/>
                      <w:sz w:val="24"/>
                      <w:szCs w:val="24"/>
                    </w:rPr>
                  </w:pPr>
                  <w:r w:rsidRPr="004D273B">
                    <w:rPr>
                      <w:rFonts w:ascii="Times New Roman" w:eastAsia="Arial" w:hAnsi="Times New Roman"/>
                      <w:bCs/>
                      <w:kern w:val="24"/>
                      <w:sz w:val="24"/>
                      <w:szCs w:val="24"/>
                    </w:rPr>
                    <w:t>Формирование элементарных представлений о видах искусства</w:t>
                  </w:r>
                </w:p>
                <w:p w:rsidR="00D22FC5" w:rsidRPr="004D273B" w:rsidRDefault="00D22FC5" w:rsidP="00D22FC5">
                  <w:pPr>
                    <w:textAlignment w:val="baseline"/>
                    <w:rPr>
                      <w:rFonts w:ascii="Times New Roman" w:hAnsi="Times New Roman"/>
                      <w:sz w:val="24"/>
                      <w:szCs w:val="24"/>
                    </w:rPr>
                  </w:pPr>
                  <w:r w:rsidRPr="004D273B">
                    <w:rPr>
                      <w:rFonts w:ascii="Times New Roman" w:eastAsia="Arial" w:hAnsi="Times New Roman"/>
                      <w:bCs/>
                      <w:kern w:val="24"/>
                      <w:sz w:val="24"/>
                      <w:szCs w:val="24"/>
                    </w:rPr>
                    <w:t>Восприятие музыки, художественной литературы, фольклора</w:t>
                  </w:r>
                </w:p>
                <w:p w:rsidR="00D22FC5" w:rsidRPr="004D273B" w:rsidRDefault="00D22FC5" w:rsidP="00D22FC5">
                  <w:pPr>
                    <w:textAlignment w:val="baseline"/>
                    <w:rPr>
                      <w:rFonts w:ascii="Times New Roman" w:hAnsi="Times New Roman"/>
                      <w:sz w:val="24"/>
                      <w:szCs w:val="24"/>
                    </w:rPr>
                  </w:pPr>
                  <w:r w:rsidRPr="004D273B">
                    <w:rPr>
                      <w:rFonts w:ascii="Times New Roman" w:eastAsia="Arial" w:hAnsi="Times New Roman"/>
                      <w:bCs/>
                      <w:kern w:val="24"/>
                      <w:sz w:val="24"/>
                      <w:szCs w:val="24"/>
                    </w:rPr>
                    <w:t xml:space="preserve">Стимулирование сопереживания персонажам художественных </w:t>
                  </w:r>
                  <w:r w:rsidRPr="004D273B">
                    <w:rPr>
                      <w:rFonts w:ascii="Times New Roman" w:eastAsia="Arial" w:hAnsi="Times New Roman"/>
                      <w:bCs/>
                      <w:kern w:val="24"/>
                      <w:sz w:val="24"/>
                      <w:szCs w:val="24"/>
                    </w:rPr>
                    <w:lastRenderedPageBreak/>
                    <w:t>произведений</w:t>
                  </w:r>
                </w:p>
                <w:p w:rsidR="00D22FC5" w:rsidRPr="004D273B" w:rsidRDefault="00D22FC5" w:rsidP="00D22FC5">
                  <w:pPr>
                    <w:textAlignment w:val="baseline"/>
                    <w:rPr>
                      <w:rFonts w:ascii="Times New Roman" w:eastAsia="Arial" w:hAnsi="Times New Roman"/>
                      <w:bCs/>
                      <w:kern w:val="24"/>
                      <w:sz w:val="24"/>
                      <w:szCs w:val="24"/>
                    </w:rPr>
                  </w:pPr>
                  <w:r w:rsidRPr="004D273B">
                    <w:rPr>
                      <w:rFonts w:ascii="Times New Roman" w:eastAsia="Arial" w:hAnsi="Times New Roman"/>
                      <w:bCs/>
                      <w:kern w:val="24"/>
                      <w:sz w:val="24"/>
                      <w:szCs w:val="24"/>
                    </w:rPr>
                    <w:t>Реализация самостоятельной творческой деятельности детей (изобразительной, конструктивно-модельной, музыкальной и др.)</w:t>
                  </w:r>
                </w:p>
              </w:tc>
              <w:tc>
                <w:tcPr>
                  <w:tcW w:w="2351" w:type="dxa"/>
                </w:tcPr>
                <w:p w:rsidR="00D22FC5" w:rsidRPr="004D273B" w:rsidRDefault="00D22FC5" w:rsidP="00D22FC5">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lastRenderedPageBreak/>
                    <w:t xml:space="preserve">Рисование  </w:t>
                  </w:r>
                </w:p>
                <w:p w:rsidR="00D22FC5" w:rsidRPr="004D273B" w:rsidRDefault="00D22FC5" w:rsidP="00D22FC5">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 xml:space="preserve">Лепка   </w:t>
                  </w:r>
                </w:p>
                <w:p w:rsidR="00D22FC5" w:rsidRPr="004D273B" w:rsidRDefault="00D22FC5" w:rsidP="00D22FC5">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Аппликация</w:t>
                  </w:r>
                </w:p>
                <w:p w:rsidR="00D22FC5" w:rsidRPr="004D273B" w:rsidRDefault="00D22FC5" w:rsidP="00D22FC5">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 xml:space="preserve">Художественный труд     </w:t>
                  </w:r>
                </w:p>
                <w:p w:rsidR="00D22FC5" w:rsidRPr="004D273B" w:rsidRDefault="00D22FC5" w:rsidP="00D22FC5">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 xml:space="preserve">Дизайн  </w:t>
                  </w:r>
                </w:p>
                <w:p w:rsidR="00D22FC5" w:rsidRPr="004D273B" w:rsidRDefault="00D22FC5" w:rsidP="00D22FC5">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Творческое конструирование</w:t>
                  </w:r>
                </w:p>
                <w:p w:rsidR="00D22FC5" w:rsidRPr="004D273B" w:rsidRDefault="00D22FC5" w:rsidP="00D22FC5">
                  <w:pPr>
                    <w:rPr>
                      <w:rFonts w:ascii="Times New Roman" w:eastAsia="Arial" w:hAnsi="Times New Roman"/>
                      <w:bCs/>
                      <w:color w:val="0D0D0D" w:themeColor="text1" w:themeTint="F2"/>
                      <w:kern w:val="24"/>
                      <w:sz w:val="24"/>
                      <w:szCs w:val="24"/>
                    </w:rPr>
                  </w:pPr>
                  <w:r w:rsidRPr="004D273B">
                    <w:rPr>
                      <w:rFonts w:ascii="Times New Roman" w:eastAsia="Arial" w:hAnsi="Times New Roman"/>
                      <w:bCs/>
                      <w:color w:val="0D0D0D" w:themeColor="text1" w:themeTint="F2"/>
                      <w:kern w:val="24"/>
                      <w:sz w:val="24"/>
                      <w:szCs w:val="24"/>
                    </w:rPr>
                    <w:t>Музыкальное воспитание</w:t>
                  </w:r>
                </w:p>
                <w:p w:rsidR="00D22FC5" w:rsidRPr="004D273B" w:rsidRDefault="00D22FC5" w:rsidP="00D22FC5">
                  <w:pPr>
                    <w:kinsoku w:val="0"/>
                    <w:overflowPunct w:val="0"/>
                    <w:textAlignment w:val="baseline"/>
                    <w:rPr>
                      <w:rFonts w:ascii="Times New Roman" w:eastAsia="Arial" w:hAnsi="Times New Roman"/>
                      <w:b/>
                      <w:color w:val="0D0D0D" w:themeColor="text1" w:themeTint="F2"/>
                      <w:kern w:val="24"/>
                      <w:sz w:val="24"/>
                      <w:szCs w:val="24"/>
                    </w:rPr>
                  </w:pPr>
                </w:p>
              </w:tc>
            </w:tr>
            <w:tr w:rsidR="00D22FC5" w:rsidRPr="004D273B" w:rsidTr="00D22FC5">
              <w:tc>
                <w:tcPr>
                  <w:tcW w:w="10281" w:type="dxa"/>
                  <w:gridSpan w:val="6"/>
                </w:tcPr>
                <w:p w:rsidR="00D22FC5" w:rsidRPr="004D273B" w:rsidRDefault="00D22FC5" w:rsidP="00D22FC5">
                  <w:pPr>
                    <w:jc w:val="center"/>
                    <w:rPr>
                      <w:rFonts w:ascii="Times New Roman" w:hAnsi="Times New Roman"/>
                      <w:b/>
                      <w:bCs/>
                      <w:sz w:val="24"/>
                      <w:szCs w:val="24"/>
                    </w:rPr>
                  </w:pPr>
                  <w:r w:rsidRPr="004D273B">
                    <w:rPr>
                      <w:rFonts w:ascii="Times New Roman" w:hAnsi="Times New Roman"/>
                      <w:b/>
                      <w:bCs/>
                      <w:sz w:val="24"/>
                      <w:szCs w:val="24"/>
                    </w:rPr>
                    <w:lastRenderedPageBreak/>
                    <w:t>Задачи художественно-эстетического развития в старшем дошкольном возрасте</w:t>
                  </w:r>
                </w:p>
              </w:tc>
            </w:tr>
            <w:tr w:rsidR="00D22FC5" w:rsidRPr="004D273B" w:rsidTr="00D22FC5">
              <w:tc>
                <w:tcPr>
                  <w:tcW w:w="2355" w:type="dxa"/>
                </w:tcPr>
                <w:p w:rsidR="00D22FC5" w:rsidRPr="004D273B" w:rsidRDefault="00D22FC5" w:rsidP="00D22FC5">
                  <w:pPr>
                    <w:rPr>
                      <w:rFonts w:ascii="Times New Roman" w:hAnsi="Times New Roman"/>
                      <w:b/>
                      <w:bCs/>
                      <w:sz w:val="24"/>
                      <w:szCs w:val="24"/>
                    </w:rPr>
                  </w:pPr>
                  <w:r w:rsidRPr="004D273B">
                    <w:rPr>
                      <w:rFonts w:ascii="Times New Roman" w:hAnsi="Times New Roman"/>
                      <w:b/>
                      <w:bCs/>
                      <w:sz w:val="24"/>
                      <w:szCs w:val="24"/>
                    </w:rPr>
                    <w:t xml:space="preserve">Эстетическое восприятие мира природы </w:t>
                  </w:r>
                </w:p>
                <w:p w:rsidR="00D22FC5" w:rsidRPr="004D273B" w:rsidRDefault="00D22FC5" w:rsidP="00D22FC5">
                  <w:pPr>
                    <w:rPr>
                      <w:rFonts w:ascii="Times New Roman" w:hAnsi="Times New Roman"/>
                      <w:b/>
                      <w:bCs/>
                      <w:sz w:val="24"/>
                      <w:szCs w:val="24"/>
                    </w:rPr>
                  </w:pPr>
                </w:p>
              </w:tc>
              <w:tc>
                <w:tcPr>
                  <w:tcW w:w="2489" w:type="dxa"/>
                  <w:gridSpan w:val="2"/>
                </w:tcPr>
                <w:p w:rsidR="00D22FC5" w:rsidRPr="004D273B" w:rsidRDefault="00D22FC5" w:rsidP="00D22FC5">
                  <w:pPr>
                    <w:rPr>
                      <w:rFonts w:ascii="Times New Roman" w:hAnsi="Times New Roman"/>
                      <w:sz w:val="24"/>
                      <w:szCs w:val="24"/>
                    </w:rPr>
                  </w:pPr>
                  <w:r w:rsidRPr="004D273B">
                    <w:rPr>
                      <w:rFonts w:ascii="Times New Roman" w:hAnsi="Times New Roman"/>
                      <w:b/>
                      <w:bCs/>
                      <w:sz w:val="24"/>
                      <w:szCs w:val="24"/>
                    </w:rPr>
                    <w:t xml:space="preserve">Эстетическое восприятие социального мира </w:t>
                  </w:r>
                </w:p>
                <w:p w:rsidR="00D22FC5" w:rsidRPr="004D273B" w:rsidRDefault="00D22FC5" w:rsidP="00D22FC5">
                  <w:pPr>
                    <w:rPr>
                      <w:rFonts w:ascii="Times New Roman" w:hAnsi="Times New Roman"/>
                      <w:b/>
                      <w:bCs/>
                      <w:sz w:val="24"/>
                      <w:szCs w:val="24"/>
                    </w:rPr>
                  </w:pPr>
                </w:p>
              </w:tc>
              <w:tc>
                <w:tcPr>
                  <w:tcW w:w="2835" w:type="dxa"/>
                </w:tcPr>
                <w:p w:rsidR="00D22FC5" w:rsidRPr="004D273B" w:rsidRDefault="00D22FC5" w:rsidP="00D22FC5">
                  <w:pPr>
                    <w:rPr>
                      <w:rFonts w:ascii="Times New Roman" w:hAnsi="Times New Roman"/>
                      <w:sz w:val="24"/>
                      <w:szCs w:val="24"/>
                    </w:rPr>
                  </w:pPr>
                  <w:r w:rsidRPr="004D273B">
                    <w:rPr>
                      <w:rFonts w:ascii="Times New Roman" w:hAnsi="Times New Roman"/>
                      <w:b/>
                      <w:bCs/>
                      <w:sz w:val="24"/>
                      <w:szCs w:val="24"/>
                    </w:rPr>
                    <w:t xml:space="preserve">Художественное восприятие произведений искусства </w:t>
                  </w:r>
                </w:p>
                <w:p w:rsidR="00D22FC5" w:rsidRPr="004D273B" w:rsidRDefault="00D22FC5" w:rsidP="00D22FC5">
                  <w:pPr>
                    <w:rPr>
                      <w:rFonts w:ascii="Times New Roman" w:hAnsi="Times New Roman"/>
                      <w:b/>
                      <w:bCs/>
                      <w:sz w:val="24"/>
                      <w:szCs w:val="24"/>
                    </w:rPr>
                  </w:pPr>
                </w:p>
              </w:tc>
              <w:tc>
                <w:tcPr>
                  <w:tcW w:w="2602" w:type="dxa"/>
                  <w:gridSpan w:val="2"/>
                </w:tcPr>
                <w:p w:rsidR="00D22FC5" w:rsidRPr="004D273B" w:rsidRDefault="00D22FC5" w:rsidP="00D22FC5">
                  <w:pPr>
                    <w:rPr>
                      <w:rFonts w:ascii="Times New Roman" w:hAnsi="Times New Roman"/>
                      <w:b/>
                      <w:bCs/>
                      <w:sz w:val="24"/>
                      <w:szCs w:val="24"/>
                    </w:rPr>
                  </w:pPr>
                  <w:r w:rsidRPr="004D273B">
                    <w:rPr>
                      <w:rFonts w:ascii="Times New Roman" w:hAnsi="Times New Roman"/>
                      <w:b/>
                      <w:bCs/>
                      <w:sz w:val="24"/>
                      <w:szCs w:val="24"/>
                    </w:rPr>
                    <w:t>Художественно-изобразительная деятельность</w:t>
                  </w:r>
                </w:p>
              </w:tc>
            </w:tr>
            <w:tr w:rsidR="00D22FC5" w:rsidRPr="004D273B" w:rsidTr="00D22FC5">
              <w:tc>
                <w:tcPr>
                  <w:tcW w:w="2355" w:type="dxa"/>
                </w:tcPr>
                <w:p w:rsidR="00D22FC5" w:rsidRPr="004D273B" w:rsidRDefault="00D22FC5" w:rsidP="00ED2E70">
                  <w:pPr>
                    <w:pStyle w:val="a3"/>
                    <w:numPr>
                      <w:ilvl w:val="0"/>
                      <w:numId w:val="55"/>
                    </w:numPr>
                    <w:spacing w:after="0" w:line="240" w:lineRule="auto"/>
                    <w:ind w:left="0"/>
                    <w:rPr>
                      <w:rFonts w:ascii="Times New Roman" w:hAnsi="Times New Roman"/>
                      <w:sz w:val="24"/>
                      <w:szCs w:val="24"/>
                    </w:rPr>
                  </w:pPr>
                  <w:r w:rsidRPr="004D273B">
                    <w:rPr>
                      <w:rFonts w:ascii="Times New Roman" w:hAnsi="Times New Roman"/>
                      <w:bCs/>
                      <w:sz w:val="24"/>
                      <w:szCs w:val="24"/>
                    </w:rPr>
                    <w:t>Развивать интерес, желание и умение наблюдать за живой и неживой природой</w:t>
                  </w:r>
                </w:p>
                <w:p w:rsidR="00D22FC5" w:rsidRPr="004D273B" w:rsidRDefault="00D22FC5" w:rsidP="00ED2E70">
                  <w:pPr>
                    <w:pStyle w:val="a3"/>
                    <w:numPr>
                      <w:ilvl w:val="0"/>
                      <w:numId w:val="55"/>
                    </w:numPr>
                    <w:spacing w:after="0" w:line="240" w:lineRule="auto"/>
                    <w:ind w:left="0"/>
                    <w:rPr>
                      <w:rFonts w:ascii="Times New Roman" w:hAnsi="Times New Roman"/>
                      <w:sz w:val="24"/>
                      <w:szCs w:val="24"/>
                    </w:rPr>
                  </w:pPr>
                  <w:r w:rsidRPr="004D273B">
                    <w:rPr>
                      <w:rFonts w:ascii="Times New Roman" w:hAnsi="Times New Roman"/>
                      <w:bCs/>
                      <w:sz w:val="24"/>
                      <w:szCs w:val="24"/>
                    </w:rPr>
                    <w:t>Воспитывать эмоциональный отклик на красоту природы, любовь к природе, основы экологической культуры</w:t>
                  </w:r>
                </w:p>
                <w:p w:rsidR="00D22FC5" w:rsidRPr="004D273B" w:rsidRDefault="00D22FC5" w:rsidP="00ED2E70">
                  <w:pPr>
                    <w:pStyle w:val="a3"/>
                    <w:numPr>
                      <w:ilvl w:val="0"/>
                      <w:numId w:val="55"/>
                    </w:numPr>
                    <w:spacing w:after="0" w:line="240" w:lineRule="auto"/>
                    <w:ind w:left="0"/>
                    <w:rPr>
                      <w:rFonts w:ascii="Times New Roman" w:hAnsi="Times New Roman"/>
                      <w:sz w:val="24"/>
                      <w:szCs w:val="24"/>
                    </w:rPr>
                  </w:pPr>
                  <w:r w:rsidRPr="004D273B">
                    <w:rPr>
                      <w:rFonts w:ascii="Times New Roman" w:hAnsi="Times New Roman"/>
                      <w:bCs/>
                      <w:sz w:val="24"/>
                      <w:szCs w:val="24"/>
                    </w:rPr>
                    <w:t xml:space="preserve">Подводить к умению одухотворять природу, представлять себя в роли животного, растения, передавать его облик, характер, настроение </w:t>
                  </w:r>
                </w:p>
                <w:p w:rsidR="00D22FC5" w:rsidRPr="004D273B" w:rsidRDefault="00D22FC5" w:rsidP="00D22FC5">
                  <w:pPr>
                    <w:rPr>
                      <w:rFonts w:ascii="Times New Roman" w:hAnsi="Times New Roman"/>
                      <w:b/>
                      <w:bCs/>
                      <w:sz w:val="24"/>
                      <w:szCs w:val="24"/>
                    </w:rPr>
                  </w:pPr>
                </w:p>
              </w:tc>
              <w:tc>
                <w:tcPr>
                  <w:tcW w:w="2489" w:type="dxa"/>
                  <w:gridSpan w:val="2"/>
                </w:tcPr>
                <w:p w:rsidR="00D22FC5" w:rsidRPr="004D273B" w:rsidRDefault="00D22FC5" w:rsidP="00ED2E70">
                  <w:pPr>
                    <w:pStyle w:val="a3"/>
                    <w:numPr>
                      <w:ilvl w:val="0"/>
                      <w:numId w:val="56"/>
                    </w:numPr>
                    <w:spacing w:after="0" w:line="240" w:lineRule="auto"/>
                    <w:ind w:left="0"/>
                    <w:rPr>
                      <w:rFonts w:ascii="Times New Roman" w:hAnsi="Times New Roman"/>
                      <w:sz w:val="24"/>
                      <w:szCs w:val="24"/>
                    </w:rPr>
                  </w:pPr>
                  <w:r w:rsidRPr="004D273B">
                    <w:rPr>
                      <w:rFonts w:ascii="Times New Roman" w:hAnsi="Times New Roman"/>
                      <w:bCs/>
                      <w:sz w:val="24"/>
                      <w:szCs w:val="24"/>
                    </w:rPr>
                    <w:t>Дать детям представление о труде взрослых, о профессиях</w:t>
                  </w:r>
                </w:p>
                <w:p w:rsidR="00D22FC5" w:rsidRPr="004D273B" w:rsidRDefault="00D22FC5" w:rsidP="00ED2E70">
                  <w:pPr>
                    <w:pStyle w:val="a3"/>
                    <w:numPr>
                      <w:ilvl w:val="0"/>
                      <w:numId w:val="56"/>
                    </w:numPr>
                    <w:spacing w:after="0" w:line="240" w:lineRule="auto"/>
                    <w:ind w:left="0"/>
                    <w:rPr>
                      <w:rFonts w:ascii="Times New Roman" w:hAnsi="Times New Roman"/>
                      <w:sz w:val="24"/>
                      <w:szCs w:val="24"/>
                    </w:rPr>
                  </w:pPr>
                  <w:r w:rsidRPr="004D273B">
                    <w:rPr>
                      <w:rFonts w:ascii="Times New Roman" w:hAnsi="Times New Roman"/>
                      <w:bCs/>
                      <w:sz w:val="24"/>
                      <w:szCs w:val="24"/>
                    </w:rPr>
                    <w:t>Воспитывать интерес, уважение к людям, которые трудятся на благо других людей</w:t>
                  </w:r>
                </w:p>
                <w:p w:rsidR="00D22FC5" w:rsidRPr="004D273B" w:rsidRDefault="00D22FC5" w:rsidP="00ED2E70">
                  <w:pPr>
                    <w:pStyle w:val="a3"/>
                    <w:numPr>
                      <w:ilvl w:val="0"/>
                      <w:numId w:val="56"/>
                    </w:numPr>
                    <w:spacing w:after="0" w:line="240" w:lineRule="auto"/>
                    <w:ind w:left="0"/>
                    <w:rPr>
                      <w:rFonts w:ascii="Times New Roman" w:hAnsi="Times New Roman"/>
                      <w:sz w:val="24"/>
                      <w:szCs w:val="24"/>
                    </w:rPr>
                  </w:pPr>
                  <w:r w:rsidRPr="004D273B">
                    <w:rPr>
                      <w:rFonts w:ascii="Times New Roman" w:hAnsi="Times New Roman"/>
                      <w:bCs/>
                      <w:sz w:val="24"/>
                      <w:szCs w:val="24"/>
                    </w:rPr>
                    <w:t>Воспитывать предметное отношение к предметам рукотворного мира</w:t>
                  </w:r>
                </w:p>
                <w:p w:rsidR="00D22FC5" w:rsidRPr="004D273B" w:rsidRDefault="00D22FC5" w:rsidP="00ED2E70">
                  <w:pPr>
                    <w:pStyle w:val="a3"/>
                    <w:numPr>
                      <w:ilvl w:val="0"/>
                      <w:numId w:val="56"/>
                    </w:numPr>
                    <w:spacing w:after="0" w:line="240" w:lineRule="auto"/>
                    <w:ind w:left="0"/>
                    <w:rPr>
                      <w:rFonts w:ascii="Times New Roman" w:hAnsi="Times New Roman"/>
                      <w:sz w:val="24"/>
                      <w:szCs w:val="24"/>
                    </w:rPr>
                  </w:pPr>
                  <w:r w:rsidRPr="004D273B">
                    <w:rPr>
                      <w:rFonts w:ascii="Times New Roman" w:hAnsi="Times New Roman"/>
                      <w:bCs/>
                      <w:sz w:val="24"/>
                      <w:szCs w:val="24"/>
                    </w:rPr>
                    <w:t>Формировать знания о Родине, Москве</w:t>
                  </w:r>
                </w:p>
                <w:p w:rsidR="00D22FC5" w:rsidRPr="004D273B" w:rsidRDefault="00D22FC5" w:rsidP="00ED2E70">
                  <w:pPr>
                    <w:pStyle w:val="a3"/>
                    <w:numPr>
                      <w:ilvl w:val="0"/>
                      <w:numId w:val="56"/>
                    </w:numPr>
                    <w:spacing w:after="0" w:line="240" w:lineRule="auto"/>
                    <w:ind w:left="0"/>
                    <w:rPr>
                      <w:rFonts w:ascii="Times New Roman" w:hAnsi="Times New Roman"/>
                      <w:sz w:val="24"/>
                      <w:szCs w:val="24"/>
                    </w:rPr>
                  </w:pPr>
                  <w:r w:rsidRPr="004D273B">
                    <w:rPr>
                      <w:rFonts w:ascii="Times New Roman" w:hAnsi="Times New Roman"/>
                      <w:bCs/>
                      <w:sz w:val="24"/>
                      <w:szCs w:val="24"/>
                    </w:rPr>
                    <w:t>Знакомить с ближайшим окружением, учить любоваться красотой окружающих предметов</w:t>
                  </w:r>
                </w:p>
                <w:p w:rsidR="00D22FC5" w:rsidRPr="004D273B" w:rsidRDefault="00D22FC5" w:rsidP="00ED2E70">
                  <w:pPr>
                    <w:pStyle w:val="a3"/>
                    <w:numPr>
                      <w:ilvl w:val="0"/>
                      <w:numId w:val="56"/>
                    </w:numPr>
                    <w:spacing w:after="0" w:line="240" w:lineRule="auto"/>
                    <w:ind w:left="0"/>
                    <w:rPr>
                      <w:rFonts w:ascii="Times New Roman" w:hAnsi="Times New Roman"/>
                      <w:sz w:val="24"/>
                      <w:szCs w:val="24"/>
                    </w:rPr>
                  </w:pPr>
                  <w:r w:rsidRPr="004D273B">
                    <w:rPr>
                      <w:rFonts w:ascii="Times New Roman" w:hAnsi="Times New Roman"/>
                      <w:bCs/>
                      <w:sz w:val="24"/>
                      <w:szCs w:val="24"/>
                    </w:rPr>
                    <w:t>Учить выделять особенности строения предметов, их свойства и качества, назначение</w:t>
                  </w:r>
                </w:p>
                <w:p w:rsidR="00D22FC5" w:rsidRPr="004D273B" w:rsidRDefault="00D22FC5" w:rsidP="00ED2E70">
                  <w:pPr>
                    <w:pStyle w:val="a3"/>
                    <w:numPr>
                      <w:ilvl w:val="0"/>
                      <w:numId w:val="56"/>
                    </w:numPr>
                    <w:spacing w:after="0" w:line="240" w:lineRule="auto"/>
                    <w:ind w:left="0"/>
                    <w:rPr>
                      <w:rFonts w:ascii="Times New Roman" w:hAnsi="Times New Roman"/>
                      <w:sz w:val="24"/>
                      <w:szCs w:val="24"/>
                    </w:rPr>
                  </w:pPr>
                  <w:r w:rsidRPr="004D273B">
                    <w:rPr>
                      <w:rFonts w:ascii="Times New Roman" w:hAnsi="Times New Roman"/>
                      <w:bCs/>
                      <w:sz w:val="24"/>
                      <w:szCs w:val="24"/>
                    </w:rPr>
                    <w:t>Знакомить с изменениями, происходящими в окружающем мире</w:t>
                  </w:r>
                </w:p>
                <w:p w:rsidR="00D22FC5" w:rsidRPr="004D273B" w:rsidRDefault="00D22FC5" w:rsidP="00ED2E70">
                  <w:pPr>
                    <w:pStyle w:val="a3"/>
                    <w:numPr>
                      <w:ilvl w:val="0"/>
                      <w:numId w:val="56"/>
                    </w:numPr>
                    <w:spacing w:after="0" w:line="240" w:lineRule="auto"/>
                    <w:ind w:left="0"/>
                    <w:rPr>
                      <w:rFonts w:ascii="Times New Roman" w:hAnsi="Times New Roman"/>
                      <w:bCs/>
                      <w:sz w:val="24"/>
                      <w:szCs w:val="24"/>
                    </w:rPr>
                  </w:pPr>
                  <w:r w:rsidRPr="004D273B">
                    <w:rPr>
                      <w:rFonts w:ascii="Times New Roman" w:hAnsi="Times New Roman"/>
                      <w:bCs/>
                      <w:sz w:val="24"/>
                      <w:szCs w:val="24"/>
                    </w:rPr>
                    <w:t xml:space="preserve">Развивать </w:t>
                  </w:r>
                  <w:r w:rsidRPr="004D273B">
                    <w:rPr>
                      <w:rFonts w:ascii="Times New Roman" w:hAnsi="Times New Roman"/>
                      <w:bCs/>
                      <w:sz w:val="24"/>
                      <w:szCs w:val="24"/>
                    </w:rPr>
                    <w:lastRenderedPageBreak/>
                    <w:t>эмоциональный отклик на человеческие взаимоотношения</w:t>
                  </w:r>
                  <w:r w:rsidRPr="004D273B">
                    <w:rPr>
                      <w:rFonts w:ascii="Times New Roman" w:hAnsi="Times New Roman"/>
                      <w:b/>
                      <w:bCs/>
                      <w:sz w:val="24"/>
                      <w:szCs w:val="24"/>
                    </w:rPr>
                    <w:t xml:space="preserve">, </w:t>
                  </w:r>
                  <w:r w:rsidRPr="004D273B">
                    <w:rPr>
                      <w:rFonts w:ascii="Times New Roman" w:hAnsi="Times New Roman"/>
                      <w:bCs/>
                      <w:sz w:val="24"/>
                      <w:szCs w:val="24"/>
                    </w:rPr>
                    <w:t>поступки</w:t>
                  </w:r>
                </w:p>
                <w:p w:rsidR="00D22FC5" w:rsidRPr="004D273B" w:rsidRDefault="00D22FC5" w:rsidP="00D22FC5">
                  <w:pPr>
                    <w:rPr>
                      <w:rFonts w:ascii="Times New Roman" w:hAnsi="Times New Roman"/>
                      <w:b/>
                      <w:bCs/>
                      <w:sz w:val="24"/>
                      <w:szCs w:val="24"/>
                    </w:rPr>
                  </w:pPr>
                </w:p>
              </w:tc>
              <w:tc>
                <w:tcPr>
                  <w:tcW w:w="2835" w:type="dxa"/>
                </w:tcPr>
                <w:p w:rsidR="00D22FC5" w:rsidRPr="004D273B" w:rsidRDefault="00D22FC5" w:rsidP="00ED2E70">
                  <w:pPr>
                    <w:pStyle w:val="a3"/>
                    <w:numPr>
                      <w:ilvl w:val="0"/>
                      <w:numId w:val="57"/>
                    </w:numPr>
                    <w:spacing w:after="0" w:line="240" w:lineRule="auto"/>
                    <w:ind w:left="0"/>
                    <w:rPr>
                      <w:rFonts w:ascii="Times New Roman" w:hAnsi="Times New Roman"/>
                      <w:sz w:val="24"/>
                      <w:szCs w:val="24"/>
                    </w:rPr>
                  </w:pPr>
                  <w:r w:rsidRPr="004D273B">
                    <w:rPr>
                      <w:rFonts w:ascii="Times New Roman" w:hAnsi="Times New Roman"/>
                      <w:bCs/>
                      <w:sz w:val="24"/>
                      <w:szCs w:val="24"/>
                    </w:rPr>
                    <w:lastRenderedPageBreak/>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D22FC5" w:rsidRPr="004D273B" w:rsidRDefault="00D22FC5" w:rsidP="00ED2E70">
                  <w:pPr>
                    <w:pStyle w:val="a3"/>
                    <w:numPr>
                      <w:ilvl w:val="0"/>
                      <w:numId w:val="57"/>
                    </w:numPr>
                    <w:spacing w:after="0" w:line="240" w:lineRule="auto"/>
                    <w:ind w:left="0"/>
                    <w:rPr>
                      <w:rFonts w:ascii="Times New Roman" w:hAnsi="Times New Roman"/>
                      <w:sz w:val="24"/>
                      <w:szCs w:val="24"/>
                    </w:rPr>
                  </w:pPr>
                  <w:r w:rsidRPr="004D273B">
                    <w:rPr>
                      <w:rFonts w:ascii="Times New Roman" w:hAnsi="Times New Roman"/>
                      <w:bCs/>
                      <w:sz w:val="24"/>
                      <w:szCs w:val="24"/>
                    </w:rPr>
                    <w:t>Развивать эмоционально-эстетическую отзывчивость на произведения искусства</w:t>
                  </w:r>
                </w:p>
                <w:p w:rsidR="00D22FC5" w:rsidRPr="004D273B" w:rsidRDefault="00D22FC5" w:rsidP="00ED2E70">
                  <w:pPr>
                    <w:pStyle w:val="a3"/>
                    <w:numPr>
                      <w:ilvl w:val="0"/>
                      <w:numId w:val="57"/>
                    </w:numPr>
                    <w:spacing w:after="0" w:line="240" w:lineRule="auto"/>
                    <w:ind w:left="0"/>
                    <w:rPr>
                      <w:rFonts w:ascii="Times New Roman" w:hAnsi="Times New Roman"/>
                      <w:sz w:val="24"/>
                      <w:szCs w:val="24"/>
                    </w:rPr>
                  </w:pPr>
                  <w:r w:rsidRPr="004D273B">
                    <w:rPr>
                      <w:rFonts w:ascii="Times New Roman" w:hAnsi="Times New Roman"/>
                      <w:bCs/>
                      <w:sz w:val="24"/>
                      <w:szCs w:val="24"/>
                    </w:rPr>
                    <w:t>Учить выделять средства выразительности в произведениях искусства</w:t>
                  </w:r>
                </w:p>
                <w:p w:rsidR="00D22FC5" w:rsidRPr="004D273B" w:rsidRDefault="00D22FC5" w:rsidP="00ED2E70">
                  <w:pPr>
                    <w:pStyle w:val="a3"/>
                    <w:numPr>
                      <w:ilvl w:val="0"/>
                      <w:numId w:val="57"/>
                    </w:numPr>
                    <w:spacing w:after="0" w:line="240" w:lineRule="auto"/>
                    <w:ind w:left="0"/>
                    <w:rPr>
                      <w:rFonts w:ascii="Times New Roman" w:hAnsi="Times New Roman"/>
                      <w:sz w:val="24"/>
                      <w:szCs w:val="24"/>
                    </w:rPr>
                  </w:pPr>
                  <w:r w:rsidRPr="004D273B">
                    <w:rPr>
                      <w:rFonts w:ascii="Times New Roman" w:hAnsi="Times New Roman"/>
                      <w:bCs/>
                      <w:sz w:val="24"/>
                      <w:szCs w:val="24"/>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D22FC5" w:rsidRPr="004D273B" w:rsidRDefault="00D22FC5" w:rsidP="00ED2E70">
                  <w:pPr>
                    <w:pStyle w:val="a3"/>
                    <w:numPr>
                      <w:ilvl w:val="0"/>
                      <w:numId w:val="57"/>
                    </w:numPr>
                    <w:spacing w:after="0" w:line="240" w:lineRule="auto"/>
                    <w:ind w:left="0"/>
                    <w:rPr>
                      <w:rFonts w:ascii="Times New Roman" w:hAnsi="Times New Roman"/>
                      <w:sz w:val="24"/>
                      <w:szCs w:val="24"/>
                    </w:rPr>
                  </w:pPr>
                  <w:r w:rsidRPr="004D273B">
                    <w:rPr>
                      <w:rFonts w:ascii="Times New Roman" w:hAnsi="Times New Roman"/>
                      <w:bCs/>
                      <w:sz w:val="24"/>
                      <w:szCs w:val="24"/>
                    </w:rPr>
                    <w:t>Развивать представления детей об архитектуре</w:t>
                  </w:r>
                </w:p>
                <w:p w:rsidR="00D22FC5" w:rsidRPr="004D273B" w:rsidRDefault="00D22FC5" w:rsidP="00ED2E70">
                  <w:pPr>
                    <w:pStyle w:val="a3"/>
                    <w:numPr>
                      <w:ilvl w:val="0"/>
                      <w:numId w:val="57"/>
                    </w:numPr>
                    <w:spacing w:after="0" w:line="240" w:lineRule="auto"/>
                    <w:ind w:left="0"/>
                    <w:rPr>
                      <w:rFonts w:ascii="Times New Roman" w:hAnsi="Times New Roman"/>
                      <w:sz w:val="24"/>
                      <w:szCs w:val="24"/>
                    </w:rPr>
                  </w:pPr>
                  <w:r w:rsidRPr="004D273B">
                    <w:rPr>
                      <w:rFonts w:ascii="Times New Roman" w:hAnsi="Times New Roman"/>
                      <w:bCs/>
                      <w:sz w:val="24"/>
                      <w:szCs w:val="24"/>
                    </w:rPr>
                    <w:lastRenderedPageBreak/>
                    <w:t>Формировать чувство цвета, его гармонии, симметрии, формы, ритма</w:t>
                  </w:r>
                </w:p>
                <w:p w:rsidR="00D22FC5" w:rsidRPr="004D273B" w:rsidRDefault="00D22FC5" w:rsidP="00ED2E70">
                  <w:pPr>
                    <w:pStyle w:val="a3"/>
                    <w:numPr>
                      <w:ilvl w:val="0"/>
                      <w:numId w:val="57"/>
                    </w:numPr>
                    <w:spacing w:after="0" w:line="240" w:lineRule="auto"/>
                    <w:ind w:left="0"/>
                    <w:rPr>
                      <w:rFonts w:ascii="Times New Roman" w:hAnsi="Times New Roman"/>
                      <w:sz w:val="24"/>
                      <w:szCs w:val="24"/>
                    </w:rPr>
                  </w:pPr>
                  <w:r w:rsidRPr="004D273B">
                    <w:rPr>
                      <w:rFonts w:ascii="Times New Roman" w:hAnsi="Times New Roman"/>
                      <w:bCs/>
                      <w:sz w:val="24"/>
                      <w:szCs w:val="24"/>
                    </w:rPr>
                    <w:t>Знакомить с произведениями искусства, знать, для чего создаются красивые вещи</w:t>
                  </w:r>
                </w:p>
                <w:p w:rsidR="00D22FC5" w:rsidRPr="004D273B" w:rsidRDefault="00D22FC5" w:rsidP="00ED2E70">
                  <w:pPr>
                    <w:pStyle w:val="a3"/>
                    <w:numPr>
                      <w:ilvl w:val="0"/>
                      <w:numId w:val="57"/>
                    </w:numPr>
                    <w:spacing w:after="0" w:line="240" w:lineRule="auto"/>
                    <w:ind w:left="0"/>
                    <w:rPr>
                      <w:rFonts w:ascii="Times New Roman" w:hAnsi="Times New Roman"/>
                      <w:bCs/>
                      <w:sz w:val="24"/>
                      <w:szCs w:val="24"/>
                    </w:rPr>
                  </w:pPr>
                  <w:r w:rsidRPr="004D273B">
                    <w:rPr>
                      <w:rFonts w:ascii="Times New Roman" w:hAnsi="Times New Roman"/>
                      <w:bCs/>
                      <w:sz w:val="24"/>
                      <w:szCs w:val="24"/>
                    </w:rPr>
                    <w:t>Содействовать эмоциональному обогащению</w:t>
                  </w:r>
                </w:p>
              </w:tc>
              <w:tc>
                <w:tcPr>
                  <w:tcW w:w="2602" w:type="dxa"/>
                  <w:gridSpan w:val="2"/>
                </w:tcPr>
                <w:p w:rsidR="00D22FC5" w:rsidRPr="004D273B" w:rsidRDefault="00D22FC5" w:rsidP="00ED2E70">
                  <w:pPr>
                    <w:pStyle w:val="a3"/>
                    <w:numPr>
                      <w:ilvl w:val="0"/>
                      <w:numId w:val="58"/>
                    </w:numPr>
                    <w:spacing w:after="0" w:line="240" w:lineRule="auto"/>
                    <w:ind w:left="0"/>
                    <w:rPr>
                      <w:rFonts w:ascii="Times New Roman" w:hAnsi="Times New Roman"/>
                      <w:sz w:val="24"/>
                      <w:szCs w:val="24"/>
                    </w:rPr>
                  </w:pPr>
                  <w:r w:rsidRPr="004D273B">
                    <w:rPr>
                      <w:rFonts w:ascii="Times New Roman" w:hAnsi="Times New Roman"/>
                      <w:bCs/>
                      <w:sz w:val="24"/>
                      <w:szCs w:val="24"/>
                    </w:rPr>
                    <w:lastRenderedPageBreak/>
                    <w:t>Развивать устойчивый интерес детей к разным видам изобразительной деятельности</w:t>
                  </w:r>
                </w:p>
                <w:p w:rsidR="00D22FC5" w:rsidRPr="004D273B" w:rsidRDefault="00D22FC5" w:rsidP="00ED2E70">
                  <w:pPr>
                    <w:pStyle w:val="a3"/>
                    <w:numPr>
                      <w:ilvl w:val="0"/>
                      <w:numId w:val="58"/>
                    </w:numPr>
                    <w:spacing w:after="0" w:line="240" w:lineRule="auto"/>
                    <w:ind w:left="0"/>
                    <w:rPr>
                      <w:rFonts w:ascii="Times New Roman" w:hAnsi="Times New Roman"/>
                      <w:sz w:val="24"/>
                      <w:szCs w:val="24"/>
                    </w:rPr>
                  </w:pPr>
                  <w:r w:rsidRPr="004D273B">
                    <w:rPr>
                      <w:rFonts w:ascii="Times New Roman" w:hAnsi="Times New Roman"/>
                      <w:bCs/>
                      <w:sz w:val="24"/>
                      <w:szCs w:val="24"/>
                    </w:rPr>
                    <w:t>Развивать эстетические чувства</w:t>
                  </w:r>
                </w:p>
                <w:p w:rsidR="00D22FC5" w:rsidRPr="004D273B" w:rsidRDefault="00D22FC5" w:rsidP="00ED2E70">
                  <w:pPr>
                    <w:pStyle w:val="a3"/>
                    <w:numPr>
                      <w:ilvl w:val="0"/>
                      <w:numId w:val="58"/>
                    </w:numPr>
                    <w:spacing w:after="0" w:line="240" w:lineRule="auto"/>
                    <w:ind w:left="0"/>
                    <w:rPr>
                      <w:rFonts w:ascii="Times New Roman" w:hAnsi="Times New Roman"/>
                      <w:sz w:val="24"/>
                      <w:szCs w:val="24"/>
                    </w:rPr>
                  </w:pPr>
                  <w:r w:rsidRPr="004D273B">
                    <w:rPr>
                      <w:rFonts w:ascii="Times New Roman" w:hAnsi="Times New Roman"/>
                      <w:bCs/>
                      <w:sz w:val="24"/>
                      <w:szCs w:val="24"/>
                    </w:rPr>
                    <w:t>Учить создавать художественный образ</w:t>
                  </w:r>
                </w:p>
                <w:p w:rsidR="00D22FC5" w:rsidRPr="004D273B" w:rsidRDefault="00D22FC5" w:rsidP="00ED2E70">
                  <w:pPr>
                    <w:pStyle w:val="a3"/>
                    <w:numPr>
                      <w:ilvl w:val="0"/>
                      <w:numId w:val="58"/>
                    </w:numPr>
                    <w:spacing w:after="0" w:line="240" w:lineRule="auto"/>
                    <w:ind w:left="0"/>
                    <w:rPr>
                      <w:rFonts w:ascii="Times New Roman" w:hAnsi="Times New Roman"/>
                      <w:sz w:val="24"/>
                      <w:szCs w:val="24"/>
                    </w:rPr>
                  </w:pPr>
                  <w:r w:rsidRPr="004D273B">
                    <w:rPr>
                      <w:rFonts w:ascii="Times New Roman" w:hAnsi="Times New Roman"/>
                      <w:bCs/>
                      <w:sz w:val="24"/>
                      <w:szCs w:val="24"/>
                    </w:rPr>
                    <w:t>Учить отражать свои впечатления от окружающего мира в продуктивной деятельности, придумывать, фантазировать, экспериментировать</w:t>
                  </w:r>
                </w:p>
                <w:p w:rsidR="00D22FC5" w:rsidRPr="004D273B" w:rsidRDefault="00D22FC5" w:rsidP="00ED2E70">
                  <w:pPr>
                    <w:pStyle w:val="a3"/>
                    <w:numPr>
                      <w:ilvl w:val="0"/>
                      <w:numId w:val="58"/>
                    </w:numPr>
                    <w:spacing w:after="0" w:line="240" w:lineRule="auto"/>
                    <w:ind w:left="0"/>
                    <w:rPr>
                      <w:rFonts w:ascii="Times New Roman" w:hAnsi="Times New Roman"/>
                      <w:sz w:val="24"/>
                      <w:szCs w:val="24"/>
                    </w:rPr>
                  </w:pPr>
                  <w:r w:rsidRPr="004D273B">
                    <w:rPr>
                      <w:rFonts w:ascii="Times New Roman" w:hAnsi="Times New Roman"/>
                      <w:bCs/>
                      <w:sz w:val="24"/>
                      <w:szCs w:val="24"/>
                    </w:rPr>
                    <w:t>Учить изображать себя в общении с близкими, животными, растениями, отражать общественные события</w:t>
                  </w:r>
                </w:p>
                <w:p w:rsidR="00D22FC5" w:rsidRPr="004D273B" w:rsidRDefault="00D22FC5" w:rsidP="00ED2E70">
                  <w:pPr>
                    <w:pStyle w:val="a3"/>
                    <w:numPr>
                      <w:ilvl w:val="0"/>
                      <w:numId w:val="58"/>
                    </w:numPr>
                    <w:spacing w:after="0" w:line="240" w:lineRule="auto"/>
                    <w:ind w:left="0"/>
                    <w:rPr>
                      <w:rFonts w:ascii="Times New Roman" w:hAnsi="Times New Roman"/>
                      <w:sz w:val="24"/>
                      <w:szCs w:val="24"/>
                    </w:rPr>
                  </w:pPr>
                  <w:r w:rsidRPr="004D273B">
                    <w:rPr>
                      <w:rFonts w:ascii="Times New Roman" w:hAnsi="Times New Roman"/>
                      <w:bCs/>
                      <w:sz w:val="24"/>
                      <w:szCs w:val="24"/>
                    </w:rPr>
                    <w:t>Развивать художественное творчество детей</w:t>
                  </w:r>
                </w:p>
                <w:p w:rsidR="00D22FC5" w:rsidRPr="004D273B" w:rsidRDefault="00D22FC5" w:rsidP="00ED2E70">
                  <w:pPr>
                    <w:pStyle w:val="a3"/>
                    <w:numPr>
                      <w:ilvl w:val="0"/>
                      <w:numId w:val="58"/>
                    </w:numPr>
                    <w:spacing w:after="0" w:line="240" w:lineRule="auto"/>
                    <w:ind w:left="0"/>
                    <w:rPr>
                      <w:rFonts w:ascii="Times New Roman" w:hAnsi="Times New Roman"/>
                      <w:sz w:val="24"/>
                      <w:szCs w:val="24"/>
                    </w:rPr>
                  </w:pPr>
                  <w:r w:rsidRPr="004D273B">
                    <w:rPr>
                      <w:rFonts w:ascii="Times New Roman" w:hAnsi="Times New Roman"/>
                      <w:bCs/>
                      <w:sz w:val="24"/>
                      <w:szCs w:val="24"/>
                    </w:rPr>
                    <w:t>Учить передавать животных, человека в движении</w:t>
                  </w:r>
                </w:p>
                <w:p w:rsidR="00D22FC5" w:rsidRPr="004D273B" w:rsidRDefault="00D22FC5" w:rsidP="00ED2E70">
                  <w:pPr>
                    <w:pStyle w:val="a3"/>
                    <w:numPr>
                      <w:ilvl w:val="0"/>
                      <w:numId w:val="58"/>
                    </w:numPr>
                    <w:spacing w:after="0" w:line="240" w:lineRule="auto"/>
                    <w:ind w:left="0"/>
                    <w:rPr>
                      <w:rFonts w:ascii="Times New Roman" w:hAnsi="Times New Roman"/>
                      <w:sz w:val="24"/>
                      <w:szCs w:val="24"/>
                    </w:rPr>
                  </w:pPr>
                  <w:r w:rsidRPr="004D273B">
                    <w:rPr>
                      <w:rFonts w:ascii="Times New Roman" w:hAnsi="Times New Roman"/>
                      <w:bCs/>
                      <w:sz w:val="24"/>
                      <w:szCs w:val="24"/>
                    </w:rPr>
                    <w:t xml:space="preserve">Учить использовать в изодеятельности </w:t>
                  </w:r>
                  <w:r w:rsidRPr="004D273B">
                    <w:rPr>
                      <w:rFonts w:ascii="Times New Roman" w:hAnsi="Times New Roman"/>
                      <w:bCs/>
                      <w:sz w:val="24"/>
                      <w:szCs w:val="24"/>
                    </w:rPr>
                    <w:lastRenderedPageBreak/>
                    <w:t>разнообразные изобразительные материалы</w:t>
                  </w:r>
                </w:p>
                <w:p w:rsidR="00D22FC5" w:rsidRPr="004D273B" w:rsidRDefault="00D22FC5" w:rsidP="00D22FC5">
                  <w:pPr>
                    <w:pStyle w:val="a3"/>
                    <w:ind w:left="0"/>
                    <w:rPr>
                      <w:rFonts w:ascii="Times New Roman" w:hAnsi="Times New Roman"/>
                      <w:sz w:val="24"/>
                      <w:szCs w:val="24"/>
                    </w:rPr>
                  </w:pPr>
                </w:p>
                <w:p w:rsidR="00D22FC5" w:rsidRPr="004D273B" w:rsidRDefault="00D22FC5" w:rsidP="00D22FC5">
                  <w:pPr>
                    <w:rPr>
                      <w:rFonts w:ascii="Times New Roman" w:hAnsi="Times New Roman"/>
                      <w:b/>
                      <w:bCs/>
                      <w:sz w:val="24"/>
                      <w:szCs w:val="24"/>
                    </w:rPr>
                  </w:pPr>
                </w:p>
              </w:tc>
            </w:tr>
          </w:tbl>
          <w:p w:rsidR="00D22FC5" w:rsidRDefault="00D22FC5" w:rsidP="00D22FC5">
            <w:pPr>
              <w:spacing w:after="0"/>
              <w:jc w:val="both"/>
              <w:rPr>
                <w:rFonts w:ascii="Times New Roman" w:hAnsi="Times New Roman"/>
                <w:b/>
                <w:bCs/>
                <w:sz w:val="24"/>
                <w:szCs w:val="24"/>
              </w:rPr>
            </w:pPr>
            <w:r w:rsidRPr="007B7CDC">
              <w:rPr>
                <w:rFonts w:ascii="Times New Roman" w:hAnsi="Times New Roman"/>
                <w:b/>
                <w:bCs/>
                <w:sz w:val="24"/>
                <w:szCs w:val="24"/>
              </w:rPr>
              <w:lastRenderedPageBreak/>
              <w:t>Содержание психолого-педагогической работы</w:t>
            </w:r>
          </w:p>
          <w:p w:rsidR="00D22FC5" w:rsidRDefault="00D22FC5" w:rsidP="00D22FC5">
            <w:pPr>
              <w:spacing w:after="0"/>
              <w:jc w:val="both"/>
              <w:rPr>
                <w:rFonts w:ascii="Times New Roman" w:hAnsi="Times New Roman"/>
                <w:b/>
                <w:bCs/>
                <w:sz w:val="24"/>
                <w:szCs w:val="24"/>
              </w:rPr>
            </w:pPr>
            <w:r w:rsidRPr="007B7CDC">
              <w:rPr>
                <w:rFonts w:ascii="Times New Roman" w:hAnsi="Times New Roman"/>
                <w:b/>
                <w:bCs/>
                <w:sz w:val="24"/>
                <w:szCs w:val="24"/>
              </w:rPr>
              <w:t xml:space="preserve">Приобщение к искусству </w:t>
            </w:r>
          </w:p>
          <w:p w:rsidR="00D22FC5" w:rsidRPr="007B7CDC" w:rsidRDefault="00D22FC5" w:rsidP="00D22FC5">
            <w:pPr>
              <w:spacing w:after="0"/>
              <w:ind w:firstLine="567"/>
              <w:jc w:val="both"/>
              <w:rPr>
                <w:rFonts w:ascii="Times New Roman" w:hAnsi="Times New Roman"/>
                <w:b/>
                <w:i/>
                <w:iCs/>
                <w:sz w:val="24"/>
                <w:szCs w:val="24"/>
              </w:rPr>
            </w:pPr>
            <w:r w:rsidRPr="007B7CDC">
              <w:rPr>
                <w:rFonts w:ascii="Times New Roman" w:hAnsi="Times New Roman"/>
                <w:b/>
                <w:i/>
                <w:iCs/>
                <w:sz w:val="24"/>
                <w:szCs w:val="24"/>
              </w:rPr>
              <w:t xml:space="preserve"> 2 младшая группа (от 3 до 4 лет) </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D22FC5"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Готовить  детей  к  посещению  кукольного  театра,  выставки  детских работ и т. д.</w:t>
            </w:r>
          </w:p>
          <w:p w:rsidR="00D22FC5" w:rsidRDefault="00D22FC5" w:rsidP="00D22FC5">
            <w:pPr>
              <w:spacing w:after="0"/>
              <w:jc w:val="both"/>
              <w:rPr>
                <w:rFonts w:ascii="Times New Roman" w:hAnsi="Times New Roman"/>
                <w:b/>
                <w:bCs/>
                <w:sz w:val="24"/>
                <w:szCs w:val="24"/>
              </w:rPr>
            </w:pPr>
            <w:r w:rsidRPr="007B7CDC">
              <w:rPr>
                <w:rFonts w:ascii="Times New Roman" w:hAnsi="Times New Roman"/>
                <w:b/>
                <w:bCs/>
                <w:sz w:val="24"/>
                <w:szCs w:val="24"/>
              </w:rPr>
              <w:t>Изобразительная деятельность</w:t>
            </w:r>
            <w:r>
              <w:rPr>
                <w:rFonts w:ascii="Times New Roman" w:hAnsi="Times New Roman"/>
                <w:b/>
                <w:bCs/>
                <w:sz w:val="24"/>
                <w:szCs w:val="24"/>
              </w:rPr>
              <w:t>.</w:t>
            </w:r>
          </w:p>
          <w:p w:rsidR="00D22FC5" w:rsidRPr="007B7CDC" w:rsidRDefault="00D22FC5" w:rsidP="00D22FC5">
            <w:pPr>
              <w:spacing w:after="0"/>
              <w:ind w:firstLine="567"/>
              <w:jc w:val="both"/>
              <w:rPr>
                <w:rFonts w:ascii="Times New Roman" w:hAnsi="Times New Roman"/>
                <w:b/>
                <w:i/>
                <w:iCs/>
                <w:sz w:val="24"/>
                <w:szCs w:val="24"/>
              </w:rPr>
            </w:pPr>
            <w:r w:rsidRPr="007B7CDC">
              <w:rPr>
                <w:rFonts w:ascii="Times New Roman" w:hAnsi="Times New Roman"/>
                <w:b/>
                <w:i/>
                <w:iCs/>
                <w:sz w:val="24"/>
                <w:szCs w:val="24"/>
              </w:rPr>
              <w:t xml:space="preserve">2 младшая группа (от 3 до 4 лет) </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 xml:space="preserve">Формировать интерес  к  занятиям изобразительной  деятельностью. </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Учить  в  рисовании,  лепке,  аппликации  изображать  простые  предметы и явления, передавая их образную выразительность.</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 xml:space="preserve">Включать в процесс обследования предмета движения обеих рук по предмету, охватывание его руками. </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Учить создавать как индивидуальные, так и коллективные композиции в рисунках, лепке, аппликации.</w:t>
            </w:r>
          </w:p>
          <w:p w:rsidR="00D22FC5" w:rsidRPr="007B7CDC" w:rsidRDefault="00D22FC5" w:rsidP="00D22FC5">
            <w:pPr>
              <w:spacing w:after="0"/>
              <w:ind w:firstLine="567"/>
              <w:jc w:val="both"/>
              <w:rPr>
                <w:rFonts w:ascii="Times New Roman" w:hAnsi="Times New Roman"/>
                <w:sz w:val="24"/>
                <w:szCs w:val="24"/>
              </w:rPr>
            </w:pPr>
            <w:r w:rsidRPr="006E0476">
              <w:rPr>
                <w:rFonts w:ascii="Times New Roman" w:hAnsi="Times New Roman"/>
                <w:b/>
                <w:sz w:val="24"/>
                <w:szCs w:val="24"/>
              </w:rPr>
              <w:t>Рисование.</w:t>
            </w:r>
            <w:r w:rsidRPr="007B7CDC">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w:t>
            </w:r>
            <w:r w:rsidRPr="007B7CDC">
              <w:rPr>
                <w:rFonts w:ascii="Times New Roman" w:hAnsi="Times New Roman"/>
                <w:sz w:val="24"/>
                <w:szCs w:val="24"/>
              </w:rPr>
              <w:lastRenderedPageBreak/>
              <w:t>цвета. Приучать осушать промытую кисть о мягкую тряпочку или бумажную салфетку.</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 xml:space="preserve">Закреплять знание названий цветов (красный, синий, зеленый, желтый, белый, черный), познакомить с оттенками (розовый, голубой, серый). </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Обращать внимание детей на подбор цвета, соответствующего изображаемому предмету.</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 xml:space="preserve">Приобщать детей к декоративной деятельности: учить украшать дымковскими узорами силуэты игрушек, вырезанных воспитателем (птичка, </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козлик, конь и др.), и разных предметов (блюдечко, рукавички).</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 xml:space="preserve">(в траве ползают жучки и червячки; колобок катится по дорожке и др.). </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Учить располагать изображения по всему листу.</w:t>
            </w:r>
          </w:p>
          <w:p w:rsidR="00D22FC5" w:rsidRPr="007B7CDC" w:rsidRDefault="00D22FC5" w:rsidP="00D22FC5">
            <w:pPr>
              <w:spacing w:after="0"/>
              <w:ind w:firstLine="567"/>
              <w:jc w:val="both"/>
              <w:rPr>
                <w:rFonts w:ascii="Times New Roman" w:hAnsi="Times New Roman"/>
                <w:sz w:val="24"/>
                <w:szCs w:val="24"/>
              </w:rPr>
            </w:pPr>
            <w:r w:rsidRPr="006E0476">
              <w:rPr>
                <w:rFonts w:ascii="Times New Roman" w:hAnsi="Times New Roman"/>
                <w:b/>
                <w:sz w:val="24"/>
                <w:szCs w:val="24"/>
              </w:rPr>
              <w:t>Лепка.</w:t>
            </w:r>
            <w:r w:rsidRPr="007B7CDC">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Закреплять умение аккуратно пользоваться глиной, класть комочки и вылепленные предметы на дощечку.</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D22FC5" w:rsidRPr="007B7CDC" w:rsidRDefault="00D22FC5" w:rsidP="00D22FC5">
            <w:pPr>
              <w:spacing w:after="0"/>
              <w:ind w:firstLine="567"/>
              <w:jc w:val="both"/>
              <w:rPr>
                <w:rFonts w:ascii="Times New Roman" w:hAnsi="Times New Roman"/>
                <w:sz w:val="24"/>
                <w:szCs w:val="24"/>
              </w:rPr>
            </w:pPr>
            <w:r w:rsidRPr="006E0476">
              <w:rPr>
                <w:rFonts w:ascii="Times New Roman" w:hAnsi="Times New Roman"/>
                <w:b/>
                <w:sz w:val="24"/>
                <w:szCs w:val="24"/>
              </w:rPr>
              <w:t>Аппликация.</w:t>
            </w:r>
            <w:r w:rsidRPr="007B7CDC">
              <w:rPr>
                <w:rFonts w:ascii="Times New Roman" w:hAnsi="Times New Roman"/>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Формировать навыки аккуратной работы. Вызывать у детей радость от полученного изображения.</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 xml:space="preserve">Учить создавать в аппликации на бумаге разной формы (квадрат, розетка и др.) </w:t>
            </w:r>
            <w:r w:rsidRPr="007B7CDC">
              <w:rPr>
                <w:rFonts w:ascii="Times New Roman" w:hAnsi="Times New Roman"/>
                <w:sz w:val="24"/>
                <w:szCs w:val="24"/>
              </w:rPr>
              <w:lastRenderedPageBreak/>
              <w:t xml:space="preserve">предметные и декоративные композиции из геометрических форм и природных материалов, повторяя и чередуя их по форме </w:t>
            </w:r>
          </w:p>
          <w:p w:rsidR="00D22FC5"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и цвету. Закреплять  знание формы предметов и их цвета. Развивать чувство ритма.</w:t>
            </w:r>
          </w:p>
          <w:p w:rsidR="00D22FC5" w:rsidRPr="007B7CDC" w:rsidRDefault="00D22FC5" w:rsidP="00D22FC5">
            <w:pPr>
              <w:spacing w:after="0"/>
              <w:ind w:firstLine="567"/>
              <w:jc w:val="both"/>
              <w:rPr>
                <w:rFonts w:ascii="Times New Roman" w:hAnsi="Times New Roman"/>
                <w:sz w:val="24"/>
                <w:szCs w:val="24"/>
              </w:rPr>
            </w:pPr>
          </w:p>
          <w:p w:rsidR="00D22FC5" w:rsidRPr="00770F33" w:rsidRDefault="00D22FC5" w:rsidP="00D22FC5">
            <w:pPr>
              <w:spacing w:after="0"/>
              <w:jc w:val="both"/>
              <w:rPr>
                <w:rFonts w:ascii="Times New Roman" w:hAnsi="Times New Roman"/>
                <w:b/>
                <w:bCs/>
                <w:sz w:val="24"/>
                <w:szCs w:val="24"/>
              </w:rPr>
            </w:pPr>
            <w:r w:rsidRPr="00770F33">
              <w:rPr>
                <w:rFonts w:ascii="Times New Roman" w:hAnsi="Times New Roman"/>
                <w:b/>
                <w:bCs/>
                <w:sz w:val="24"/>
                <w:szCs w:val="24"/>
              </w:rPr>
              <w:t>Конструктивно-модельная деятельность</w:t>
            </w:r>
            <w:r>
              <w:rPr>
                <w:rFonts w:ascii="Times New Roman" w:hAnsi="Times New Roman"/>
                <w:b/>
                <w:bCs/>
                <w:sz w:val="24"/>
                <w:szCs w:val="24"/>
              </w:rPr>
              <w:t>.</w:t>
            </w:r>
          </w:p>
          <w:p w:rsidR="00D22FC5" w:rsidRPr="00770F33" w:rsidRDefault="00D22FC5" w:rsidP="00D22FC5">
            <w:pPr>
              <w:spacing w:after="0"/>
              <w:jc w:val="center"/>
              <w:rPr>
                <w:rFonts w:ascii="Times New Roman" w:eastAsia="Arial" w:hAnsi="Times New Roman"/>
                <w:b/>
                <w:color w:val="0D0D0D" w:themeColor="text1" w:themeTint="F2"/>
                <w:kern w:val="24"/>
                <w:sz w:val="24"/>
                <w:szCs w:val="24"/>
              </w:rPr>
            </w:pPr>
            <w:r w:rsidRPr="00770F33">
              <w:rPr>
                <w:rFonts w:ascii="Times New Roman" w:eastAsia="Arial" w:hAnsi="Times New Roman"/>
                <w:b/>
                <w:color w:val="0D0D0D" w:themeColor="text1" w:themeTint="F2"/>
                <w:kern w:val="24"/>
                <w:sz w:val="24"/>
                <w:szCs w:val="24"/>
              </w:rPr>
              <w:t>Детское конструирование</w:t>
            </w:r>
          </w:p>
          <w:tbl>
            <w:tblPr>
              <w:tblStyle w:val="ab"/>
              <w:tblW w:w="0" w:type="auto"/>
              <w:tblLook w:val="04A0"/>
            </w:tblPr>
            <w:tblGrid>
              <w:gridCol w:w="1453"/>
              <w:gridCol w:w="1615"/>
              <w:gridCol w:w="2903"/>
              <w:gridCol w:w="3374"/>
            </w:tblGrid>
            <w:tr w:rsidR="00D22FC5" w:rsidRPr="00770F33" w:rsidTr="00D22FC5">
              <w:trPr>
                <w:trHeight w:val="624"/>
              </w:trPr>
              <w:tc>
                <w:tcPr>
                  <w:tcW w:w="1453" w:type="dxa"/>
                </w:tcPr>
                <w:p w:rsidR="00D22FC5" w:rsidRPr="00770F33" w:rsidRDefault="00D22FC5" w:rsidP="00D22FC5">
                  <w:pPr>
                    <w:spacing w:after="0"/>
                    <w:rPr>
                      <w:rFonts w:ascii="Times New Roman" w:eastAsia="Arial" w:hAnsi="Times New Roman"/>
                      <w:b/>
                      <w:color w:val="0D0D0D" w:themeColor="text1" w:themeTint="F2"/>
                      <w:kern w:val="24"/>
                      <w:sz w:val="24"/>
                      <w:szCs w:val="24"/>
                      <w:u w:val="single"/>
                    </w:rPr>
                  </w:pPr>
                  <w:r w:rsidRPr="00770F33">
                    <w:rPr>
                      <w:rFonts w:ascii="Times New Roman" w:eastAsiaTheme="minorEastAsia" w:hAnsi="Times New Roman"/>
                      <w:b/>
                      <w:bCs/>
                      <w:color w:val="000000" w:themeColor="text1"/>
                      <w:kern w:val="24"/>
                      <w:sz w:val="24"/>
                      <w:szCs w:val="24"/>
                    </w:rPr>
                    <w:t xml:space="preserve">Творческое      </w:t>
                  </w:r>
                </w:p>
              </w:tc>
              <w:tc>
                <w:tcPr>
                  <w:tcW w:w="1632" w:type="dxa"/>
                </w:tcPr>
                <w:p w:rsidR="00D22FC5" w:rsidRPr="00770F33" w:rsidRDefault="00D22FC5" w:rsidP="00D22FC5">
                  <w:pPr>
                    <w:spacing w:after="0"/>
                    <w:rPr>
                      <w:rFonts w:ascii="Times New Roman" w:eastAsia="Arial" w:hAnsi="Times New Roman"/>
                      <w:b/>
                      <w:color w:val="0D0D0D" w:themeColor="text1" w:themeTint="F2"/>
                      <w:kern w:val="24"/>
                      <w:sz w:val="24"/>
                      <w:szCs w:val="24"/>
                      <w:u w:val="single"/>
                    </w:rPr>
                  </w:pPr>
                  <w:r w:rsidRPr="00770F33">
                    <w:rPr>
                      <w:rFonts w:ascii="Times New Roman" w:eastAsiaTheme="minorEastAsia" w:hAnsi="Times New Roman"/>
                      <w:b/>
                      <w:bCs/>
                      <w:color w:val="000000" w:themeColor="text1"/>
                      <w:kern w:val="24"/>
                      <w:sz w:val="24"/>
                      <w:szCs w:val="24"/>
                    </w:rPr>
                    <w:t>Техническое</w:t>
                  </w:r>
                </w:p>
              </w:tc>
              <w:tc>
                <w:tcPr>
                  <w:tcW w:w="3260" w:type="dxa"/>
                </w:tcPr>
                <w:p w:rsidR="00D22FC5" w:rsidRPr="00770F33" w:rsidRDefault="00D22FC5" w:rsidP="00D22FC5">
                  <w:pPr>
                    <w:spacing w:after="0"/>
                    <w:textAlignment w:val="baseline"/>
                    <w:rPr>
                      <w:rFonts w:ascii="Times New Roman" w:hAnsi="Times New Roman"/>
                      <w:b/>
                      <w:sz w:val="24"/>
                      <w:szCs w:val="24"/>
                    </w:rPr>
                  </w:pPr>
                  <w:r w:rsidRPr="00770F33">
                    <w:rPr>
                      <w:rFonts w:ascii="Times New Roman" w:eastAsiaTheme="minorEastAsia" w:hAnsi="Times New Roman"/>
                      <w:b/>
                      <w:bCs/>
                      <w:color w:val="000000" w:themeColor="text1"/>
                      <w:kern w:val="24"/>
                      <w:sz w:val="24"/>
                      <w:szCs w:val="24"/>
                    </w:rPr>
                    <w:t>Виды детского конструирования</w:t>
                  </w:r>
                </w:p>
                <w:p w:rsidR="00D22FC5" w:rsidRPr="00770F33" w:rsidRDefault="00D22FC5" w:rsidP="00D22FC5">
                  <w:pPr>
                    <w:spacing w:after="0"/>
                    <w:rPr>
                      <w:rFonts w:ascii="Times New Roman" w:eastAsia="Arial" w:hAnsi="Times New Roman"/>
                      <w:b/>
                      <w:color w:val="0D0D0D" w:themeColor="text1" w:themeTint="F2"/>
                      <w:kern w:val="24"/>
                      <w:sz w:val="24"/>
                      <w:szCs w:val="24"/>
                      <w:u w:val="single"/>
                    </w:rPr>
                  </w:pPr>
                </w:p>
              </w:tc>
              <w:tc>
                <w:tcPr>
                  <w:tcW w:w="3934" w:type="dxa"/>
                </w:tcPr>
                <w:p w:rsidR="00D22FC5" w:rsidRPr="00770F33" w:rsidRDefault="00D22FC5" w:rsidP="00D22FC5">
                  <w:pPr>
                    <w:spacing w:after="0"/>
                    <w:textAlignment w:val="baseline"/>
                    <w:rPr>
                      <w:rFonts w:ascii="Times New Roman" w:hAnsi="Times New Roman"/>
                      <w:b/>
                      <w:color w:val="0D0D0D" w:themeColor="text1" w:themeTint="F2"/>
                      <w:sz w:val="24"/>
                      <w:szCs w:val="24"/>
                    </w:rPr>
                  </w:pPr>
                  <w:r w:rsidRPr="00770F33">
                    <w:rPr>
                      <w:rFonts w:ascii="Times New Roman" w:eastAsiaTheme="minorEastAsia" w:hAnsi="Times New Roman"/>
                      <w:b/>
                      <w:bCs/>
                      <w:color w:val="0D0D0D" w:themeColor="text1" w:themeTint="F2"/>
                      <w:kern w:val="24"/>
                      <w:sz w:val="24"/>
                      <w:szCs w:val="24"/>
                    </w:rPr>
                    <w:t>Формы организации обучения конструированию</w:t>
                  </w:r>
                </w:p>
                <w:p w:rsidR="00D22FC5" w:rsidRPr="00770F33" w:rsidRDefault="00D22FC5" w:rsidP="00D22FC5">
                  <w:pPr>
                    <w:spacing w:after="0"/>
                    <w:rPr>
                      <w:rFonts w:ascii="Times New Roman" w:eastAsia="Arial" w:hAnsi="Times New Roman"/>
                      <w:b/>
                      <w:color w:val="0D0D0D" w:themeColor="text1" w:themeTint="F2"/>
                      <w:kern w:val="24"/>
                      <w:sz w:val="24"/>
                      <w:szCs w:val="24"/>
                      <w:u w:val="single"/>
                    </w:rPr>
                  </w:pPr>
                </w:p>
              </w:tc>
            </w:tr>
            <w:tr w:rsidR="00D22FC5" w:rsidRPr="00770F33" w:rsidTr="00D22FC5">
              <w:tc>
                <w:tcPr>
                  <w:tcW w:w="1453" w:type="dxa"/>
                </w:tcPr>
                <w:p w:rsidR="00D22FC5" w:rsidRPr="00770F33" w:rsidRDefault="00D22FC5" w:rsidP="00D22FC5">
                  <w:pPr>
                    <w:pStyle w:val="a5"/>
                    <w:spacing w:before="0" w:beforeAutospacing="0" w:after="0" w:afterAutospacing="0"/>
                    <w:textAlignment w:val="baseline"/>
                    <w:rPr>
                      <w:rFonts w:eastAsiaTheme="minorEastAsia"/>
                      <w:b/>
                      <w:bCs/>
                      <w:color w:val="000000" w:themeColor="text1"/>
                      <w:kern w:val="24"/>
                    </w:rPr>
                  </w:pPr>
                  <w:r w:rsidRPr="00770F33">
                    <w:rPr>
                      <w:rFonts w:eastAsiaTheme="minorEastAsia"/>
                      <w:bCs/>
                      <w:color w:val="000000" w:themeColor="text1"/>
                      <w:kern w:val="24"/>
                    </w:rPr>
                    <w:t>Создание замысла</w:t>
                  </w:r>
                </w:p>
                <w:p w:rsidR="00D22FC5" w:rsidRPr="00770F33" w:rsidRDefault="00D22FC5" w:rsidP="00D22FC5">
                  <w:pPr>
                    <w:spacing w:after="0"/>
                    <w:rPr>
                      <w:rFonts w:ascii="Times New Roman" w:eastAsia="Arial" w:hAnsi="Times New Roman"/>
                      <w:b/>
                      <w:color w:val="0D0D0D" w:themeColor="text1" w:themeTint="F2"/>
                      <w:kern w:val="24"/>
                      <w:sz w:val="24"/>
                      <w:szCs w:val="24"/>
                      <w:u w:val="single"/>
                    </w:rPr>
                  </w:pPr>
                </w:p>
              </w:tc>
              <w:tc>
                <w:tcPr>
                  <w:tcW w:w="1632" w:type="dxa"/>
                </w:tcPr>
                <w:p w:rsidR="00D22FC5" w:rsidRPr="00770F33" w:rsidRDefault="00D22FC5" w:rsidP="00D22FC5">
                  <w:pPr>
                    <w:spacing w:after="0"/>
                    <w:rPr>
                      <w:rFonts w:ascii="Times New Roman" w:eastAsia="Arial" w:hAnsi="Times New Roman"/>
                      <w:b/>
                      <w:color w:val="0D0D0D" w:themeColor="text1" w:themeTint="F2"/>
                      <w:kern w:val="24"/>
                      <w:sz w:val="24"/>
                      <w:szCs w:val="24"/>
                      <w:u w:val="single"/>
                    </w:rPr>
                  </w:pPr>
                  <w:r w:rsidRPr="00770F33">
                    <w:rPr>
                      <w:rFonts w:ascii="Times New Roman" w:eastAsiaTheme="minorEastAsia" w:hAnsi="Times New Roman"/>
                      <w:bCs/>
                      <w:color w:val="000000" w:themeColor="text1"/>
                      <w:kern w:val="24"/>
                      <w:sz w:val="24"/>
                      <w:szCs w:val="24"/>
                    </w:rPr>
                    <w:t>Воплощение замысла</w:t>
                  </w:r>
                </w:p>
              </w:tc>
              <w:tc>
                <w:tcPr>
                  <w:tcW w:w="3260" w:type="dxa"/>
                </w:tcPr>
                <w:p w:rsidR="00D22FC5" w:rsidRPr="00770F33" w:rsidRDefault="00D22FC5" w:rsidP="00D22FC5">
                  <w:pPr>
                    <w:spacing w:after="0"/>
                    <w:textAlignment w:val="baseline"/>
                    <w:rPr>
                      <w:rFonts w:ascii="Times New Roman" w:eastAsiaTheme="minorEastAsia" w:hAnsi="Times New Roman"/>
                      <w:bCs/>
                      <w:color w:val="000000" w:themeColor="text1"/>
                      <w:kern w:val="24"/>
                      <w:sz w:val="24"/>
                      <w:szCs w:val="24"/>
                    </w:rPr>
                  </w:pPr>
                  <w:r w:rsidRPr="00770F33">
                    <w:rPr>
                      <w:rFonts w:ascii="Times New Roman" w:eastAsiaTheme="minorEastAsia" w:hAnsi="Times New Roman"/>
                      <w:bCs/>
                      <w:color w:val="000000" w:themeColor="text1"/>
                      <w:kern w:val="24"/>
                      <w:sz w:val="24"/>
                      <w:szCs w:val="24"/>
                    </w:rPr>
                    <w:t xml:space="preserve">Из строительного материала Практическое  и компьютерное      </w:t>
                  </w:r>
                </w:p>
                <w:p w:rsidR="00D22FC5" w:rsidRPr="00770F33" w:rsidRDefault="00D22FC5" w:rsidP="00D22FC5">
                  <w:pPr>
                    <w:spacing w:after="0"/>
                    <w:textAlignment w:val="baseline"/>
                    <w:rPr>
                      <w:rFonts w:ascii="Times New Roman" w:hAnsi="Times New Roman"/>
                      <w:sz w:val="24"/>
                      <w:szCs w:val="24"/>
                    </w:rPr>
                  </w:pPr>
                  <w:r w:rsidRPr="00770F33">
                    <w:rPr>
                      <w:rFonts w:ascii="Times New Roman" w:eastAsiaTheme="minorEastAsia" w:hAnsi="Times New Roman"/>
                      <w:bCs/>
                      <w:color w:val="000000" w:themeColor="text1"/>
                      <w:kern w:val="24"/>
                      <w:sz w:val="24"/>
                      <w:szCs w:val="24"/>
                    </w:rPr>
                    <w:t>Из деталей конструкторов</w:t>
                  </w:r>
                </w:p>
                <w:p w:rsidR="00D22FC5" w:rsidRPr="00770F33" w:rsidRDefault="00D22FC5" w:rsidP="00D22FC5">
                  <w:pPr>
                    <w:spacing w:after="0"/>
                    <w:textAlignment w:val="baseline"/>
                    <w:rPr>
                      <w:rFonts w:ascii="Times New Roman" w:hAnsi="Times New Roman"/>
                      <w:sz w:val="24"/>
                      <w:szCs w:val="24"/>
                    </w:rPr>
                  </w:pPr>
                  <w:r w:rsidRPr="00770F33">
                    <w:rPr>
                      <w:rFonts w:ascii="Times New Roman" w:eastAsiaTheme="minorEastAsia" w:hAnsi="Times New Roman"/>
                      <w:bCs/>
                      <w:color w:val="000000" w:themeColor="text1"/>
                      <w:kern w:val="24"/>
                      <w:sz w:val="24"/>
                      <w:szCs w:val="24"/>
                    </w:rPr>
                    <w:t>Из бумаги</w:t>
                  </w:r>
                </w:p>
                <w:p w:rsidR="00D22FC5" w:rsidRPr="00770F33" w:rsidRDefault="00D22FC5" w:rsidP="00D22FC5">
                  <w:pPr>
                    <w:spacing w:after="0"/>
                    <w:textAlignment w:val="baseline"/>
                    <w:rPr>
                      <w:rFonts w:ascii="Times New Roman" w:hAnsi="Times New Roman"/>
                      <w:sz w:val="24"/>
                      <w:szCs w:val="24"/>
                    </w:rPr>
                  </w:pPr>
                  <w:r w:rsidRPr="00770F33">
                    <w:rPr>
                      <w:rFonts w:ascii="Times New Roman" w:eastAsiaTheme="minorEastAsia" w:hAnsi="Times New Roman"/>
                      <w:bCs/>
                      <w:color w:val="000000" w:themeColor="text1"/>
                      <w:kern w:val="24"/>
                      <w:sz w:val="24"/>
                      <w:szCs w:val="24"/>
                    </w:rPr>
                    <w:t>Из природного материала</w:t>
                  </w:r>
                </w:p>
                <w:p w:rsidR="00D22FC5" w:rsidRPr="00770F33" w:rsidRDefault="00D22FC5" w:rsidP="00D22FC5">
                  <w:pPr>
                    <w:spacing w:after="0"/>
                    <w:textAlignment w:val="baseline"/>
                    <w:rPr>
                      <w:rFonts w:ascii="Times New Roman" w:hAnsi="Times New Roman"/>
                      <w:sz w:val="24"/>
                      <w:szCs w:val="24"/>
                    </w:rPr>
                  </w:pPr>
                  <w:r w:rsidRPr="00770F33">
                    <w:rPr>
                      <w:rFonts w:ascii="Times New Roman" w:eastAsiaTheme="minorEastAsia" w:hAnsi="Times New Roman"/>
                      <w:bCs/>
                      <w:color w:val="000000" w:themeColor="text1"/>
                      <w:kern w:val="24"/>
                      <w:sz w:val="24"/>
                      <w:szCs w:val="24"/>
                    </w:rPr>
                    <w:t>Из  крупногабаритных модулей</w:t>
                  </w:r>
                </w:p>
                <w:p w:rsidR="00D22FC5" w:rsidRPr="00770F33" w:rsidRDefault="00D22FC5" w:rsidP="00D22FC5">
                  <w:pPr>
                    <w:spacing w:after="0"/>
                    <w:rPr>
                      <w:rFonts w:ascii="Times New Roman" w:eastAsia="Arial" w:hAnsi="Times New Roman"/>
                      <w:b/>
                      <w:color w:val="0D0D0D" w:themeColor="text1" w:themeTint="F2"/>
                      <w:kern w:val="24"/>
                      <w:sz w:val="24"/>
                      <w:szCs w:val="24"/>
                      <w:u w:val="single"/>
                    </w:rPr>
                  </w:pPr>
                </w:p>
              </w:tc>
              <w:tc>
                <w:tcPr>
                  <w:tcW w:w="3934" w:type="dxa"/>
                </w:tcPr>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rPr>
                    <w:t xml:space="preserve">Конструирование по модели Конструирование по модели Конструирование по условиям Конструирование по теме </w:t>
                  </w: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rPr>
                    <w:t>Конструирование по образцу</w:t>
                  </w:r>
                </w:p>
                <w:p w:rsidR="00D22FC5" w:rsidRPr="00770F33" w:rsidRDefault="00D22FC5" w:rsidP="00D22FC5">
                  <w:pPr>
                    <w:spacing w:after="0"/>
                    <w:textAlignment w:val="baseline"/>
                    <w:rPr>
                      <w:rFonts w:ascii="Times New Roman" w:eastAsiaTheme="minorEastAsia" w:hAnsi="Times New Roman"/>
                      <w:bCs/>
                      <w:color w:val="0D0D0D" w:themeColor="text1" w:themeTint="F2"/>
                      <w:kern w:val="24"/>
                      <w:sz w:val="24"/>
                      <w:szCs w:val="24"/>
                    </w:rPr>
                  </w:pPr>
                  <w:r w:rsidRPr="00770F33">
                    <w:rPr>
                      <w:rFonts w:ascii="Times New Roman" w:eastAsiaTheme="minorEastAsia" w:hAnsi="Times New Roman"/>
                      <w:bCs/>
                      <w:color w:val="0D0D0D" w:themeColor="text1" w:themeTint="F2"/>
                      <w:kern w:val="24"/>
                      <w:sz w:val="24"/>
                      <w:szCs w:val="24"/>
                    </w:rPr>
                    <w:t>Каркасное конструирование Конструирование  по чертежам и схемам</w:t>
                  </w:r>
                </w:p>
              </w:tc>
            </w:tr>
          </w:tbl>
          <w:p w:rsidR="00D22FC5" w:rsidRPr="00770F33" w:rsidRDefault="00D22FC5" w:rsidP="00D22FC5">
            <w:pPr>
              <w:spacing w:after="0"/>
              <w:rPr>
                <w:rFonts w:ascii="Times New Roman" w:eastAsia="Arial" w:hAnsi="Times New Roman"/>
                <w:b/>
                <w:color w:val="0D0D0D" w:themeColor="text1" w:themeTint="F2"/>
                <w:kern w:val="24"/>
                <w:sz w:val="24"/>
                <w:szCs w:val="24"/>
                <w:u w:val="single"/>
              </w:rPr>
            </w:pPr>
          </w:p>
          <w:tbl>
            <w:tblPr>
              <w:tblStyle w:val="ab"/>
              <w:tblW w:w="10314" w:type="dxa"/>
              <w:tblLook w:val="04A0"/>
            </w:tblPr>
            <w:tblGrid>
              <w:gridCol w:w="10314"/>
            </w:tblGrid>
            <w:tr w:rsidR="00D22FC5" w:rsidRPr="00770F33" w:rsidTr="00D22FC5">
              <w:tc>
                <w:tcPr>
                  <w:tcW w:w="10314" w:type="dxa"/>
                </w:tcPr>
                <w:p w:rsidR="00D22FC5" w:rsidRPr="007B7CDC" w:rsidRDefault="00D22FC5" w:rsidP="00D22FC5">
                  <w:pPr>
                    <w:textAlignment w:val="baseline"/>
                    <w:rPr>
                      <w:rFonts w:ascii="Times New Roman" w:hAnsi="Times New Roman"/>
                      <w:b/>
                      <w:color w:val="0D0D0D" w:themeColor="text1" w:themeTint="F2"/>
                      <w:sz w:val="24"/>
                      <w:szCs w:val="24"/>
                    </w:rPr>
                  </w:pPr>
                  <w:r w:rsidRPr="007B7CDC">
                    <w:rPr>
                      <w:rFonts w:ascii="Times New Roman" w:eastAsiaTheme="minorEastAsia" w:hAnsi="Times New Roman"/>
                      <w:b/>
                      <w:bCs/>
                      <w:color w:val="0D0D0D" w:themeColor="text1" w:themeTint="F2"/>
                      <w:kern w:val="24"/>
                      <w:sz w:val="24"/>
                      <w:szCs w:val="24"/>
                    </w:rPr>
                    <w:t>Младший дошкольный возраст</w:t>
                  </w:r>
                  <w:r w:rsidRPr="007B7CDC">
                    <w:rPr>
                      <w:rFonts w:ascii="Times New Roman" w:eastAsiaTheme="minorEastAsia" w:hAnsi="Times New Roman"/>
                      <w:bCs/>
                      <w:color w:val="0D0D0D" w:themeColor="text1" w:themeTint="F2"/>
                      <w:kern w:val="24"/>
                      <w:sz w:val="24"/>
                      <w:szCs w:val="24"/>
                    </w:rPr>
                    <w:t xml:space="preserve">: </w:t>
                  </w:r>
                  <w:r w:rsidRPr="007B7CDC">
                    <w:rPr>
                      <w:rFonts w:ascii="Times New Roman" w:eastAsiaTheme="minorEastAsia" w:hAnsi="Times New Roman"/>
                      <w:color w:val="0D0D0D" w:themeColor="text1" w:themeTint="F2"/>
                      <w:kern w:val="24"/>
                      <w:sz w:val="24"/>
                      <w:szCs w:val="24"/>
                    </w:rPr>
                    <w:t>игра становится побудителем к конструированию, которое начинает приобретать для детей самостоятельное значение</w:t>
                  </w:r>
                </w:p>
              </w:tc>
            </w:tr>
          </w:tbl>
          <w:p w:rsidR="00D22FC5" w:rsidRDefault="00D22FC5" w:rsidP="00D22FC5">
            <w:pPr>
              <w:spacing w:after="0"/>
              <w:jc w:val="both"/>
              <w:rPr>
                <w:rFonts w:ascii="Times New Roman" w:hAnsi="Times New Roman"/>
                <w:b/>
                <w:i/>
                <w:iCs/>
                <w:sz w:val="24"/>
                <w:szCs w:val="24"/>
              </w:rPr>
            </w:pPr>
          </w:p>
          <w:p w:rsidR="00D22FC5" w:rsidRDefault="00D22FC5" w:rsidP="00D22FC5">
            <w:pPr>
              <w:spacing w:after="0"/>
              <w:jc w:val="both"/>
              <w:rPr>
                <w:rFonts w:ascii="Times New Roman" w:hAnsi="Times New Roman"/>
                <w:b/>
                <w:i/>
                <w:iCs/>
                <w:sz w:val="24"/>
                <w:szCs w:val="24"/>
              </w:rPr>
            </w:pPr>
          </w:p>
          <w:p w:rsidR="00D22FC5" w:rsidRPr="007B7CDC" w:rsidRDefault="00D22FC5" w:rsidP="00D22FC5">
            <w:pPr>
              <w:spacing w:after="0"/>
              <w:ind w:firstLine="567"/>
              <w:jc w:val="both"/>
              <w:rPr>
                <w:rFonts w:ascii="Times New Roman" w:hAnsi="Times New Roman"/>
                <w:b/>
                <w:i/>
                <w:iCs/>
                <w:sz w:val="24"/>
                <w:szCs w:val="24"/>
              </w:rPr>
            </w:pPr>
            <w:r w:rsidRPr="007B7CDC">
              <w:rPr>
                <w:rFonts w:ascii="Times New Roman" w:hAnsi="Times New Roman"/>
                <w:b/>
                <w:i/>
                <w:iCs/>
                <w:sz w:val="24"/>
                <w:szCs w:val="24"/>
              </w:rPr>
              <w:t xml:space="preserve">2 младшая группа (от 3 до 4 лет) </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D22FC5" w:rsidRPr="007B7CDC"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 xml:space="preserve">Развивать  желание  сооружать  постройки  по  собственному  замыслу. </w:t>
            </w:r>
          </w:p>
          <w:p w:rsidR="00D22FC5" w:rsidRDefault="00D22FC5" w:rsidP="00D22FC5">
            <w:pPr>
              <w:spacing w:after="0"/>
              <w:ind w:firstLine="567"/>
              <w:jc w:val="both"/>
              <w:rPr>
                <w:rFonts w:ascii="Times New Roman" w:hAnsi="Times New Roman"/>
                <w:sz w:val="24"/>
                <w:szCs w:val="24"/>
              </w:rPr>
            </w:pPr>
            <w:r w:rsidRPr="007B7CDC">
              <w:rPr>
                <w:rFonts w:ascii="Times New Roman" w:hAnsi="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D22FC5" w:rsidRPr="007B7CDC" w:rsidRDefault="00D22FC5" w:rsidP="00D22FC5">
            <w:pPr>
              <w:spacing w:after="0"/>
              <w:ind w:firstLine="567"/>
              <w:jc w:val="both"/>
              <w:rPr>
                <w:rFonts w:ascii="Times New Roman" w:hAnsi="Times New Roman"/>
                <w:sz w:val="24"/>
                <w:szCs w:val="24"/>
              </w:rPr>
            </w:pPr>
          </w:p>
          <w:p w:rsidR="00D22FC5" w:rsidRPr="00770F33" w:rsidRDefault="00D22FC5" w:rsidP="00D22FC5">
            <w:pPr>
              <w:spacing w:after="0"/>
              <w:jc w:val="both"/>
              <w:rPr>
                <w:rFonts w:ascii="Times New Roman" w:hAnsi="Times New Roman"/>
                <w:b/>
                <w:bCs/>
                <w:sz w:val="24"/>
                <w:szCs w:val="24"/>
              </w:rPr>
            </w:pPr>
            <w:r w:rsidRPr="00770F33">
              <w:rPr>
                <w:rFonts w:ascii="Times New Roman" w:hAnsi="Times New Roman"/>
                <w:b/>
                <w:bCs/>
                <w:sz w:val="24"/>
                <w:szCs w:val="24"/>
              </w:rPr>
              <w:t>Музыкальная деятельность</w:t>
            </w:r>
            <w:r>
              <w:rPr>
                <w:rFonts w:ascii="Times New Roman" w:hAnsi="Times New Roman"/>
                <w:b/>
                <w:bCs/>
                <w:sz w:val="24"/>
                <w:szCs w:val="24"/>
              </w:rPr>
              <w:t>.</w:t>
            </w:r>
          </w:p>
          <w:tbl>
            <w:tblPr>
              <w:tblStyle w:val="ab"/>
              <w:tblW w:w="5000" w:type="pct"/>
              <w:tblLook w:val="04A0"/>
            </w:tblPr>
            <w:tblGrid>
              <w:gridCol w:w="1809"/>
              <w:gridCol w:w="356"/>
              <w:gridCol w:w="2084"/>
              <w:gridCol w:w="390"/>
              <w:gridCol w:w="1850"/>
              <w:gridCol w:w="610"/>
              <w:gridCol w:w="2153"/>
              <w:gridCol w:w="93"/>
            </w:tblGrid>
            <w:tr w:rsidR="00D22FC5" w:rsidRPr="00770F33" w:rsidTr="00FE1835">
              <w:trPr>
                <w:gridAfter w:val="1"/>
                <w:wAfter w:w="52" w:type="pct"/>
              </w:trPr>
              <w:tc>
                <w:tcPr>
                  <w:tcW w:w="880" w:type="pct"/>
                </w:tcPr>
                <w:p w:rsidR="00D22FC5" w:rsidRPr="00770F33" w:rsidRDefault="00D22FC5" w:rsidP="00D22FC5">
                  <w:pPr>
                    <w:textAlignment w:val="baseline"/>
                    <w:rPr>
                      <w:rFonts w:ascii="Times New Roman" w:hAnsi="Times New Roman"/>
                      <w:b/>
                      <w:sz w:val="24"/>
                      <w:szCs w:val="24"/>
                    </w:rPr>
                  </w:pPr>
                  <w:r w:rsidRPr="00770F33">
                    <w:rPr>
                      <w:rFonts w:ascii="Times New Roman" w:eastAsiaTheme="minorEastAsia" w:hAnsi="Times New Roman"/>
                      <w:b/>
                      <w:bCs/>
                      <w:color w:val="0D0D0D" w:themeColor="text1" w:themeTint="F2"/>
                      <w:kern w:val="24"/>
                      <w:sz w:val="24"/>
                      <w:szCs w:val="24"/>
                    </w:rPr>
                    <w:t xml:space="preserve">Основные </w:t>
                  </w:r>
                  <w:r w:rsidRPr="00770F33">
                    <w:rPr>
                      <w:rFonts w:ascii="Times New Roman" w:eastAsiaTheme="minorEastAsia" w:hAnsi="Times New Roman"/>
                      <w:b/>
                      <w:bCs/>
                      <w:color w:val="0D0D0D" w:themeColor="text1" w:themeTint="F2"/>
                      <w:kern w:val="24"/>
                      <w:sz w:val="24"/>
                      <w:szCs w:val="24"/>
                    </w:rPr>
                    <w:lastRenderedPageBreak/>
                    <w:t>цели</w:t>
                  </w:r>
                </w:p>
              </w:tc>
              <w:tc>
                <w:tcPr>
                  <w:tcW w:w="1310" w:type="pct"/>
                  <w:gridSpan w:val="2"/>
                </w:tcPr>
                <w:p w:rsidR="00D22FC5" w:rsidRPr="00770F33" w:rsidRDefault="00D22FC5" w:rsidP="00D22FC5">
                  <w:pPr>
                    <w:textAlignment w:val="baseline"/>
                    <w:rPr>
                      <w:rFonts w:ascii="Times New Roman" w:hAnsi="Times New Roman"/>
                      <w:b/>
                      <w:color w:val="0D0D0D" w:themeColor="text1" w:themeTint="F2"/>
                      <w:sz w:val="24"/>
                      <w:szCs w:val="24"/>
                    </w:rPr>
                  </w:pPr>
                  <w:r w:rsidRPr="00770F33">
                    <w:rPr>
                      <w:rFonts w:ascii="Times New Roman" w:eastAsiaTheme="minorEastAsia" w:hAnsi="Times New Roman"/>
                      <w:b/>
                      <w:bCs/>
                      <w:color w:val="0D0D0D" w:themeColor="text1" w:themeTint="F2"/>
                      <w:kern w:val="24"/>
                      <w:sz w:val="24"/>
                      <w:szCs w:val="24"/>
                    </w:rPr>
                    <w:lastRenderedPageBreak/>
                    <w:t xml:space="preserve">Задачи </w:t>
                  </w:r>
                  <w:r w:rsidRPr="00770F33">
                    <w:rPr>
                      <w:rFonts w:ascii="Times New Roman" w:eastAsiaTheme="minorEastAsia" w:hAnsi="Times New Roman"/>
                      <w:b/>
                      <w:bCs/>
                      <w:color w:val="0D0D0D" w:themeColor="text1" w:themeTint="F2"/>
                      <w:kern w:val="24"/>
                      <w:sz w:val="24"/>
                      <w:szCs w:val="24"/>
                    </w:rPr>
                    <w:lastRenderedPageBreak/>
                    <w:t>воспитательно-образовательной работы</w:t>
                  </w:r>
                </w:p>
                <w:p w:rsidR="00D22FC5" w:rsidRPr="00770F33" w:rsidRDefault="00D22FC5" w:rsidP="00D22FC5">
                  <w:pPr>
                    <w:textAlignment w:val="baseline"/>
                    <w:rPr>
                      <w:rFonts w:ascii="Times New Roman" w:hAnsi="Times New Roman"/>
                      <w:b/>
                      <w:sz w:val="24"/>
                      <w:szCs w:val="24"/>
                    </w:rPr>
                  </w:pPr>
                </w:p>
              </w:tc>
              <w:tc>
                <w:tcPr>
                  <w:tcW w:w="1241" w:type="pct"/>
                  <w:gridSpan w:val="2"/>
                </w:tcPr>
                <w:p w:rsidR="00D22FC5" w:rsidRPr="00770F33" w:rsidRDefault="00D22FC5" w:rsidP="00D22FC5">
                  <w:pPr>
                    <w:textAlignment w:val="baseline"/>
                    <w:rPr>
                      <w:rFonts w:ascii="Times New Roman" w:hAnsi="Times New Roman"/>
                      <w:b/>
                      <w:sz w:val="24"/>
                      <w:szCs w:val="24"/>
                    </w:rPr>
                  </w:pPr>
                  <w:r w:rsidRPr="00770F33">
                    <w:rPr>
                      <w:rFonts w:ascii="Times New Roman" w:eastAsiaTheme="minorEastAsia" w:hAnsi="Times New Roman"/>
                      <w:b/>
                      <w:bCs/>
                      <w:color w:val="0D0D0D" w:themeColor="text1" w:themeTint="F2"/>
                      <w:kern w:val="24"/>
                      <w:sz w:val="24"/>
                      <w:szCs w:val="24"/>
                    </w:rPr>
                    <w:lastRenderedPageBreak/>
                    <w:t xml:space="preserve">Направления </w:t>
                  </w:r>
                  <w:r w:rsidRPr="00770F33">
                    <w:rPr>
                      <w:rFonts w:ascii="Times New Roman" w:eastAsiaTheme="minorEastAsia" w:hAnsi="Times New Roman"/>
                      <w:b/>
                      <w:bCs/>
                      <w:color w:val="0D0D0D" w:themeColor="text1" w:themeTint="F2"/>
                      <w:kern w:val="24"/>
                      <w:sz w:val="24"/>
                      <w:szCs w:val="24"/>
                    </w:rPr>
                    <w:lastRenderedPageBreak/>
                    <w:t>образовательной работы</w:t>
                  </w:r>
                </w:p>
              </w:tc>
              <w:tc>
                <w:tcPr>
                  <w:tcW w:w="1517" w:type="pct"/>
                  <w:gridSpan w:val="2"/>
                </w:tcPr>
                <w:p w:rsidR="00D22FC5" w:rsidRPr="00770F33" w:rsidRDefault="00D22FC5" w:rsidP="00D22FC5">
                  <w:pPr>
                    <w:textAlignment w:val="baseline"/>
                    <w:rPr>
                      <w:rFonts w:ascii="Times New Roman" w:hAnsi="Times New Roman"/>
                      <w:b/>
                      <w:color w:val="0D0D0D" w:themeColor="text1" w:themeTint="F2"/>
                      <w:sz w:val="24"/>
                      <w:szCs w:val="24"/>
                    </w:rPr>
                  </w:pPr>
                  <w:r w:rsidRPr="00770F33">
                    <w:rPr>
                      <w:rFonts w:ascii="Times New Roman" w:eastAsiaTheme="minorEastAsia" w:hAnsi="Times New Roman"/>
                      <w:b/>
                      <w:bCs/>
                      <w:color w:val="0D0D0D" w:themeColor="text1" w:themeTint="F2"/>
                      <w:kern w:val="24"/>
                      <w:sz w:val="24"/>
                      <w:szCs w:val="24"/>
                    </w:rPr>
                    <w:lastRenderedPageBreak/>
                    <w:t xml:space="preserve">Методы музыкального </w:t>
                  </w:r>
                  <w:r w:rsidRPr="00770F33">
                    <w:rPr>
                      <w:rFonts w:ascii="Times New Roman" w:eastAsiaTheme="minorEastAsia" w:hAnsi="Times New Roman"/>
                      <w:b/>
                      <w:bCs/>
                      <w:color w:val="0D0D0D" w:themeColor="text1" w:themeTint="F2"/>
                      <w:kern w:val="24"/>
                      <w:sz w:val="24"/>
                      <w:szCs w:val="24"/>
                    </w:rPr>
                    <w:lastRenderedPageBreak/>
                    <w:t>развития</w:t>
                  </w:r>
                </w:p>
                <w:p w:rsidR="00D22FC5" w:rsidRPr="00770F33" w:rsidRDefault="00D22FC5" w:rsidP="00D22FC5">
                  <w:pPr>
                    <w:textAlignment w:val="baseline"/>
                    <w:rPr>
                      <w:rFonts w:ascii="Times New Roman" w:hAnsi="Times New Roman"/>
                      <w:b/>
                      <w:sz w:val="24"/>
                      <w:szCs w:val="24"/>
                    </w:rPr>
                  </w:pPr>
                </w:p>
              </w:tc>
            </w:tr>
            <w:tr w:rsidR="00D22FC5" w:rsidRPr="00770F33" w:rsidTr="00FE1835">
              <w:trPr>
                <w:gridAfter w:val="1"/>
                <w:wAfter w:w="52" w:type="pct"/>
              </w:trPr>
              <w:tc>
                <w:tcPr>
                  <w:tcW w:w="880" w:type="pct"/>
                </w:tcPr>
                <w:p w:rsidR="00D22FC5" w:rsidRPr="00770F33" w:rsidRDefault="00D22FC5" w:rsidP="00D22FC5">
                  <w:pPr>
                    <w:spacing w:after="0"/>
                    <w:textAlignment w:val="baseline"/>
                    <w:rPr>
                      <w:rFonts w:ascii="Times New Roman" w:hAnsi="Times New Roman"/>
                      <w:b/>
                      <w:sz w:val="24"/>
                      <w:szCs w:val="24"/>
                    </w:rPr>
                  </w:pPr>
                  <w:r w:rsidRPr="00770F33">
                    <w:rPr>
                      <w:rFonts w:ascii="Times New Roman" w:eastAsiaTheme="minorEastAsia" w:hAnsi="Times New Roman"/>
                      <w:bCs/>
                      <w:color w:val="0D0D0D" w:themeColor="text1" w:themeTint="F2"/>
                      <w:kern w:val="24"/>
                      <w:sz w:val="24"/>
                      <w:szCs w:val="24"/>
                    </w:rPr>
                    <w:lastRenderedPageBreak/>
                    <w:t>развитие музыкальности детей и их способности эмоционально воспринимать музыку</w:t>
                  </w:r>
                </w:p>
              </w:tc>
              <w:tc>
                <w:tcPr>
                  <w:tcW w:w="1310" w:type="pct"/>
                  <w:gridSpan w:val="2"/>
                </w:tcPr>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rPr>
                    <w:t>Развитие музыкально-художественной деятельности</w:t>
                  </w: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rPr>
                    <w:t>Приобщение к музыкальному искусству</w:t>
                  </w:r>
                </w:p>
                <w:p w:rsidR="00D22FC5" w:rsidRPr="00770F33" w:rsidRDefault="00D22FC5" w:rsidP="00D22FC5">
                  <w:pPr>
                    <w:spacing w:after="0"/>
                    <w:textAlignment w:val="baseline"/>
                    <w:rPr>
                      <w:rFonts w:ascii="Times New Roman" w:eastAsiaTheme="minorEastAsia" w:hAnsi="Times New Roman"/>
                      <w:bCs/>
                      <w:color w:val="0D0D0D" w:themeColor="text1" w:themeTint="F2"/>
                      <w:kern w:val="24"/>
                      <w:sz w:val="24"/>
                      <w:szCs w:val="24"/>
                    </w:rPr>
                  </w:pPr>
                  <w:r w:rsidRPr="00770F33">
                    <w:rPr>
                      <w:rFonts w:ascii="Times New Roman" w:eastAsiaTheme="minorEastAsia" w:hAnsi="Times New Roman"/>
                      <w:bCs/>
                      <w:color w:val="0D0D0D" w:themeColor="text1" w:themeTint="F2"/>
                      <w:kern w:val="24"/>
                      <w:sz w:val="24"/>
                      <w:szCs w:val="24"/>
                    </w:rPr>
                    <w:t>Развитие воображения и творческой активности</w:t>
                  </w:r>
                </w:p>
                <w:p w:rsidR="00D22FC5" w:rsidRPr="00770F33" w:rsidRDefault="00D22FC5" w:rsidP="00D22FC5">
                  <w:pPr>
                    <w:spacing w:after="0"/>
                    <w:textAlignment w:val="baseline"/>
                    <w:rPr>
                      <w:rFonts w:ascii="Times New Roman" w:hAnsi="Times New Roman"/>
                      <w:color w:val="0D0D0D" w:themeColor="text1" w:themeTint="F2"/>
                      <w:sz w:val="24"/>
                      <w:szCs w:val="24"/>
                    </w:rPr>
                  </w:pPr>
                </w:p>
                <w:p w:rsidR="00D22FC5" w:rsidRPr="00770F33" w:rsidRDefault="00D22FC5" w:rsidP="00D22FC5">
                  <w:pPr>
                    <w:spacing w:after="0"/>
                    <w:textAlignment w:val="baseline"/>
                    <w:rPr>
                      <w:rFonts w:ascii="Times New Roman" w:hAnsi="Times New Roman"/>
                      <w:b/>
                      <w:sz w:val="24"/>
                      <w:szCs w:val="24"/>
                    </w:rPr>
                  </w:pPr>
                </w:p>
              </w:tc>
              <w:tc>
                <w:tcPr>
                  <w:tcW w:w="1241" w:type="pct"/>
                  <w:gridSpan w:val="2"/>
                </w:tcPr>
                <w:p w:rsidR="00D22FC5" w:rsidRPr="00770F33" w:rsidRDefault="00D22FC5" w:rsidP="00D22FC5">
                  <w:pPr>
                    <w:spacing w:after="0"/>
                    <w:textAlignment w:val="baseline"/>
                    <w:rPr>
                      <w:rFonts w:ascii="Times New Roman" w:eastAsiaTheme="minorEastAsia" w:hAnsi="Times New Roman"/>
                      <w:bCs/>
                      <w:color w:val="0D0D0D" w:themeColor="text1" w:themeTint="F2"/>
                      <w:kern w:val="24"/>
                      <w:sz w:val="24"/>
                      <w:szCs w:val="24"/>
                    </w:rPr>
                  </w:pPr>
                  <w:r w:rsidRPr="00770F33">
                    <w:rPr>
                      <w:rFonts w:ascii="Times New Roman" w:eastAsiaTheme="minorEastAsia" w:hAnsi="Times New Roman"/>
                      <w:bCs/>
                      <w:color w:val="0D0D0D" w:themeColor="text1" w:themeTint="F2"/>
                      <w:kern w:val="24"/>
                      <w:sz w:val="24"/>
                      <w:szCs w:val="24"/>
                    </w:rPr>
                    <w:t xml:space="preserve">Слушание   </w:t>
                  </w:r>
                </w:p>
                <w:p w:rsidR="00D22FC5" w:rsidRPr="00770F33" w:rsidRDefault="00D22FC5" w:rsidP="00D22FC5">
                  <w:pPr>
                    <w:spacing w:after="0"/>
                    <w:textAlignment w:val="baseline"/>
                    <w:rPr>
                      <w:rFonts w:ascii="Times New Roman" w:eastAsiaTheme="minorEastAsia" w:hAnsi="Times New Roman"/>
                      <w:bCs/>
                      <w:color w:val="0D0D0D" w:themeColor="text1" w:themeTint="F2"/>
                      <w:kern w:val="24"/>
                      <w:sz w:val="24"/>
                      <w:szCs w:val="24"/>
                    </w:rPr>
                  </w:pPr>
                  <w:r w:rsidRPr="00770F33">
                    <w:rPr>
                      <w:rFonts w:ascii="Times New Roman" w:eastAsiaTheme="minorEastAsia" w:hAnsi="Times New Roman"/>
                      <w:bCs/>
                      <w:color w:val="0D0D0D" w:themeColor="text1" w:themeTint="F2"/>
                      <w:kern w:val="24"/>
                      <w:sz w:val="24"/>
                      <w:szCs w:val="24"/>
                    </w:rPr>
                    <w:t xml:space="preserve"> Пение       Музыкально-ритмические движения       </w:t>
                  </w:r>
                </w:p>
                <w:p w:rsidR="00D22FC5" w:rsidRPr="00770F33" w:rsidRDefault="00D22FC5" w:rsidP="00D22FC5">
                  <w:pPr>
                    <w:spacing w:after="0"/>
                    <w:textAlignment w:val="baseline"/>
                    <w:rPr>
                      <w:rFonts w:ascii="Times New Roman" w:eastAsiaTheme="minorEastAsia" w:hAnsi="Times New Roman"/>
                      <w:bCs/>
                      <w:color w:val="0D0D0D" w:themeColor="text1" w:themeTint="F2"/>
                      <w:kern w:val="24"/>
                      <w:sz w:val="24"/>
                      <w:szCs w:val="24"/>
                    </w:rPr>
                  </w:pPr>
                  <w:r w:rsidRPr="00770F33">
                    <w:rPr>
                      <w:rFonts w:ascii="Times New Roman" w:eastAsiaTheme="minorEastAsia" w:hAnsi="Times New Roman"/>
                      <w:bCs/>
                      <w:color w:val="0D0D0D" w:themeColor="text1" w:themeTint="F2"/>
                      <w:kern w:val="24"/>
                      <w:sz w:val="24"/>
                      <w:szCs w:val="24"/>
                    </w:rPr>
                    <w:t xml:space="preserve"> Игра на детских музыкальных инструментах</w:t>
                  </w:r>
                </w:p>
                <w:p w:rsidR="00D22FC5" w:rsidRPr="00770F33" w:rsidRDefault="00D22FC5" w:rsidP="00D22FC5">
                  <w:pPr>
                    <w:spacing w:after="0"/>
                    <w:textAlignment w:val="baseline"/>
                    <w:rPr>
                      <w:rFonts w:ascii="Times New Roman" w:eastAsiaTheme="minorEastAsia" w:hAnsi="Times New Roman"/>
                      <w:bCs/>
                      <w:color w:val="0D0D0D" w:themeColor="text1" w:themeTint="F2"/>
                      <w:kern w:val="24"/>
                      <w:sz w:val="24"/>
                      <w:szCs w:val="24"/>
                    </w:rPr>
                  </w:pPr>
                  <w:r w:rsidRPr="00770F33">
                    <w:rPr>
                      <w:rFonts w:ascii="Times New Roman" w:eastAsiaTheme="minorEastAsia" w:hAnsi="Times New Roman"/>
                      <w:bCs/>
                      <w:color w:val="0D0D0D" w:themeColor="text1" w:themeTint="F2"/>
                      <w:kern w:val="24"/>
                      <w:sz w:val="24"/>
                      <w:szCs w:val="24"/>
                    </w:rPr>
                    <w:t>Развитие творчества: песенного, музыкально-игрового, танцевального</w:t>
                  </w:r>
                </w:p>
              </w:tc>
              <w:tc>
                <w:tcPr>
                  <w:tcW w:w="1517" w:type="pct"/>
                  <w:gridSpan w:val="2"/>
                </w:tcPr>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u w:val="single"/>
                    </w:rPr>
                    <w:t>Наглядный</w:t>
                  </w:r>
                  <w:r w:rsidRPr="00770F33">
                    <w:rPr>
                      <w:rFonts w:ascii="Times New Roman" w:eastAsiaTheme="minorEastAsia" w:hAnsi="Times New Roman"/>
                      <w:bCs/>
                      <w:color w:val="0D0D0D" w:themeColor="text1" w:themeTint="F2"/>
                      <w:kern w:val="24"/>
                      <w:sz w:val="24"/>
                      <w:szCs w:val="24"/>
                    </w:rPr>
                    <w:t>: сопровождение музыкального ряда изобразительным, показ движений</w:t>
                  </w: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u w:val="single"/>
                    </w:rPr>
                    <w:t>Словесный:</w:t>
                  </w:r>
                  <w:r w:rsidRPr="00770F33">
                    <w:rPr>
                      <w:rFonts w:ascii="Times New Roman" w:eastAsiaTheme="minorEastAsia" w:hAnsi="Times New Roman"/>
                      <w:bCs/>
                      <w:color w:val="0D0D0D" w:themeColor="text1" w:themeTint="F2"/>
                      <w:kern w:val="24"/>
                      <w:sz w:val="24"/>
                      <w:szCs w:val="24"/>
                    </w:rPr>
                    <w:t xml:space="preserve"> беседы о различных музыкальных жанрах</w:t>
                  </w: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u w:val="single"/>
                    </w:rPr>
                    <w:t>Словесно-слуховой</w:t>
                  </w:r>
                  <w:r w:rsidRPr="00770F33">
                    <w:rPr>
                      <w:rFonts w:ascii="Times New Roman" w:eastAsiaTheme="minorEastAsia" w:hAnsi="Times New Roman"/>
                      <w:bCs/>
                      <w:color w:val="0D0D0D" w:themeColor="text1" w:themeTint="F2"/>
                      <w:kern w:val="24"/>
                      <w:sz w:val="24"/>
                      <w:szCs w:val="24"/>
                    </w:rPr>
                    <w:t>: пение</w:t>
                  </w: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u w:val="single"/>
                    </w:rPr>
                    <w:t>Слуховой:</w:t>
                  </w:r>
                  <w:r w:rsidRPr="00770F33">
                    <w:rPr>
                      <w:rFonts w:ascii="Times New Roman" w:eastAsiaTheme="minorEastAsia" w:hAnsi="Times New Roman"/>
                      <w:bCs/>
                      <w:color w:val="0D0D0D" w:themeColor="text1" w:themeTint="F2"/>
                      <w:kern w:val="24"/>
                      <w:sz w:val="24"/>
                      <w:szCs w:val="24"/>
                    </w:rPr>
                    <w:t xml:space="preserve"> слушание музыки</w:t>
                  </w: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u w:val="single"/>
                    </w:rPr>
                    <w:t>Игровой:</w:t>
                  </w:r>
                  <w:r w:rsidRPr="00770F33">
                    <w:rPr>
                      <w:rFonts w:ascii="Times New Roman" w:eastAsiaTheme="minorEastAsia" w:hAnsi="Times New Roman"/>
                      <w:bCs/>
                      <w:color w:val="0D0D0D" w:themeColor="text1" w:themeTint="F2"/>
                      <w:kern w:val="24"/>
                      <w:sz w:val="24"/>
                      <w:szCs w:val="24"/>
                    </w:rPr>
                    <w:t xml:space="preserve"> музыкальные игры</w:t>
                  </w: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u w:val="single"/>
                    </w:rPr>
                    <w:t>Практический</w:t>
                  </w:r>
                  <w:r w:rsidRPr="00770F33">
                    <w:rPr>
                      <w:rFonts w:ascii="Times New Roman" w:eastAsiaTheme="minorEastAsia" w:hAnsi="Times New Roman"/>
                      <w:bCs/>
                      <w:color w:val="0D0D0D" w:themeColor="text1" w:themeTint="F2"/>
                      <w:kern w:val="24"/>
                      <w:sz w:val="24"/>
                      <w:szCs w:val="24"/>
                    </w:rPr>
                    <w:t xml:space="preserve">: разучивание песен, танцев, воспроизведение мелодий </w:t>
                  </w:r>
                </w:p>
              </w:tc>
            </w:tr>
            <w:tr w:rsidR="00D22FC5" w:rsidRPr="00770F33" w:rsidTr="00FE1835">
              <w:tc>
                <w:tcPr>
                  <w:tcW w:w="5000" w:type="pct"/>
                  <w:gridSpan w:val="8"/>
                </w:tcPr>
                <w:p w:rsidR="00D22FC5" w:rsidRPr="00770F33" w:rsidRDefault="00D22FC5" w:rsidP="00D22FC5">
                  <w:pPr>
                    <w:spacing w:after="0"/>
                    <w:jc w:val="center"/>
                    <w:textAlignment w:val="baseline"/>
                    <w:rPr>
                      <w:rFonts w:ascii="Times New Roman" w:eastAsia="Arial" w:hAnsi="Times New Roman"/>
                      <w:b/>
                      <w:bCs/>
                      <w:color w:val="0D0D0D" w:themeColor="text1" w:themeTint="F2"/>
                      <w:kern w:val="24"/>
                      <w:sz w:val="24"/>
                      <w:szCs w:val="24"/>
                    </w:rPr>
                  </w:pPr>
                  <w:r w:rsidRPr="00770F33">
                    <w:rPr>
                      <w:rFonts w:ascii="Times New Roman" w:eastAsia="Arial" w:hAnsi="Times New Roman"/>
                      <w:b/>
                      <w:bCs/>
                      <w:color w:val="0D0D0D" w:themeColor="text1" w:themeTint="F2"/>
                      <w:kern w:val="24"/>
                      <w:sz w:val="24"/>
                      <w:szCs w:val="24"/>
                    </w:rPr>
                    <w:t>Содержание работы</w:t>
                  </w:r>
                </w:p>
              </w:tc>
            </w:tr>
            <w:tr w:rsidR="00D22FC5" w:rsidRPr="00770F33" w:rsidTr="00FE1835">
              <w:tc>
                <w:tcPr>
                  <w:tcW w:w="1053" w:type="pct"/>
                  <w:gridSpan w:val="2"/>
                </w:tcPr>
                <w:p w:rsidR="00D22FC5" w:rsidRPr="00770F33" w:rsidRDefault="00D22FC5" w:rsidP="00D22FC5">
                  <w:pPr>
                    <w:spacing w:after="0"/>
                    <w:textAlignment w:val="baseline"/>
                    <w:rPr>
                      <w:rFonts w:ascii="Times New Roman" w:hAnsi="Times New Roman"/>
                      <w:b/>
                      <w:color w:val="0D0D0D" w:themeColor="text1" w:themeTint="F2"/>
                      <w:sz w:val="24"/>
                      <w:szCs w:val="24"/>
                    </w:rPr>
                  </w:pPr>
                  <w:r w:rsidRPr="00770F33">
                    <w:rPr>
                      <w:rFonts w:ascii="Times New Roman" w:eastAsia="Arial" w:hAnsi="Times New Roman"/>
                      <w:b/>
                      <w:bCs/>
                      <w:color w:val="0D0D0D" w:themeColor="text1" w:themeTint="F2"/>
                      <w:kern w:val="24"/>
                      <w:sz w:val="24"/>
                      <w:szCs w:val="24"/>
                    </w:rPr>
                    <w:t>«СЛУШАНИЕ»</w:t>
                  </w:r>
                </w:p>
                <w:p w:rsidR="00D22FC5" w:rsidRPr="00770F33" w:rsidRDefault="00D22FC5" w:rsidP="00D22FC5">
                  <w:pPr>
                    <w:spacing w:after="0"/>
                    <w:textAlignment w:val="baseline"/>
                    <w:rPr>
                      <w:rFonts w:ascii="Times New Roman" w:eastAsia="Arial" w:hAnsi="Times New Roman"/>
                      <w:b/>
                      <w:bCs/>
                      <w:color w:val="0D0D0D" w:themeColor="text1" w:themeTint="F2"/>
                      <w:kern w:val="24"/>
                      <w:sz w:val="24"/>
                      <w:szCs w:val="24"/>
                    </w:rPr>
                  </w:pPr>
                </w:p>
              </w:tc>
              <w:tc>
                <w:tcPr>
                  <w:tcW w:w="1367" w:type="pct"/>
                  <w:gridSpan w:val="2"/>
                </w:tcPr>
                <w:p w:rsidR="00D22FC5" w:rsidRPr="00770F33" w:rsidRDefault="00D22FC5" w:rsidP="00D22FC5">
                  <w:pPr>
                    <w:spacing w:after="0"/>
                    <w:textAlignment w:val="baseline"/>
                    <w:rPr>
                      <w:rFonts w:ascii="Times New Roman" w:hAnsi="Times New Roman"/>
                      <w:b/>
                      <w:color w:val="0D0D0D" w:themeColor="text1" w:themeTint="F2"/>
                      <w:sz w:val="24"/>
                      <w:szCs w:val="24"/>
                    </w:rPr>
                  </w:pPr>
                  <w:r w:rsidRPr="00770F33">
                    <w:rPr>
                      <w:rFonts w:ascii="Times New Roman" w:eastAsia="Arial" w:hAnsi="Times New Roman"/>
                      <w:b/>
                      <w:bCs/>
                      <w:color w:val="0D0D0D" w:themeColor="text1" w:themeTint="F2"/>
                      <w:kern w:val="24"/>
                      <w:sz w:val="24"/>
                      <w:szCs w:val="24"/>
                    </w:rPr>
                    <w:t>«МУЗЫКАЛЬНО-РИТМИЧЕСКИЕ ДВИЖЕНИЯ»</w:t>
                  </w:r>
                </w:p>
                <w:p w:rsidR="00D22FC5" w:rsidRPr="00770F33" w:rsidRDefault="00D22FC5" w:rsidP="00D22FC5">
                  <w:pPr>
                    <w:spacing w:after="0"/>
                    <w:textAlignment w:val="baseline"/>
                    <w:rPr>
                      <w:rFonts w:ascii="Times New Roman" w:eastAsia="Arial" w:hAnsi="Times New Roman"/>
                      <w:b/>
                      <w:bCs/>
                      <w:color w:val="0D0D0D" w:themeColor="text1" w:themeTint="F2"/>
                      <w:kern w:val="24"/>
                      <w:sz w:val="24"/>
                      <w:szCs w:val="24"/>
                    </w:rPr>
                  </w:pPr>
                </w:p>
              </w:tc>
              <w:tc>
                <w:tcPr>
                  <w:tcW w:w="1350" w:type="pct"/>
                  <w:gridSpan w:val="2"/>
                </w:tcPr>
                <w:p w:rsidR="00D22FC5" w:rsidRPr="00770F33" w:rsidRDefault="00D22FC5" w:rsidP="00D22FC5">
                  <w:pPr>
                    <w:pStyle w:val="a5"/>
                    <w:spacing w:before="0" w:beforeAutospacing="0" w:after="0" w:afterAutospacing="0"/>
                    <w:textAlignment w:val="baseline"/>
                    <w:rPr>
                      <w:b/>
                      <w:color w:val="0D0D0D" w:themeColor="text1" w:themeTint="F2"/>
                    </w:rPr>
                  </w:pPr>
                  <w:r w:rsidRPr="00770F33">
                    <w:rPr>
                      <w:rFonts w:eastAsia="Arial"/>
                      <w:b/>
                      <w:bCs/>
                      <w:color w:val="0D0D0D" w:themeColor="text1" w:themeTint="F2"/>
                      <w:kern w:val="24"/>
                    </w:rPr>
                    <w:t>«ИГРА НА ДЕТСКИХ МУЗЫКАЛЬНЫХ ИНСТРУМЕНТАХ»</w:t>
                  </w:r>
                </w:p>
                <w:p w:rsidR="00D22FC5" w:rsidRPr="00770F33" w:rsidRDefault="00D22FC5" w:rsidP="00D22FC5">
                  <w:pPr>
                    <w:spacing w:after="0"/>
                    <w:textAlignment w:val="baseline"/>
                    <w:rPr>
                      <w:rFonts w:ascii="Times New Roman" w:eastAsia="Arial" w:hAnsi="Times New Roman"/>
                      <w:b/>
                      <w:bCs/>
                      <w:color w:val="0D0D0D" w:themeColor="text1" w:themeTint="F2"/>
                      <w:kern w:val="24"/>
                      <w:sz w:val="24"/>
                      <w:szCs w:val="24"/>
                    </w:rPr>
                  </w:pPr>
                </w:p>
              </w:tc>
              <w:tc>
                <w:tcPr>
                  <w:tcW w:w="1230" w:type="pct"/>
                  <w:gridSpan w:val="2"/>
                </w:tcPr>
                <w:p w:rsidR="00D22FC5" w:rsidRPr="00770F33" w:rsidRDefault="00D22FC5" w:rsidP="00D22FC5">
                  <w:pPr>
                    <w:spacing w:after="0"/>
                    <w:textAlignment w:val="baseline"/>
                    <w:rPr>
                      <w:rFonts w:ascii="Times New Roman" w:eastAsia="Arial" w:hAnsi="Times New Roman"/>
                      <w:b/>
                      <w:bCs/>
                      <w:color w:val="0D0D0D" w:themeColor="text1" w:themeTint="F2"/>
                      <w:kern w:val="24"/>
                      <w:sz w:val="24"/>
                      <w:szCs w:val="24"/>
                    </w:rPr>
                  </w:pPr>
                  <w:r w:rsidRPr="00770F33">
                    <w:rPr>
                      <w:rFonts w:ascii="Times New Roman" w:eastAsia="Arial" w:hAnsi="Times New Roman"/>
                      <w:b/>
                      <w:bCs/>
                      <w:color w:val="0D0D0D" w:themeColor="text1" w:themeTint="F2"/>
                      <w:kern w:val="24"/>
                      <w:sz w:val="24"/>
                      <w:szCs w:val="24"/>
                    </w:rPr>
                    <w:t>«ТВОРЧЕСТВО»: песенное, музыкально-игровое, танцевальное; импровизация на детских музыкальных инструментах</w:t>
                  </w:r>
                </w:p>
              </w:tc>
            </w:tr>
            <w:tr w:rsidR="00D22FC5" w:rsidRPr="00770F33" w:rsidTr="00FE1835">
              <w:tc>
                <w:tcPr>
                  <w:tcW w:w="1053" w:type="pct"/>
                  <w:gridSpan w:val="2"/>
                </w:tcPr>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-ознакомление с музыкальными произведениями, их запоминание, накопление музыкальных впечатлений;</w:t>
                  </w: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 xml:space="preserve">-развитие музыкальных способностей и навыков </w:t>
                  </w:r>
                  <w:r w:rsidRPr="00770F33">
                    <w:rPr>
                      <w:rFonts w:ascii="Times New Roman" w:eastAsia="Arial" w:hAnsi="Times New Roman"/>
                      <w:color w:val="0D0D0D" w:themeColor="text1" w:themeTint="F2"/>
                      <w:kern w:val="24"/>
                      <w:sz w:val="24"/>
                      <w:szCs w:val="24"/>
                    </w:rPr>
                    <w:lastRenderedPageBreak/>
                    <w:t>культурного слушания музыки;</w:t>
                  </w: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-развитие способности различать характер песен, инструментальных пьес, средств их выразительности; формирование музыкального вкуса;</w:t>
                  </w:r>
                </w:p>
                <w:p w:rsidR="00D22FC5" w:rsidRPr="00770F33" w:rsidRDefault="00D22FC5" w:rsidP="00D22FC5">
                  <w:pPr>
                    <w:spacing w:after="0"/>
                    <w:textAlignment w:val="baseline"/>
                    <w:rPr>
                      <w:rFonts w:ascii="Times New Roman" w:eastAsia="Arial" w:hAnsi="Times New Roman"/>
                      <w:b/>
                      <w:bCs/>
                      <w:color w:val="0D0D0D" w:themeColor="text1" w:themeTint="F2"/>
                      <w:kern w:val="24"/>
                      <w:sz w:val="24"/>
                      <w:szCs w:val="24"/>
                      <w:u w:val="single"/>
                    </w:rPr>
                  </w:pPr>
                  <w:r w:rsidRPr="00770F33">
                    <w:rPr>
                      <w:rFonts w:ascii="Times New Roman" w:eastAsia="Arial" w:hAnsi="Times New Roman"/>
                      <w:color w:val="0D0D0D" w:themeColor="text1" w:themeTint="F2"/>
                      <w:kern w:val="24"/>
                      <w:sz w:val="24"/>
                      <w:szCs w:val="24"/>
                    </w:rPr>
                    <w:t>-развитие способности эмоционально воспринимать музыку.</w:t>
                  </w:r>
                </w:p>
              </w:tc>
              <w:tc>
                <w:tcPr>
                  <w:tcW w:w="1367" w:type="pct"/>
                  <w:gridSpan w:val="2"/>
                </w:tcPr>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lastRenderedPageBreak/>
                    <w:t>-развитие музыкального восприятия, музыкально-ритмического чувства и в связи с этим ритмичности движений</w:t>
                  </w: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 xml:space="preserve">-обучение детей согласованию движений с </w:t>
                  </w:r>
                  <w:r w:rsidRPr="00770F33">
                    <w:rPr>
                      <w:rFonts w:ascii="Times New Roman" w:eastAsia="Arial" w:hAnsi="Times New Roman"/>
                      <w:color w:val="0D0D0D" w:themeColor="text1" w:themeTint="F2"/>
                      <w:kern w:val="24"/>
                      <w:sz w:val="24"/>
                      <w:szCs w:val="24"/>
                    </w:rPr>
                    <w:lastRenderedPageBreak/>
                    <w:t>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-обучение детей музыкально-ритмическим умениям и навыкам через игры, пляски и упражнения</w:t>
                  </w: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-развитие художественно-творческих способностей</w:t>
                  </w:r>
                </w:p>
                <w:p w:rsidR="00D22FC5" w:rsidRPr="00770F33" w:rsidRDefault="00D22FC5" w:rsidP="00D22FC5">
                  <w:pPr>
                    <w:spacing w:after="0"/>
                    <w:rPr>
                      <w:rFonts w:ascii="Times New Roman" w:hAnsi="Times New Roman"/>
                      <w:color w:val="0D0D0D" w:themeColor="text1" w:themeTint="F2"/>
                      <w:sz w:val="24"/>
                      <w:szCs w:val="24"/>
                    </w:rPr>
                  </w:pPr>
                </w:p>
                <w:p w:rsidR="00D22FC5" w:rsidRPr="00770F33" w:rsidRDefault="00D22FC5" w:rsidP="00D22FC5">
                  <w:pPr>
                    <w:spacing w:after="0"/>
                    <w:textAlignment w:val="baseline"/>
                    <w:rPr>
                      <w:rFonts w:ascii="Times New Roman" w:eastAsia="Arial" w:hAnsi="Times New Roman"/>
                      <w:b/>
                      <w:bCs/>
                      <w:color w:val="0D0D0D" w:themeColor="text1" w:themeTint="F2"/>
                      <w:kern w:val="24"/>
                      <w:sz w:val="24"/>
                      <w:szCs w:val="24"/>
                      <w:u w:val="single"/>
                    </w:rPr>
                  </w:pPr>
                </w:p>
              </w:tc>
              <w:tc>
                <w:tcPr>
                  <w:tcW w:w="1350" w:type="pct"/>
                  <w:gridSpan w:val="2"/>
                </w:tcPr>
                <w:p w:rsidR="00D22FC5" w:rsidRPr="00770F33" w:rsidRDefault="00D22FC5" w:rsidP="00D22FC5">
                  <w:pPr>
                    <w:spacing w:after="0"/>
                    <w:textAlignment w:val="baseline"/>
                    <w:rPr>
                      <w:rFonts w:ascii="Times New Roman" w:eastAsia="Arial" w:hAnsi="Times New Roman"/>
                      <w:color w:val="0D0D0D" w:themeColor="text1" w:themeTint="F2"/>
                      <w:kern w:val="24"/>
                      <w:sz w:val="24"/>
                      <w:szCs w:val="24"/>
                    </w:rPr>
                  </w:pPr>
                  <w:r w:rsidRPr="00770F33">
                    <w:rPr>
                      <w:rFonts w:ascii="Times New Roman" w:eastAsia="Arial" w:hAnsi="Times New Roman"/>
                      <w:color w:val="0D0D0D" w:themeColor="text1" w:themeTint="F2"/>
                      <w:kern w:val="24"/>
                      <w:sz w:val="24"/>
                      <w:szCs w:val="24"/>
                    </w:rPr>
                    <w:lastRenderedPageBreak/>
                    <w:t>совершенствование эстетического восприятия и чувства ребенка</w:t>
                  </w:r>
                </w:p>
                <w:p w:rsidR="00D22FC5" w:rsidRPr="00770F33" w:rsidRDefault="00D22FC5" w:rsidP="00D22FC5">
                  <w:pPr>
                    <w:spacing w:after="0"/>
                    <w:textAlignment w:val="baseline"/>
                    <w:rPr>
                      <w:rFonts w:ascii="Times New Roman" w:hAnsi="Times New Roman"/>
                      <w:color w:val="0D0D0D" w:themeColor="text1" w:themeTint="F2"/>
                      <w:sz w:val="24"/>
                      <w:szCs w:val="24"/>
                    </w:rPr>
                  </w:pPr>
                </w:p>
                <w:p w:rsidR="00D22FC5" w:rsidRPr="00770F33" w:rsidRDefault="00D22FC5" w:rsidP="00D22FC5">
                  <w:pPr>
                    <w:spacing w:after="0"/>
                    <w:textAlignment w:val="baseline"/>
                    <w:rPr>
                      <w:rFonts w:ascii="Times New Roman" w:eastAsia="Arial" w:hAnsi="Times New Roman"/>
                      <w:color w:val="0D0D0D" w:themeColor="text1" w:themeTint="F2"/>
                      <w:kern w:val="24"/>
                      <w:sz w:val="24"/>
                      <w:szCs w:val="24"/>
                    </w:rPr>
                  </w:pPr>
                  <w:r w:rsidRPr="00770F33">
                    <w:rPr>
                      <w:rFonts w:ascii="Times New Roman" w:eastAsia="Arial" w:hAnsi="Times New Roman"/>
                      <w:color w:val="0D0D0D" w:themeColor="text1" w:themeTint="F2"/>
                      <w:kern w:val="24"/>
                      <w:sz w:val="24"/>
                      <w:szCs w:val="24"/>
                    </w:rPr>
                    <w:t>становление и развитие волевых качеств: выдержка, настойчивость, целеустремленность, усидчивость</w:t>
                  </w:r>
                </w:p>
                <w:p w:rsidR="00D22FC5" w:rsidRPr="00770F33" w:rsidRDefault="00D22FC5" w:rsidP="00D22FC5">
                  <w:pPr>
                    <w:spacing w:after="0"/>
                    <w:textAlignment w:val="baseline"/>
                    <w:rPr>
                      <w:rFonts w:ascii="Times New Roman" w:hAnsi="Times New Roman"/>
                      <w:color w:val="0D0D0D" w:themeColor="text1" w:themeTint="F2"/>
                      <w:sz w:val="24"/>
                      <w:szCs w:val="24"/>
                    </w:rPr>
                  </w:pP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развитие сосредоточенности, памяти, фантазии, творческих способностей, музыкального вкуса</w:t>
                  </w:r>
                </w:p>
                <w:p w:rsidR="00D22FC5" w:rsidRPr="00770F33" w:rsidRDefault="00D22FC5" w:rsidP="00D22FC5">
                  <w:pPr>
                    <w:spacing w:after="0"/>
                    <w:textAlignment w:val="baseline"/>
                    <w:rPr>
                      <w:rFonts w:ascii="Times New Roman" w:eastAsia="Arial" w:hAnsi="Times New Roman"/>
                      <w:color w:val="0D0D0D" w:themeColor="text1" w:themeTint="F2"/>
                      <w:kern w:val="24"/>
                      <w:sz w:val="24"/>
                      <w:szCs w:val="24"/>
                    </w:rPr>
                  </w:pP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знакомство с детскими музыкальными инструментами и обучение детей игре на них</w:t>
                  </w:r>
                </w:p>
                <w:p w:rsidR="00D22FC5" w:rsidRPr="00770F33" w:rsidRDefault="00D22FC5" w:rsidP="00D22FC5">
                  <w:pPr>
                    <w:spacing w:after="0"/>
                    <w:textAlignment w:val="baseline"/>
                    <w:rPr>
                      <w:rFonts w:ascii="Times New Roman" w:eastAsia="Arial" w:hAnsi="Times New Roman"/>
                      <w:b/>
                      <w:bCs/>
                      <w:color w:val="0D0D0D" w:themeColor="text1" w:themeTint="F2"/>
                      <w:kern w:val="24"/>
                      <w:sz w:val="24"/>
                      <w:szCs w:val="24"/>
                      <w:u w:val="single"/>
                    </w:rPr>
                  </w:pPr>
                  <w:r w:rsidRPr="00770F33">
                    <w:rPr>
                      <w:rFonts w:ascii="Times New Roman" w:eastAsia="Arial" w:hAnsi="Times New Roman"/>
                      <w:color w:val="0D0D0D" w:themeColor="text1" w:themeTint="F2"/>
                      <w:kern w:val="24"/>
                      <w:sz w:val="24"/>
                      <w:szCs w:val="24"/>
                    </w:rPr>
                    <w:t>развитие координации музыкального мышления и двигательных функций организма</w:t>
                  </w:r>
                </w:p>
              </w:tc>
              <w:tc>
                <w:tcPr>
                  <w:tcW w:w="1230" w:type="pct"/>
                  <w:gridSpan w:val="2"/>
                </w:tcPr>
                <w:p w:rsidR="00D22FC5" w:rsidRPr="00770F33" w:rsidRDefault="00D22FC5" w:rsidP="00D22FC5">
                  <w:pPr>
                    <w:spacing w:after="0"/>
                    <w:textAlignment w:val="baseline"/>
                    <w:rPr>
                      <w:rFonts w:ascii="Times New Roman" w:eastAsia="Arial" w:hAnsi="Times New Roman"/>
                      <w:color w:val="0D0D0D" w:themeColor="text1" w:themeTint="F2"/>
                      <w:kern w:val="24"/>
                      <w:sz w:val="24"/>
                      <w:szCs w:val="24"/>
                    </w:rPr>
                  </w:pPr>
                  <w:r w:rsidRPr="00770F33">
                    <w:rPr>
                      <w:rFonts w:ascii="Times New Roman" w:eastAsia="Arial" w:hAnsi="Times New Roman"/>
                      <w:color w:val="0D0D0D" w:themeColor="text1" w:themeTint="F2"/>
                      <w:kern w:val="24"/>
                      <w:sz w:val="24"/>
                      <w:szCs w:val="24"/>
                    </w:rPr>
                    <w:lastRenderedPageBreak/>
                    <w:t>развивать способность творческого воображения при восприятии музыки</w:t>
                  </w:r>
                </w:p>
                <w:p w:rsidR="00D22FC5" w:rsidRPr="00770F33" w:rsidRDefault="00D22FC5" w:rsidP="00D22FC5">
                  <w:pPr>
                    <w:spacing w:after="0"/>
                    <w:textAlignment w:val="baseline"/>
                    <w:rPr>
                      <w:rFonts w:ascii="Times New Roman" w:hAnsi="Times New Roman"/>
                      <w:color w:val="0D0D0D" w:themeColor="text1" w:themeTint="F2"/>
                      <w:sz w:val="24"/>
                      <w:szCs w:val="24"/>
                    </w:rPr>
                  </w:pP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Arial" w:hAnsi="Times New Roman"/>
                      <w:color w:val="0D0D0D" w:themeColor="text1" w:themeTint="F2"/>
                      <w:kern w:val="24"/>
                      <w:sz w:val="24"/>
                      <w:szCs w:val="24"/>
                    </w:rPr>
                    <w:t xml:space="preserve">способствовать активизации фантазии ребенка, стремлению к достижению </w:t>
                  </w:r>
                  <w:r w:rsidRPr="00770F33">
                    <w:rPr>
                      <w:rFonts w:ascii="Times New Roman" w:eastAsia="Arial" w:hAnsi="Times New Roman"/>
                      <w:color w:val="0D0D0D" w:themeColor="text1" w:themeTint="F2"/>
                      <w:kern w:val="24"/>
                      <w:sz w:val="24"/>
                      <w:szCs w:val="24"/>
                    </w:rPr>
                    <w:lastRenderedPageBreak/>
                    <w:t>самостоятельно поставленной задачи, к поискам форм для воплощения своего замысла</w:t>
                  </w:r>
                </w:p>
                <w:p w:rsidR="00D22FC5" w:rsidRPr="00770F33" w:rsidRDefault="00D22FC5" w:rsidP="00D22FC5">
                  <w:pPr>
                    <w:pStyle w:val="a5"/>
                    <w:spacing w:before="0" w:beforeAutospacing="0" w:after="0" w:afterAutospacing="0"/>
                    <w:textAlignment w:val="baseline"/>
                    <w:rPr>
                      <w:rFonts w:eastAsia="Arial"/>
                      <w:color w:val="0D0D0D" w:themeColor="text1" w:themeTint="F2"/>
                      <w:kern w:val="24"/>
                    </w:rPr>
                  </w:pPr>
                  <w:r w:rsidRPr="00770F33">
                    <w:rPr>
                      <w:rFonts w:eastAsia="Arial"/>
                      <w:color w:val="0D0D0D" w:themeColor="text1" w:themeTint="F2"/>
                      <w:kern w:val="24"/>
                    </w:rPr>
                    <w:t xml:space="preserve"> развивать способность к песенному, музыкально-игровому, танцевальному творчеству, к импровизации на инструментах.</w:t>
                  </w:r>
                </w:p>
                <w:p w:rsidR="00D22FC5" w:rsidRPr="00770F33" w:rsidRDefault="00D22FC5" w:rsidP="00D22FC5">
                  <w:pPr>
                    <w:spacing w:after="0"/>
                    <w:textAlignment w:val="baseline"/>
                    <w:rPr>
                      <w:rFonts w:ascii="Times New Roman" w:eastAsia="Arial" w:hAnsi="Times New Roman"/>
                      <w:b/>
                      <w:bCs/>
                      <w:color w:val="0D0D0D" w:themeColor="text1" w:themeTint="F2"/>
                      <w:kern w:val="24"/>
                      <w:sz w:val="24"/>
                      <w:szCs w:val="24"/>
                      <w:u w:val="single"/>
                    </w:rPr>
                  </w:pPr>
                </w:p>
              </w:tc>
            </w:tr>
          </w:tbl>
          <w:p w:rsidR="00D22FC5" w:rsidRPr="00770F33" w:rsidRDefault="00D22FC5" w:rsidP="00D22FC5">
            <w:pPr>
              <w:pStyle w:val="a5"/>
              <w:spacing w:before="0" w:beforeAutospacing="0" w:after="0" w:afterAutospacing="0"/>
              <w:textAlignment w:val="baseline"/>
              <w:rPr>
                <w:rFonts w:eastAsia="Arial"/>
                <w:b/>
                <w:bCs/>
                <w:color w:val="0D0D0D" w:themeColor="text1" w:themeTint="F2"/>
                <w:kern w:val="24"/>
                <w:u w:val="single"/>
              </w:rPr>
            </w:pPr>
          </w:p>
          <w:tbl>
            <w:tblPr>
              <w:tblStyle w:val="ab"/>
              <w:tblW w:w="0" w:type="auto"/>
              <w:tblLook w:val="04A0"/>
            </w:tblPr>
            <w:tblGrid>
              <w:gridCol w:w="1521"/>
              <w:gridCol w:w="1380"/>
              <w:gridCol w:w="1795"/>
              <w:gridCol w:w="1059"/>
              <w:gridCol w:w="1752"/>
              <w:gridCol w:w="1838"/>
            </w:tblGrid>
            <w:tr w:rsidR="00D22FC5" w:rsidRPr="00770F33" w:rsidTr="00D22FC5">
              <w:tc>
                <w:tcPr>
                  <w:tcW w:w="10279" w:type="dxa"/>
                  <w:gridSpan w:val="6"/>
                </w:tcPr>
                <w:p w:rsidR="00D22FC5" w:rsidRPr="00770F33" w:rsidRDefault="00D22FC5" w:rsidP="00D22FC5">
                  <w:pPr>
                    <w:jc w:val="center"/>
                    <w:textAlignment w:val="baseline"/>
                    <w:rPr>
                      <w:rFonts w:ascii="Times New Roman" w:eastAsiaTheme="minorEastAsia" w:hAnsi="Times New Roman"/>
                      <w:b/>
                      <w:bCs/>
                      <w:kern w:val="24"/>
                      <w:sz w:val="24"/>
                      <w:szCs w:val="24"/>
                    </w:rPr>
                  </w:pPr>
                  <w:r w:rsidRPr="00770F33">
                    <w:rPr>
                      <w:rFonts w:ascii="Times New Roman" w:eastAsiaTheme="minorEastAsia" w:hAnsi="Times New Roman"/>
                      <w:b/>
                      <w:bCs/>
                      <w:kern w:val="24"/>
                      <w:sz w:val="24"/>
                      <w:szCs w:val="24"/>
                    </w:rPr>
                    <w:t>Формы музыкального воспитания</w:t>
                  </w:r>
                </w:p>
              </w:tc>
            </w:tr>
            <w:tr w:rsidR="00D22FC5" w:rsidRPr="00770F33" w:rsidTr="00D22FC5">
              <w:tc>
                <w:tcPr>
                  <w:tcW w:w="1809" w:type="dxa"/>
                </w:tcPr>
                <w:p w:rsidR="00D22FC5" w:rsidRPr="00770F33" w:rsidRDefault="00D22FC5" w:rsidP="00D22FC5">
                  <w:pPr>
                    <w:pStyle w:val="a5"/>
                    <w:spacing w:before="0" w:beforeAutospacing="0" w:after="0" w:afterAutospacing="0"/>
                    <w:textAlignment w:val="baseline"/>
                    <w:rPr>
                      <w:rFonts w:eastAsiaTheme="minorEastAsia"/>
                      <w:b/>
                      <w:bCs/>
                      <w:color w:val="0D0D0D" w:themeColor="text1" w:themeTint="F2"/>
                      <w:kern w:val="24"/>
                    </w:rPr>
                  </w:pPr>
                  <w:r w:rsidRPr="00770F33">
                    <w:rPr>
                      <w:rFonts w:eastAsiaTheme="minorEastAsia"/>
                      <w:b/>
                      <w:bCs/>
                      <w:color w:val="0D0D0D" w:themeColor="text1" w:themeTint="F2"/>
                      <w:kern w:val="24"/>
                    </w:rPr>
                    <w:t xml:space="preserve">Фронтальные музыкальные занятия: </w:t>
                  </w:r>
                  <w:r w:rsidRPr="00770F33">
                    <w:rPr>
                      <w:rFonts w:eastAsiaTheme="minorEastAsia"/>
                      <w:bCs/>
                      <w:color w:val="0D0D0D" w:themeColor="text1" w:themeTint="F2"/>
                      <w:kern w:val="24"/>
                    </w:rPr>
                    <w:t>комплексные,   тематические, традиционные</w:t>
                  </w:r>
                </w:p>
              </w:tc>
              <w:tc>
                <w:tcPr>
                  <w:tcW w:w="993" w:type="dxa"/>
                </w:tcPr>
                <w:p w:rsidR="00D22FC5" w:rsidRPr="00770F33" w:rsidRDefault="00D22FC5" w:rsidP="00D22FC5">
                  <w:pPr>
                    <w:pStyle w:val="a5"/>
                    <w:spacing w:before="0" w:beforeAutospacing="0" w:after="0" w:afterAutospacing="0"/>
                    <w:ind w:firstLine="28"/>
                    <w:textAlignment w:val="baseline"/>
                    <w:rPr>
                      <w:b/>
                      <w:color w:val="0D0D0D" w:themeColor="text1" w:themeTint="F2"/>
                    </w:rPr>
                  </w:pPr>
                  <w:r w:rsidRPr="00770F33">
                    <w:rPr>
                      <w:b/>
                      <w:bCs/>
                      <w:color w:val="0D0D0D" w:themeColor="text1" w:themeTint="F2"/>
                    </w:rPr>
                    <w:t>Праздники и развлечения</w:t>
                  </w:r>
                </w:p>
              </w:tc>
              <w:tc>
                <w:tcPr>
                  <w:tcW w:w="2364" w:type="dxa"/>
                </w:tcPr>
                <w:p w:rsidR="00D22FC5" w:rsidRPr="00770F33" w:rsidRDefault="00D22FC5" w:rsidP="00D22FC5">
                  <w:pPr>
                    <w:pStyle w:val="a5"/>
                    <w:spacing w:before="0" w:beforeAutospacing="0" w:after="0" w:afterAutospacing="0"/>
                    <w:textAlignment w:val="baseline"/>
                    <w:rPr>
                      <w:b/>
                      <w:color w:val="0D0D0D" w:themeColor="text1" w:themeTint="F2"/>
                    </w:rPr>
                  </w:pPr>
                  <w:r w:rsidRPr="00770F33">
                    <w:rPr>
                      <w:b/>
                      <w:bCs/>
                      <w:color w:val="0D0D0D" w:themeColor="text1" w:themeTint="F2"/>
                    </w:rPr>
                    <w:t>Игровая музыкальная деятельность</w:t>
                  </w:r>
                  <w:r w:rsidRPr="00770F33">
                    <w:rPr>
                      <w:b/>
                      <w:color w:val="0D0D0D" w:themeColor="text1" w:themeTint="F2"/>
                    </w:rPr>
                    <w:t xml:space="preserve">: </w:t>
                  </w:r>
                  <w:r w:rsidRPr="00770F33">
                    <w:rPr>
                      <w:bCs/>
                      <w:color w:val="0D0D0D" w:themeColor="text1" w:themeTint="F2"/>
                    </w:rPr>
                    <w:t>театрализованные музыкальные игры, музыкально-дидактические игры, игры с пением, ритмические игры</w:t>
                  </w:r>
                </w:p>
              </w:tc>
              <w:tc>
                <w:tcPr>
                  <w:tcW w:w="1321" w:type="dxa"/>
                </w:tcPr>
                <w:p w:rsidR="00D22FC5" w:rsidRPr="00770F33" w:rsidRDefault="00D22FC5" w:rsidP="00D22FC5">
                  <w:pPr>
                    <w:pStyle w:val="a5"/>
                    <w:spacing w:before="0" w:beforeAutospacing="0" w:after="0" w:afterAutospacing="0"/>
                    <w:textAlignment w:val="baseline"/>
                    <w:rPr>
                      <w:b/>
                      <w:color w:val="0D0D0D" w:themeColor="text1" w:themeTint="F2"/>
                    </w:rPr>
                  </w:pPr>
                  <w:r w:rsidRPr="00770F33">
                    <w:rPr>
                      <w:b/>
                      <w:bCs/>
                      <w:color w:val="0D0D0D" w:themeColor="text1" w:themeTint="F2"/>
                    </w:rPr>
                    <w:t>Музыка на других занятиях</w:t>
                  </w:r>
                </w:p>
              </w:tc>
              <w:tc>
                <w:tcPr>
                  <w:tcW w:w="1765" w:type="dxa"/>
                </w:tcPr>
                <w:p w:rsidR="00D22FC5" w:rsidRPr="00770F33" w:rsidRDefault="00D22FC5" w:rsidP="00D22FC5">
                  <w:pPr>
                    <w:pStyle w:val="a5"/>
                    <w:spacing w:before="0" w:beforeAutospacing="0" w:after="0" w:afterAutospacing="0"/>
                    <w:textAlignment w:val="baseline"/>
                    <w:rPr>
                      <w:b/>
                      <w:color w:val="0D0D0D" w:themeColor="text1" w:themeTint="F2"/>
                    </w:rPr>
                  </w:pPr>
                  <w:r w:rsidRPr="00770F33">
                    <w:rPr>
                      <w:b/>
                      <w:bCs/>
                      <w:color w:val="0D0D0D" w:themeColor="text1" w:themeTint="F2"/>
                    </w:rPr>
                    <w:t>Совместная деятельность взрослых и детей:</w:t>
                  </w:r>
                  <w:r w:rsidRPr="00770F33">
                    <w:rPr>
                      <w:bCs/>
                      <w:color w:val="0D0D0D" w:themeColor="text1" w:themeTint="F2"/>
                    </w:rPr>
                    <w:t xml:space="preserve"> театрализованная деятельность, оркестр, ансамбли</w:t>
                  </w:r>
                </w:p>
              </w:tc>
              <w:tc>
                <w:tcPr>
                  <w:tcW w:w="2027" w:type="dxa"/>
                </w:tcPr>
                <w:p w:rsidR="00D22FC5" w:rsidRPr="00770F33" w:rsidRDefault="00D22FC5" w:rsidP="00D22FC5">
                  <w:pPr>
                    <w:rPr>
                      <w:rFonts w:ascii="Times New Roman" w:hAnsi="Times New Roman"/>
                      <w:b/>
                      <w:color w:val="0D0D0D" w:themeColor="text1" w:themeTint="F2"/>
                      <w:sz w:val="24"/>
                      <w:szCs w:val="24"/>
                    </w:rPr>
                  </w:pPr>
                  <w:r w:rsidRPr="00770F33">
                    <w:rPr>
                      <w:rFonts w:ascii="Times New Roman" w:hAnsi="Times New Roman"/>
                      <w:b/>
                      <w:bCs/>
                      <w:color w:val="0D0D0D" w:themeColor="text1" w:themeTint="F2"/>
                      <w:sz w:val="24"/>
                      <w:szCs w:val="24"/>
                    </w:rPr>
                    <w:t xml:space="preserve">Индивидуальные музыкальные занятия: </w:t>
                  </w:r>
                  <w:r w:rsidRPr="00770F33">
                    <w:rPr>
                      <w:rFonts w:ascii="Times New Roman" w:hAnsi="Times New Roman"/>
                      <w:bCs/>
                      <w:color w:val="0D0D0D" w:themeColor="text1" w:themeTint="F2"/>
                      <w:sz w:val="24"/>
                      <w:szCs w:val="24"/>
                    </w:rPr>
                    <w:t xml:space="preserve">творческие занятия, развитие слуха    и голоса, упражнения  в освоении танцевальных движений,  обучение игре на детских музыкальных инструментах </w:t>
                  </w:r>
                </w:p>
                <w:p w:rsidR="00D22FC5" w:rsidRPr="00770F33" w:rsidRDefault="00D22FC5" w:rsidP="00D22FC5">
                  <w:pPr>
                    <w:pStyle w:val="a5"/>
                    <w:spacing w:before="0" w:beforeAutospacing="0" w:after="0" w:afterAutospacing="0"/>
                    <w:textAlignment w:val="baseline"/>
                    <w:rPr>
                      <w:b/>
                      <w:color w:val="0D0D0D" w:themeColor="text1" w:themeTint="F2"/>
                    </w:rPr>
                  </w:pPr>
                </w:p>
              </w:tc>
            </w:tr>
          </w:tbl>
          <w:p w:rsidR="00D22FC5" w:rsidRPr="00770F33" w:rsidRDefault="00D22FC5" w:rsidP="00D22FC5">
            <w:pPr>
              <w:pStyle w:val="a5"/>
              <w:spacing w:before="0" w:beforeAutospacing="0" w:after="0" w:afterAutospacing="0"/>
              <w:textAlignment w:val="baseline"/>
              <w:rPr>
                <w:color w:val="0D0D0D" w:themeColor="text1" w:themeTint="F2"/>
              </w:rPr>
            </w:pPr>
          </w:p>
          <w:tbl>
            <w:tblPr>
              <w:tblStyle w:val="ab"/>
              <w:tblW w:w="0" w:type="auto"/>
              <w:tblLook w:val="04A0"/>
            </w:tblPr>
            <w:tblGrid>
              <w:gridCol w:w="2520"/>
              <w:gridCol w:w="6825"/>
            </w:tblGrid>
            <w:tr w:rsidR="00D22FC5" w:rsidRPr="00770F33" w:rsidTr="00D22FC5">
              <w:tc>
                <w:tcPr>
                  <w:tcW w:w="2617" w:type="dxa"/>
                </w:tcPr>
                <w:p w:rsidR="00D22FC5" w:rsidRPr="00770F33" w:rsidRDefault="00D22FC5" w:rsidP="00D22FC5">
                  <w:pPr>
                    <w:spacing w:after="0"/>
                    <w:rPr>
                      <w:rFonts w:ascii="Times New Roman" w:hAnsi="Times New Roman"/>
                      <w:b/>
                      <w:color w:val="0D0D0D" w:themeColor="text1" w:themeTint="F2"/>
                      <w:sz w:val="24"/>
                      <w:szCs w:val="24"/>
                    </w:rPr>
                  </w:pPr>
                  <w:r w:rsidRPr="00770F33">
                    <w:rPr>
                      <w:rFonts w:ascii="Times New Roman" w:eastAsiaTheme="minorEastAsia" w:hAnsi="Times New Roman"/>
                      <w:b/>
                      <w:bCs/>
                      <w:color w:val="0D0D0D" w:themeColor="text1" w:themeTint="F2"/>
                      <w:kern w:val="24"/>
                      <w:sz w:val="24"/>
                      <w:szCs w:val="24"/>
                    </w:rPr>
                    <w:t xml:space="preserve">Формы работы по </w:t>
                  </w:r>
                  <w:r w:rsidRPr="00770F33">
                    <w:rPr>
                      <w:rFonts w:ascii="Times New Roman" w:eastAsiaTheme="minorEastAsia" w:hAnsi="Times New Roman"/>
                      <w:b/>
                      <w:bCs/>
                      <w:color w:val="0D0D0D" w:themeColor="text1" w:themeTint="F2"/>
                      <w:kern w:val="24"/>
                      <w:sz w:val="24"/>
                      <w:szCs w:val="24"/>
                    </w:rPr>
                    <w:lastRenderedPageBreak/>
                    <w:t>музыкальному развитию</w:t>
                  </w:r>
                </w:p>
              </w:tc>
              <w:tc>
                <w:tcPr>
                  <w:tcW w:w="7664" w:type="dxa"/>
                </w:tcPr>
                <w:p w:rsidR="00D22FC5" w:rsidRPr="00770F33" w:rsidRDefault="00D22FC5" w:rsidP="00D22FC5">
                  <w:pPr>
                    <w:pStyle w:val="a3"/>
                    <w:spacing w:after="0"/>
                    <w:ind w:left="0"/>
                    <w:textAlignment w:val="baseline"/>
                    <w:rPr>
                      <w:rFonts w:ascii="Times New Roman" w:hAnsi="Times New Roman"/>
                      <w:b/>
                      <w:color w:val="0D0D0D" w:themeColor="text1" w:themeTint="F2"/>
                      <w:sz w:val="24"/>
                      <w:szCs w:val="24"/>
                    </w:rPr>
                  </w:pPr>
                  <w:r w:rsidRPr="00770F33">
                    <w:rPr>
                      <w:rFonts w:ascii="Times New Roman" w:eastAsiaTheme="minorEastAsia" w:hAnsi="Times New Roman"/>
                      <w:b/>
                      <w:bCs/>
                      <w:color w:val="0D0D0D" w:themeColor="text1" w:themeTint="F2"/>
                      <w:kern w:val="24"/>
                      <w:sz w:val="24"/>
                      <w:szCs w:val="24"/>
                    </w:rPr>
                    <w:lastRenderedPageBreak/>
                    <w:t>Формы организации детей</w:t>
                  </w:r>
                </w:p>
              </w:tc>
            </w:tr>
            <w:tr w:rsidR="00D22FC5" w:rsidRPr="00770F33" w:rsidTr="00D22FC5">
              <w:tc>
                <w:tcPr>
                  <w:tcW w:w="2617" w:type="dxa"/>
                </w:tcPr>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rPr>
                    <w:lastRenderedPageBreak/>
                    <w:t>Режимные моменты</w:t>
                  </w:r>
                </w:p>
                <w:p w:rsidR="00D22FC5" w:rsidRPr="00770F33" w:rsidRDefault="00D22FC5" w:rsidP="00D22FC5">
                  <w:pPr>
                    <w:spacing w:after="0"/>
                    <w:textAlignment w:val="baseline"/>
                    <w:rPr>
                      <w:rFonts w:ascii="Times New Roman" w:eastAsiaTheme="minorEastAsia" w:hAnsi="Times New Roman"/>
                      <w:bCs/>
                      <w:color w:val="0D0D0D" w:themeColor="text1" w:themeTint="F2"/>
                      <w:kern w:val="24"/>
                      <w:sz w:val="24"/>
                      <w:szCs w:val="24"/>
                    </w:rPr>
                  </w:pPr>
                  <w:r w:rsidRPr="00770F33">
                    <w:rPr>
                      <w:rFonts w:ascii="Times New Roman" w:eastAsiaTheme="minorEastAsia" w:hAnsi="Times New Roman"/>
                      <w:bCs/>
                      <w:color w:val="0D0D0D" w:themeColor="text1" w:themeTint="F2"/>
                      <w:kern w:val="24"/>
                      <w:sz w:val="24"/>
                      <w:szCs w:val="24"/>
                    </w:rPr>
                    <w:t xml:space="preserve">Совместная деятельность педагога с детьми </w:t>
                  </w: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rPr>
                    <w:t>Самостоятельная деятельность детей</w:t>
                  </w: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rPr>
                    <w:t>Совместная деятельность с семьей</w:t>
                  </w:r>
                </w:p>
                <w:p w:rsidR="00D22FC5" w:rsidRPr="00770F33" w:rsidRDefault="00D22FC5" w:rsidP="00D22FC5">
                  <w:pPr>
                    <w:pStyle w:val="a5"/>
                    <w:spacing w:before="0" w:beforeAutospacing="0" w:after="0" w:afterAutospacing="0"/>
                    <w:textAlignment w:val="baseline"/>
                    <w:rPr>
                      <w:color w:val="0D0D0D" w:themeColor="text1" w:themeTint="F2"/>
                    </w:rPr>
                  </w:pPr>
                </w:p>
              </w:tc>
              <w:tc>
                <w:tcPr>
                  <w:tcW w:w="7664" w:type="dxa"/>
                </w:tcPr>
                <w:p w:rsidR="00D22FC5" w:rsidRPr="00770F33" w:rsidRDefault="00D22FC5" w:rsidP="00D22FC5">
                  <w:pPr>
                    <w:spacing w:after="0"/>
                    <w:textAlignment w:val="baseline"/>
                    <w:rPr>
                      <w:rFonts w:ascii="Times New Roman" w:hAnsi="Times New Roman"/>
                      <w:b/>
                      <w:color w:val="0D0D0D" w:themeColor="text1" w:themeTint="F2"/>
                      <w:sz w:val="24"/>
                      <w:szCs w:val="24"/>
                    </w:rPr>
                  </w:pPr>
                  <w:r w:rsidRPr="00770F33">
                    <w:rPr>
                      <w:rFonts w:ascii="Times New Roman" w:eastAsiaTheme="minorEastAsia" w:hAnsi="Times New Roman"/>
                      <w:b/>
                      <w:bCs/>
                      <w:color w:val="0D0D0D" w:themeColor="text1" w:themeTint="F2"/>
                      <w:kern w:val="24"/>
                      <w:sz w:val="24"/>
                      <w:szCs w:val="24"/>
                    </w:rPr>
                    <w:t>Индивидуальные, подгрупповые</w:t>
                  </w:r>
                  <w:r w:rsidRPr="00770F33">
                    <w:rPr>
                      <w:rFonts w:ascii="Times New Roman" w:hAnsi="Times New Roman"/>
                      <w:b/>
                      <w:color w:val="0D0D0D" w:themeColor="text1" w:themeTint="F2"/>
                      <w:sz w:val="24"/>
                      <w:szCs w:val="24"/>
                    </w:rPr>
                    <w:t xml:space="preserve">: </w:t>
                  </w:r>
                  <w:r w:rsidRPr="00770F33">
                    <w:rPr>
                      <w:rFonts w:ascii="Times New Roman" w:eastAsiaTheme="minorEastAsia" w:hAnsi="Times New Roman"/>
                      <w:bCs/>
                      <w:color w:val="0D0D0D" w:themeColor="text1" w:themeTint="F2"/>
                      <w:kern w:val="24"/>
                      <w:sz w:val="24"/>
                      <w:szCs w:val="24"/>
                    </w:rPr>
                    <w:t>на музыкальных занятиях, на других занятиях,  во время  прогулки,  в сюжетно-ролевых играх, на праздниках и развлечениях</w:t>
                  </w:r>
                </w:p>
                <w:p w:rsidR="00D22FC5" w:rsidRPr="00770F33" w:rsidRDefault="00D22FC5" w:rsidP="00D22FC5">
                  <w:pPr>
                    <w:spacing w:after="0"/>
                    <w:textAlignment w:val="baseline"/>
                    <w:rPr>
                      <w:rFonts w:ascii="Times New Roman" w:hAnsi="Times New Roman"/>
                      <w:b/>
                      <w:color w:val="0D0D0D" w:themeColor="text1" w:themeTint="F2"/>
                      <w:sz w:val="24"/>
                      <w:szCs w:val="24"/>
                    </w:rPr>
                  </w:pPr>
                  <w:r w:rsidRPr="00770F33">
                    <w:rPr>
                      <w:rFonts w:ascii="Times New Roman" w:eastAsiaTheme="minorEastAsia" w:hAnsi="Times New Roman"/>
                      <w:b/>
                      <w:bCs/>
                      <w:color w:val="0D0D0D" w:themeColor="text1" w:themeTint="F2"/>
                      <w:kern w:val="24"/>
                      <w:sz w:val="24"/>
                      <w:szCs w:val="24"/>
                    </w:rPr>
                    <w:t xml:space="preserve">Групповые, подгрупповые, индивидуальные занятия: </w:t>
                  </w:r>
                  <w:r w:rsidRPr="00770F33">
                    <w:rPr>
                      <w:rFonts w:ascii="Times New Roman" w:eastAsiaTheme="minorEastAsia" w:hAnsi="Times New Roman"/>
                      <w:bCs/>
                      <w:color w:val="0D0D0D" w:themeColor="text1" w:themeTint="F2"/>
                      <w:kern w:val="24"/>
                      <w:sz w:val="24"/>
                      <w:szCs w:val="24"/>
                    </w:rPr>
                    <w:t>праздники, развлечения, досуг</w:t>
                  </w:r>
                </w:p>
                <w:p w:rsidR="00D22FC5" w:rsidRPr="00770F33" w:rsidRDefault="00D22FC5" w:rsidP="00D22FC5">
                  <w:pPr>
                    <w:pStyle w:val="a5"/>
                    <w:spacing w:before="0" w:beforeAutospacing="0" w:after="0" w:afterAutospacing="0"/>
                    <w:textAlignment w:val="baseline"/>
                    <w:rPr>
                      <w:color w:val="0D0D0D" w:themeColor="text1" w:themeTint="F2"/>
                    </w:rPr>
                  </w:pPr>
                  <w:r w:rsidRPr="00770F33">
                    <w:rPr>
                      <w:rFonts w:eastAsiaTheme="minorEastAsia"/>
                      <w:bCs/>
                      <w:i/>
                      <w:color w:val="0D0D0D" w:themeColor="text1" w:themeTint="F2"/>
                      <w:kern w:val="24"/>
                    </w:rPr>
                    <w:t>Музыка в повседневной жизни</w:t>
                  </w:r>
                  <w:r w:rsidRPr="00770F33">
                    <w:rPr>
                      <w:rFonts w:eastAsiaTheme="minorEastAsia"/>
                      <w:bCs/>
                      <w:color w:val="0D0D0D" w:themeColor="text1" w:themeTint="F2"/>
                      <w:kern w:val="24"/>
                    </w:rPr>
                    <w:t>: театрализованная деятельность</w:t>
                  </w:r>
                  <w:r w:rsidRPr="00770F33">
                    <w:rPr>
                      <w:color w:val="0D0D0D" w:themeColor="text1" w:themeTint="F2"/>
                    </w:rPr>
                    <w:t xml:space="preserve">, </w:t>
                  </w:r>
                  <w:r w:rsidRPr="00770F33">
                    <w:rPr>
                      <w:rFonts w:eastAsiaTheme="minorEastAsia"/>
                      <w:bCs/>
                      <w:color w:val="0D0D0D" w:themeColor="text1" w:themeTint="F2"/>
                      <w:kern w:val="24"/>
                    </w:rPr>
                    <w:t>игры с элементами  аккомпанемента, празднование дней рождения,</w:t>
                  </w:r>
                </w:p>
                <w:p w:rsidR="00D22FC5" w:rsidRPr="00770F33" w:rsidRDefault="00D22FC5" w:rsidP="00D22FC5">
                  <w:pPr>
                    <w:spacing w:after="0"/>
                    <w:textAlignment w:val="baseline"/>
                    <w:rPr>
                      <w:rFonts w:ascii="Times New Roman" w:hAnsi="Times New Roman"/>
                      <w:color w:val="0D0D0D" w:themeColor="text1" w:themeTint="F2"/>
                      <w:sz w:val="24"/>
                      <w:szCs w:val="24"/>
                    </w:rPr>
                  </w:pPr>
                  <w:r w:rsidRPr="00770F33">
                    <w:rPr>
                      <w:rFonts w:ascii="Times New Roman" w:eastAsiaTheme="minorEastAsia" w:hAnsi="Times New Roman"/>
                      <w:bCs/>
                      <w:color w:val="0D0D0D" w:themeColor="text1" w:themeTint="F2"/>
                      <w:kern w:val="24"/>
                      <w:sz w:val="24"/>
                      <w:szCs w:val="24"/>
                    </w:rPr>
                    <w:t>оркестры, ансамбли</w:t>
                  </w:r>
                </w:p>
                <w:p w:rsidR="00D22FC5" w:rsidRPr="00770F33" w:rsidRDefault="00D22FC5" w:rsidP="00D22FC5">
                  <w:pPr>
                    <w:spacing w:after="0"/>
                    <w:rPr>
                      <w:rFonts w:ascii="Times New Roman" w:hAnsi="Times New Roman"/>
                      <w:bCs/>
                      <w:color w:val="0D0D0D" w:themeColor="text1" w:themeTint="F2"/>
                      <w:sz w:val="24"/>
                      <w:szCs w:val="24"/>
                    </w:rPr>
                  </w:pPr>
                  <w:r w:rsidRPr="00770F33">
                    <w:rPr>
                      <w:rFonts w:ascii="Times New Roman" w:hAnsi="Times New Roman"/>
                      <w:b/>
                      <w:bCs/>
                      <w:color w:val="0D0D0D" w:themeColor="text1" w:themeTint="F2"/>
                      <w:sz w:val="24"/>
                      <w:szCs w:val="24"/>
                    </w:rPr>
                    <w:t xml:space="preserve">Индивидуальные, подгрупповые: </w:t>
                  </w:r>
                  <w:r w:rsidRPr="00770F33">
                    <w:rPr>
                      <w:rFonts w:ascii="Times New Roman" w:hAnsi="Times New Roman"/>
                      <w:bCs/>
                      <w:color w:val="0D0D0D" w:themeColor="text1" w:themeTint="F2"/>
                      <w:sz w:val="24"/>
                      <w:szCs w:val="24"/>
                    </w:rPr>
                    <w:t>импровизация на инструментах, музыкально-дидактические игры, игры-драматизации</w:t>
                  </w:r>
                  <w:r w:rsidRPr="00770F33">
                    <w:rPr>
                      <w:rFonts w:ascii="Times New Roman" w:hAnsi="Times New Roman"/>
                      <w:b/>
                      <w:bCs/>
                      <w:color w:val="0D0D0D" w:themeColor="text1" w:themeTint="F2"/>
                      <w:sz w:val="24"/>
                      <w:szCs w:val="24"/>
                    </w:rPr>
                    <w:t xml:space="preserve">, </w:t>
                  </w:r>
                  <w:r w:rsidRPr="00770F33">
                    <w:rPr>
                      <w:rFonts w:ascii="Times New Roman" w:hAnsi="Times New Roman"/>
                      <w:bCs/>
                      <w:color w:val="0D0D0D" w:themeColor="text1" w:themeTint="F2"/>
                      <w:sz w:val="24"/>
                      <w:szCs w:val="24"/>
                    </w:rPr>
                    <w:t xml:space="preserve">аккомпанемент в пении, танце и др., детский ансамбль, оркестр </w:t>
                  </w:r>
                  <w:r w:rsidRPr="00770F33">
                    <w:rPr>
                      <w:rFonts w:ascii="Times New Roman" w:hAnsi="Times New Roman"/>
                      <w:b/>
                      <w:bCs/>
                      <w:color w:val="0D0D0D" w:themeColor="text1" w:themeTint="F2"/>
                      <w:sz w:val="24"/>
                      <w:szCs w:val="24"/>
                    </w:rPr>
                    <w:t xml:space="preserve">, </w:t>
                  </w:r>
                  <w:r w:rsidRPr="00770F33">
                    <w:rPr>
                      <w:rFonts w:ascii="Times New Roman" w:hAnsi="Times New Roman"/>
                      <w:bCs/>
                      <w:color w:val="0D0D0D" w:themeColor="text1" w:themeTint="F2"/>
                      <w:sz w:val="24"/>
                      <w:szCs w:val="24"/>
                    </w:rPr>
                    <w:t xml:space="preserve">игры в «концерт», «спектакль», «музыкальные занятия», «оркестр», подбор на инструментах знакомых мелодий и сочинения новых мелодий                                                                                                                                                                                                                                     </w:t>
                  </w:r>
                  <w:r w:rsidRPr="00770F33">
                    <w:rPr>
                      <w:rFonts w:ascii="Times New Roman" w:hAnsi="Times New Roman"/>
                      <w:b/>
                      <w:bCs/>
                      <w:color w:val="0D0D0D" w:themeColor="text1" w:themeTint="F2"/>
                      <w:sz w:val="24"/>
                      <w:szCs w:val="24"/>
                    </w:rPr>
                    <w:t>Групповые</w:t>
                  </w:r>
                  <w:r w:rsidRPr="00770F33">
                    <w:rPr>
                      <w:rFonts w:ascii="Times New Roman" w:hAnsi="Times New Roman"/>
                      <w:b/>
                      <w:color w:val="0D0D0D" w:themeColor="text1" w:themeTint="F2"/>
                      <w:sz w:val="24"/>
                      <w:szCs w:val="24"/>
                    </w:rPr>
                    <w:t xml:space="preserve">, </w:t>
                  </w:r>
                  <w:r w:rsidRPr="00770F33">
                    <w:rPr>
                      <w:rFonts w:ascii="Times New Roman" w:hAnsi="Times New Roman"/>
                      <w:b/>
                      <w:bCs/>
                      <w:color w:val="0D0D0D" w:themeColor="text1" w:themeTint="F2"/>
                      <w:sz w:val="24"/>
                      <w:szCs w:val="24"/>
                    </w:rPr>
                    <w:t>подгрупповые</w:t>
                  </w:r>
                  <w:r w:rsidRPr="00770F33">
                    <w:rPr>
                      <w:rFonts w:ascii="Times New Roman" w:hAnsi="Times New Roman"/>
                      <w:b/>
                      <w:color w:val="0D0D0D" w:themeColor="text1" w:themeTint="F2"/>
                      <w:sz w:val="24"/>
                      <w:szCs w:val="24"/>
                    </w:rPr>
                    <w:t xml:space="preserve">, </w:t>
                  </w:r>
                  <w:r w:rsidRPr="00770F33">
                    <w:rPr>
                      <w:rFonts w:ascii="Times New Roman" w:hAnsi="Times New Roman"/>
                      <w:b/>
                      <w:bCs/>
                      <w:color w:val="0D0D0D" w:themeColor="text1" w:themeTint="F2"/>
                      <w:sz w:val="24"/>
                      <w:szCs w:val="24"/>
                    </w:rPr>
                    <w:t xml:space="preserve">индивидуальные: </w:t>
                  </w:r>
                  <w:r w:rsidRPr="00770F33">
                    <w:rPr>
                      <w:rFonts w:ascii="Times New Roman" w:hAnsi="Times New Roman"/>
                      <w:bCs/>
                      <w:color w:val="0D0D0D" w:themeColor="text1" w:themeTint="F2"/>
                      <w:sz w:val="24"/>
                      <w:szCs w:val="24"/>
                    </w:rPr>
                    <w:t>открытые музыкальные занятия для родителей, посещения детских музыкальных театров, досуги</w:t>
                  </w:r>
                </w:p>
              </w:tc>
            </w:tr>
          </w:tbl>
          <w:p w:rsidR="00D22FC5" w:rsidRPr="006E0476" w:rsidRDefault="00D22FC5" w:rsidP="00D22FC5">
            <w:pPr>
              <w:spacing w:after="0"/>
              <w:jc w:val="both"/>
              <w:rPr>
                <w:rFonts w:ascii="Times New Roman" w:hAnsi="Times New Roman"/>
                <w:b/>
                <w:i/>
                <w:iCs/>
                <w:sz w:val="24"/>
                <w:szCs w:val="24"/>
              </w:rPr>
            </w:pPr>
            <w:bookmarkStart w:id="53" w:name="_Toc85399668"/>
            <w:r w:rsidRPr="006E0476">
              <w:rPr>
                <w:rFonts w:ascii="Times New Roman" w:hAnsi="Times New Roman"/>
                <w:b/>
                <w:i/>
                <w:iCs/>
                <w:sz w:val="24"/>
                <w:szCs w:val="24"/>
              </w:rPr>
              <w:t xml:space="preserve">2 младшая группа (от 3 до 4 лет) </w:t>
            </w:r>
          </w:p>
          <w:p w:rsidR="00D22FC5" w:rsidRPr="006E0476" w:rsidRDefault="00D22FC5" w:rsidP="00D66063">
            <w:pPr>
              <w:spacing w:after="0"/>
              <w:ind w:firstLine="567"/>
              <w:jc w:val="both"/>
              <w:rPr>
                <w:rFonts w:ascii="Times New Roman" w:hAnsi="Times New Roman"/>
                <w:sz w:val="24"/>
                <w:szCs w:val="24"/>
              </w:rPr>
            </w:pPr>
            <w:r w:rsidRPr="006E0476">
              <w:rPr>
                <w:rFonts w:ascii="Times New Roman" w:hAnsi="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D22FC5" w:rsidRPr="006E0476" w:rsidRDefault="00D22FC5" w:rsidP="00D66063">
            <w:pPr>
              <w:spacing w:after="0"/>
              <w:ind w:firstLine="567"/>
              <w:jc w:val="both"/>
              <w:rPr>
                <w:rFonts w:ascii="Times New Roman" w:hAnsi="Times New Roman"/>
                <w:sz w:val="24"/>
                <w:szCs w:val="24"/>
              </w:rPr>
            </w:pPr>
            <w:r w:rsidRPr="006E0476">
              <w:rPr>
                <w:rFonts w:ascii="Times New Roman" w:hAnsi="Times New Roman"/>
                <w:sz w:val="24"/>
                <w:szCs w:val="24"/>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rsidR="00D22FC5" w:rsidRPr="006E0476" w:rsidRDefault="00D22FC5" w:rsidP="00D66063">
            <w:pPr>
              <w:spacing w:after="0"/>
              <w:ind w:firstLine="567"/>
              <w:jc w:val="both"/>
              <w:rPr>
                <w:rFonts w:ascii="Times New Roman" w:hAnsi="Times New Roman"/>
                <w:sz w:val="24"/>
                <w:szCs w:val="24"/>
              </w:rPr>
            </w:pPr>
            <w:r w:rsidRPr="006E0476">
              <w:rPr>
                <w:rFonts w:ascii="Times New Roman" w:hAnsi="Times New Roman"/>
                <w:sz w:val="24"/>
                <w:szCs w:val="24"/>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D22FC5" w:rsidRPr="006E0476" w:rsidRDefault="00D22FC5" w:rsidP="00D66063">
            <w:pPr>
              <w:spacing w:after="0"/>
              <w:ind w:firstLine="567"/>
              <w:jc w:val="both"/>
              <w:rPr>
                <w:rFonts w:ascii="Times New Roman" w:hAnsi="Times New Roman"/>
                <w:sz w:val="24"/>
                <w:szCs w:val="24"/>
              </w:rPr>
            </w:pPr>
            <w:r w:rsidRPr="006E0476">
              <w:rPr>
                <w:rFonts w:ascii="Times New Roman" w:hAnsi="Times New Roman"/>
                <w:sz w:val="24"/>
                <w:szCs w:val="24"/>
              </w:rPr>
              <w:t xml:space="preserve">Развивать  желание  сооружать  постройки  по  собственному  замыслу. </w:t>
            </w:r>
          </w:p>
          <w:p w:rsidR="00D22FC5" w:rsidRDefault="00D22FC5" w:rsidP="00D66063">
            <w:pPr>
              <w:spacing w:after="0"/>
              <w:ind w:firstLine="567"/>
              <w:jc w:val="both"/>
              <w:rPr>
                <w:rFonts w:ascii="Times New Roman" w:hAnsi="Times New Roman"/>
                <w:sz w:val="24"/>
                <w:szCs w:val="24"/>
              </w:rPr>
            </w:pPr>
            <w:r w:rsidRPr="006E0476">
              <w:rPr>
                <w:rFonts w:ascii="Times New Roman" w:hAnsi="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D44B41" w:rsidRPr="00F76920" w:rsidRDefault="00D44B41" w:rsidP="00D44B41">
            <w:pPr>
              <w:pStyle w:val="af"/>
              <w:spacing w:before="10"/>
              <w:ind w:left="0" w:firstLine="0"/>
              <w:jc w:val="center"/>
              <w:rPr>
                <w:b/>
                <w:sz w:val="27"/>
              </w:rPr>
            </w:pPr>
            <w:r w:rsidRPr="00F76920">
              <w:rPr>
                <w:b/>
                <w:sz w:val="27"/>
              </w:rPr>
              <w:t xml:space="preserve">Литературные средства для решения задач образовательной области </w:t>
            </w:r>
          </w:p>
          <w:p w:rsidR="00D44B41" w:rsidRDefault="00D44B41" w:rsidP="00D44B41">
            <w:pPr>
              <w:pStyle w:val="af"/>
              <w:spacing w:before="10"/>
              <w:ind w:left="0" w:firstLine="0"/>
              <w:jc w:val="center"/>
              <w:rPr>
                <w:b/>
                <w:sz w:val="27"/>
              </w:rPr>
            </w:pPr>
            <w:r w:rsidRPr="00F76920">
              <w:rPr>
                <w:b/>
                <w:sz w:val="27"/>
              </w:rPr>
              <w:t>«Художественно-эстетическое развитие»: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4083"/>
              <w:gridCol w:w="1998"/>
              <w:gridCol w:w="1099"/>
            </w:tblGrid>
            <w:tr w:rsidR="00D44B41" w:rsidRPr="00D66063" w:rsidTr="00D66063">
              <w:tc>
                <w:tcPr>
                  <w:tcW w:w="1169"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b/>
                      <w:bCs/>
                      <w:sz w:val="24"/>
                      <w:szCs w:val="24"/>
                    </w:rPr>
                  </w:pPr>
                  <w:r w:rsidRPr="00D66063">
                    <w:rPr>
                      <w:rFonts w:ascii="Times New Roman" w:hAnsi="Times New Roman"/>
                      <w:b/>
                      <w:bCs/>
                      <w:sz w:val="24"/>
                      <w:szCs w:val="24"/>
                    </w:rPr>
                    <w:t>Автор</w:t>
                  </w:r>
                </w:p>
                <w:p w:rsidR="00D44B41" w:rsidRPr="00D66063" w:rsidRDefault="00D44B41" w:rsidP="00D44B41">
                  <w:pPr>
                    <w:adjustRightInd w:val="0"/>
                    <w:rPr>
                      <w:rFonts w:ascii="Times New Roman" w:hAnsi="Times New Roman"/>
                      <w:b/>
                      <w:bCs/>
                      <w:sz w:val="24"/>
                      <w:szCs w:val="24"/>
                    </w:rPr>
                  </w:pPr>
                  <w:r w:rsidRPr="00D66063">
                    <w:rPr>
                      <w:rFonts w:ascii="Times New Roman" w:hAnsi="Times New Roman"/>
                      <w:b/>
                      <w:bCs/>
                      <w:sz w:val="24"/>
                      <w:szCs w:val="24"/>
                    </w:rPr>
                    <w:t>составитель</w:t>
                  </w:r>
                </w:p>
              </w:tc>
              <w:tc>
                <w:tcPr>
                  <w:tcW w:w="219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b/>
                      <w:bCs/>
                      <w:sz w:val="24"/>
                      <w:szCs w:val="24"/>
                    </w:rPr>
                  </w:pPr>
                  <w:r w:rsidRPr="00D66063">
                    <w:rPr>
                      <w:rFonts w:ascii="Times New Roman" w:hAnsi="Times New Roman"/>
                      <w:b/>
                      <w:bCs/>
                      <w:sz w:val="24"/>
                      <w:szCs w:val="24"/>
                    </w:rPr>
                    <w:t>Наименование издания</w:t>
                  </w:r>
                </w:p>
              </w:tc>
              <w:tc>
                <w:tcPr>
                  <w:tcW w:w="1079"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b/>
                      <w:bCs/>
                      <w:sz w:val="24"/>
                      <w:szCs w:val="24"/>
                    </w:rPr>
                  </w:pPr>
                  <w:r w:rsidRPr="00D66063">
                    <w:rPr>
                      <w:rFonts w:ascii="Times New Roman" w:hAnsi="Times New Roman"/>
                      <w:b/>
                      <w:bCs/>
                      <w:sz w:val="24"/>
                      <w:szCs w:val="24"/>
                    </w:rPr>
                    <w:t xml:space="preserve">Издательство </w:t>
                  </w:r>
                </w:p>
              </w:tc>
              <w:tc>
                <w:tcPr>
                  <w:tcW w:w="558"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b/>
                      <w:bCs/>
                      <w:sz w:val="24"/>
                      <w:szCs w:val="24"/>
                    </w:rPr>
                  </w:pPr>
                  <w:r w:rsidRPr="00D66063">
                    <w:rPr>
                      <w:rFonts w:ascii="Times New Roman" w:hAnsi="Times New Roman"/>
                      <w:b/>
                      <w:bCs/>
                      <w:sz w:val="24"/>
                      <w:szCs w:val="24"/>
                    </w:rPr>
                    <w:t xml:space="preserve">Год </w:t>
                  </w:r>
                </w:p>
                <w:p w:rsidR="00D44B41" w:rsidRPr="00D66063" w:rsidRDefault="00D44B41" w:rsidP="00D44B41">
                  <w:pPr>
                    <w:adjustRightInd w:val="0"/>
                    <w:rPr>
                      <w:rFonts w:ascii="Times New Roman" w:hAnsi="Times New Roman"/>
                      <w:b/>
                      <w:bCs/>
                      <w:sz w:val="24"/>
                      <w:szCs w:val="24"/>
                    </w:rPr>
                  </w:pPr>
                  <w:r w:rsidRPr="00D66063">
                    <w:rPr>
                      <w:rFonts w:ascii="Times New Roman" w:hAnsi="Times New Roman"/>
                      <w:b/>
                      <w:bCs/>
                      <w:sz w:val="24"/>
                      <w:szCs w:val="24"/>
                    </w:rPr>
                    <w:t>издания</w:t>
                  </w:r>
                </w:p>
              </w:tc>
            </w:tr>
            <w:tr w:rsidR="00D44B41" w:rsidRPr="00D66063" w:rsidTr="00D66063">
              <w:tc>
                <w:tcPr>
                  <w:tcW w:w="1169"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И.А.Лыкова</w:t>
                  </w:r>
                </w:p>
              </w:tc>
              <w:tc>
                <w:tcPr>
                  <w:tcW w:w="219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 xml:space="preserve">«Цветные ладошки». Парциальная программа художественно – </w:t>
                  </w:r>
                  <w:r w:rsidRPr="00D66063">
                    <w:rPr>
                      <w:rFonts w:ascii="Times New Roman" w:hAnsi="Times New Roman"/>
                      <w:sz w:val="24"/>
                      <w:szCs w:val="24"/>
                    </w:rPr>
                    <w:lastRenderedPageBreak/>
                    <w:t>эстетического развития детей 2-7 лет в изобразительной деятельности.</w:t>
                  </w:r>
                </w:p>
              </w:tc>
              <w:tc>
                <w:tcPr>
                  <w:tcW w:w="1079"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lastRenderedPageBreak/>
                    <w:t>М.: ИД «Цветной мир»</w:t>
                  </w:r>
                </w:p>
              </w:tc>
              <w:tc>
                <w:tcPr>
                  <w:tcW w:w="558"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2019</w:t>
                  </w:r>
                </w:p>
              </w:tc>
            </w:tr>
            <w:tr w:rsidR="00D44B41" w:rsidRPr="00D66063" w:rsidTr="00D66063">
              <w:tc>
                <w:tcPr>
                  <w:tcW w:w="1169"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Style w:val="FontStyle11"/>
                      <w:rFonts w:eastAsiaTheme="majorEastAsia"/>
                      <w:sz w:val="24"/>
                      <w:szCs w:val="24"/>
                    </w:rPr>
                    <w:lastRenderedPageBreak/>
                    <w:t>Лыкова И.А.</w:t>
                  </w:r>
                </w:p>
              </w:tc>
              <w:tc>
                <w:tcPr>
                  <w:tcW w:w="219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Style w:val="FontStyle11"/>
                      <w:rFonts w:eastAsiaTheme="majorEastAsia"/>
                      <w:sz w:val="24"/>
                      <w:szCs w:val="24"/>
                    </w:rPr>
                    <w:t xml:space="preserve"> «Изобразительная деятельность в детском саду» </w:t>
                  </w:r>
                </w:p>
              </w:tc>
              <w:tc>
                <w:tcPr>
                  <w:tcW w:w="1079"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Style w:val="FontStyle11"/>
                      <w:rFonts w:eastAsiaTheme="majorEastAsia"/>
                      <w:sz w:val="24"/>
                      <w:szCs w:val="24"/>
                    </w:rPr>
                    <w:t xml:space="preserve">М.: ИД. «Цветной мир» </w:t>
                  </w:r>
                </w:p>
              </w:tc>
              <w:tc>
                <w:tcPr>
                  <w:tcW w:w="558"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Style w:val="FontStyle11"/>
                      <w:rFonts w:eastAsiaTheme="majorEastAsia"/>
                      <w:sz w:val="24"/>
                      <w:szCs w:val="24"/>
                    </w:rPr>
                    <w:t>2012 г.</w:t>
                  </w:r>
                </w:p>
              </w:tc>
            </w:tr>
            <w:tr w:rsidR="00D44B41" w:rsidRPr="00D66063" w:rsidTr="00D66063">
              <w:trPr>
                <w:trHeight w:val="242"/>
              </w:trPr>
              <w:tc>
                <w:tcPr>
                  <w:tcW w:w="1169"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Т.С. Комарова</w:t>
                  </w:r>
                </w:p>
              </w:tc>
              <w:tc>
                <w:tcPr>
                  <w:tcW w:w="219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Комплексные занятия по изобразительной деятельности. Группа раннего возраста (от 2 до 3 лет)</w:t>
                  </w:r>
                </w:p>
              </w:tc>
              <w:tc>
                <w:tcPr>
                  <w:tcW w:w="1079"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Волгоград: Учитель</w:t>
                  </w:r>
                </w:p>
              </w:tc>
              <w:tc>
                <w:tcPr>
                  <w:tcW w:w="558"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2014</w:t>
                  </w:r>
                </w:p>
              </w:tc>
            </w:tr>
            <w:tr w:rsidR="00D44B41" w:rsidRPr="00D66063" w:rsidTr="00D66063">
              <w:trPr>
                <w:trHeight w:val="242"/>
              </w:trPr>
              <w:tc>
                <w:tcPr>
                  <w:tcW w:w="1169"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Т.С. Комарова</w:t>
                  </w:r>
                </w:p>
              </w:tc>
              <w:tc>
                <w:tcPr>
                  <w:tcW w:w="2195"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 xml:space="preserve">Изобразительная деятельность в детском саду </w:t>
                  </w:r>
                </w:p>
              </w:tc>
              <w:tc>
                <w:tcPr>
                  <w:tcW w:w="1079"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М.: Мозаика - Синтез</w:t>
                  </w:r>
                </w:p>
              </w:tc>
              <w:tc>
                <w:tcPr>
                  <w:tcW w:w="558"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2016</w:t>
                  </w:r>
                </w:p>
              </w:tc>
            </w:tr>
            <w:tr w:rsidR="00D44B41" w:rsidRPr="00D66063" w:rsidTr="00D66063">
              <w:trPr>
                <w:trHeight w:val="242"/>
              </w:trPr>
              <w:tc>
                <w:tcPr>
                  <w:tcW w:w="1169"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О.В.Павлова</w:t>
                  </w:r>
                </w:p>
              </w:tc>
              <w:tc>
                <w:tcPr>
                  <w:tcW w:w="2195"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Изобразительная деятельность и художественный труд</w:t>
                  </w:r>
                </w:p>
              </w:tc>
              <w:tc>
                <w:tcPr>
                  <w:tcW w:w="1079"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М.: Мозаика - Синтез</w:t>
                  </w:r>
                </w:p>
              </w:tc>
              <w:tc>
                <w:tcPr>
                  <w:tcW w:w="558"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2014</w:t>
                  </w:r>
                </w:p>
              </w:tc>
            </w:tr>
            <w:tr w:rsidR="00D44B41" w:rsidRPr="00D66063" w:rsidTr="00D66063">
              <w:trPr>
                <w:trHeight w:val="242"/>
              </w:trPr>
              <w:tc>
                <w:tcPr>
                  <w:tcW w:w="1169"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Л.В.Куцакова</w:t>
                  </w:r>
                </w:p>
              </w:tc>
              <w:tc>
                <w:tcPr>
                  <w:tcW w:w="2195"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Художественное творчество и конструирование</w:t>
                  </w:r>
                </w:p>
              </w:tc>
              <w:tc>
                <w:tcPr>
                  <w:tcW w:w="1079"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М.: Мозаика - Синтез</w:t>
                  </w:r>
                </w:p>
              </w:tc>
              <w:tc>
                <w:tcPr>
                  <w:tcW w:w="558"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2016</w:t>
                  </w:r>
                </w:p>
              </w:tc>
            </w:tr>
            <w:tr w:rsidR="00D44B41" w:rsidRPr="00D66063" w:rsidTr="00D66063">
              <w:trPr>
                <w:trHeight w:val="242"/>
              </w:trPr>
              <w:tc>
                <w:tcPr>
                  <w:tcW w:w="1169"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Л.В. Куцакова</w:t>
                  </w:r>
                </w:p>
              </w:tc>
              <w:tc>
                <w:tcPr>
                  <w:tcW w:w="2195"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jc w:val="both"/>
                    <w:rPr>
                      <w:rFonts w:ascii="Times New Roman" w:hAnsi="Times New Roman"/>
                      <w:sz w:val="24"/>
                      <w:szCs w:val="24"/>
                    </w:rPr>
                  </w:pPr>
                  <w:r w:rsidRPr="00D66063">
                    <w:rPr>
                      <w:rFonts w:ascii="Times New Roman" w:hAnsi="Times New Roman"/>
                      <w:sz w:val="24"/>
                      <w:szCs w:val="24"/>
                    </w:rPr>
                    <w:t xml:space="preserve"> «Конструирование и художественный труд в детском саду»  </w:t>
                  </w:r>
                </w:p>
              </w:tc>
              <w:tc>
                <w:tcPr>
                  <w:tcW w:w="1079"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 xml:space="preserve">ТЦ «СФЕРА», </w:t>
                  </w:r>
                </w:p>
              </w:tc>
              <w:tc>
                <w:tcPr>
                  <w:tcW w:w="558"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2016</w:t>
                  </w:r>
                </w:p>
              </w:tc>
            </w:tr>
            <w:tr w:rsidR="00D44B41" w:rsidRPr="00D66063" w:rsidTr="00D66063">
              <w:trPr>
                <w:trHeight w:val="242"/>
              </w:trPr>
              <w:tc>
                <w:tcPr>
                  <w:tcW w:w="1169"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Комарова Т. С.</w:t>
                  </w:r>
                </w:p>
              </w:tc>
              <w:tc>
                <w:tcPr>
                  <w:tcW w:w="2195"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jc w:val="both"/>
                    <w:rPr>
                      <w:rFonts w:ascii="Times New Roman" w:hAnsi="Times New Roman"/>
                      <w:sz w:val="24"/>
                      <w:szCs w:val="24"/>
                    </w:rPr>
                  </w:pPr>
                  <w:r w:rsidRPr="00D66063">
                    <w:rPr>
                      <w:rFonts w:ascii="Times New Roman" w:hAnsi="Times New Roman"/>
                      <w:sz w:val="24"/>
                      <w:szCs w:val="24"/>
                    </w:rPr>
                    <w:t xml:space="preserve">Художественное творчество система работы в старшей группе детского сада </w:t>
                  </w:r>
                </w:p>
              </w:tc>
              <w:tc>
                <w:tcPr>
                  <w:tcW w:w="1079"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 xml:space="preserve">М.: мозаика – Синтез </w:t>
                  </w:r>
                </w:p>
              </w:tc>
              <w:tc>
                <w:tcPr>
                  <w:tcW w:w="558"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2012г.</w:t>
                  </w:r>
                </w:p>
              </w:tc>
            </w:tr>
            <w:tr w:rsidR="00D44B41" w:rsidRPr="00D66063" w:rsidTr="00D66063">
              <w:trPr>
                <w:trHeight w:val="242"/>
              </w:trPr>
              <w:tc>
                <w:tcPr>
                  <w:tcW w:w="1169"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 xml:space="preserve">Л.В. Куцакова </w:t>
                  </w:r>
                </w:p>
              </w:tc>
              <w:tc>
                <w:tcPr>
                  <w:tcW w:w="2195"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 xml:space="preserve">Трудовое воспитание в детском саду, </w:t>
                  </w:r>
                </w:p>
              </w:tc>
              <w:tc>
                <w:tcPr>
                  <w:tcW w:w="1079"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 xml:space="preserve">М. Мозаика – Синтез </w:t>
                  </w:r>
                </w:p>
              </w:tc>
              <w:tc>
                <w:tcPr>
                  <w:tcW w:w="558"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2015 г.</w:t>
                  </w:r>
                </w:p>
              </w:tc>
            </w:tr>
            <w:tr w:rsidR="00D44B41" w:rsidRPr="00D66063" w:rsidTr="00D66063">
              <w:trPr>
                <w:trHeight w:val="242"/>
              </w:trPr>
              <w:tc>
                <w:tcPr>
                  <w:tcW w:w="1169"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Style w:val="FontStyle11"/>
                      <w:rFonts w:eastAsiaTheme="majorEastAsia"/>
                      <w:sz w:val="24"/>
                      <w:szCs w:val="24"/>
                    </w:rPr>
                    <w:t>Павлова О.В.</w:t>
                  </w:r>
                </w:p>
              </w:tc>
              <w:tc>
                <w:tcPr>
                  <w:tcW w:w="2195"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pStyle w:val="Style2"/>
                    <w:widowControl/>
                    <w:spacing w:line="240" w:lineRule="auto"/>
                    <w:jc w:val="left"/>
                  </w:pPr>
                  <w:r w:rsidRPr="00D66063">
                    <w:rPr>
                      <w:rStyle w:val="FontStyle11"/>
                      <w:rFonts w:eastAsiaTheme="majorEastAsia"/>
                      <w:sz w:val="24"/>
                      <w:szCs w:val="24"/>
                    </w:rPr>
                    <w:t xml:space="preserve">«Изобразительная и констуктивно-модельная деятельность. Подготовительная группа» </w:t>
                  </w:r>
                </w:p>
              </w:tc>
              <w:tc>
                <w:tcPr>
                  <w:tcW w:w="1079"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Style w:val="FontStyle11"/>
                      <w:rFonts w:eastAsiaTheme="majorEastAsia"/>
                      <w:sz w:val="24"/>
                      <w:szCs w:val="24"/>
                    </w:rPr>
                    <w:t>Волгоград</w:t>
                  </w:r>
                  <w:r w:rsidRPr="00D66063">
                    <w:rPr>
                      <w:rFonts w:ascii="Times New Roman" w:hAnsi="Times New Roman"/>
                      <w:bCs/>
                      <w:sz w:val="24"/>
                      <w:szCs w:val="24"/>
                    </w:rPr>
                    <w:t xml:space="preserve">: Учитель. </w:t>
                  </w:r>
                </w:p>
              </w:tc>
              <w:tc>
                <w:tcPr>
                  <w:tcW w:w="558"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bCs/>
                      <w:sz w:val="24"/>
                      <w:szCs w:val="24"/>
                    </w:rPr>
                    <w:t>2012г.</w:t>
                  </w:r>
                </w:p>
              </w:tc>
            </w:tr>
          </w:tbl>
          <w:p w:rsidR="00D44B41" w:rsidRPr="00D66063" w:rsidRDefault="00D44B41" w:rsidP="00D66063">
            <w:pPr>
              <w:spacing w:after="0"/>
              <w:ind w:firstLine="567"/>
              <w:jc w:val="both"/>
              <w:rPr>
                <w:rFonts w:ascii="Times New Roman" w:hAnsi="Times New Roman"/>
                <w:sz w:val="24"/>
                <w:szCs w:val="24"/>
              </w:rPr>
            </w:pPr>
            <w:r w:rsidRPr="00D66063">
              <w:rPr>
                <w:rStyle w:val="c15"/>
                <w:rFonts w:ascii="Times New Roman" w:hAnsi="Times New Roman"/>
                <w:sz w:val="24"/>
                <w:szCs w:val="24"/>
              </w:rPr>
              <w:t xml:space="preserve">Наглядно-дидактические пособия: Серия «Мир в картинках». </w:t>
            </w:r>
            <w:r w:rsidRPr="00D66063">
              <w:rPr>
                <w:rFonts w:ascii="Times New Roman" w:hAnsi="Times New Roman"/>
                <w:sz w:val="24"/>
                <w:szCs w:val="24"/>
              </w:rPr>
              <w:t>Народное и декоративно-прикладное искусство. Коллекция традиционных народных игрушек (дымковская, филимоновская, богородская, мезенская); разные по виду и оформлению матрешки (загорская, семеновская), свистульки, текстильные мячи и кубики; лоскутное одеяло, тканый и плетеный коврик, крупные бусы из разных экологически безопасных материалов (дерево, текстиль, крупные пуговицы) и др. Книжная графика (иллюстрации). Васнецов Ю., Сборники рус. нар. потешек «Радуга-дуга» и «Ладушки», «Болтали две сороки», «Чижик знает песенку», «Три медведя (Л. Толстого), «Теремок» (С. Маршака); Двинина Л., «Тешки-потешки»; Карпенко Л., «Рус ские народные потешки, сказки, загадки»; Дубинчик Т., «Колобок» (рус. нар. сказка); Елисеев А., «Лисичка со скалочкой» (рус. нар. сказка); Лебедев В., «Разноцветная книга», «Усатый-полосатый» (С. Маршака); Рачев Е., «Волк и козлята» (рус. нар. сказка); Репкин П., «Краденое солнце» (К. Чу ков ско - го), «Сорока-белобока» (Е. Благининой); Сутеев В., «Кто сказал “мяу”?», «Сказки Корнея Чуковского в картинках В. Сутеева».</w:t>
            </w:r>
            <w:r w:rsidRPr="00D66063">
              <w:rPr>
                <w:rStyle w:val="c15"/>
                <w:rFonts w:ascii="Times New Roman" w:hAnsi="Times New Roman"/>
                <w:sz w:val="24"/>
                <w:szCs w:val="24"/>
              </w:rPr>
              <w:t xml:space="preserve"> «Дымковская игрушка», «Золотая хохлома», </w:t>
            </w:r>
            <w:r w:rsidRPr="00D66063">
              <w:rPr>
                <w:rStyle w:val="c15"/>
                <w:rFonts w:ascii="Times New Roman" w:hAnsi="Times New Roman"/>
                <w:sz w:val="24"/>
                <w:szCs w:val="24"/>
              </w:rPr>
              <w:lastRenderedPageBreak/>
              <w:t>«Каргопольская игрушка», «Народное творчество. Часть 1,2.», «Сказочная гжель», «Полхов-Майдан»</w:t>
            </w:r>
          </w:p>
          <w:p w:rsidR="00D44B41" w:rsidRPr="00D66063" w:rsidRDefault="00D44B41" w:rsidP="00D66063">
            <w:pPr>
              <w:spacing w:after="0"/>
              <w:ind w:firstLine="567"/>
              <w:jc w:val="both"/>
              <w:rPr>
                <w:rFonts w:ascii="Times New Roman" w:hAnsi="Times New Roman"/>
                <w:sz w:val="24"/>
                <w:szCs w:val="24"/>
              </w:rPr>
            </w:pPr>
            <w:r w:rsidRPr="00D66063">
              <w:rPr>
                <w:rStyle w:val="c15"/>
                <w:rFonts w:ascii="Times New Roman" w:hAnsi="Times New Roman"/>
                <w:sz w:val="24"/>
                <w:szCs w:val="24"/>
              </w:rPr>
              <w:t>Наглядно-дидактические пособия:</w:t>
            </w:r>
            <w:r w:rsidRPr="00D66063">
              <w:rPr>
                <w:rFonts w:ascii="Times New Roman" w:hAnsi="Times New Roman"/>
                <w:sz w:val="24"/>
                <w:szCs w:val="24"/>
              </w:rPr>
              <w:t xml:space="preserve"> Филимоновская игрушка; Дымковская игрушка; Хохломская роспись; Сказочная гжель; Городецкая роспись, 2016 .</w:t>
            </w:r>
          </w:p>
          <w:p w:rsidR="00D44B41" w:rsidRPr="00D66063" w:rsidRDefault="00D44B41" w:rsidP="00D66063">
            <w:pPr>
              <w:pStyle w:val="af"/>
              <w:spacing w:before="10"/>
              <w:ind w:left="0" w:firstLine="567"/>
              <w:jc w:val="left"/>
              <w:rPr>
                <w:b/>
              </w:rPr>
            </w:pPr>
            <w:r w:rsidRPr="00D66063">
              <w:rPr>
                <w:rStyle w:val="c15"/>
                <w:rFonts w:eastAsia="Calibri"/>
              </w:rPr>
              <w:t>Серия «Мир в картинках», Серия «Мир в картинках»:</w:t>
            </w:r>
            <w:r w:rsidRPr="00D66063">
              <w:t xml:space="preserve"> </w:t>
            </w:r>
            <w:r w:rsidRPr="00D66063">
              <w:rPr>
                <w:rStyle w:val="c15"/>
                <w:rFonts w:eastAsia="Calibri"/>
              </w:rPr>
              <w:t>Филимоновская народная игрушка. — М.: Мозаика-Синтез, 2005-2011г., Городецкая роспись по дереву. — М,: Мозаика-Синтез, 2005-2011.,  Полхов-Майдан. - М.: Мозаика-Синтез, 2005-2011г., Каргополь - народная игрушка. - М,: Мозаика-Синтез, 2005-2011г., Дымковская игрушка. - М.: Мозаика-Синтез, 2005-2011г</w:t>
            </w:r>
          </w:p>
          <w:p w:rsidR="00D44B41" w:rsidRPr="00F76920" w:rsidRDefault="00D44B41" w:rsidP="00D44B41">
            <w:pPr>
              <w:pStyle w:val="af"/>
              <w:spacing w:before="10"/>
              <w:ind w:left="0" w:firstLine="0"/>
              <w:rPr>
                <w:b/>
                <w:sz w:val="27"/>
              </w:rPr>
            </w:pPr>
          </w:p>
          <w:p w:rsidR="00D22FC5" w:rsidRPr="00D66063" w:rsidRDefault="00D22FC5" w:rsidP="00D22FC5">
            <w:pPr>
              <w:pStyle w:val="30"/>
              <w:spacing w:before="0" w:line="240" w:lineRule="auto"/>
              <w:rPr>
                <w:rFonts w:ascii="Times New Roman" w:hAnsi="Times New Roman"/>
                <w:bCs w:val="0"/>
                <w:color w:val="auto"/>
                <w:sz w:val="24"/>
                <w:szCs w:val="24"/>
              </w:rPr>
            </w:pPr>
            <w:r w:rsidRPr="00D66063">
              <w:rPr>
                <w:rFonts w:ascii="Times New Roman" w:hAnsi="Times New Roman"/>
                <w:bCs w:val="0"/>
                <w:color w:val="auto"/>
                <w:sz w:val="24"/>
                <w:szCs w:val="24"/>
              </w:rPr>
              <w:t>2.1.5. Образовательная область «Физическое развитие»</w:t>
            </w:r>
            <w:bookmarkEnd w:id="53"/>
          </w:p>
          <w:p w:rsidR="00D44B41" w:rsidRPr="00F76920" w:rsidRDefault="00D44B41" w:rsidP="00D44B41">
            <w:pPr>
              <w:pStyle w:val="22"/>
              <w:shd w:val="clear" w:color="auto" w:fill="auto"/>
              <w:tabs>
                <w:tab w:val="left" w:pos="1570"/>
              </w:tabs>
              <w:spacing w:before="0" w:after="0" w:line="276" w:lineRule="auto"/>
              <w:ind w:left="766" w:right="57"/>
              <w:jc w:val="both"/>
              <w:rPr>
                <w:sz w:val="24"/>
                <w:szCs w:val="24"/>
              </w:rPr>
            </w:pPr>
            <w:r w:rsidRPr="00F76920">
              <w:rPr>
                <w:sz w:val="24"/>
                <w:szCs w:val="24"/>
              </w:rPr>
              <w:t xml:space="preserve">Основные </w:t>
            </w:r>
            <w:r w:rsidRPr="00F76920">
              <w:rPr>
                <w:b/>
                <w:sz w:val="24"/>
                <w:szCs w:val="24"/>
              </w:rPr>
              <w:t>задачи</w:t>
            </w:r>
            <w:r w:rsidRPr="00F76920">
              <w:rPr>
                <w:sz w:val="24"/>
                <w:szCs w:val="24"/>
              </w:rPr>
              <w:t xml:space="preserve"> образовательной деятельности в области физического развития:</w:t>
            </w:r>
          </w:p>
          <w:p w:rsidR="00D44B41" w:rsidRPr="00F76920" w:rsidRDefault="00D44B41" w:rsidP="00ED2E70">
            <w:pPr>
              <w:pStyle w:val="22"/>
              <w:numPr>
                <w:ilvl w:val="0"/>
                <w:numId w:val="106"/>
              </w:numPr>
              <w:shd w:val="clear" w:color="auto" w:fill="auto"/>
              <w:tabs>
                <w:tab w:val="left" w:pos="993"/>
              </w:tabs>
              <w:spacing w:before="0" w:after="0" w:line="276" w:lineRule="auto"/>
              <w:ind w:left="0" w:right="57" w:firstLine="709"/>
              <w:jc w:val="both"/>
              <w:rPr>
                <w:sz w:val="24"/>
                <w:szCs w:val="24"/>
              </w:rPr>
            </w:pPr>
            <w:r w:rsidRPr="00F76920">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D44B41" w:rsidRPr="00F76920" w:rsidRDefault="00D44B41" w:rsidP="00ED2E70">
            <w:pPr>
              <w:pStyle w:val="22"/>
              <w:numPr>
                <w:ilvl w:val="0"/>
                <w:numId w:val="106"/>
              </w:numPr>
              <w:shd w:val="clear" w:color="auto" w:fill="auto"/>
              <w:tabs>
                <w:tab w:val="left" w:pos="993"/>
              </w:tabs>
              <w:spacing w:before="0" w:after="0" w:line="276" w:lineRule="auto"/>
              <w:ind w:left="0" w:right="57" w:firstLine="709"/>
              <w:jc w:val="both"/>
              <w:rPr>
                <w:sz w:val="24"/>
                <w:szCs w:val="24"/>
              </w:rPr>
            </w:pPr>
            <w:r w:rsidRPr="00F76920">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D44B41" w:rsidRPr="00F76920" w:rsidRDefault="00D44B41" w:rsidP="00ED2E70">
            <w:pPr>
              <w:pStyle w:val="22"/>
              <w:numPr>
                <w:ilvl w:val="0"/>
                <w:numId w:val="106"/>
              </w:numPr>
              <w:shd w:val="clear" w:color="auto" w:fill="auto"/>
              <w:tabs>
                <w:tab w:val="left" w:pos="993"/>
              </w:tabs>
              <w:spacing w:before="0" w:after="0" w:line="276" w:lineRule="auto"/>
              <w:ind w:left="0" w:right="57" w:firstLine="709"/>
              <w:jc w:val="both"/>
              <w:rPr>
                <w:sz w:val="24"/>
                <w:szCs w:val="24"/>
              </w:rPr>
            </w:pPr>
            <w:r w:rsidRPr="00F76920">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D44B41" w:rsidRPr="00F76920" w:rsidRDefault="00D44B41" w:rsidP="00ED2E70">
            <w:pPr>
              <w:pStyle w:val="22"/>
              <w:numPr>
                <w:ilvl w:val="0"/>
                <w:numId w:val="106"/>
              </w:numPr>
              <w:shd w:val="clear" w:color="auto" w:fill="auto"/>
              <w:tabs>
                <w:tab w:val="left" w:pos="993"/>
              </w:tabs>
              <w:spacing w:before="0" w:after="0" w:line="276" w:lineRule="auto"/>
              <w:ind w:left="0" w:right="57" w:firstLine="709"/>
              <w:jc w:val="both"/>
              <w:rPr>
                <w:sz w:val="24"/>
                <w:szCs w:val="24"/>
              </w:rPr>
            </w:pPr>
            <w:r w:rsidRPr="00F76920">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D44B41" w:rsidRPr="00F76920" w:rsidRDefault="00D44B41" w:rsidP="00ED2E70">
            <w:pPr>
              <w:pStyle w:val="22"/>
              <w:numPr>
                <w:ilvl w:val="0"/>
                <w:numId w:val="106"/>
              </w:numPr>
              <w:shd w:val="clear" w:color="auto" w:fill="auto"/>
              <w:tabs>
                <w:tab w:val="left" w:pos="993"/>
              </w:tabs>
              <w:spacing w:before="0" w:after="0" w:line="276" w:lineRule="auto"/>
              <w:ind w:left="0" w:right="57" w:firstLine="709"/>
              <w:jc w:val="both"/>
              <w:rPr>
                <w:sz w:val="24"/>
                <w:szCs w:val="24"/>
              </w:rPr>
            </w:pPr>
            <w:r w:rsidRPr="00F76920">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D44B41" w:rsidRPr="00F76920" w:rsidRDefault="00D44B41" w:rsidP="00D44B41">
            <w:pPr>
              <w:pStyle w:val="22"/>
              <w:shd w:val="clear" w:color="auto" w:fill="auto"/>
              <w:tabs>
                <w:tab w:val="left" w:pos="1354"/>
              </w:tabs>
              <w:spacing w:before="0" w:after="0" w:line="276" w:lineRule="auto"/>
              <w:ind w:right="57" w:firstLine="709"/>
              <w:jc w:val="both"/>
              <w:outlineLvl w:val="2"/>
              <w:rPr>
                <w:sz w:val="24"/>
                <w:szCs w:val="24"/>
              </w:rPr>
            </w:pPr>
            <w:r w:rsidRPr="00F76920">
              <w:rPr>
                <w:b/>
                <w:sz w:val="24"/>
                <w:szCs w:val="24"/>
              </w:rPr>
              <w:t>.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F76920">
              <w:rPr>
                <w:sz w:val="24"/>
                <w:szCs w:val="24"/>
              </w:rPr>
              <w:t>, что предполагает:</w:t>
            </w:r>
          </w:p>
          <w:p w:rsidR="00D44B41" w:rsidRPr="00F76920" w:rsidRDefault="00D44B41" w:rsidP="00ED2E70">
            <w:pPr>
              <w:pStyle w:val="22"/>
              <w:numPr>
                <w:ilvl w:val="0"/>
                <w:numId w:val="107"/>
              </w:numPr>
              <w:shd w:val="clear" w:color="auto" w:fill="auto"/>
              <w:tabs>
                <w:tab w:val="left" w:pos="993"/>
              </w:tabs>
              <w:spacing w:before="0" w:after="0" w:line="276" w:lineRule="auto"/>
              <w:ind w:left="0" w:right="57" w:firstLine="709"/>
              <w:jc w:val="both"/>
              <w:rPr>
                <w:sz w:val="24"/>
                <w:szCs w:val="24"/>
              </w:rPr>
            </w:pPr>
            <w:r w:rsidRPr="00F76920">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44B41" w:rsidRPr="00F76920" w:rsidRDefault="00D44B41" w:rsidP="00ED2E70">
            <w:pPr>
              <w:pStyle w:val="22"/>
              <w:numPr>
                <w:ilvl w:val="0"/>
                <w:numId w:val="107"/>
              </w:numPr>
              <w:shd w:val="clear" w:color="auto" w:fill="auto"/>
              <w:tabs>
                <w:tab w:val="left" w:pos="993"/>
              </w:tabs>
              <w:spacing w:before="0" w:after="0" w:line="276" w:lineRule="auto"/>
              <w:ind w:left="0" w:right="57" w:firstLine="709"/>
              <w:jc w:val="both"/>
              <w:rPr>
                <w:sz w:val="24"/>
                <w:szCs w:val="24"/>
              </w:rPr>
            </w:pPr>
            <w:r w:rsidRPr="00F76920">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D44B41" w:rsidRPr="00F76920" w:rsidRDefault="00D44B41" w:rsidP="00ED2E70">
            <w:pPr>
              <w:pStyle w:val="22"/>
              <w:numPr>
                <w:ilvl w:val="0"/>
                <w:numId w:val="107"/>
              </w:numPr>
              <w:shd w:val="clear" w:color="auto" w:fill="auto"/>
              <w:tabs>
                <w:tab w:val="left" w:pos="993"/>
              </w:tabs>
              <w:spacing w:before="0" w:after="0" w:line="276" w:lineRule="auto"/>
              <w:ind w:left="0" w:right="57" w:firstLine="709"/>
              <w:jc w:val="both"/>
              <w:rPr>
                <w:sz w:val="24"/>
                <w:szCs w:val="24"/>
              </w:rPr>
            </w:pPr>
            <w:r w:rsidRPr="00F76920">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44B41" w:rsidRPr="00F76920" w:rsidRDefault="00D44B41" w:rsidP="00ED2E70">
            <w:pPr>
              <w:pStyle w:val="22"/>
              <w:numPr>
                <w:ilvl w:val="0"/>
                <w:numId w:val="107"/>
              </w:numPr>
              <w:shd w:val="clear" w:color="auto" w:fill="auto"/>
              <w:tabs>
                <w:tab w:val="left" w:pos="993"/>
                <w:tab w:val="left" w:pos="2973"/>
                <w:tab w:val="left" w:pos="5234"/>
                <w:tab w:val="left" w:pos="8426"/>
              </w:tabs>
              <w:spacing w:before="0" w:after="0" w:line="276" w:lineRule="auto"/>
              <w:ind w:left="0" w:right="57" w:firstLine="709"/>
              <w:jc w:val="both"/>
              <w:rPr>
                <w:sz w:val="24"/>
                <w:szCs w:val="24"/>
              </w:rPr>
            </w:pPr>
            <w:r w:rsidRPr="00F76920">
              <w:rPr>
                <w:sz w:val="24"/>
                <w:szCs w:val="24"/>
              </w:rPr>
              <w:t>воспитание активности, самостоятельности, самоуважения, коммуникабельности, уверенности и других личностных качеств;</w:t>
            </w:r>
          </w:p>
          <w:p w:rsidR="00D44B41" w:rsidRPr="00F76920" w:rsidRDefault="00D44B41" w:rsidP="00ED2E70">
            <w:pPr>
              <w:pStyle w:val="22"/>
              <w:numPr>
                <w:ilvl w:val="0"/>
                <w:numId w:val="107"/>
              </w:numPr>
              <w:shd w:val="clear" w:color="auto" w:fill="auto"/>
              <w:tabs>
                <w:tab w:val="left" w:pos="993"/>
              </w:tabs>
              <w:spacing w:before="0" w:after="0" w:line="276" w:lineRule="auto"/>
              <w:ind w:left="0" w:right="57" w:firstLine="709"/>
              <w:jc w:val="both"/>
              <w:rPr>
                <w:sz w:val="24"/>
                <w:szCs w:val="24"/>
              </w:rPr>
            </w:pPr>
            <w:r w:rsidRPr="00F76920">
              <w:rPr>
                <w:sz w:val="24"/>
                <w:szCs w:val="24"/>
              </w:rPr>
              <w:t>приобщение детей к ценностям, нормам и знаниям физической культуры в целях их физического развития и саморазвития;</w:t>
            </w:r>
          </w:p>
          <w:p w:rsidR="00D44B41" w:rsidRPr="00F76920" w:rsidRDefault="00D44B41" w:rsidP="00ED2E70">
            <w:pPr>
              <w:pStyle w:val="22"/>
              <w:numPr>
                <w:ilvl w:val="0"/>
                <w:numId w:val="107"/>
              </w:numPr>
              <w:shd w:val="clear" w:color="auto" w:fill="auto"/>
              <w:tabs>
                <w:tab w:val="left" w:pos="993"/>
              </w:tabs>
              <w:spacing w:before="0" w:after="0" w:line="276" w:lineRule="auto"/>
              <w:ind w:left="0" w:right="57" w:firstLine="709"/>
              <w:jc w:val="both"/>
              <w:rPr>
                <w:sz w:val="24"/>
                <w:szCs w:val="24"/>
              </w:rPr>
            </w:pPr>
            <w:r w:rsidRPr="00F76920">
              <w:rPr>
                <w:sz w:val="24"/>
                <w:szCs w:val="24"/>
              </w:rPr>
              <w:t>формирование у ребёнка основных гигиенических навыков, представлений о здоровом образе жизни.</w:t>
            </w:r>
          </w:p>
          <w:p w:rsidR="00D44B41" w:rsidRPr="00F76920" w:rsidRDefault="00D44B41" w:rsidP="00D44B41">
            <w:pPr>
              <w:pStyle w:val="22"/>
              <w:shd w:val="clear" w:color="auto" w:fill="auto"/>
              <w:tabs>
                <w:tab w:val="left" w:pos="1580"/>
              </w:tabs>
              <w:spacing w:before="0" w:after="0" w:line="276" w:lineRule="auto"/>
              <w:ind w:left="766" w:right="57"/>
              <w:jc w:val="both"/>
              <w:rPr>
                <w:sz w:val="24"/>
                <w:szCs w:val="24"/>
              </w:rPr>
            </w:pPr>
            <w:r w:rsidRPr="00F76920">
              <w:rPr>
                <w:b/>
                <w:sz w:val="24"/>
                <w:szCs w:val="24"/>
              </w:rPr>
              <w:t>Содержание</w:t>
            </w:r>
            <w:r w:rsidRPr="00F76920">
              <w:rPr>
                <w:sz w:val="24"/>
                <w:szCs w:val="24"/>
              </w:rPr>
              <w:t xml:space="preserve"> образовательной деятельности.</w:t>
            </w:r>
          </w:p>
          <w:p w:rsidR="00D44B41" w:rsidRPr="00F76920" w:rsidRDefault="00D44B41" w:rsidP="00D44B41">
            <w:pPr>
              <w:pStyle w:val="22"/>
              <w:shd w:val="clear" w:color="auto" w:fill="auto"/>
              <w:spacing w:before="0" w:after="0" w:line="276" w:lineRule="auto"/>
              <w:ind w:left="57" w:right="57" w:firstLine="709"/>
              <w:jc w:val="both"/>
              <w:rPr>
                <w:sz w:val="24"/>
                <w:szCs w:val="24"/>
              </w:rPr>
            </w:pPr>
            <w:r w:rsidRPr="00F76920">
              <w:rPr>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r w:rsidRPr="00F76920">
              <w:rPr>
                <w:sz w:val="24"/>
                <w:szCs w:val="24"/>
              </w:rPr>
              <w:lastRenderedPageBreak/>
              <w:t>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D44B41" w:rsidRPr="00F76920" w:rsidRDefault="00D44B41" w:rsidP="00D44B41">
            <w:pPr>
              <w:pStyle w:val="22"/>
              <w:shd w:val="clear" w:color="auto" w:fill="auto"/>
              <w:spacing w:before="0" w:after="0" w:line="276" w:lineRule="auto"/>
              <w:ind w:left="57" w:right="57" w:firstLine="709"/>
              <w:jc w:val="both"/>
              <w:rPr>
                <w:sz w:val="24"/>
                <w:szCs w:val="24"/>
              </w:rPr>
            </w:pPr>
            <w:r w:rsidRPr="00F76920">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D22FC5" w:rsidRPr="00770F33" w:rsidRDefault="00D22FC5" w:rsidP="00D22FC5">
            <w:pPr>
              <w:spacing w:after="0" w:line="240" w:lineRule="auto"/>
              <w:jc w:val="both"/>
              <w:rPr>
                <w:rFonts w:ascii="Times New Roman" w:hAnsi="Times New Roman"/>
                <w:b/>
                <w:bCs/>
                <w:sz w:val="24"/>
                <w:szCs w:val="24"/>
              </w:rPr>
            </w:pPr>
          </w:p>
          <w:tbl>
            <w:tblPr>
              <w:tblStyle w:val="ab"/>
              <w:tblW w:w="10279" w:type="dxa"/>
              <w:tblLook w:val="04A0"/>
            </w:tblPr>
            <w:tblGrid>
              <w:gridCol w:w="3386"/>
              <w:gridCol w:w="1249"/>
              <w:gridCol w:w="2476"/>
              <w:gridCol w:w="3168"/>
            </w:tblGrid>
            <w:tr w:rsidR="00D22FC5" w:rsidRPr="00770F33" w:rsidTr="00D22FC5">
              <w:tc>
                <w:tcPr>
                  <w:tcW w:w="3563" w:type="dxa"/>
                </w:tcPr>
                <w:p w:rsidR="00D22FC5" w:rsidRPr="00770F33" w:rsidRDefault="00D22FC5" w:rsidP="00ED2E70">
                  <w:pPr>
                    <w:numPr>
                      <w:ilvl w:val="0"/>
                      <w:numId w:val="59"/>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Оздоровительные</w:t>
                  </w:r>
                </w:p>
                <w:p w:rsidR="00D22FC5" w:rsidRPr="00770F33" w:rsidRDefault="00D22FC5" w:rsidP="00ED2E70">
                  <w:pPr>
                    <w:numPr>
                      <w:ilvl w:val="0"/>
                      <w:numId w:val="60"/>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охрана жизни и укрепление здоровья, обеспечение нормального  функционирования всех  органов и систем  организма</w:t>
                  </w:r>
                </w:p>
                <w:p w:rsidR="00D22FC5" w:rsidRPr="00770F33" w:rsidRDefault="00D22FC5" w:rsidP="00ED2E70">
                  <w:pPr>
                    <w:numPr>
                      <w:ilvl w:val="0"/>
                      <w:numId w:val="60"/>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всестороннее физическое совершенствование  функций организма</w:t>
                  </w:r>
                </w:p>
                <w:p w:rsidR="00D22FC5" w:rsidRPr="00770F33" w:rsidRDefault="00D22FC5" w:rsidP="00ED2E70">
                  <w:pPr>
                    <w:numPr>
                      <w:ilvl w:val="0"/>
                      <w:numId w:val="60"/>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повышение  работоспособности и закаливания</w:t>
                  </w:r>
                </w:p>
              </w:tc>
              <w:tc>
                <w:tcPr>
                  <w:tcW w:w="3346" w:type="dxa"/>
                  <w:gridSpan w:val="2"/>
                </w:tcPr>
                <w:p w:rsidR="00D22FC5" w:rsidRPr="00770F33" w:rsidRDefault="00D22FC5" w:rsidP="00D22FC5">
                  <w:pPr>
                    <w:pStyle w:val="a5"/>
                    <w:spacing w:before="0" w:beforeAutospacing="0" w:after="0" w:afterAutospacing="0"/>
                    <w:textAlignment w:val="baseline"/>
                  </w:pPr>
                  <w:r w:rsidRPr="00770F33">
                    <w:rPr>
                      <w:rFonts w:eastAsiaTheme="minorEastAsia"/>
                      <w:b/>
                      <w:bCs/>
                      <w:color w:val="000000" w:themeColor="text1"/>
                      <w:kern w:val="24"/>
                    </w:rPr>
                    <w:t>Образовательные</w:t>
                  </w:r>
                </w:p>
                <w:p w:rsidR="00D22FC5" w:rsidRPr="00770F33" w:rsidRDefault="00D22FC5" w:rsidP="00ED2E70">
                  <w:pPr>
                    <w:numPr>
                      <w:ilvl w:val="0"/>
                      <w:numId w:val="61"/>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формирование  двигательных  умений и навыков</w:t>
                  </w:r>
                </w:p>
                <w:p w:rsidR="00D22FC5" w:rsidRPr="00770F33" w:rsidRDefault="00D22FC5" w:rsidP="00ED2E70">
                  <w:pPr>
                    <w:numPr>
                      <w:ilvl w:val="0"/>
                      <w:numId w:val="61"/>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развитие физических качеств</w:t>
                  </w:r>
                </w:p>
                <w:p w:rsidR="00D22FC5" w:rsidRPr="00770F33" w:rsidRDefault="00D22FC5" w:rsidP="00ED2E70">
                  <w:pPr>
                    <w:numPr>
                      <w:ilvl w:val="0"/>
                      <w:numId w:val="61"/>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овладение ребенком элементарными знаниями о своем организме роли физически упражнений в его жизни, способах укрепления собственного здоровья</w:t>
                  </w:r>
                </w:p>
                <w:p w:rsidR="00D22FC5" w:rsidRPr="00770F33" w:rsidRDefault="00D22FC5" w:rsidP="00D22FC5">
                  <w:pPr>
                    <w:spacing w:line="240" w:lineRule="auto"/>
                    <w:textAlignment w:val="baseline"/>
                    <w:rPr>
                      <w:rFonts w:ascii="Times New Roman" w:hAnsi="Times New Roman"/>
                      <w:b/>
                      <w:sz w:val="24"/>
                      <w:szCs w:val="24"/>
                    </w:rPr>
                  </w:pPr>
                </w:p>
              </w:tc>
              <w:tc>
                <w:tcPr>
                  <w:tcW w:w="3370" w:type="dxa"/>
                </w:tcPr>
                <w:p w:rsidR="00D22FC5" w:rsidRPr="00770F33" w:rsidRDefault="00D22FC5" w:rsidP="00D22FC5">
                  <w:pPr>
                    <w:spacing w:line="240" w:lineRule="auto"/>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Воспитательные</w:t>
                  </w:r>
                </w:p>
                <w:p w:rsidR="00D22FC5" w:rsidRPr="00770F33" w:rsidRDefault="00D22FC5" w:rsidP="00ED2E70">
                  <w:pPr>
                    <w:numPr>
                      <w:ilvl w:val="0"/>
                      <w:numId w:val="62"/>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формирование интереса и потребности в занятиях физическими упражнениями</w:t>
                  </w:r>
                </w:p>
                <w:p w:rsidR="00D22FC5" w:rsidRPr="00770F33" w:rsidRDefault="00D22FC5" w:rsidP="00ED2E70">
                  <w:pPr>
                    <w:numPr>
                      <w:ilvl w:val="0"/>
                      <w:numId w:val="62"/>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разностороннее  гармоничное развитие ребенка(не только физическое, но и умственное,</w:t>
                  </w:r>
                  <w:r w:rsidRPr="00770F33">
                    <w:rPr>
                      <w:rFonts w:ascii="Times New Roman" w:eastAsiaTheme="minorEastAsia" w:hAnsi="Times New Roman"/>
                      <w:color w:val="000000" w:themeColor="text1"/>
                      <w:kern w:val="24"/>
                      <w:sz w:val="24"/>
                      <w:szCs w:val="24"/>
                    </w:rPr>
                    <w:br/>
                    <w:t xml:space="preserve">  нравственное, эстетическое, трудовое</w:t>
                  </w:r>
                </w:p>
                <w:p w:rsidR="00D22FC5" w:rsidRPr="00770F33" w:rsidRDefault="00D22FC5" w:rsidP="00D22FC5">
                  <w:pPr>
                    <w:spacing w:line="240" w:lineRule="auto"/>
                    <w:textAlignment w:val="baseline"/>
                    <w:rPr>
                      <w:rFonts w:ascii="Times New Roman" w:hAnsi="Times New Roman"/>
                      <w:b/>
                      <w:sz w:val="24"/>
                      <w:szCs w:val="24"/>
                    </w:rPr>
                  </w:pPr>
                </w:p>
              </w:tc>
            </w:tr>
            <w:tr w:rsidR="00D22FC5" w:rsidRPr="00770F33" w:rsidTr="00D22FC5">
              <w:tc>
                <w:tcPr>
                  <w:tcW w:w="10279" w:type="dxa"/>
                  <w:gridSpan w:val="4"/>
                </w:tcPr>
                <w:p w:rsidR="00D22FC5" w:rsidRPr="00770F33" w:rsidRDefault="00D22FC5" w:rsidP="00D22FC5">
                  <w:pPr>
                    <w:spacing w:line="240" w:lineRule="auto"/>
                    <w:contextualSpacing/>
                    <w:jc w:val="center"/>
                    <w:textAlignment w:val="baseline"/>
                    <w:rPr>
                      <w:rFonts w:ascii="Times New Roman" w:hAnsi="Times New Roman"/>
                      <w:b/>
                      <w:sz w:val="24"/>
                      <w:szCs w:val="24"/>
                    </w:rPr>
                  </w:pPr>
                  <w:r w:rsidRPr="00770F33">
                    <w:rPr>
                      <w:rFonts w:ascii="Times New Roman" w:eastAsiaTheme="minorEastAsia" w:hAnsi="Times New Roman"/>
                      <w:b/>
                      <w:color w:val="000000" w:themeColor="text1"/>
                      <w:kern w:val="24"/>
                      <w:sz w:val="24"/>
                      <w:szCs w:val="24"/>
                    </w:rPr>
                    <w:t>Направления физического развития</w:t>
                  </w:r>
                </w:p>
              </w:tc>
            </w:tr>
            <w:tr w:rsidR="00D22FC5" w:rsidRPr="00770F33" w:rsidTr="00D22FC5">
              <w:tc>
                <w:tcPr>
                  <w:tcW w:w="5070" w:type="dxa"/>
                  <w:gridSpan w:val="2"/>
                </w:tcPr>
                <w:p w:rsidR="00D22FC5" w:rsidRPr="00770F33" w:rsidRDefault="00D22FC5" w:rsidP="00D22FC5">
                  <w:pPr>
                    <w:spacing w:after="0" w:line="240" w:lineRule="auto"/>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Приобретение детьми опыта в двигательной деятельности:</w:t>
                  </w:r>
                </w:p>
                <w:p w:rsidR="00D22FC5" w:rsidRPr="00770F33" w:rsidRDefault="00D22FC5" w:rsidP="00ED2E70">
                  <w:pPr>
                    <w:numPr>
                      <w:ilvl w:val="0"/>
                      <w:numId w:val="63"/>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 xml:space="preserve"> связанной с выполнением упражнений</w:t>
                  </w:r>
                </w:p>
                <w:p w:rsidR="00D22FC5" w:rsidRPr="00770F33" w:rsidRDefault="00D22FC5" w:rsidP="00ED2E70">
                  <w:pPr>
                    <w:numPr>
                      <w:ilvl w:val="0"/>
                      <w:numId w:val="63"/>
                    </w:numPr>
                    <w:spacing w:after="0" w:line="240" w:lineRule="auto"/>
                    <w:ind w:left="0"/>
                    <w:contextualSpacing/>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 xml:space="preserve"> направленной на развитие таких физических качеств как координация и гибкость</w:t>
                  </w:r>
                </w:p>
                <w:p w:rsidR="00D22FC5" w:rsidRPr="00770F33" w:rsidRDefault="00D22FC5" w:rsidP="00ED2E70">
                  <w:pPr>
                    <w:numPr>
                      <w:ilvl w:val="0"/>
                      <w:numId w:val="63"/>
                    </w:numPr>
                    <w:spacing w:after="0" w:line="240" w:lineRule="auto"/>
                    <w:ind w:left="0"/>
                    <w:contextualSpacing/>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t xml:space="preserve"> способствующей правильному  формированию опорно-двигательной системы  организма, развитию равновесия,  не наносящим вреда организму, выполнением основных координации движений, крупной и мелкой моторики связанной с правильным, движений (ходьба, бег, мягкие прыжки, повороты в обе стороны)</w:t>
                  </w:r>
                </w:p>
              </w:tc>
              <w:tc>
                <w:tcPr>
                  <w:tcW w:w="1839" w:type="dxa"/>
                </w:tcPr>
                <w:p w:rsidR="00D22FC5" w:rsidRPr="00770F33" w:rsidRDefault="00D22FC5" w:rsidP="00D22FC5">
                  <w:pPr>
                    <w:pStyle w:val="a5"/>
                    <w:spacing w:before="0" w:beforeAutospacing="0" w:after="0" w:afterAutospacing="0"/>
                    <w:textAlignment w:val="baseline"/>
                    <w:rPr>
                      <w:rFonts w:eastAsiaTheme="minorEastAsia"/>
                      <w:b/>
                      <w:bCs/>
                      <w:color w:val="000000" w:themeColor="text1"/>
                      <w:kern w:val="24"/>
                    </w:rPr>
                  </w:pPr>
                  <w:r w:rsidRPr="00770F33">
                    <w:rPr>
                      <w:rFonts w:eastAsiaTheme="minorEastAsia"/>
                      <w:b/>
                      <w:bCs/>
                      <w:color w:val="000000" w:themeColor="text1"/>
                      <w:kern w:val="24"/>
                    </w:rPr>
                    <w:t>Становление целенаправленности  и  саморегуляции  в двигательной сфере</w:t>
                  </w:r>
                </w:p>
                <w:p w:rsidR="00D22FC5" w:rsidRPr="00770F33" w:rsidRDefault="00D22FC5" w:rsidP="00D22FC5">
                  <w:pPr>
                    <w:spacing w:line="240" w:lineRule="auto"/>
                    <w:textAlignment w:val="baseline"/>
                    <w:rPr>
                      <w:rFonts w:ascii="Times New Roman" w:hAnsi="Times New Roman"/>
                      <w:b/>
                      <w:sz w:val="24"/>
                      <w:szCs w:val="24"/>
                    </w:rPr>
                  </w:pPr>
                </w:p>
              </w:tc>
              <w:tc>
                <w:tcPr>
                  <w:tcW w:w="3370" w:type="dxa"/>
                </w:tcPr>
                <w:p w:rsidR="00D22FC5" w:rsidRPr="00770F33" w:rsidRDefault="00D22FC5" w:rsidP="00D22FC5">
                  <w:pPr>
                    <w:pStyle w:val="a5"/>
                    <w:spacing w:before="0" w:beforeAutospacing="0" w:after="0" w:afterAutospacing="0"/>
                    <w:textAlignment w:val="baseline"/>
                    <w:rPr>
                      <w:rFonts w:eastAsiaTheme="minorEastAsia"/>
                      <w:color w:val="000000" w:themeColor="text1"/>
                      <w:kern w:val="24"/>
                    </w:rPr>
                  </w:pPr>
                  <w:r w:rsidRPr="00770F33">
                    <w:rPr>
                      <w:rFonts w:eastAsiaTheme="minorEastAsia"/>
                      <w:b/>
                      <w:bCs/>
                      <w:color w:val="000000" w:themeColor="text1"/>
                      <w:kern w:val="24"/>
                    </w:rPr>
                    <w:t xml:space="preserve">Становление ценностей здорового образа жизни, </w:t>
                  </w:r>
                  <w:r w:rsidRPr="00770F33">
                    <w:rPr>
                      <w:rFonts w:eastAsiaTheme="minorEastAsia"/>
                      <w:color w:val="000000" w:themeColor="text1"/>
                      <w:kern w:val="24"/>
                    </w:rPr>
                    <w:t>овладение его элементарными нормами</w:t>
                  </w:r>
                  <w:r w:rsidRPr="00770F33">
                    <w:rPr>
                      <w:rFonts w:eastAsiaTheme="minorEastAsia"/>
                      <w:color w:val="000000" w:themeColor="text1"/>
                      <w:kern w:val="24"/>
                    </w:rPr>
                    <w:br/>
                    <w:t xml:space="preserve"> и правилами (в питании, двигательном режиме, закаливании, при формировании полезных привычек др.)</w:t>
                  </w:r>
                </w:p>
                <w:p w:rsidR="00D22FC5" w:rsidRPr="00770F33" w:rsidRDefault="00D22FC5" w:rsidP="00D22FC5">
                  <w:pPr>
                    <w:spacing w:line="240" w:lineRule="auto"/>
                    <w:textAlignment w:val="baseline"/>
                    <w:rPr>
                      <w:rFonts w:ascii="Times New Roman" w:hAnsi="Times New Roman"/>
                      <w:b/>
                      <w:sz w:val="24"/>
                      <w:szCs w:val="24"/>
                    </w:rPr>
                  </w:pPr>
                </w:p>
              </w:tc>
            </w:tr>
          </w:tbl>
          <w:p w:rsidR="00D22FC5" w:rsidRPr="00770F33" w:rsidRDefault="00D22FC5" w:rsidP="00D22FC5">
            <w:pPr>
              <w:spacing w:line="240" w:lineRule="auto"/>
              <w:textAlignment w:val="baseline"/>
              <w:rPr>
                <w:rFonts w:ascii="Times New Roman" w:hAnsi="Times New Roman"/>
                <w:b/>
                <w:sz w:val="24"/>
                <w:szCs w:val="24"/>
              </w:rPr>
            </w:pPr>
          </w:p>
          <w:tbl>
            <w:tblPr>
              <w:tblStyle w:val="ab"/>
              <w:tblW w:w="0" w:type="auto"/>
              <w:tblLook w:val="04A0"/>
            </w:tblPr>
            <w:tblGrid>
              <w:gridCol w:w="3226"/>
              <w:gridCol w:w="2796"/>
              <w:gridCol w:w="3323"/>
            </w:tblGrid>
            <w:tr w:rsidR="00D22FC5" w:rsidRPr="00770F33" w:rsidTr="00D22FC5">
              <w:tc>
                <w:tcPr>
                  <w:tcW w:w="14786" w:type="dxa"/>
                  <w:gridSpan w:val="3"/>
                </w:tcPr>
                <w:p w:rsidR="00D22FC5" w:rsidRPr="00770F33" w:rsidRDefault="00D22FC5" w:rsidP="00D22FC5">
                  <w:pPr>
                    <w:spacing w:line="240" w:lineRule="auto"/>
                    <w:jc w:val="center"/>
                    <w:textAlignment w:val="baseline"/>
                    <w:rPr>
                      <w:rFonts w:ascii="Times New Roman" w:hAnsi="Times New Roman"/>
                      <w:b/>
                      <w:sz w:val="24"/>
                      <w:szCs w:val="24"/>
                    </w:rPr>
                  </w:pPr>
                  <w:r w:rsidRPr="00770F33">
                    <w:rPr>
                      <w:rFonts w:ascii="Times New Roman" w:eastAsiaTheme="minorEastAsia" w:hAnsi="Times New Roman"/>
                      <w:b/>
                      <w:bCs/>
                      <w:kern w:val="24"/>
                      <w:sz w:val="24"/>
                      <w:szCs w:val="24"/>
                    </w:rPr>
                    <w:t>Принципы физического развития</w:t>
                  </w:r>
                </w:p>
              </w:tc>
            </w:tr>
            <w:tr w:rsidR="00D22FC5" w:rsidRPr="00770F33" w:rsidTr="00D22FC5">
              <w:tc>
                <w:tcPr>
                  <w:tcW w:w="5353" w:type="dxa"/>
                </w:tcPr>
                <w:p w:rsidR="00D22FC5" w:rsidRPr="00770F33" w:rsidRDefault="00D22FC5" w:rsidP="00ED2E70">
                  <w:pPr>
                    <w:pStyle w:val="a3"/>
                    <w:numPr>
                      <w:ilvl w:val="0"/>
                      <w:numId w:val="64"/>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Дидактические</w:t>
                  </w:r>
                </w:p>
                <w:p w:rsidR="00D22FC5" w:rsidRPr="00770F33" w:rsidRDefault="00D22FC5" w:rsidP="00D22FC5">
                  <w:pPr>
                    <w:pStyle w:val="a3"/>
                    <w:spacing w:line="240" w:lineRule="auto"/>
                    <w:ind w:left="0"/>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t xml:space="preserve">Систематичность и последовательность   </w:t>
                  </w:r>
                </w:p>
                <w:p w:rsidR="00D22FC5" w:rsidRPr="00770F33" w:rsidRDefault="00D22FC5" w:rsidP="00D22FC5">
                  <w:pPr>
                    <w:pStyle w:val="a3"/>
                    <w:spacing w:line="240" w:lineRule="auto"/>
                    <w:ind w:left="0"/>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t xml:space="preserve"> Развивающее обучение      </w:t>
                  </w:r>
                </w:p>
                <w:p w:rsidR="00D22FC5" w:rsidRPr="00770F33" w:rsidRDefault="00D22FC5" w:rsidP="00D22FC5">
                  <w:pPr>
                    <w:pStyle w:val="a3"/>
                    <w:spacing w:line="240" w:lineRule="auto"/>
                    <w:ind w:left="0"/>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t xml:space="preserve">Доступность       </w:t>
                  </w:r>
                </w:p>
                <w:p w:rsidR="00D22FC5" w:rsidRPr="00770F33" w:rsidRDefault="00D22FC5" w:rsidP="00D22FC5">
                  <w:pPr>
                    <w:pStyle w:val="a3"/>
                    <w:spacing w:line="240" w:lineRule="auto"/>
                    <w:ind w:left="0"/>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t xml:space="preserve">Воспитывающее обучение    </w:t>
                  </w:r>
                </w:p>
                <w:p w:rsidR="00D22FC5" w:rsidRPr="00770F33" w:rsidRDefault="00D22FC5" w:rsidP="00D22FC5">
                  <w:pPr>
                    <w:pStyle w:val="a3"/>
                    <w:spacing w:line="240" w:lineRule="auto"/>
                    <w:ind w:left="0"/>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lastRenderedPageBreak/>
                    <w:t xml:space="preserve">Учет индивидуальных и возрастных   особенностей       </w:t>
                  </w:r>
                </w:p>
                <w:p w:rsidR="00D22FC5" w:rsidRPr="00770F33" w:rsidRDefault="00D22FC5" w:rsidP="00D22FC5">
                  <w:pPr>
                    <w:pStyle w:val="a3"/>
                    <w:spacing w:line="240" w:lineRule="auto"/>
                    <w:ind w:left="0"/>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t xml:space="preserve">Сознательность и активность ребенка       </w:t>
                  </w:r>
                </w:p>
                <w:p w:rsidR="00D22FC5" w:rsidRPr="00770F33" w:rsidRDefault="00D22FC5" w:rsidP="00D22FC5">
                  <w:pPr>
                    <w:pStyle w:val="a3"/>
                    <w:spacing w:line="240" w:lineRule="auto"/>
                    <w:ind w:left="0"/>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t xml:space="preserve"> Наглядность</w:t>
                  </w:r>
                </w:p>
              </w:tc>
              <w:tc>
                <w:tcPr>
                  <w:tcW w:w="3969" w:type="dxa"/>
                </w:tcPr>
                <w:p w:rsidR="00D22FC5" w:rsidRPr="00770F33" w:rsidRDefault="00D22FC5" w:rsidP="00ED2E70">
                  <w:pPr>
                    <w:pStyle w:val="a3"/>
                    <w:numPr>
                      <w:ilvl w:val="0"/>
                      <w:numId w:val="64"/>
                    </w:numPr>
                    <w:spacing w:after="0" w:line="240" w:lineRule="auto"/>
                    <w:ind w:left="0"/>
                    <w:jc w:val="both"/>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lastRenderedPageBreak/>
                    <w:t>Специальные</w:t>
                  </w:r>
                </w:p>
                <w:p w:rsidR="00D22FC5" w:rsidRPr="00770F33" w:rsidRDefault="00D22FC5" w:rsidP="00D22FC5">
                  <w:pPr>
                    <w:pStyle w:val="a3"/>
                    <w:spacing w:line="240" w:lineRule="auto"/>
                    <w:ind w:left="0"/>
                    <w:jc w:val="both"/>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Непрерывность последовательность наращивания  тренирующих воздействий</w:t>
                  </w:r>
                  <w:r w:rsidRPr="00770F33">
                    <w:rPr>
                      <w:rFonts w:ascii="Times New Roman" w:hAnsi="Times New Roman"/>
                      <w:sz w:val="24"/>
                      <w:szCs w:val="24"/>
                    </w:rPr>
                    <w:t xml:space="preserve">        </w:t>
                  </w:r>
                  <w:r w:rsidRPr="00770F33">
                    <w:rPr>
                      <w:rFonts w:ascii="Times New Roman" w:hAnsi="Times New Roman"/>
                      <w:sz w:val="24"/>
                      <w:szCs w:val="24"/>
                    </w:rPr>
                    <w:lastRenderedPageBreak/>
                    <w:t>Ц</w:t>
                  </w:r>
                  <w:r w:rsidRPr="00770F33">
                    <w:rPr>
                      <w:rFonts w:ascii="Times New Roman" w:eastAsiaTheme="minorEastAsia" w:hAnsi="Times New Roman"/>
                      <w:color w:val="000000" w:themeColor="text1"/>
                      <w:kern w:val="24"/>
                      <w:sz w:val="24"/>
                      <w:szCs w:val="24"/>
                    </w:rPr>
                    <w:t>икличность</w:t>
                  </w:r>
                </w:p>
                <w:p w:rsidR="00D22FC5" w:rsidRPr="00770F33" w:rsidRDefault="00D22FC5" w:rsidP="00D22FC5">
                  <w:pPr>
                    <w:spacing w:line="240" w:lineRule="auto"/>
                    <w:textAlignment w:val="baseline"/>
                    <w:rPr>
                      <w:rFonts w:ascii="Times New Roman" w:hAnsi="Times New Roman"/>
                      <w:b/>
                      <w:sz w:val="24"/>
                      <w:szCs w:val="24"/>
                    </w:rPr>
                  </w:pPr>
                </w:p>
              </w:tc>
              <w:tc>
                <w:tcPr>
                  <w:tcW w:w="5464" w:type="dxa"/>
                </w:tcPr>
                <w:p w:rsidR="00D22FC5" w:rsidRPr="00770F33" w:rsidRDefault="00D22FC5" w:rsidP="00ED2E70">
                  <w:pPr>
                    <w:pStyle w:val="a3"/>
                    <w:numPr>
                      <w:ilvl w:val="0"/>
                      <w:numId w:val="64"/>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lastRenderedPageBreak/>
                    <w:t>Гигиенические</w:t>
                  </w:r>
                </w:p>
                <w:p w:rsidR="00D22FC5" w:rsidRPr="00770F33" w:rsidRDefault="00D22FC5" w:rsidP="00D22FC5">
                  <w:pPr>
                    <w:pStyle w:val="a3"/>
                    <w:spacing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Сбалансированность нагрузок Рациональность чередования  деятельности и отдыха</w:t>
                  </w:r>
                </w:p>
                <w:p w:rsidR="00D22FC5" w:rsidRPr="00770F33" w:rsidRDefault="00D22FC5" w:rsidP="00D22FC5">
                  <w:pPr>
                    <w:pStyle w:val="a3"/>
                    <w:spacing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Возрастная адекватность</w:t>
                  </w:r>
                </w:p>
                <w:p w:rsidR="00D22FC5" w:rsidRPr="00770F33" w:rsidRDefault="00D22FC5" w:rsidP="00D22FC5">
                  <w:pPr>
                    <w:pStyle w:val="a3"/>
                    <w:spacing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 xml:space="preserve">Оздоровительная </w:t>
                  </w:r>
                  <w:r w:rsidRPr="00770F33">
                    <w:rPr>
                      <w:rFonts w:ascii="Times New Roman" w:eastAsiaTheme="minorEastAsia" w:hAnsi="Times New Roman"/>
                      <w:color w:val="000000" w:themeColor="text1"/>
                      <w:kern w:val="24"/>
                      <w:sz w:val="24"/>
                      <w:szCs w:val="24"/>
                    </w:rPr>
                    <w:lastRenderedPageBreak/>
                    <w:t>направленность всего  образовательного процесса Осуществление личностно- ориентированного обучения и воспитания</w:t>
                  </w:r>
                </w:p>
                <w:p w:rsidR="00D22FC5" w:rsidRPr="00770F33" w:rsidRDefault="00D22FC5" w:rsidP="00D22FC5">
                  <w:pPr>
                    <w:spacing w:line="240" w:lineRule="auto"/>
                    <w:textAlignment w:val="baseline"/>
                    <w:rPr>
                      <w:rFonts w:ascii="Times New Roman" w:hAnsi="Times New Roman"/>
                      <w:b/>
                      <w:sz w:val="24"/>
                      <w:szCs w:val="24"/>
                    </w:rPr>
                  </w:pPr>
                </w:p>
              </w:tc>
            </w:tr>
          </w:tbl>
          <w:p w:rsidR="00D22FC5" w:rsidRPr="00770F33" w:rsidRDefault="00D22FC5" w:rsidP="00D22FC5">
            <w:pPr>
              <w:pStyle w:val="a5"/>
              <w:spacing w:before="0" w:beforeAutospacing="0" w:after="0" w:afterAutospacing="0"/>
              <w:textAlignment w:val="baseline"/>
            </w:pPr>
          </w:p>
          <w:tbl>
            <w:tblPr>
              <w:tblStyle w:val="ab"/>
              <w:tblW w:w="0" w:type="auto"/>
              <w:tblLook w:val="04A0"/>
            </w:tblPr>
            <w:tblGrid>
              <w:gridCol w:w="4753"/>
              <w:gridCol w:w="4592"/>
            </w:tblGrid>
            <w:tr w:rsidR="00D22FC5" w:rsidRPr="00770F33" w:rsidTr="00D22FC5">
              <w:tc>
                <w:tcPr>
                  <w:tcW w:w="14786" w:type="dxa"/>
                  <w:gridSpan w:val="2"/>
                </w:tcPr>
                <w:p w:rsidR="00D22FC5" w:rsidRPr="00770F33" w:rsidRDefault="00D22FC5" w:rsidP="00D22FC5">
                  <w:pPr>
                    <w:spacing w:line="240" w:lineRule="auto"/>
                    <w:jc w:val="center"/>
                    <w:textAlignment w:val="baseline"/>
                    <w:rPr>
                      <w:rFonts w:ascii="Times New Roman" w:hAnsi="Times New Roman"/>
                      <w:b/>
                      <w:sz w:val="24"/>
                      <w:szCs w:val="24"/>
                    </w:rPr>
                  </w:pPr>
                  <w:r w:rsidRPr="00770F33">
                    <w:rPr>
                      <w:rFonts w:ascii="Times New Roman" w:eastAsiaTheme="minorEastAsia" w:hAnsi="Times New Roman"/>
                      <w:b/>
                      <w:color w:val="000000" w:themeColor="text1"/>
                      <w:kern w:val="24"/>
                      <w:sz w:val="24"/>
                      <w:szCs w:val="24"/>
                    </w:rPr>
                    <w:t>Методы:</w:t>
                  </w:r>
                </w:p>
              </w:tc>
            </w:tr>
            <w:tr w:rsidR="00D22FC5" w:rsidRPr="00770F33" w:rsidTr="00D22FC5">
              <w:tc>
                <w:tcPr>
                  <w:tcW w:w="7393" w:type="dxa"/>
                </w:tcPr>
                <w:p w:rsidR="00D22FC5" w:rsidRPr="00770F33" w:rsidRDefault="00D22FC5" w:rsidP="00D22FC5">
                  <w:pPr>
                    <w:spacing w:after="0" w:line="240" w:lineRule="auto"/>
                    <w:textAlignment w:val="baseline"/>
                    <w:rPr>
                      <w:rFonts w:ascii="Times New Roman" w:hAnsi="Times New Roman"/>
                      <w:b/>
                      <w:sz w:val="24"/>
                      <w:szCs w:val="24"/>
                    </w:rPr>
                  </w:pPr>
                  <w:r w:rsidRPr="00770F33">
                    <w:rPr>
                      <w:rFonts w:ascii="Times New Roman" w:eastAsiaTheme="minorEastAsia" w:hAnsi="Times New Roman"/>
                      <w:b/>
                      <w:bCs/>
                      <w:kern w:val="24"/>
                      <w:sz w:val="24"/>
                      <w:szCs w:val="24"/>
                    </w:rPr>
                    <w:t>Средства физического развития</w:t>
                  </w:r>
                </w:p>
                <w:p w:rsidR="00D22FC5" w:rsidRPr="00770F33" w:rsidRDefault="00D22FC5" w:rsidP="00D22FC5">
                  <w:pPr>
                    <w:spacing w:after="0"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Двигательная активность, занятия физкультурой</w:t>
                  </w:r>
                </w:p>
                <w:p w:rsidR="00D22FC5" w:rsidRPr="00770F33" w:rsidRDefault="00D22FC5" w:rsidP="00D22FC5">
                  <w:pPr>
                    <w:spacing w:after="0"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Эколого-природные факторы (солнце, воздух, вода)</w:t>
                  </w:r>
                </w:p>
                <w:p w:rsidR="00D22FC5" w:rsidRPr="00770F33" w:rsidRDefault="00D22FC5" w:rsidP="00D22FC5">
                  <w:pPr>
                    <w:spacing w:after="0"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Психогигиенические факторы (гигиена сна, питания, занятий)</w:t>
                  </w:r>
                </w:p>
                <w:p w:rsidR="00D22FC5" w:rsidRPr="00770F33" w:rsidRDefault="00D22FC5" w:rsidP="00D22FC5">
                  <w:pPr>
                    <w:pStyle w:val="a5"/>
                    <w:spacing w:before="0" w:beforeAutospacing="0" w:after="0" w:afterAutospacing="0"/>
                    <w:textAlignment w:val="baseline"/>
                  </w:pPr>
                </w:p>
              </w:tc>
              <w:tc>
                <w:tcPr>
                  <w:tcW w:w="7393" w:type="dxa"/>
                </w:tcPr>
                <w:p w:rsidR="00D22FC5" w:rsidRPr="00770F33" w:rsidRDefault="00D22FC5" w:rsidP="00D22FC5">
                  <w:pPr>
                    <w:spacing w:after="0" w:line="240" w:lineRule="auto"/>
                    <w:textAlignment w:val="baseline"/>
                    <w:rPr>
                      <w:rFonts w:ascii="Times New Roman" w:hAnsi="Times New Roman"/>
                      <w:b/>
                      <w:sz w:val="24"/>
                      <w:szCs w:val="24"/>
                    </w:rPr>
                  </w:pPr>
                  <w:r w:rsidRPr="00770F33">
                    <w:rPr>
                      <w:rFonts w:ascii="Times New Roman" w:eastAsiaTheme="minorEastAsia" w:hAnsi="Times New Roman"/>
                      <w:b/>
                      <w:bCs/>
                      <w:kern w:val="24"/>
                      <w:sz w:val="24"/>
                      <w:szCs w:val="24"/>
                    </w:rPr>
                    <w:t>Формы физического развития</w:t>
                  </w:r>
                </w:p>
                <w:p w:rsidR="00D22FC5" w:rsidRPr="00770F33" w:rsidRDefault="00D22FC5" w:rsidP="00D22FC5">
                  <w:pPr>
                    <w:spacing w:after="0" w:line="240" w:lineRule="auto"/>
                    <w:textAlignment w:val="baseline"/>
                    <w:rPr>
                      <w:rFonts w:ascii="Times New Roman" w:eastAsiaTheme="minorEastAsia" w:hAnsi="Times New Roman"/>
                      <w:bCs/>
                      <w:kern w:val="24"/>
                      <w:sz w:val="24"/>
                      <w:szCs w:val="24"/>
                    </w:rPr>
                  </w:pPr>
                  <w:r w:rsidRPr="00770F33">
                    <w:rPr>
                      <w:rFonts w:ascii="Times New Roman" w:eastAsiaTheme="minorEastAsia" w:hAnsi="Times New Roman"/>
                      <w:bCs/>
                      <w:kern w:val="24"/>
                      <w:sz w:val="24"/>
                      <w:szCs w:val="24"/>
                    </w:rPr>
                    <w:t xml:space="preserve">Физкультурные занятия      </w:t>
                  </w:r>
                </w:p>
                <w:p w:rsidR="00D22FC5" w:rsidRPr="00770F33" w:rsidRDefault="00D22FC5" w:rsidP="00D22FC5">
                  <w:pPr>
                    <w:spacing w:after="0"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Закаливающие  процедуры</w:t>
                  </w:r>
                </w:p>
                <w:p w:rsidR="00D22FC5" w:rsidRPr="00770F33" w:rsidRDefault="00D22FC5" w:rsidP="00D22FC5">
                  <w:pPr>
                    <w:spacing w:after="0"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Подвижные игры</w:t>
                  </w:r>
                </w:p>
                <w:p w:rsidR="00D22FC5" w:rsidRPr="00770F33" w:rsidRDefault="00D22FC5" w:rsidP="00D22FC5">
                  <w:pPr>
                    <w:spacing w:after="0"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Физкультминутки</w:t>
                  </w:r>
                </w:p>
                <w:p w:rsidR="00D22FC5" w:rsidRPr="00770F33" w:rsidRDefault="00D22FC5" w:rsidP="00D22FC5">
                  <w:pPr>
                    <w:spacing w:after="0" w:line="240" w:lineRule="auto"/>
                    <w:textAlignment w:val="baseline"/>
                    <w:rPr>
                      <w:rFonts w:ascii="Times New Roman" w:eastAsiaTheme="minorEastAsia" w:hAnsi="Times New Roman"/>
                      <w:bCs/>
                      <w:kern w:val="24"/>
                      <w:sz w:val="24"/>
                      <w:szCs w:val="24"/>
                    </w:rPr>
                  </w:pPr>
                  <w:r w:rsidRPr="00770F33">
                    <w:rPr>
                      <w:rFonts w:ascii="Times New Roman" w:eastAsiaTheme="minorEastAsia" w:hAnsi="Times New Roman"/>
                      <w:bCs/>
                      <w:kern w:val="24"/>
                      <w:sz w:val="24"/>
                      <w:szCs w:val="24"/>
                    </w:rPr>
                    <w:t>Спортивные игры, развлечения, праздники, соревнования</w:t>
                  </w:r>
                </w:p>
                <w:p w:rsidR="00D22FC5" w:rsidRPr="00770F33" w:rsidRDefault="00D22FC5" w:rsidP="00D22FC5">
                  <w:pPr>
                    <w:spacing w:after="0"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Музыкальные занятия</w:t>
                  </w:r>
                </w:p>
                <w:p w:rsidR="00D22FC5" w:rsidRPr="00770F33" w:rsidRDefault="00D22FC5" w:rsidP="00D22FC5">
                  <w:pPr>
                    <w:spacing w:after="0"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Утренняя гимнастика</w:t>
                  </w:r>
                </w:p>
                <w:p w:rsidR="00D22FC5" w:rsidRPr="00770F33" w:rsidRDefault="00D22FC5" w:rsidP="00D22FC5">
                  <w:pPr>
                    <w:spacing w:after="0" w:line="240" w:lineRule="auto"/>
                    <w:textAlignment w:val="baseline"/>
                    <w:rPr>
                      <w:rFonts w:ascii="Times New Roman" w:hAnsi="Times New Roman"/>
                      <w:sz w:val="24"/>
                      <w:szCs w:val="24"/>
                    </w:rPr>
                  </w:pPr>
                  <w:r w:rsidRPr="00770F33">
                    <w:rPr>
                      <w:rFonts w:ascii="Times New Roman" w:eastAsiaTheme="minorEastAsia" w:hAnsi="Times New Roman"/>
                      <w:bCs/>
                      <w:kern w:val="24"/>
                      <w:sz w:val="24"/>
                      <w:szCs w:val="24"/>
                    </w:rPr>
                    <w:t>Корригирующая гимнастика</w:t>
                  </w:r>
                </w:p>
                <w:p w:rsidR="00D22FC5" w:rsidRPr="00770F33" w:rsidRDefault="00D22FC5" w:rsidP="00D22FC5">
                  <w:pPr>
                    <w:spacing w:after="0" w:line="240" w:lineRule="auto"/>
                    <w:textAlignment w:val="baseline"/>
                    <w:rPr>
                      <w:rFonts w:ascii="Times New Roman" w:eastAsiaTheme="minorEastAsia" w:hAnsi="Times New Roman"/>
                      <w:bCs/>
                      <w:kern w:val="24"/>
                      <w:sz w:val="24"/>
                      <w:szCs w:val="24"/>
                    </w:rPr>
                  </w:pPr>
                  <w:r w:rsidRPr="00770F33">
                    <w:rPr>
                      <w:rFonts w:ascii="Times New Roman" w:eastAsiaTheme="minorEastAsia" w:hAnsi="Times New Roman"/>
                      <w:bCs/>
                      <w:kern w:val="24"/>
                      <w:sz w:val="24"/>
                      <w:szCs w:val="24"/>
                    </w:rPr>
                    <w:t xml:space="preserve">Гимнастика пробуждения       </w:t>
                  </w:r>
                </w:p>
                <w:p w:rsidR="00D22FC5" w:rsidRPr="00770F33" w:rsidRDefault="00D22FC5" w:rsidP="00D22FC5">
                  <w:pPr>
                    <w:spacing w:after="0" w:line="240" w:lineRule="auto"/>
                    <w:textAlignment w:val="baseline"/>
                    <w:rPr>
                      <w:rFonts w:ascii="Times New Roman" w:eastAsiaTheme="minorEastAsia" w:hAnsi="Times New Roman"/>
                      <w:bCs/>
                      <w:kern w:val="24"/>
                      <w:sz w:val="24"/>
                      <w:szCs w:val="24"/>
                    </w:rPr>
                  </w:pPr>
                  <w:r w:rsidRPr="00770F33">
                    <w:rPr>
                      <w:rFonts w:ascii="Times New Roman" w:eastAsiaTheme="minorEastAsia" w:hAnsi="Times New Roman"/>
                      <w:bCs/>
                      <w:kern w:val="24"/>
                      <w:sz w:val="24"/>
                      <w:szCs w:val="24"/>
                    </w:rPr>
                    <w:t xml:space="preserve">Физкультурные упражнения на улице        </w:t>
                  </w:r>
                </w:p>
                <w:p w:rsidR="00D22FC5" w:rsidRPr="00770F33" w:rsidRDefault="00D22FC5" w:rsidP="00D22FC5">
                  <w:pPr>
                    <w:spacing w:after="0" w:line="240" w:lineRule="auto"/>
                    <w:textAlignment w:val="baseline"/>
                    <w:rPr>
                      <w:rFonts w:ascii="Times New Roman" w:eastAsiaTheme="minorEastAsia" w:hAnsi="Times New Roman"/>
                      <w:bCs/>
                      <w:kern w:val="24"/>
                      <w:sz w:val="24"/>
                      <w:szCs w:val="24"/>
                    </w:rPr>
                  </w:pPr>
                  <w:r w:rsidRPr="00770F33">
                    <w:rPr>
                      <w:rFonts w:ascii="Times New Roman" w:eastAsiaTheme="minorEastAsia" w:hAnsi="Times New Roman"/>
                      <w:bCs/>
                      <w:kern w:val="24"/>
                      <w:sz w:val="24"/>
                      <w:szCs w:val="24"/>
                    </w:rPr>
                    <w:t xml:space="preserve"> Самостоятельная двигательно - игровая деятельность</w:t>
                  </w:r>
                </w:p>
              </w:tc>
            </w:tr>
          </w:tbl>
          <w:p w:rsidR="00D22FC5" w:rsidRPr="00770F33" w:rsidRDefault="00D22FC5" w:rsidP="00D22FC5">
            <w:pPr>
              <w:pStyle w:val="a5"/>
              <w:spacing w:before="0" w:beforeAutospacing="0" w:after="0" w:afterAutospacing="0"/>
              <w:textAlignment w:val="baseline"/>
            </w:pPr>
          </w:p>
          <w:tbl>
            <w:tblPr>
              <w:tblStyle w:val="ab"/>
              <w:tblW w:w="0" w:type="auto"/>
              <w:tblLook w:val="04A0"/>
            </w:tblPr>
            <w:tblGrid>
              <w:gridCol w:w="4582"/>
              <w:gridCol w:w="4763"/>
            </w:tblGrid>
            <w:tr w:rsidR="00D22FC5" w:rsidRPr="00770F33" w:rsidTr="00D22FC5">
              <w:tc>
                <w:tcPr>
                  <w:tcW w:w="14786" w:type="dxa"/>
                  <w:gridSpan w:val="2"/>
                </w:tcPr>
                <w:p w:rsidR="00D22FC5" w:rsidRPr="00770F33" w:rsidRDefault="00D22FC5" w:rsidP="00D22FC5">
                  <w:pPr>
                    <w:spacing w:line="240" w:lineRule="auto"/>
                    <w:jc w:val="center"/>
                    <w:rPr>
                      <w:rFonts w:ascii="Times New Roman" w:eastAsia="Arial" w:hAnsi="Times New Roman"/>
                      <w:b/>
                      <w:kern w:val="24"/>
                      <w:sz w:val="24"/>
                      <w:szCs w:val="24"/>
                    </w:rPr>
                  </w:pPr>
                  <w:r w:rsidRPr="00770F33">
                    <w:rPr>
                      <w:rFonts w:ascii="Times New Roman" w:eastAsia="Arial" w:hAnsi="Times New Roman"/>
                      <w:b/>
                      <w:kern w:val="24"/>
                      <w:sz w:val="24"/>
                      <w:szCs w:val="24"/>
                    </w:rPr>
                    <w:t>Здоровьесберегающие технологии</w:t>
                  </w:r>
                </w:p>
              </w:tc>
            </w:tr>
            <w:tr w:rsidR="00D22FC5" w:rsidRPr="00770F33" w:rsidTr="00D22FC5">
              <w:tc>
                <w:tcPr>
                  <w:tcW w:w="7393" w:type="dxa"/>
                </w:tcPr>
                <w:p w:rsidR="00D22FC5" w:rsidRPr="00770F33" w:rsidRDefault="00D22FC5" w:rsidP="00D22FC5">
                  <w:pPr>
                    <w:pStyle w:val="a5"/>
                    <w:spacing w:before="0" w:beforeAutospacing="0" w:after="0" w:afterAutospacing="0"/>
                    <w:textAlignment w:val="baseline"/>
                  </w:pPr>
                  <w:r w:rsidRPr="00770F33">
                    <w:rPr>
                      <w:rFonts w:eastAsiaTheme="minorEastAsia"/>
                      <w:b/>
                      <w:bCs/>
                      <w:kern w:val="24"/>
                    </w:rPr>
                    <w:t>Технология</w:t>
                  </w:r>
                  <w:r w:rsidRPr="00770F33">
                    <w:rPr>
                      <w:rFonts w:eastAsiaTheme="minorEastAsia"/>
                      <w:kern w:val="24"/>
                    </w:rPr>
                    <w:t xml:space="preserve"> – научное прогнозирование и точное воспроизведение педагогических действий, которые обеспечивают достижение запланированных результатов</w:t>
                  </w:r>
                </w:p>
              </w:tc>
              <w:tc>
                <w:tcPr>
                  <w:tcW w:w="7393" w:type="dxa"/>
                </w:tcPr>
                <w:p w:rsidR="00D22FC5" w:rsidRPr="00770F33" w:rsidRDefault="00D22FC5" w:rsidP="00D22FC5">
                  <w:pPr>
                    <w:pStyle w:val="a5"/>
                    <w:spacing w:before="0" w:beforeAutospacing="0" w:after="0" w:afterAutospacing="0"/>
                    <w:textAlignment w:val="baseline"/>
                    <w:rPr>
                      <w:rFonts w:eastAsiaTheme="minorEastAsia"/>
                      <w:kern w:val="24"/>
                    </w:rPr>
                  </w:pPr>
                  <w:r w:rsidRPr="00770F33">
                    <w:rPr>
                      <w:rFonts w:eastAsiaTheme="minorEastAsia"/>
                      <w:b/>
                      <w:bCs/>
                      <w:kern w:val="24"/>
                    </w:rPr>
                    <w:t xml:space="preserve">Здоровьесберегающие технологии  – </w:t>
                  </w:r>
                  <w:r w:rsidRPr="00770F33">
                    <w:rPr>
                      <w:rFonts w:eastAsiaTheme="minorEastAsia"/>
                      <w:kern w:val="24"/>
                    </w:rPr>
                    <w:t>это технологии, направленные на сохранение здоровья и активное формирование здорового образа жизни и здоровья воспитанников</w:t>
                  </w:r>
                </w:p>
              </w:tc>
            </w:tr>
            <w:tr w:rsidR="00D22FC5" w:rsidRPr="00770F33" w:rsidTr="00D22FC5">
              <w:tc>
                <w:tcPr>
                  <w:tcW w:w="7393" w:type="dxa"/>
                </w:tcPr>
                <w:p w:rsidR="00D22FC5" w:rsidRPr="00770F33" w:rsidRDefault="00D22FC5" w:rsidP="00D22FC5">
                  <w:pPr>
                    <w:spacing w:after="0" w:line="240" w:lineRule="auto"/>
                    <w:textAlignment w:val="baseline"/>
                    <w:rPr>
                      <w:rFonts w:ascii="Times New Roman" w:hAnsi="Times New Roman"/>
                      <w:sz w:val="24"/>
                      <w:szCs w:val="24"/>
                    </w:rPr>
                  </w:pPr>
                  <w:r w:rsidRPr="00770F33">
                    <w:rPr>
                      <w:rFonts w:ascii="Times New Roman" w:eastAsiaTheme="minorEastAsia" w:hAnsi="Times New Roman"/>
                      <w:b/>
                      <w:bCs/>
                      <w:kern w:val="24"/>
                      <w:sz w:val="24"/>
                      <w:szCs w:val="24"/>
                    </w:rPr>
                    <w:t>Медико-профилактические технологии</w:t>
                  </w:r>
                </w:p>
                <w:p w:rsidR="00D22FC5" w:rsidRPr="00770F33" w:rsidRDefault="00D22FC5" w:rsidP="00ED2E70">
                  <w:pPr>
                    <w:pStyle w:val="a3"/>
                    <w:numPr>
                      <w:ilvl w:val="0"/>
                      <w:numId w:val="64"/>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организация мониторинга здоровья дошкольников</w:t>
                  </w:r>
                </w:p>
                <w:p w:rsidR="00D22FC5" w:rsidRPr="00770F33" w:rsidRDefault="00D22FC5" w:rsidP="00ED2E70">
                  <w:pPr>
                    <w:pStyle w:val="a3"/>
                    <w:numPr>
                      <w:ilvl w:val="0"/>
                      <w:numId w:val="64"/>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организация и контроль питания детей</w:t>
                  </w:r>
                </w:p>
                <w:p w:rsidR="00D22FC5" w:rsidRPr="00770F33" w:rsidRDefault="00D22FC5" w:rsidP="00ED2E70">
                  <w:pPr>
                    <w:pStyle w:val="a3"/>
                    <w:numPr>
                      <w:ilvl w:val="0"/>
                      <w:numId w:val="64"/>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физического развития дошкольников</w:t>
                  </w:r>
                </w:p>
                <w:p w:rsidR="00D22FC5" w:rsidRPr="00770F33" w:rsidRDefault="00D22FC5" w:rsidP="00ED2E70">
                  <w:pPr>
                    <w:pStyle w:val="a3"/>
                    <w:numPr>
                      <w:ilvl w:val="0"/>
                      <w:numId w:val="64"/>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закаливание</w:t>
                  </w:r>
                </w:p>
                <w:p w:rsidR="00D22FC5" w:rsidRPr="00770F33" w:rsidRDefault="00D22FC5" w:rsidP="00ED2E70">
                  <w:pPr>
                    <w:pStyle w:val="a3"/>
                    <w:numPr>
                      <w:ilvl w:val="0"/>
                      <w:numId w:val="64"/>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организация профилактических  мероприятий</w:t>
                  </w:r>
                </w:p>
                <w:p w:rsidR="00D22FC5" w:rsidRPr="00770F33" w:rsidRDefault="00D22FC5" w:rsidP="00ED2E70">
                  <w:pPr>
                    <w:pStyle w:val="a3"/>
                    <w:numPr>
                      <w:ilvl w:val="0"/>
                      <w:numId w:val="64"/>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организация обеспечения требований СанПиНов</w:t>
                  </w:r>
                </w:p>
                <w:p w:rsidR="00D22FC5" w:rsidRPr="00770F33" w:rsidRDefault="00D22FC5" w:rsidP="00ED2E70">
                  <w:pPr>
                    <w:pStyle w:val="a3"/>
                    <w:numPr>
                      <w:ilvl w:val="0"/>
                      <w:numId w:val="64"/>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организация здоровьесберегающей среды</w:t>
                  </w:r>
                </w:p>
                <w:p w:rsidR="00D22FC5" w:rsidRPr="00770F33" w:rsidRDefault="00D22FC5" w:rsidP="00D22FC5">
                  <w:pPr>
                    <w:pStyle w:val="a5"/>
                    <w:spacing w:before="0" w:beforeAutospacing="0" w:after="0" w:afterAutospacing="0"/>
                    <w:textAlignment w:val="baseline"/>
                  </w:pPr>
                </w:p>
              </w:tc>
              <w:tc>
                <w:tcPr>
                  <w:tcW w:w="7393" w:type="dxa"/>
                </w:tcPr>
                <w:p w:rsidR="00D22FC5" w:rsidRPr="00770F33" w:rsidRDefault="00D22FC5" w:rsidP="00D22FC5">
                  <w:pPr>
                    <w:spacing w:after="0" w:line="240" w:lineRule="auto"/>
                    <w:textAlignment w:val="baseline"/>
                    <w:rPr>
                      <w:rFonts w:ascii="Times New Roman" w:hAnsi="Times New Roman"/>
                      <w:sz w:val="24"/>
                      <w:szCs w:val="24"/>
                    </w:rPr>
                  </w:pPr>
                  <w:r w:rsidRPr="00770F33">
                    <w:rPr>
                      <w:rFonts w:ascii="Times New Roman" w:eastAsiaTheme="minorEastAsia" w:hAnsi="Times New Roman"/>
                      <w:b/>
                      <w:bCs/>
                      <w:kern w:val="24"/>
                      <w:sz w:val="24"/>
                      <w:szCs w:val="24"/>
                    </w:rPr>
                    <w:t>Физкультурно-оздоровительные технологии</w:t>
                  </w:r>
                </w:p>
                <w:p w:rsidR="00D22FC5" w:rsidRPr="00770F33" w:rsidRDefault="00D22FC5" w:rsidP="00ED2E70">
                  <w:pPr>
                    <w:pStyle w:val="a3"/>
                    <w:numPr>
                      <w:ilvl w:val="0"/>
                      <w:numId w:val="65"/>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развитие физических качеств</w:t>
                  </w:r>
                </w:p>
                <w:p w:rsidR="00D22FC5" w:rsidRPr="00770F33" w:rsidRDefault="00D22FC5" w:rsidP="00ED2E70">
                  <w:pPr>
                    <w:pStyle w:val="a3"/>
                    <w:numPr>
                      <w:ilvl w:val="0"/>
                      <w:numId w:val="65"/>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двигательной активности</w:t>
                  </w:r>
                </w:p>
                <w:p w:rsidR="00D22FC5" w:rsidRPr="00770F33" w:rsidRDefault="00D22FC5" w:rsidP="00ED2E70">
                  <w:pPr>
                    <w:pStyle w:val="a3"/>
                    <w:numPr>
                      <w:ilvl w:val="0"/>
                      <w:numId w:val="65"/>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становление физической культуры детей</w:t>
                  </w:r>
                </w:p>
                <w:p w:rsidR="00D22FC5" w:rsidRPr="00770F33" w:rsidRDefault="00D22FC5" w:rsidP="00ED2E70">
                  <w:pPr>
                    <w:pStyle w:val="a3"/>
                    <w:numPr>
                      <w:ilvl w:val="0"/>
                      <w:numId w:val="65"/>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дыхательная гимнастика</w:t>
                  </w:r>
                </w:p>
                <w:p w:rsidR="00D22FC5" w:rsidRPr="00770F33" w:rsidRDefault="00D22FC5" w:rsidP="00ED2E70">
                  <w:pPr>
                    <w:pStyle w:val="a3"/>
                    <w:numPr>
                      <w:ilvl w:val="0"/>
                      <w:numId w:val="65"/>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массаж и самомассаж</w:t>
                  </w:r>
                </w:p>
                <w:p w:rsidR="00D22FC5" w:rsidRPr="00770F33" w:rsidRDefault="00D22FC5" w:rsidP="00ED2E70">
                  <w:pPr>
                    <w:pStyle w:val="a3"/>
                    <w:numPr>
                      <w:ilvl w:val="0"/>
                      <w:numId w:val="65"/>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профилактика плоскостопия и формирования правильной осанки воспитание привычки к повседневной  физической активности и заботе о здоровье</w:t>
                  </w:r>
                </w:p>
                <w:p w:rsidR="00D22FC5" w:rsidRPr="00770F33" w:rsidRDefault="00D22FC5" w:rsidP="00ED2E70">
                  <w:pPr>
                    <w:pStyle w:val="a3"/>
                    <w:numPr>
                      <w:ilvl w:val="0"/>
                      <w:numId w:val="65"/>
                    </w:numPr>
                    <w:spacing w:after="0" w:line="240" w:lineRule="auto"/>
                    <w:ind w:left="0"/>
                    <w:textAlignment w:val="baseline"/>
                    <w:rPr>
                      <w:rFonts w:ascii="Times New Roman" w:hAnsi="Times New Roman"/>
                      <w:sz w:val="24"/>
                      <w:szCs w:val="24"/>
                    </w:rPr>
                  </w:pPr>
                </w:p>
              </w:tc>
            </w:tr>
          </w:tbl>
          <w:p w:rsidR="00D22FC5" w:rsidRPr="00770F33" w:rsidRDefault="00D22FC5" w:rsidP="00D22FC5">
            <w:pPr>
              <w:spacing w:line="240" w:lineRule="auto"/>
              <w:contextualSpacing/>
              <w:textAlignment w:val="baseline"/>
              <w:rPr>
                <w:rFonts w:ascii="Times New Roman" w:hAnsi="Times New Roman"/>
                <w:sz w:val="24"/>
                <w:szCs w:val="24"/>
              </w:rPr>
            </w:pPr>
          </w:p>
          <w:tbl>
            <w:tblPr>
              <w:tblStyle w:val="ab"/>
              <w:tblW w:w="0" w:type="auto"/>
              <w:tblLook w:val="04A0"/>
            </w:tblPr>
            <w:tblGrid>
              <w:gridCol w:w="4760"/>
              <w:gridCol w:w="4585"/>
            </w:tblGrid>
            <w:tr w:rsidR="00D22FC5" w:rsidRPr="00770F33" w:rsidTr="00D22FC5">
              <w:tc>
                <w:tcPr>
                  <w:tcW w:w="14786" w:type="dxa"/>
                  <w:gridSpan w:val="2"/>
                </w:tcPr>
                <w:p w:rsidR="00D22FC5" w:rsidRPr="00770F33" w:rsidRDefault="00D22FC5" w:rsidP="00D22FC5">
                  <w:pPr>
                    <w:spacing w:line="240" w:lineRule="auto"/>
                    <w:jc w:val="center"/>
                    <w:rPr>
                      <w:rFonts w:ascii="Times New Roman" w:hAnsi="Times New Roman"/>
                      <w:b/>
                      <w:bCs/>
                      <w:sz w:val="24"/>
                      <w:szCs w:val="24"/>
                    </w:rPr>
                  </w:pPr>
                  <w:r w:rsidRPr="00770F33">
                    <w:rPr>
                      <w:rFonts w:ascii="Times New Roman" w:hAnsi="Times New Roman"/>
                      <w:b/>
                      <w:bCs/>
                      <w:sz w:val="24"/>
                      <w:szCs w:val="24"/>
                    </w:rPr>
                    <w:t>Здоровьесберегающие технологии направлены на обеспечение:</w:t>
                  </w:r>
                </w:p>
              </w:tc>
            </w:tr>
            <w:tr w:rsidR="00D22FC5" w:rsidRPr="00770F33" w:rsidTr="00D22FC5">
              <w:tc>
                <w:tcPr>
                  <w:tcW w:w="7393" w:type="dxa"/>
                </w:tcPr>
                <w:p w:rsidR="00D22FC5" w:rsidRPr="00770F33" w:rsidRDefault="00D22FC5" w:rsidP="00D22FC5">
                  <w:pPr>
                    <w:spacing w:after="0" w:line="240" w:lineRule="auto"/>
                    <w:rPr>
                      <w:rFonts w:ascii="Times New Roman" w:hAnsi="Times New Roman"/>
                      <w:b/>
                      <w:bCs/>
                      <w:sz w:val="24"/>
                      <w:szCs w:val="24"/>
                    </w:rPr>
                  </w:pPr>
                  <w:r w:rsidRPr="00770F33">
                    <w:rPr>
                      <w:rFonts w:ascii="Times New Roman" w:hAnsi="Times New Roman"/>
                      <w:b/>
                      <w:bCs/>
                      <w:sz w:val="24"/>
                      <w:szCs w:val="24"/>
                    </w:rPr>
                    <w:t>Психологической безопасности</w:t>
                  </w:r>
                </w:p>
                <w:p w:rsidR="00D22FC5" w:rsidRPr="00770F33" w:rsidRDefault="00D22FC5" w:rsidP="00ED2E70">
                  <w:pPr>
                    <w:pStyle w:val="a5"/>
                    <w:numPr>
                      <w:ilvl w:val="0"/>
                      <w:numId w:val="66"/>
                    </w:numPr>
                    <w:spacing w:before="0" w:beforeAutospacing="0" w:after="0" w:afterAutospacing="0"/>
                    <w:ind w:left="0"/>
                    <w:textAlignment w:val="baseline"/>
                  </w:pPr>
                  <w:r w:rsidRPr="00770F33">
                    <w:rPr>
                      <w:rFonts w:eastAsiaTheme="minorEastAsia"/>
                      <w:color w:val="000000" w:themeColor="text1"/>
                      <w:kern w:val="24"/>
                    </w:rPr>
                    <w:t>Комфортная организация режимных моментов</w:t>
                  </w:r>
                </w:p>
                <w:p w:rsidR="00D22FC5" w:rsidRPr="00770F33" w:rsidRDefault="00D22FC5" w:rsidP="00ED2E70">
                  <w:pPr>
                    <w:pStyle w:val="a5"/>
                    <w:numPr>
                      <w:ilvl w:val="0"/>
                      <w:numId w:val="66"/>
                    </w:numPr>
                    <w:spacing w:before="0" w:beforeAutospacing="0" w:after="0" w:afterAutospacing="0"/>
                    <w:ind w:left="0"/>
                    <w:textAlignment w:val="baseline"/>
                  </w:pPr>
                  <w:r w:rsidRPr="00770F33">
                    <w:rPr>
                      <w:rFonts w:eastAsiaTheme="minorEastAsia"/>
                      <w:color w:val="000000" w:themeColor="text1"/>
                      <w:kern w:val="24"/>
                    </w:rPr>
                    <w:t>Правильное распределение интеллектуальных и физических нагрузок</w:t>
                  </w:r>
                </w:p>
                <w:p w:rsidR="00D22FC5" w:rsidRPr="00770F33" w:rsidRDefault="00D22FC5" w:rsidP="00ED2E70">
                  <w:pPr>
                    <w:pStyle w:val="a5"/>
                    <w:numPr>
                      <w:ilvl w:val="0"/>
                      <w:numId w:val="66"/>
                    </w:numPr>
                    <w:spacing w:before="0" w:beforeAutospacing="0" w:after="0" w:afterAutospacing="0"/>
                    <w:ind w:left="0"/>
                    <w:textAlignment w:val="baseline"/>
                  </w:pPr>
                  <w:r w:rsidRPr="00770F33">
                    <w:rPr>
                      <w:rFonts w:eastAsiaTheme="minorEastAsia"/>
                      <w:color w:val="000000" w:themeColor="text1"/>
                      <w:kern w:val="24"/>
                    </w:rPr>
                    <w:lastRenderedPageBreak/>
                    <w:t>Оптимальный  двигательный режим</w:t>
                  </w:r>
                </w:p>
                <w:p w:rsidR="00D22FC5" w:rsidRPr="00770F33" w:rsidRDefault="00D22FC5" w:rsidP="00ED2E70">
                  <w:pPr>
                    <w:pStyle w:val="a5"/>
                    <w:numPr>
                      <w:ilvl w:val="0"/>
                      <w:numId w:val="66"/>
                    </w:numPr>
                    <w:spacing w:before="0" w:beforeAutospacing="0" w:after="0" w:afterAutospacing="0"/>
                    <w:ind w:left="0"/>
                    <w:textAlignment w:val="baseline"/>
                    <w:rPr>
                      <w:rFonts w:eastAsiaTheme="minorEastAsia"/>
                      <w:color w:val="000000" w:themeColor="text1"/>
                      <w:kern w:val="24"/>
                    </w:rPr>
                  </w:pPr>
                  <w:r w:rsidRPr="00770F33">
                    <w:rPr>
                      <w:rFonts w:eastAsiaTheme="minorEastAsia"/>
                      <w:color w:val="000000" w:themeColor="text1"/>
                      <w:kern w:val="24"/>
                    </w:rPr>
                    <w:t>Доброжелательный стиль общения взрослого с детьми</w:t>
                  </w:r>
                </w:p>
                <w:p w:rsidR="00D22FC5" w:rsidRPr="00770F33" w:rsidRDefault="00D22FC5" w:rsidP="00ED2E70">
                  <w:pPr>
                    <w:pStyle w:val="a5"/>
                    <w:numPr>
                      <w:ilvl w:val="0"/>
                      <w:numId w:val="66"/>
                    </w:numPr>
                    <w:spacing w:before="0" w:beforeAutospacing="0" w:after="0" w:afterAutospacing="0"/>
                    <w:ind w:left="0"/>
                    <w:textAlignment w:val="baseline"/>
                    <w:rPr>
                      <w:rFonts w:eastAsiaTheme="minorEastAsia"/>
                      <w:color w:val="000000" w:themeColor="text1"/>
                      <w:kern w:val="24"/>
                    </w:rPr>
                  </w:pPr>
                  <w:r w:rsidRPr="00770F33">
                    <w:rPr>
                      <w:rFonts w:eastAsiaTheme="minorEastAsia"/>
                      <w:color w:val="000000" w:themeColor="text1"/>
                      <w:kern w:val="24"/>
                    </w:rPr>
                    <w:t>Целесообразность  в применении приемов и методов</w:t>
                  </w:r>
                </w:p>
                <w:p w:rsidR="00D22FC5" w:rsidRPr="00770F33" w:rsidRDefault="00D22FC5" w:rsidP="00ED2E70">
                  <w:pPr>
                    <w:pStyle w:val="a5"/>
                    <w:numPr>
                      <w:ilvl w:val="0"/>
                      <w:numId w:val="66"/>
                    </w:numPr>
                    <w:spacing w:before="0" w:beforeAutospacing="0" w:after="0" w:afterAutospacing="0"/>
                    <w:ind w:left="0"/>
                    <w:textAlignment w:val="baseline"/>
                    <w:rPr>
                      <w:rFonts w:eastAsiaTheme="minorEastAsia"/>
                      <w:color w:val="000000" w:themeColor="text1"/>
                      <w:kern w:val="24"/>
                    </w:rPr>
                  </w:pPr>
                  <w:r w:rsidRPr="00770F33">
                    <w:rPr>
                      <w:rFonts w:eastAsiaTheme="minorEastAsia"/>
                      <w:color w:val="000000" w:themeColor="text1"/>
                      <w:kern w:val="24"/>
                    </w:rPr>
                    <w:t>Использование приемов релаксации в режиме дня</w:t>
                  </w:r>
                </w:p>
                <w:p w:rsidR="00D22FC5" w:rsidRPr="00770F33" w:rsidRDefault="00D22FC5" w:rsidP="00D22FC5">
                  <w:pPr>
                    <w:spacing w:line="240" w:lineRule="auto"/>
                    <w:contextualSpacing/>
                    <w:textAlignment w:val="baseline"/>
                    <w:rPr>
                      <w:rFonts w:ascii="Times New Roman" w:hAnsi="Times New Roman"/>
                      <w:sz w:val="24"/>
                      <w:szCs w:val="24"/>
                    </w:rPr>
                  </w:pPr>
                </w:p>
              </w:tc>
              <w:tc>
                <w:tcPr>
                  <w:tcW w:w="7393" w:type="dxa"/>
                </w:tcPr>
                <w:p w:rsidR="00D22FC5" w:rsidRPr="00770F33" w:rsidRDefault="00D22FC5" w:rsidP="00D22FC5">
                  <w:pPr>
                    <w:pStyle w:val="a5"/>
                    <w:spacing w:before="0" w:beforeAutospacing="0" w:after="0" w:afterAutospacing="0"/>
                    <w:textAlignment w:val="baseline"/>
                  </w:pPr>
                  <w:r w:rsidRPr="00770F33">
                    <w:rPr>
                      <w:rFonts w:eastAsiaTheme="minorEastAsia"/>
                      <w:b/>
                      <w:bCs/>
                      <w:kern w:val="24"/>
                    </w:rPr>
                    <w:lastRenderedPageBreak/>
                    <w:t>Оздоровительной направленности воспитательно - образовательного процесса</w:t>
                  </w:r>
                </w:p>
                <w:p w:rsidR="00D22FC5" w:rsidRPr="00770F33" w:rsidRDefault="00D22FC5" w:rsidP="00ED2E70">
                  <w:pPr>
                    <w:pStyle w:val="a5"/>
                    <w:numPr>
                      <w:ilvl w:val="0"/>
                      <w:numId w:val="67"/>
                    </w:numPr>
                    <w:spacing w:before="0" w:beforeAutospacing="0" w:after="0" w:afterAutospacing="0"/>
                    <w:ind w:left="0"/>
                    <w:textAlignment w:val="baseline"/>
                  </w:pPr>
                  <w:r w:rsidRPr="00770F33">
                    <w:rPr>
                      <w:rFonts w:eastAsiaTheme="minorEastAsia"/>
                      <w:color w:val="000000" w:themeColor="text1"/>
                      <w:kern w:val="24"/>
                    </w:rPr>
                    <w:t>Учет гигиенических требований</w:t>
                  </w:r>
                </w:p>
                <w:p w:rsidR="00D22FC5" w:rsidRPr="00770F33" w:rsidRDefault="00D22FC5" w:rsidP="00ED2E70">
                  <w:pPr>
                    <w:pStyle w:val="a5"/>
                    <w:numPr>
                      <w:ilvl w:val="0"/>
                      <w:numId w:val="67"/>
                    </w:numPr>
                    <w:spacing w:before="0" w:beforeAutospacing="0" w:after="0" w:afterAutospacing="0"/>
                    <w:ind w:left="0"/>
                    <w:textAlignment w:val="baseline"/>
                  </w:pPr>
                  <w:r w:rsidRPr="00770F33">
                    <w:rPr>
                      <w:rFonts w:eastAsiaTheme="minorEastAsia"/>
                      <w:color w:val="000000" w:themeColor="text1"/>
                      <w:kern w:val="24"/>
                    </w:rPr>
                    <w:t xml:space="preserve">Создание условий для оздоровительных </w:t>
                  </w:r>
                  <w:r w:rsidRPr="00770F33">
                    <w:rPr>
                      <w:rFonts w:eastAsiaTheme="minorEastAsia"/>
                      <w:color w:val="000000" w:themeColor="text1"/>
                      <w:kern w:val="24"/>
                    </w:rPr>
                    <w:lastRenderedPageBreak/>
                    <w:t>режимов</w:t>
                  </w:r>
                </w:p>
                <w:p w:rsidR="00D22FC5" w:rsidRPr="00770F33" w:rsidRDefault="00D22FC5" w:rsidP="00ED2E70">
                  <w:pPr>
                    <w:pStyle w:val="a5"/>
                    <w:numPr>
                      <w:ilvl w:val="0"/>
                      <w:numId w:val="67"/>
                    </w:numPr>
                    <w:spacing w:before="0" w:beforeAutospacing="0" w:after="0" w:afterAutospacing="0"/>
                    <w:ind w:left="0"/>
                    <w:textAlignment w:val="baseline"/>
                  </w:pPr>
                  <w:r w:rsidRPr="00770F33">
                    <w:rPr>
                      <w:rFonts w:eastAsiaTheme="minorEastAsia"/>
                      <w:color w:val="000000" w:themeColor="text1"/>
                      <w:kern w:val="24"/>
                    </w:rPr>
                    <w:t>Бережное отношение к нервной системе ребенка</w:t>
                  </w:r>
                </w:p>
                <w:p w:rsidR="00D22FC5" w:rsidRPr="00770F33" w:rsidRDefault="00D22FC5" w:rsidP="00ED2E70">
                  <w:pPr>
                    <w:pStyle w:val="a5"/>
                    <w:numPr>
                      <w:ilvl w:val="0"/>
                      <w:numId w:val="67"/>
                    </w:numPr>
                    <w:spacing w:before="0" w:beforeAutospacing="0" w:after="0" w:afterAutospacing="0"/>
                    <w:ind w:left="0"/>
                    <w:textAlignment w:val="baseline"/>
                    <w:rPr>
                      <w:rFonts w:eastAsiaTheme="minorEastAsia"/>
                      <w:color w:val="000000" w:themeColor="text1"/>
                      <w:kern w:val="24"/>
                    </w:rPr>
                  </w:pPr>
                  <w:r w:rsidRPr="00770F33">
                    <w:rPr>
                      <w:rFonts w:eastAsiaTheme="minorEastAsia"/>
                      <w:color w:val="000000" w:themeColor="text1"/>
                      <w:kern w:val="24"/>
                    </w:rPr>
                    <w:t>Учет индивидуальных особенностей и интересов детей</w:t>
                  </w:r>
                </w:p>
                <w:p w:rsidR="00D22FC5" w:rsidRPr="00770F33" w:rsidRDefault="00D22FC5" w:rsidP="00ED2E70">
                  <w:pPr>
                    <w:pStyle w:val="a5"/>
                    <w:numPr>
                      <w:ilvl w:val="0"/>
                      <w:numId w:val="67"/>
                    </w:numPr>
                    <w:spacing w:before="0" w:beforeAutospacing="0" w:after="0" w:afterAutospacing="0"/>
                    <w:ind w:left="0"/>
                    <w:textAlignment w:val="baseline"/>
                  </w:pPr>
                  <w:r w:rsidRPr="00770F33">
                    <w:rPr>
                      <w:rFonts w:eastAsiaTheme="minorEastAsia"/>
                      <w:color w:val="000000" w:themeColor="text1"/>
                      <w:kern w:val="24"/>
                    </w:rPr>
                    <w:t>Предоставление ребенку свободы выбора</w:t>
                  </w:r>
                </w:p>
                <w:p w:rsidR="00D22FC5" w:rsidRPr="00770F33" w:rsidRDefault="00D22FC5" w:rsidP="00ED2E70">
                  <w:pPr>
                    <w:pStyle w:val="a3"/>
                    <w:numPr>
                      <w:ilvl w:val="0"/>
                      <w:numId w:val="67"/>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Создание условий для самореализации</w:t>
                  </w:r>
                </w:p>
                <w:p w:rsidR="00D22FC5" w:rsidRPr="00770F33" w:rsidRDefault="00D22FC5" w:rsidP="00ED2E70">
                  <w:pPr>
                    <w:pStyle w:val="a5"/>
                    <w:numPr>
                      <w:ilvl w:val="0"/>
                      <w:numId w:val="67"/>
                    </w:numPr>
                    <w:spacing w:before="0" w:beforeAutospacing="0" w:after="0" w:afterAutospacing="0"/>
                    <w:ind w:left="0"/>
                    <w:textAlignment w:val="baseline"/>
                  </w:pPr>
                  <w:r w:rsidRPr="00770F33">
                    <w:rPr>
                      <w:rFonts w:eastAsiaTheme="minorEastAsia"/>
                      <w:color w:val="000000" w:themeColor="text1"/>
                      <w:kern w:val="24"/>
                    </w:rPr>
                    <w:t>Ориентация на зону ближайшего развития</w:t>
                  </w:r>
                </w:p>
                <w:p w:rsidR="00D22FC5" w:rsidRPr="00770F33" w:rsidRDefault="00D22FC5" w:rsidP="00D22FC5">
                  <w:pPr>
                    <w:spacing w:line="240" w:lineRule="auto"/>
                    <w:contextualSpacing/>
                    <w:textAlignment w:val="baseline"/>
                    <w:rPr>
                      <w:rFonts w:ascii="Times New Roman" w:hAnsi="Times New Roman"/>
                      <w:sz w:val="24"/>
                      <w:szCs w:val="24"/>
                    </w:rPr>
                  </w:pPr>
                </w:p>
              </w:tc>
            </w:tr>
          </w:tbl>
          <w:p w:rsidR="00D22FC5" w:rsidRPr="00770F33" w:rsidRDefault="00D22FC5" w:rsidP="00D22FC5">
            <w:pPr>
              <w:spacing w:line="240" w:lineRule="auto"/>
              <w:contextualSpacing/>
              <w:textAlignment w:val="baseline"/>
              <w:rPr>
                <w:rFonts w:ascii="Times New Roman" w:hAnsi="Times New Roman"/>
                <w:sz w:val="24"/>
                <w:szCs w:val="24"/>
              </w:rPr>
            </w:pPr>
          </w:p>
          <w:tbl>
            <w:tblPr>
              <w:tblStyle w:val="ab"/>
              <w:tblW w:w="0" w:type="auto"/>
              <w:tblLook w:val="04A0"/>
            </w:tblPr>
            <w:tblGrid>
              <w:gridCol w:w="3116"/>
              <w:gridCol w:w="3130"/>
              <w:gridCol w:w="3099"/>
            </w:tblGrid>
            <w:tr w:rsidR="00D22FC5" w:rsidRPr="00770F33" w:rsidTr="00D22FC5">
              <w:tc>
                <w:tcPr>
                  <w:tcW w:w="14786" w:type="dxa"/>
                  <w:gridSpan w:val="3"/>
                </w:tcPr>
                <w:p w:rsidR="00D22FC5" w:rsidRPr="00770F33" w:rsidRDefault="00D22FC5" w:rsidP="00D22FC5">
                  <w:pPr>
                    <w:spacing w:line="240" w:lineRule="auto"/>
                    <w:jc w:val="center"/>
                    <w:rPr>
                      <w:rFonts w:ascii="Times New Roman" w:hAnsi="Times New Roman"/>
                      <w:b/>
                      <w:bCs/>
                      <w:i/>
                      <w:sz w:val="24"/>
                      <w:szCs w:val="24"/>
                    </w:rPr>
                  </w:pPr>
                  <w:r w:rsidRPr="00770F33">
                    <w:rPr>
                      <w:rFonts w:ascii="Times New Roman" w:eastAsiaTheme="minorEastAsia" w:hAnsi="Times New Roman"/>
                      <w:b/>
                      <w:bCs/>
                      <w:color w:val="000000" w:themeColor="text1"/>
                      <w:kern w:val="24"/>
                      <w:sz w:val="24"/>
                      <w:szCs w:val="24"/>
                    </w:rPr>
                    <w:t>Методы физического развития:</w:t>
                  </w:r>
                </w:p>
              </w:tc>
            </w:tr>
            <w:tr w:rsidR="00D22FC5" w:rsidRPr="00770F33" w:rsidTr="00D22FC5">
              <w:tc>
                <w:tcPr>
                  <w:tcW w:w="4928" w:type="dxa"/>
                </w:tcPr>
                <w:p w:rsidR="00D22FC5" w:rsidRPr="00770F33" w:rsidRDefault="00D22FC5" w:rsidP="00D22FC5">
                  <w:pPr>
                    <w:pStyle w:val="a5"/>
                    <w:spacing w:before="0" w:beforeAutospacing="0" w:after="0" w:afterAutospacing="0"/>
                    <w:textAlignment w:val="baseline"/>
                  </w:pPr>
                  <w:r w:rsidRPr="00770F33">
                    <w:rPr>
                      <w:rFonts w:eastAsiaTheme="minorEastAsia"/>
                      <w:b/>
                      <w:bCs/>
                      <w:color w:val="000000" w:themeColor="text1"/>
                      <w:kern w:val="24"/>
                    </w:rPr>
                    <w:t>Наглядный</w:t>
                  </w:r>
                </w:p>
              </w:tc>
              <w:tc>
                <w:tcPr>
                  <w:tcW w:w="4929" w:type="dxa"/>
                </w:tcPr>
                <w:p w:rsidR="00D22FC5" w:rsidRPr="00770F33" w:rsidRDefault="00D22FC5" w:rsidP="00ED2E70">
                  <w:pPr>
                    <w:pStyle w:val="a3"/>
                    <w:numPr>
                      <w:ilvl w:val="0"/>
                      <w:numId w:val="68"/>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 xml:space="preserve">Словесный </w:t>
                  </w:r>
                </w:p>
                <w:p w:rsidR="00D22FC5" w:rsidRPr="00770F33" w:rsidRDefault="00D22FC5" w:rsidP="00D22FC5">
                  <w:pPr>
                    <w:spacing w:line="240" w:lineRule="auto"/>
                    <w:rPr>
                      <w:rFonts w:ascii="Times New Roman" w:hAnsi="Times New Roman"/>
                      <w:b/>
                      <w:bCs/>
                      <w:i/>
                      <w:sz w:val="24"/>
                      <w:szCs w:val="24"/>
                    </w:rPr>
                  </w:pPr>
                </w:p>
              </w:tc>
              <w:tc>
                <w:tcPr>
                  <w:tcW w:w="4929" w:type="dxa"/>
                </w:tcPr>
                <w:p w:rsidR="00D22FC5" w:rsidRPr="00770F33" w:rsidRDefault="00D22FC5" w:rsidP="00D22FC5">
                  <w:pPr>
                    <w:spacing w:line="240" w:lineRule="auto"/>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Практический</w:t>
                  </w:r>
                </w:p>
              </w:tc>
            </w:tr>
            <w:tr w:rsidR="00D22FC5" w:rsidRPr="00770F33" w:rsidTr="00D22FC5">
              <w:tc>
                <w:tcPr>
                  <w:tcW w:w="4928" w:type="dxa"/>
                </w:tcPr>
                <w:p w:rsidR="00D22FC5" w:rsidRPr="00770F33" w:rsidRDefault="00D22FC5" w:rsidP="00ED2E70">
                  <w:pPr>
                    <w:pStyle w:val="a3"/>
                    <w:numPr>
                      <w:ilvl w:val="0"/>
                      <w:numId w:val="68"/>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Наглядно-зрительные приемы</w:t>
                  </w:r>
                  <w:r w:rsidRPr="00770F33">
                    <w:rPr>
                      <w:rFonts w:ascii="Times New Roman" w:eastAsiaTheme="minorEastAsia" w:hAnsi="Times New Roman"/>
                      <w:color w:val="000000" w:themeColor="text1"/>
                      <w:kern w:val="24"/>
                      <w:sz w:val="24"/>
                      <w:szCs w:val="24"/>
                    </w:rPr>
                    <w:t xml:space="preserve"> (показ физически упражнений, использование</w:t>
                  </w:r>
                  <w:r w:rsidRPr="00770F33">
                    <w:rPr>
                      <w:rFonts w:ascii="Times New Roman" w:eastAsiaTheme="minorEastAsia" w:hAnsi="Times New Roman"/>
                      <w:color w:val="000000" w:themeColor="text1"/>
                      <w:kern w:val="24"/>
                      <w:sz w:val="24"/>
                      <w:szCs w:val="24"/>
                    </w:rPr>
                    <w:br/>
                    <w:t>наглядных пособий, имитация, зрительные  ориентиры)</w:t>
                  </w:r>
                </w:p>
                <w:p w:rsidR="00D22FC5" w:rsidRPr="00770F33" w:rsidRDefault="00D22FC5" w:rsidP="00ED2E70">
                  <w:pPr>
                    <w:pStyle w:val="a3"/>
                    <w:numPr>
                      <w:ilvl w:val="0"/>
                      <w:numId w:val="68"/>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 xml:space="preserve">Наглядно-слуховые приемы </w:t>
                  </w:r>
                  <w:r w:rsidRPr="00770F33">
                    <w:rPr>
                      <w:rFonts w:ascii="Times New Roman" w:eastAsiaTheme="minorEastAsia" w:hAnsi="Times New Roman"/>
                      <w:color w:val="000000" w:themeColor="text1"/>
                      <w:kern w:val="24"/>
                      <w:sz w:val="24"/>
                      <w:szCs w:val="24"/>
                    </w:rPr>
                    <w:t xml:space="preserve"> (музыка, песни)</w:t>
                  </w:r>
                </w:p>
                <w:p w:rsidR="00D22FC5" w:rsidRPr="00770F33" w:rsidRDefault="00D22FC5" w:rsidP="00ED2E70">
                  <w:pPr>
                    <w:pStyle w:val="a3"/>
                    <w:numPr>
                      <w:ilvl w:val="0"/>
                      <w:numId w:val="68"/>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b/>
                      <w:bCs/>
                      <w:color w:val="000000" w:themeColor="text1"/>
                      <w:kern w:val="24"/>
                      <w:sz w:val="24"/>
                      <w:szCs w:val="24"/>
                    </w:rPr>
                    <w:t>Тактильно-мышечные приемы</w:t>
                  </w:r>
                  <w:r w:rsidRPr="00770F33">
                    <w:rPr>
                      <w:rFonts w:ascii="Times New Roman" w:eastAsiaTheme="minorEastAsia" w:hAnsi="Times New Roman"/>
                      <w:color w:val="000000" w:themeColor="text1"/>
                      <w:kern w:val="24"/>
                      <w:sz w:val="24"/>
                      <w:szCs w:val="24"/>
                    </w:rPr>
                    <w:t xml:space="preserve"> (непосредственная помощь воспитателя)</w:t>
                  </w:r>
                </w:p>
              </w:tc>
              <w:tc>
                <w:tcPr>
                  <w:tcW w:w="4929" w:type="dxa"/>
                </w:tcPr>
                <w:p w:rsidR="00D22FC5" w:rsidRPr="00770F33" w:rsidRDefault="00D22FC5" w:rsidP="00ED2E70">
                  <w:pPr>
                    <w:pStyle w:val="a3"/>
                    <w:numPr>
                      <w:ilvl w:val="0"/>
                      <w:numId w:val="68"/>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Объяснения, пояснения, указания</w:t>
                  </w:r>
                </w:p>
                <w:p w:rsidR="00D22FC5" w:rsidRPr="00770F33" w:rsidRDefault="00D22FC5" w:rsidP="00ED2E70">
                  <w:pPr>
                    <w:pStyle w:val="a3"/>
                    <w:numPr>
                      <w:ilvl w:val="0"/>
                      <w:numId w:val="68"/>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Подача команд, распоряжений, сигналов Вопросы к детям</w:t>
                  </w:r>
                </w:p>
                <w:p w:rsidR="00D22FC5" w:rsidRPr="00770F33" w:rsidRDefault="00D22FC5" w:rsidP="00ED2E70">
                  <w:pPr>
                    <w:pStyle w:val="a3"/>
                    <w:numPr>
                      <w:ilvl w:val="0"/>
                      <w:numId w:val="68"/>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Образный сюжетный рассказ, беседа      Словесная инструкция</w:t>
                  </w:r>
                </w:p>
                <w:p w:rsidR="00D22FC5" w:rsidRPr="00770F33" w:rsidRDefault="00D22FC5" w:rsidP="00D22FC5">
                  <w:pPr>
                    <w:spacing w:line="240" w:lineRule="auto"/>
                    <w:rPr>
                      <w:rFonts w:ascii="Times New Roman" w:hAnsi="Times New Roman"/>
                      <w:b/>
                      <w:bCs/>
                      <w:i/>
                      <w:sz w:val="24"/>
                      <w:szCs w:val="24"/>
                    </w:rPr>
                  </w:pPr>
                </w:p>
              </w:tc>
              <w:tc>
                <w:tcPr>
                  <w:tcW w:w="4929" w:type="dxa"/>
                </w:tcPr>
                <w:p w:rsidR="00D22FC5" w:rsidRPr="00770F33" w:rsidRDefault="00D22FC5" w:rsidP="00ED2E70">
                  <w:pPr>
                    <w:pStyle w:val="a3"/>
                    <w:numPr>
                      <w:ilvl w:val="0"/>
                      <w:numId w:val="69"/>
                    </w:numPr>
                    <w:spacing w:after="0" w:line="240" w:lineRule="auto"/>
                    <w:ind w:left="0"/>
                    <w:textAlignment w:val="baseline"/>
                    <w:rPr>
                      <w:rFonts w:ascii="Times New Roman" w:hAnsi="Times New Roman"/>
                      <w:sz w:val="24"/>
                      <w:szCs w:val="24"/>
                    </w:rPr>
                  </w:pPr>
                  <w:r w:rsidRPr="00770F33">
                    <w:rPr>
                      <w:rFonts w:ascii="Times New Roman" w:eastAsiaTheme="minorEastAsia" w:hAnsi="Times New Roman"/>
                      <w:color w:val="000000" w:themeColor="text1"/>
                      <w:kern w:val="24"/>
                      <w:sz w:val="24"/>
                      <w:szCs w:val="24"/>
                    </w:rPr>
                    <w:t>Повторение упражнений  без изменения и с изменениями</w:t>
                  </w:r>
                </w:p>
                <w:p w:rsidR="00D22FC5" w:rsidRPr="00770F33" w:rsidRDefault="00D22FC5" w:rsidP="00ED2E70">
                  <w:pPr>
                    <w:pStyle w:val="a3"/>
                    <w:numPr>
                      <w:ilvl w:val="0"/>
                      <w:numId w:val="69"/>
                    </w:numPr>
                    <w:spacing w:after="0" w:line="240" w:lineRule="auto"/>
                    <w:ind w:left="0"/>
                    <w:textAlignment w:val="baseline"/>
                    <w:rPr>
                      <w:rFonts w:ascii="Times New Roman" w:eastAsiaTheme="minorEastAsia" w:hAnsi="Times New Roman"/>
                      <w:color w:val="000000" w:themeColor="text1"/>
                      <w:kern w:val="24"/>
                      <w:sz w:val="24"/>
                      <w:szCs w:val="24"/>
                    </w:rPr>
                  </w:pPr>
                  <w:r w:rsidRPr="00770F33">
                    <w:rPr>
                      <w:rFonts w:ascii="Times New Roman" w:eastAsiaTheme="minorEastAsia" w:hAnsi="Times New Roman"/>
                      <w:color w:val="000000" w:themeColor="text1"/>
                      <w:kern w:val="24"/>
                      <w:sz w:val="24"/>
                      <w:szCs w:val="24"/>
                    </w:rPr>
                    <w:t>Проведение упражнений в игровой форме                                                                                                                             Проведение упражнений в соревновательной форм</w:t>
                  </w:r>
                </w:p>
                <w:p w:rsidR="00D22FC5" w:rsidRPr="00770F33" w:rsidRDefault="00D22FC5" w:rsidP="00D22FC5">
                  <w:pPr>
                    <w:spacing w:line="240" w:lineRule="auto"/>
                    <w:rPr>
                      <w:rFonts w:ascii="Times New Roman" w:hAnsi="Times New Roman"/>
                      <w:b/>
                      <w:bCs/>
                      <w:i/>
                      <w:sz w:val="24"/>
                      <w:szCs w:val="24"/>
                    </w:rPr>
                  </w:pPr>
                </w:p>
              </w:tc>
            </w:tr>
          </w:tbl>
          <w:p w:rsidR="00D22FC5" w:rsidRPr="00770F33" w:rsidRDefault="00D22FC5" w:rsidP="00D22FC5">
            <w:pPr>
              <w:spacing w:line="240" w:lineRule="auto"/>
              <w:jc w:val="both"/>
              <w:rPr>
                <w:rFonts w:ascii="Times New Roman" w:hAnsi="Times New Roman"/>
                <w:b/>
                <w:bCs/>
                <w:sz w:val="24"/>
                <w:szCs w:val="24"/>
              </w:rPr>
            </w:pPr>
          </w:p>
          <w:p w:rsidR="00D22FC5" w:rsidRDefault="00D22FC5" w:rsidP="00D22FC5">
            <w:pPr>
              <w:spacing w:after="0" w:line="240" w:lineRule="auto"/>
              <w:jc w:val="both"/>
              <w:rPr>
                <w:rFonts w:ascii="Times New Roman" w:hAnsi="Times New Roman"/>
                <w:b/>
                <w:bCs/>
                <w:sz w:val="24"/>
                <w:szCs w:val="24"/>
              </w:rPr>
            </w:pPr>
            <w:r w:rsidRPr="00826E70">
              <w:rPr>
                <w:rFonts w:ascii="Times New Roman" w:hAnsi="Times New Roman"/>
                <w:b/>
                <w:bCs/>
                <w:sz w:val="24"/>
                <w:szCs w:val="24"/>
              </w:rPr>
              <w:t xml:space="preserve">Содержание психолого-педагогической работы </w:t>
            </w:r>
          </w:p>
          <w:p w:rsidR="00D22FC5" w:rsidRPr="00826E70" w:rsidRDefault="00D22FC5" w:rsidP="00D22FC5">
            <w:pPr>
              <w:spacing w:after="0" w:line="240" w:lineRule="auto"/>
              <w:jc w:val="both"/>
              <w:rPr>
                <w:rFonts w:ascii="Times New Roman" w:hAnsi="Times New Roman"/>
                <w:b/>
                <w:bCs/>
                <w:sz w:val="24"/>
                <w:szCs w:val="24"/>
              </w:rPr>
            </w:pPr>
          </w:p>
          <w:p w:rsidR="00D22FC5" w:rsidRDefault="00D22FC5" w:rsidP="00D22FC5">
            <w:pPr>
              <w:spacing w:after="0" w:line="240" w:lineRule="auto"/>
              <w:jc w:val="both"/>
              <w:rPr>
                <w:rFonts w:ascii="Times New Roman" w:hAnsi="Times New Roman"/>
                <w:b/>
                <w:bCs/>
                <w:sz w:val="24"/>
                <w:szCs w:val="24"/>
              </w:rPr>
            </w:pPr>
            <w:r w:rsidRPr="00826E70">
              <w:rPr>
                <w:rFonts w:ascii="Times New Roman" w:hAnsi="Times New Roman"/>
                <w:b/>
                <w:bCs/>
                <w:sz w:val="24"/>
                <w:szCs w:val="24"/>
              </w:rPr>
              <w:t xml:space="preserve">Формирование начальных представлений о здоровом образе жизни </w:t>
            </w:r>
          </w:p>
          <w:p w:rsidR="00D22FC5" w:rsidRPr="00826E70" w:rsidRDefault="00D22FC5" w:rsidP="00D22FC5">
            <w:pPr>
              <w:spacing w:after="0" w:line="240" w:lineRule="auto"/>
              <w:jc w:val="both"/>
              <w:rPr>
                <w:rFonts w:ascii="Times New Roman" w:hAnsi="Times New Roman"/>
                <w:b/>
                <w:bCs/>
                <w:sz w:val="24"/>
                <w:szCs w:val="24"/>
              </w:rPr>
            </w:pPr>
          </w:p>
          <w:p w:rsidR="00D22FC5" w:rsidRPr="00826E70" w:rsidRDefault="00D22FC5" w:rsidP="00D22FC5">
            <w:pPr>
              <w:spacing w:after="0"/>
              <w:ind w:firstLine="567"/>
              <w:jc w:val="both"/>
              <w:rPr>
                <w:rFonts w:ascii="Times New Roman" w:hAnsi="Times New Roman"/>
                <w:b/>
                <w:i/>
                <w:iCs/>
                <w:sz w:val="24"/>
                <w:szCs w:val="24"/>
              </w:rPr>
            </w:pPr>
            <w:r w:rsidRPr="00826E70">
              <w:rPr>
                <w:rFonts w:ascii="Times New Roman" w:hAnsi="Times New Roman"/>
                <w:b/>
                <w:i/>
                <w:iCs/>
                <w:sz w:val="24"/>
                <w:szCs w:val="24"/>
              </w:rPr>
              <w:t xml:space="preserve">2 младшая группа (от 3 до 4 лет) </w:t>
            </w:r>
          </w:p>
          <w:p w:rsidR="00D22FC5" w:rsidRPr="00826E70"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D22FC5" w:rsidRPr="00826E70"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 xml:space="preserve">Дать представление о полезной и вредной пище; об овощах и фруктах, молочных продуктах, полезных для здоровья человека. </w:t>
            </w:r>
          </w:p>
          <w:p w:rsidR="00D22FC5" w:rsidRPr="00826E70"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D22FC5" w:rsidRPr="00826E70"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D22FC5" w:rsidRPr="00826E70"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 xml:space="preserve">Дать представление о ценности здоровья; формировать желание вести здоровый образ жизни. </w:t>
            </w:r>
          </w:p>
          <w:p w:rsidR="00D22FC5" w:rsidRPr="00826E70"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 xml:space="preserve">Формировать умение сообщать о своем самочувствии взрослым, осознавать необходимость лечения. </w:t>
            </w:r>
          </w:p>
          <w:p w:rsidR="00D22FC5"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Формировать потребность в соблюдении навыков гигиены и опрятности в повседневной жизни.</w:t>
            </w:r>
          </w:p>
          <w:p w:rsidR="00D22FC5" w:rsidRPr="00826E70" w:rsidRDefault="00D22FC5" w:rsidP="00D22FC5">
            <w:pPr>
              <w:spacing w:after="0"/>
              <w:ind w:firstLine="567"/>
              <w:jc w:val="both"/>
              <w:rPr>
                <w:rFonts w:ascii="Times New Roman" w:hAnsi="Times New Roman"/>
                <w:sz w:val="24"/>
                <w:szCs w:val="24"/>
              </w:rPr>
            </w:pPr>
          </w:p>
          <w:p w:rsidR="00D22FC5" w:rsidRPr="00826E70" w:rsidRDefault="00D22FC5" w:rsidP="00D22FC5">
            <w:pPr>
              <w:spacing w:after="0"/>
              <w:jc w:val="both"/>
              <w:rPr>
                <w:rFonts w:ascii="Times New Roman" w:hAnsi="Times New Roman"/>
                <w:b/>
                <w:sz w:val="24"/>
                <w:szCs w:val="24"/>
              </w:rPr>
            </w:pPr>
            <w:r w:rsidRPr="00826E70">
              <w:rPr>
                <w:rFonts w:ascii="Times New Roman" w:hAnsi="Times New Roman"/>
                <w:b/>
                <w:sz w:val="24"/>
                <w:szCs w:val="24"/>
              </w:rPr>
              <w:t>Физическая  культура</w:t>
            </w:r>
          </w:p>
          <w:p w:rsidR="00D22FC5" w:rsidRPr="00826E70" w:rsidRDefault="00D22FC5" w:rsidP="00D22FC5">
            <w:pPr>
              <w:spacing w:after="0"/>
              <w:ind w:firstLine="567"/>
              <w:jc w:val="both"/>
              <w:rPr>
                <w:rFonts w:ascii="Times New Roman" w:hAnsi="Times New Roman"/>
                <w:b/>
                <w:i/>
                <w:iCs/>
                <w:sz w:val="24"/>
                <w:szCs w:val="24"/>
              </w:rPr>
            </w:pPr>
            <w:r w:rsidRPr="00826E70">
              <w:rPr>
                <w:rFonts w:ascii="Times New Roman" w:hAnsi="Times New Roman"/>
                <w:b/>
                <w:i/>
                <w:iCs/>
                <w:sz w:val="24"/>
                <w:szCs w:val="24"/>
              </w:rPr>
              <w:t xml:space="preserve">2 младшая группа (от 3 до 4 лет) </w:t>
            </w:r>
          </w:p>
          <w:p w:rsidR="00D22FC5" w:rsidRPr="00826E70"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lastRenderedPageBreak/>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D22FC5" w:rsidRPr="00826E70"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D22FC5" w:rsidRPr="00826E70"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D22FC5" w:rsidRPr="00826E70"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Обучать хвату за перекладину во время лазанья. Закреплять умение ползать.</w:t>
            </w:r>
          </w:p>
          <w:p w:rsidR="00D22FC5" w:rsidRPr="00826E70"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Учить сохранять правильную осанку в положениях сидя, стоя, в движении, при выполнении упражнений в равновесии.</w:t>
            </w:r>
          </w:p>
          <w:p w:rsidR="00D22FC5" w:rsidRPr="00826E70"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Учить кататься на санках, садиться на трехколесный велосипед, кататься на нем и слезать с него.</w:t>
            </w:r>
          </w:p>
          <w:p w:rsidR="00D22FC5" w:rsidRPr="00826E70"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Учить детей надевать и снимать лыжи, ходить на них, ставить лыжи на место.</w:t>
            </w:r>
          </w:p>
          <w:p w:rsidR="00D22FC5" w:rsidRPr="00826E70"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Учить реагировать на сигналы «беги», «лови», «стой» и др.; выполнять правила в подвижных играх.</w:t>
            </w:r>
          </w:p>
          <w:p w:rsidR="00D22FC5" w:rsidRPr="00826E70"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Развивать самостоятельность и творчество при выполнении физических упражнений, в подвижных играх.</w:t>
            </w:r>
          </w:p>
          <w:p w:rsidR="00D22FC5" w:rsidRPr="00826E70"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 xml:space="preserve">Подвижные игры. Развивать активность и творчество детей в процессе двигательной деятельности. Организовывать игры с правилами. </w:t>
            </w:r>
          </w:p>
          <w:p w:rsidR="00D22FC5" w:rsidRPr="00826E70"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D22FC5" w:rsidRDefault="00D22FC5" w:rsidP="00D22FC5">
            <w:pPr>
              <w:spacing w:after="0"/>
              <w:ind w:firstLine="567"/>
              <w:jc w:val="both"/>
              <w:rPr>
                <w:rFonts w:ascii="Times New Roman" w:hAnsi="Times New Roman"/>
                <w:sz w:val="24"/>
                <w:szCs w:val="24"/>
              </w:rPr>
            </w:pPr>
            <w:r w:rsidRPr="00826E70">
              <w:rPr>
                <w:rFonts w:ascii="Times New Roman" w:hAnsi="Times New Roman"/>
                <w:sz w:val="24"/>
                <w:szCs w:val="24"/>
              </w:rPr>
              <w:t>Воспитывать у детей умение соблюдать элементарные правила, согласовывать движения, ориентироваться в пространстве.</w:t>
            </w:r>
          </w:p>
          <w:p w:rsidR="00D44B41" w:rsidRPr="00D66063" w:rsidRDefault="00D44B41" w:rsidP="00D66063">
            <w:pPr>
              <w:pStyle w:val="a3"/>
              <w:widowControl w:val="0"/>
              <w:autoSpaceDE w:val="0"/>
              <w:autoSpaceDN w:val="0"/>
              <w:adjustRightInd w:val="0"/>
              <w:spacing w:after="0" w:line="240" w:lineRule="auto"/>
              <w:ind w:left="1486" w:hanging="1486"/>
              <w:contextualSpacing w:val="0"/>
              <w:rPr>
                <w:rFonts w:ascii="Times New Roman" w:hAnsi="Times New Roman"/>
                <w:b/>
                <w:bCs/>
                <w:sz w:val="24"/>
                <w:szCs w:val="24"/>
              </w:rPr>
            </w:pPr>
            <w:r w:rsidRPr="00D66063">
              <w:rPr>
                <w:rFonts w:ascii="Times New Roman" w:hAnsi="Times New Roman"/>
                <w:b/>
                <w:bCs/>
                <w:sz w:val="24"/>
                <w:szCs w:val="24"/>
              </w:rPr>
              <w:t>Методическое обеспечение образовательной области</w:t>
            </w:r>
          </w:p>
          <w:p w:rsidR="00D44B41" w:rsidRPr="00D66063" w:rsidRDefault="00D44B41" w:rsidP="00D66063">
            <w:pPr>
              <w:pStyle w:val="a3"/>
              <w:widowControl w:val="0"/>
              <w:autoSpaceDE w:val="0"/>
              <w:autoSpaceDN w:val="0"/>
              <w:adjustRightInd w:val="0"/>
              <w:spacing w:after="0" w:line="240" w:lineRule="auto"/>
              <w:ind w:left="1486" w:hanging="1486"/>
              <w:contextualSpacing w:val="0"/>
              <w:rPr>
                <w:rFonts w:ascii="Times New Roman" w:hAnsi="Times New Roman"/>
                <w:b/>
                <w:bCs/>
                <w:sz w:val="24"/>
                <w:szCs w:val="24"/>
              </w:rPr>
            </w:pPr>
            <w:r w:rsidRPr="00D66063">
              <w:rPr>
                <w:rFonts w:ascii="Times New Roman" w:hAnsi="Times New Roman"/>
                <w:b/>
                <w:bCs/>
                <w:sz w:val="24"/>
                <w:szCs w:val="24"/>
              </w:rPr>
              <w:t xml:space="preserve"> «Физическое развитие»</w:t>
            </w:r>
          </w:p>
          <w:tbl>
            <w:tblPr>
              <w:tblpPr w:leftFromText="180" w:rightFromText="180" w:vertAnchor="text" w:horzAnchor="margin" w:tblpXSpec="center" w:tblpY="1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3689"/>
              <w:gridCol w:w="2213"/>
              <w:gridCol w:w="892"/>
            </w:tblGrid>
            <w:tr w:rsidR="00D44B41" w:rsidRPr="00D66063" w:rsidTr="00D66063">
              <w:tc>
                <w:tcPr>
                  <w:tcW w:w="136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b/>
                      <w:bCs/>
                      <w:sz w:val="24"/>
                      <w:szCs w:val="24"/>
                    </w:rPr>
                  </w:pPr>
                  <w:r w:rsidRPr="00D66063">
                    <w:rPr>
                      <w:rFonts w:ascii="Times New Roman" w:hAnsi="Times New Roman"/>
                      <w:b/>
                      <w:bCs/>
                      <w:sz w:val="24"/>
                      <w:szCs w:val="24"/>
                    </w:rPr>
                    <w:t>Автор</w:t>
                  </w:r>
                </w:p>
              </w:tc>
              <w:tc>
                <w:tcPr>
                  <w:tcW w:w="197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b/>
                      <w:bCs/>
                      <w:sz w:val="24"/>
                      <w:szCs w:val="24"/>
                    </w:rPr>
                  </w:pPr>
                  <w:r w:rsidRPr="00D66063">
                    <w:rPr>
                      <w:rFonts w:ascii="Times New Roman" w:hAnsi="Times New Roman"/>
                      <w:b/>
                      <w:bCs/>
                      <w:sz w:val="24"/>
                      <w:szCs w:val="24"/>
                    </w:rPr>
                    <w:t>Название</w:t>
                  </w:r>
                </w:p>
              </w:tc>
              <w:tc>
                <w:tcPr>
                  <w:tcW w:w="118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b/>
                      <w:bCs/>
                      <w:sz w:val="24"/>
                      <w:szCs w:val="24"/>
                    </w:rPr>
                  </w:pPr>
                  <w:r w:rsidRPr="00D66063">
                    <w:rPr>
                      <w:rFonts w:ascii="Times New Roman" w:hAnsi="Times New Roman"/>
                      <w:b/>
                      <w:bCs/>
                      <w:sz w:val="24"/>
                      <w:szCs w:val="24"/>
                    </w:rPr>
                    <w:t>Издательство</w:t>
                  </w:r>
                </w:p>
              </w:tc>
              <w:tc>
                <w:tcPr>
                  <w:tcW w:w="477"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b/>
                      <w:bCs/>
                      <w:sz w:val="24"/>
                      <w:szCs w:val="24"/>
                    </w:rPr>
                  </w:pPr>
                  <w:r w:rsidRPr="00D66063">
                    <w:rPr>
                      <w:rFonts w:ascii="Times New Roman" w:hAnsi="Times New Roman"/>
                      <w:b/>
                      <w:bCs/>
                      <w:sz w:val="24"/>
                      <w:szCs w:val="24"/>
                    </w:rPr>
                    <w:t>год изд.</w:t>
                  </w:r>
                </w:p>
              </w:tc>
            </w:tr>
            <w:tr w:rsidR="00D44B41" w:rsidRPr="00D66063" w:rsidTr="00D66063">
              <w:tc>
                <w:tcPr>
                  <w:tcW w:w="1365"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С.Ю.Федорова</w:t>
                  </w:r>
                </w:p>
              </w:tc>
              <w:tc>
                <w:tcPr>
                  <w:tcW w:w="1974"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Примерные планы физкультурных занятий с детьми 2-3 лет. Вторая группа раннего возраста.</w:t>
                  </w:r>
                </w:p>
              </w:tc>
              <w:tc>
                <w:tcPr>
                  <w:tcW w:w="1184"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М.: Мозаика -Синтез</w:t>
                  </w:r>
                </w:p>
              </w:tc>
              <w:tc>
                <w:tcPr>
                  <w:tcW w:w="477" w:type="pct"/>
                  <w:tcBorders>
                    <w:top w:val="single" w:sz="4" w:space="0" w:color="auto"/>
                    <w:left w:val="single" w:sz="4" w:space="0" w:color="auto"/>
                    <w:bottom w:val="single" w:sz="4" w:space="0" w:color="auto"/>
                    <w:right w:val="single" w:sz="4" w:space="0" w:color="auto"/>
                  </w:tcBorders>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2017</w:t>
                  </w:r>
                </w:p>
              </w:tc>
            </w:tr>
            <w:tr w:rsidR="00D44B41" w:rsidRPr="00D66063" w:rsidTr="00D66063">
              <w:tc>
                <w:tcPr>
                  <w:tcW w:w="136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И.Е. Аверина</w:t>
                  </w:r>
                </w:p>
              </w:tc>
              <w:tc>
                <w:tcPr>
                  <w:tcW w:w="197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Физкультурные минутки в детском саду.</w:t>
                  </w:r>
                </w:p>
              </w:tc>
              <w:tc>
                <w:tcPr>
                  <w:tcW w:w="118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М.: Айрис - пресс</w:t>
                  </w:r>
                </w:p>
              </w:tc>
              <w:tc>
                <w:tcPr>
                  <w:tcW w:w="477"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2011</w:t>
                  </w:r>
                </w:p>
              </w:tc>
            </w:tr>
            <w:tr w:rsidR="00D44B41" w:rsidRPr="00D66063" w:rsidTr="00D66063">
              <w:tc>
                <w:tcPr>
                  <w:tcW w:w="136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Л.И. Пензулаева</w:t>
                  </w:r>
                </w:p>
              </w:tc>
              <w:tc>
                <w:tcPr>
                  <w:tcW w:w="197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Оздоровительная гимнастика.</w:t>
                  </w:r>
                </w:p>
              </w:tc>
              <w:tc>
                <w:tcPr>
                  <w:tcW w:w="118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М. Мозаика-Синтез</w:t>
                  </w:r>
                </w:p>
              </w:tc>
              <w:tc>
                <w:tcPr>
                  <w:tcW w:w="477"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2013</w:t>
                  </w:r>
                </w:p>
              </w:tc>
            </w:tr>
            <w:tr w:rsidR="00D44B41" w:rsidRPr="00D66063" w:rsidTr="00D66063">
              <w:tc>
                <w:tcPr>
                  <w:tcW w:w="136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Э.Я. Степаненкова</w:t>
                  </w:r>
                </w:p>
              </w:tc>
              <w:tc>
                <w:tcPr>
                  <w:tcW w:w="197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Сборник подвижных игр</w:t>
                  </w:r>
                </w:p>
              </w:tc>
              <w:tc>
                <w:tcPr>
                  <w:tcW w:w="118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М.: Мозаика -Синтез</w:t>
                  </w:r>
                </w:p>
              </w:tc>
              <w:tc>
                <w:tcPr>
                  <w:tcW w:w="477"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2016</w:t>
                  </w:r>
                </w:p>
              </w:tc>
            </w:tr>
            <w:tr w:rsidR="00D44B41" w:rsidRPr="00D66063" w:rsidTr="00D66063">
              <w:tc>
                <w:tcPr>
                  <w:tcW w:w="136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lastRenderedPageBreak/>
                    <w:t>Л.И. Пензулаева</w:t>
                  </w:r>
                </w:p>
              </w:tc>
              <w:tc>
                <w:tcPr>
                  <w:tcW w:w="197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Оздоровительная гимнастика комплексы упражнений.</w:t>
                  </w:r>
                </w:p>
              </w:tc>
              <w:tc>
                <w:tcPr>
                  <w:tcW w:w="118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М. Мозаика-Синтез</w:t>
                  </w:r>
                </w:p>
              </w:tc>
              <w:tc>
                <w:tcPr>
                  <w:tcW w:w="477"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2016</w:t>
                  </w:r>
                </w:p>
              </w:tc>
            </w:tr>
            <w:tr w:rsidR="00D44B41" w:rsidRPr="00D66063" w:rsidTr="00D66063">
              <w:tc>
                <w:tcPr>
                  <w:tcW w:w="136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Л.И. Пензулаева</w:t>
                  </w:r>
                </w:p>
              </w:tc>
              <w:tc>
                <w:tcPr>
                  <w:tcW w:w="197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Физическая культура в детском саду</w:t>
                  </w:r>
                </w:p>
              </w:tc>
              <w:tc>
                <w:tcPr>
                  <w:tcW w:w="118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М. Мозаика-Синтез</w:t>
                  </w:r>
                </w:p>
              </w:tc>
              <w:tc>
                <w:tcPr>
                  <w:tcW w:w="477"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2014</w:t>
                  </w:r>
                </w:p>
              </w:tc>
            </w:tr>
            <w:tr w:rsidR="00D44B41" w:rsidRPr="00D66063" w:rsidTr="00D66063">
              <w:tc>
                <w:tcPr>
                  <w:tcW w:w="136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Л.И. Пензулаева</w:t>
                  </w:r>
                </w:p>
                <w:p w:rsidR="00D44B41" w:rsidRPr="00D66063" w:rsidRDefault="00D44B41" w:rsidP="00D44B41">
                  <w:pPr>
                    <w:adjustRightInd w:val="0"/>
                    <w:rPr>
                      <w:rFonts w:ascii="Times New Roman" w:hAnsi="Times New Roman"/>
                      <w:sz w:val="24"/>
                      <w:szCs w:val="24"/>
                    </w:rPr>
                  </w:pPr>
                </w:p>
              </w:tc>
              <w:tc>
                <w:tcPr>
                  <w:tcW w:w="197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66063">
                  <w:pPr>
                    <w:rPr>
                      <w:rFonts w:ascii="Times New Roman" w:hAnsi="Times New Roman"/>
                      <w:sz w:val="24"/>
                      <w:szCs w:val="24"/>
                    </w:rPr>
                  </w:pPr>
                  <w:r w:rsidRPr="00D66063">
                    <w:rPr>
                      <w:rFonts w:ascii="Times New Roman" w:hAnsi="Times New Roman"/>
                      <w:sz w:val="24"/>
                      <w:szCs w:val="24"/>
                    </w:rPr>
                    <w:t xml:space="preserve"> «Оздоровительная гимнастика»</w:t>
                  </w:r>
                </w:p>
              </w:tc>
              <w:tc>
                <w:tcPr>
                  <w:tcW w:w="118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 xml:space="preserve">МОЗАИКА –СИНТЕЗ </w:t>
                  </w:r>
                </w:p>
              </w:tc>
              <w:tc>
                <w:tcPr>
                  <w:tcW w:w="477"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2011</w:t>
                  </w:r>
                </w:p>
              </w:tc>
            </w:tr>
            <w:tr w:rsidR="00D44B41" w:rsidRPr="00D66063" w:rsidTr="00D66063">
              <w:tc>
                <w:tcPr>
                  <w:tcW w:w="136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Пензулаева Л. И.</w:t>
                  </w:r>
                </w:p>
                <w:p w:rsidR="00D44B41" w:rsidRPr="00D66063" w:rsidRDefault="00D44B41" w:rsidP="00D44B41">
                  <w:pPr>
                    <w:adjustRightInd w:val="0"/>
                    <w:rPr>
                      <w:rFonts w:ascii="Times New Roman" w:hAnsi="Times New Roman"/>
                      <w:sz w:val="24"/>
                      <w:szCs w:val="24"/>
                    </w:rPr>
                  </w:pPr>
                </w:p>
              </w:tc>
              <w:tc>
                <w:tcPr>
                  <w:tcW w:w="197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rPr>
                      <w:rFonts w:ascii="Times New Roman" w:hAnsi="Times New Roman"/>
                      <w:sz w:val="24"/>
                      <w:szCs w:val="24"/>
                    </w:rPr>
                  </w:pPr>
                  <w:r w:rsidRPr="00D66063">
                    <w:rPr>
                      <w:rFonts w:ascii="Times New Roman" w:hAnsi="Times New Roman"/>
                      <w:sz w:val="24"/>
                      <w:szCs w:val="24"/>
                    </w:rPr>
                    <w:t xml:space="preserve">Физическая культура в детском саду. Старшая группа </w:t>
                  </w:r>
                </w:p>
              </w:tc>
              <w:tc>
                <w:tcPr>
                  <w:tcW w:w="118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 xml:space="preserve">М.: Мозаика – Синтез </w:t>
                  </w:r>
                </w:p>
              </w:tc>
              <w:tc>
                <w:tcPr>
                  <w:tcW w:w="477"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2012г.</w:t>
                  </w:r>
                </w:p>
              </w:tc>
            </w:tr>
            <w:tr w:rsidR="00D44B41" w:rsidRPr="00D66063" w:rsidTr="00D66063">
              <w:tc>
                <w:tcPr>
                  <w:tcW w:w="136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Пензулаева Л. И.</w:t>
                  </w:r>
                </w:p>
                <w:p w:rsidR="00D44B41" w:rsidRPr="00D66063" w:rsidRDefault="00D44B41" w:rsidP="00D44B41">
                  <w:pPr>
                    <w:adjustRightInd w:val="0"/>
                    <w:rPr>
                      <w:rFonts w:ascii="Times New Roman" w:hAnsi="Times New Roman"/>
                      <w:sz w:val="24"/>
                      <w:szCs w:val="24"/>
                    </w:rPr>
                  </w:pPr>
                </w:p>
              </w:tc>
              <w:tc>
                <w:tcPr>
                  <w:tcW w:w="197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rPr>
                      <w:rFonts w:ascii="Times New Roman" w:hAnsi="Times New Roman"/>
                      <w:sz w:val="24"/>
                      <w:szCs w:val="24"/>
                    </w:rPr>
                  </w:pPr>
                  <w:r w:rsidRPr="00D66063">
                    <w:rPr>
                      <w:rFonts w:ascii="Times New Roman" w:hAnsi="Times New Roman"/>
                      <w:sz w:val="24"/>
                      <w:szCs w:val="24"/>
                    </w:rPr>
                    <w:t xml:space="preserve">Физическая культура в детском саду. Подготовительная  группа </w:t>
                  </w:r>
                </w:p>
              </w:tc>
              <w:tc>
                <w:tcPr>
                  <w:tcW w:w="118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 xml:space="preserve">М.: Мозаика – Синтез </w:t>
                  </w:r>
                </w:p>
              </w:tc>
              <w:tc>
                <w:tcPr>
                  <w:tcW w:w="477"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2014г.</w:t>
                  </w:r>
                </w:p>
              </w:tc>
            </w:tr>
            <w:tr w:rsidR="00D44B41" w:rsidRPr="00D66063" w:rsidTr="00D66063">
              <w:tc>
                <w:tcPr>
                  <w:tcW w:w="136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iCs/>
                      <w:kern w:val="24"/>
                      <w:sz w:val="24"/>
                      <w:szCs w:val="24"/>
                    </w:rPr>
                    <w:t>Сост. Воронцова О., Воробьева Л.</w:t>
                  </w:r>
                </w:p>
              </w:tc>
              <w:tc>
                <w:tcPr>
                  <w:tcW w:w="197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tabs>
                      <w:tab w:val="left" w:pos="557"/>
                    </w:tabs>
                    <w:adjustRightInd w:val="0"/>
                    <w:jc w:val="both"/>
                    <w:rPr>
                      <w:rFonts w:ascii="Times New Roman" w:hAnsi="Times New Roman"/>
                      <w:sz w:val="24"/>
                      <w:szCs w:val="24"/>
                    </w:rPr>
                  </w:pPr>
                  <w:r w:rsidRPr="00D66063">
                    <w:rPr>
                      <w:rFonts w:ascii="Times New Roman" w:hAnsi="Times New Roman"/>
                      <w:iCs/>
                      <w:kern w:val="24"/>
                      <w:sz w:val="24"/>
                      <w:szCs w:val="24"/>
                    </w:rPr>
                    <w:t xml:space="preserve">Игры на асфальте. Методические рекомендации   </w:t>
                  </w:r>
                </w:p>
              </w:tc>
              <w:tc>
                <w:tcPr>
                  <w:tcW w:w="118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iCs/>
                      <w:kern w:val="24"/>
                      <w:sz w:val="24"/>
                      <w:szCs w:val="24"/>
                    </w:rPr>
                    <w:t xml:space="preserve"> Екатеринбург: ИРРО. – </w:t>
                  </w:r>
                </w:p>
              </w:tc>
              <w:tc>
                <w:tcPr>
                  <w:tcW w:w="477"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iCs/>
                      <w:kern w:val="24"/>
                      <w:sz w:val="24"/>
                      <w:szCs w:val="24"/>
                    </w:rPr>
                    <w:t>2014г.</w:t>
                  </w:r>
                </w:p>
              </w:tc>
            </w:tr>
            <w:tr w:rsidR="00D44B41" w:rsidRPr="00D66063" w:rsidTr="00D66063">
              <w:tc>
                <w:tcPr>
                  <w:tcW w:w="136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С.Ю. Фёдорова</w:t>
                  </w:r>
                </w:p>
                <w:p w:rsidR="00D44B41" w:rsidRPr="00D66063" w:rsidRDefault="00D44B41" w:rsidP="00D44B41">
                  <w:pPr>
                    <w:adjustRightInd w:val="0"/>
                    <w:rPr>
                      <w:rFonts w:ascii="Times New Roman" w:hAnsi="Times New Roman"/>
                      <w:sz w:val="24"/>
                      <w:szCs w:val="24"/>
                    </w:rPr>
                  </w:pPr>
                </w:p>
              </w:tc>
              <w:tc>
                <w:tcPr>
                  <w:tcW w:w="197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66063">
                  <w:pPr>
                    <w:rPr>
                      <w:rFonts w:ascii="Times New Roman" w:hAnsi="Times New Roman"/>
                      <w:iCs/>
                      <w:kern w:val="24"/>
                      <w:sz w:val="24"/>
                      <w:szCs w:val="24"/>
                    </w:rPr>
                  </w:pPr>
                  <w:r w:rsidRPr="00D66063">
                    <w:rPr>
                      <w:rFonts w:ascii="Times New Roman" w:hAnsi="Times New Roman"/>
                      <w:sz w:val="24"/>
                      <w:szCs w:val="24"/>
                    </w:rPr>
                    <w:t xml:space="preserve"> «Примерные планы физкультурных занятий с детьми 5- 6 лет» </w:t>
                  </w:r>
                </w:p>
              </w:tc>
              <w:tc>
                <w:tcPr>
                  <w:tcW w:w="118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 xml:space="preserve">МОЗАИКА –СИНТЕЗ </w:t>
                  </w:r>
                </w:p>
              </w:tc>
              <w:tc>
                <w:tcPr>
                  <w:tcW w:w="477"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2017</w:t>
                  </w:r>
                </w:p>
              </w:tc>
            </w:tr>
            <w:tr w:rsidR="00D44B41" w:rsidRPr="00D66063" w:rsidTr="00D66063">
              <w:tc>
                <w:tcPr>
                  <w:tcW w:w="136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Степаненокава Э. Я.</w:t>
                  </w:r>
                </w:p>
                <w:p w:rsidR="00D44B41" w:rsidRPr="00D66063" w:rsidRDefault="00D44B41" w:rsidP="00D44B41">
                  <w:pPr>
                    <w:adjustRightInd w:val="0"/>
                    <w:rPr>
                      <w:rFonts w:ascii="Times New Roman" w:hAnsi="Times New Roman"/>
                      <w:sz w:val="24"/>
                      <w:szCs w:val="24"/>
                    </w:rPr>
                  </w:pPr>
                </w:p>
              </w:tc>
              <w:tc>
                <w:tcPr>
                  <w:tcW w:w="197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rPr>
                      <w:rFonts w:ascii="Times New Roman" w:hAnsi="Times New Roman"/>
                      <w:sz w:val="24"/>
                      <w:szCs w:val="24"/>
                    </w:rPr>
                  </w:pPr>
                  <w:r w:rsidRPr="00D66063">
                    <w:rPr>
                      <w:rFonts w:ascii="Times New Roman" w:hAnsi="Times New Roman"/>
                      <w:sz w:val="24"/>
                      <w:szCs w:val="24"/>
                    </w:rPr>
                    <w:t xml:space="preserve">Сборник подвижных игр </w:t>
                  </w:r>
                </w:p>
                <w:p w:rsidR="00D44B41" w:rsidRPr="00D66063" w:rsidRDefault="00D44B41" w:rsidP="00D44B41">
                  <w:pPr>
                    <w:jc w:val="both"/>
                    <w:rPr>
                      <w:rFonts w:ascii="Times New Roman" w:hAnsi="Times New Roman"/>
                      <w:iCs/>
                      <w:kern w:val="24"/>
                      <w:sz w:val="24"/>
                      <w:szCs w:val="24"/>
                    </w:rPr>
                  </w:pPr>
                </w:p>
              </w:tc>
              <w:tc>
                <w:tcPr>
                  <w:tcW w:w="118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 xml:space="preserve"> М.: Мозаика – Синтез </w:t>
                  </w:r>
                </w:p>
              </w:tc>
              <w:tc>
                <w:tcPr>
                  <w:tcW w:w="477"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2012г.</w:t>
                  </w:r>
                </w:p>
              </w:tc>
            </w:tr>
            <w:tr w:rsidR="00D44B41" w:rsidRPr="00D66063" w:rsidTr="00D66063">
              <w:tc>
                <w:tcPr>
                  <w:tcW w:w="136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Степаненкова Э.Я.</w:t>
                  </w:r>
                </w:p>
                <w:p w:rsidR="00D44B41" w:rsidRPr="00D66063" w:rsidRDefault="00D44B41" w:rsidP="00D44B41">
                  <w:pPr>
                    <w:adjustRightInd w:val="0"/>
                    <w:rPr>
                      <w:rFonts w:ascii="Times New Roman" w:hAnsi="Times New Roman"/>
                      <w:sz w:val="24"/>
                      <w:szCs w:val="24"/>
                    </w:rPr>
                  </w:pPr>
                </w:p>
              </w:tc>
              <w:tc>
                <w:tcPr>
                  <w:tcW w:w="197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tabs>
                      <w:tab w:val="left" w:pos="557"/>
                    </w:tabs>
                    <w:adjustRightInd w:val="0"/>
                    <w:ind w:left="346"/>
                    <w:rPr>
                      <w:rFonts w:ascii="Times New Roman" w:hAnsi="Times New Roman"/>
                      <w:sz w:val="24"/>
                      <w:szCs w:val="24"/>
                    </w:rPr>
                  </w:pPr>
                  <w:r w:rsidRPr="00D66063">
                    <w:rPr>
                      <w:rFonts w:ascii="Times New Roman" w:hAnsi="Times New Roman"/>
                      <w:sz w:val="24"/>
                      <w:szCs w:val="24"/>
                    </w:rPr>
                    <w:t xml:space="preserve">Сборник подвижных игр. Для занятий с детьми 2-7 лет </w:t>
                  </w:r>
                </w:p>
                <w:p w:rsidR="00D44B41" w:rsidRPr="00D66063" w:rsidRDefault="00D44B41" w:rsidP="00D44B41">
                  <w:pPr>
                    <w:rPr>
                      <w:rFonts w:ascii="Times New Roman" w:hAnsi="Times New Roman"/>
                      <w:sz w:val="24"/>
                      <w:szCs w:val="24"/>
                    </w:rPr>
                  </w:pPr>
                </w:p>
              </w:tc>
              <w:tc>
                <w:tcPr>
                  <w:tcW w:w="118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 xml:space="preserve">М.: Мозаика – Синтез </w:t>
                  </w:r>
                </w:p>
              </w:tc>
              <w:tc>
                <w:tcPr>
                  <w:tcW w:w="477"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sz w:val="24"/>
                      <w:szCs w:val="24"/>
                    </w:rPr>
                    <w:t>2016г.</w:t>
                  </w:r>
                </w:p>
              </w:tc>
            </w:tr>
            <w:tr w:rsidR="00D44B41" w:rsidRPr="00D66063" w:rsidTr="00D66063">
              <w:tc>
                <w:tcPr>
                  <w:tcW w:w="1365"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iCs/>
                      <w:kern w:val="24"/>
                      <w:sz w:val="24"/>
                      <w:szCs w:val="24"/>
                    </w:rPr>
                    <w:t>Составители: Толстикова О.В., Васюкова С. В., Морозова О.И., Воронина С.Н., Худякова Т.А., Баталова Н. А., Крючкова, Г.А.,Крыжановская Л.А</w:t>
                  </w:r>
                </w:p>
                <w:p w:rsidR="00D44B41" w:rsidRPr="00D66063" w:rsidRDefault="00D44B41" w:rsidP="00D44B41">
                  <w:pPr>
                    <w:adjustRightInd w:val="0"/>
                    <w:rPr>
                      <w:rFonts w:ascii="Times New Roman" w:hAnsi="Times New Roman"/>
                      <w:sz w:val="24"/>
                      <w:szCs w:val="24"/>
                    </w:rPr>
                  </w:pPr>
                </w:p>
              </w:tc>
              <w:tc>
                <w:tcPr>
                  <w:tcW w:w="197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iCs/>
                      <w:kern w:val="24"/>
                      <w:sz w:val="24"/>
                      <w:szCs w:val="24"/>
                    </w:rPr>
                    <w:t xml:space="preserve">Подвижные игры народов Урала. </w:t>
                  </w:r>
                </w:p>
              </w:tc>
              <w:tc>
                <w:tcPr>
                  <w:tcW w:w="1184"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iCs/>
                      <w:kern w:val="24"/>
                      <w:sz w:val="24"/>
                      <w:szCs w:val="24"/>
                    </w:rPr>
                    <w:t xml:space="preserve">Екатеринбург: ИРРО </w:t>
                  </w:r>
                </w:p>
              </w:tc>
              <w:tc>
                <w:tcPr>
                  <w:tcW w:w="477" w:type="pct"/>
                  <w:tcBorders>
                    <w:top w:val="single" w:sz="4" w:space="0" w:color="auto"/>
                    <w:left w:val="single" w:sz="4" w:space="0" w:color="auto"/>
                    <w:bottom w:val="single" w:sz="4" w:space="0" w:color="auto"/>
                    <w:right w:val="single" w:sz="4" w:space="0" w:color="auto"/>
                  </w:tcBorders>
                  <w:hideMark/>
                </w:tcPr>
                <w:p w:rsidR="00D44B41" w:rsidRPr="00D66063" w:rsidRDefault="00D44B41" w:rsidP="00D44B41">
                  <w:pPr>
                    <w:adjustRightInd w:val="0"/>
                    <w:rPr>
                      <w:rFonts w:ascii="Times New Roman" w:hAnsi="Times New Roman"/>
                      <w:sz w:val="24"/>
                      <w:szCs w:val="24"/>
                    </w:rPr>
                  </w:pPr>
                  <w:r w:rsidRPr="00D66063">
                    <w:rPr>
                      <w:rFonts w:ascii="Times New Roman" w:hAnsi="Times New Roman"/>
                      <w:iCs/>
                      <w:kern w:val="24"/>
                      <w:sz w:val="24"/>
                      <w:szCs w:val="24"/>
                    </w:rPr>
                    <w:t>2014</w:t>
                  </w:r>
                </w:p>
              </w:tc>
            </w:tr>
          </w:tbl>
          <w:p w:rsidR="00D44B41" w:rsidRPr="00D66063" w:rsidRDefault="00D44B41" w:rsidP="00D66063">
            <w:pPr>
              <w:pStyle w:val="a3"/>
              <w:widowControl w:val="0"/>
              <w:autoSpaceDE w:val="0"/>
              <w:autoSpaceDN w:val="0"/>
              <w:adjustRightInd w:val="0"/>
              <w:spacing w:after="0" w:line="240" w:lineRule="auto"/>
              <w:ind w:left="0" w:firstLine="567"/>
              <w:contextualSpacing w:val="0"/>
              <w:rPr>
                <w:rFonts w:ascii="Times New Roman" w:hAnsi="Times New Roman"/>
                <w:b/>
                <w:bCs/>
                <w:sz w:val="24"/>
                <w:szCs w:val="24"/>
              </w:rPr>
            </w:pPr>
            <w:r w:rsidRPr="00D66063">
              <w:rPr>
                <w:rStyle w:val="c15"/>
                <w:rFonts w:ascii="Times New Roman" w:hAnsi="Times New Roman"/>
                <w:sz w:val="24"/>
                <w:szCs w:val="24"/>
              </w:rPr>
              <w:t>Наглядно-дидактические пособия: Серия «Рассказы по картинкам»: зимние виды спорта, летние виды спорта, распорядок дня, предметы гигиены,  серия «Мир в картинках»,   «Здоровье ребёнка беседы и игры с детьми.</w:t>
            </w:r>
          </w:p>
          <w:p w:rsidR="00D44B41" w:rsidRPr="00F76920" w:rsidRDefault="00D44B41" w:rsidP="00D44B41">
            <w:pPr>
              <w:pStyle w:val="af"/>
              <w:spacing w:before="1"/>
              <w:ind w:left="0" w:firstLine="0"/>
              <w:jc w:val="left"/>
            </w:pPr>
          </w:p>
          <w:p w:rsidR="00792998" w:rsidRPr="00B84303" w:rsidRDefault="00792998" w:rsidP="00792998">
            <w:pPr>
              <w:spacing w:after="0"/>
              <w:rPr>
                <w:rFonts w:ascii="Times New Roman" w:hAnsi="Times New Roman"/>
                <w:b/>
                <w:sz w:val="24"/>
                <w:szCs w:val="24"/>
              </w:rPr>
            </w:pPr>
            <w:bookmarkStart w:id="54" w:name="_Toc85399672"/>
            <w:r w:rsidRPr="00B84303">
              <w:rPr>
                <w:rFonts w:ascii="Times New Roman" w:hAnsi="Times New Roman"/>
                <w:b/>
                <w:sz w:val="24"/>
                <w:szCs w:val="24"/>
              </w:rPr>
              <w:t>2.</w:t>
            </w:r>
            <w:r>
              <w:rPr>
                <w:rFonts w:ascii="Times New Roman" w:hAnsi="Times New Roman"/>
                <w:b/>
                <w:sz w:val="24"/>
                <w:szCs w:val="24"/>
              </w:rPr>
              <w:t>2. Особенности взаимодействия в</w:t>
            </w:r>
            <w:r w:rsidRPr="00B84303">
              <w:rPr>
                <w:rFonts w:ascii="Times New Roman" w:hAnsi="Times New Roman"/>
                <w:b/>
                <w:sz w:val="24"/>
                <w:szCs w:val="24"/>
              </w:rPr>
              <w:t>зрослых и детей</w:t>
            </w:r>
            <w:r>
              <w:rPr>
                <w:rFonts w:ascii="Times New Roman" w:hAnsi="Times New Roman"/>
                <w:b/>
                <w:sz w:val="24"/>
                <w:szCs w:val="24"/>
              </w:rPr>
              <w:t>.</w:t>
            </w:r>
            <w:r w:rsidRPr="00B84303">
              <w:rPr>
                <w:rFonts w:ascii="Times New Roman" w:hAnsi="Times New Roman"/>
                <w:b/>
                <w:sz w:val="24"/>
                <w:szCs w:val="24"/>
              </w:rPr>
              <w:t xml:space="preserve"> </w:t>
            </w:r>
          </w:p>
          <w:p w:rsidR="00792998" w:rsidRPr="00B84303" w:rsidRDefault="00792998" w:rsidP="00792998">
            <w:pPr>
              <w:tabs>
                <w:tab w:val="left" w:pos="567"/>
              </w:tabs>
              <w:autoSpaceDE w:val="0"/>
              <w:autoSpaceDN w:val="0"/>
              <w:adjustRightInd w:val="0"/>
              <w:spacing w:after="0"/>
              <w:jc w:val="both"/>
              <w:rPr>
                <w:rFonts w:ascii="Times New Roman" w:hAnsi="Times New Roman"/>
                <w:sz w:val="24"/>
                <w:szCs w:val="24"/>
              </w:rPr>
            </w:pPr>
            <w:r w:rsidRPr="00B84303">
              <w:rPr>
                <w:rFonts w:ascii="Times New Roman" w:hAnsi="Times New Roman"/>
                <w:color w:val="000000"/>
                <w:sz w:val="24"/>
                <w:szCs w:val="24"/>
              </w:rPr>
              <w:lastRenderedPageBreak/>
              <w:t xml:space="preserve">        Взаимодействие</w:t>
            </w:r>
            <w:r w:rsidRPr="00B84303">
              <w:rPr>
                <w:rFonts w:ascii="Times New Roman" w:hAnsi="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792998" w:rsidRPr="00B84303" w:rsidRDefault="00792998" w:rsidP="00792998">
            <w:pPr>
              <w:tabs>
                <w:tab w:val="left" w:pos="567"/>
              </w:tabs>
              <w:spacing w:after="0"/>
              <w:jc w:val="both"/>
              <w:rPr>
                <w:rFonts w:ascii="Times New Roman" w:hAnsi="Times New Roman"/>
                <w:sz w:val="24"/>
                <w:szCs w:val="24"/>
              </w:rPr>
            </w:pPr>
            <w:r w:rsidRPr="00B84303">
              <w:rPr>
                <w:rFonts w:ascii="Times New Roman" w:hAnsi="Times New Roman"/>
                <w:sz w:val="24"/>
                <w:szCs w:val="24"/>
              </w:rPr>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792998" w:rsidRPr="00B84303" w:rsidRDefault="00792998" w:rsidP="00792998">
            <w:pPr>
              <w:tabs>
                <w:tab w:val="left" w:pos="567"/>
              </w:tabs>
              <w:spacing w:after="0"/>
              <w:jc w:val="both"/>
              <w:rPr>
                <w:rFonts w:ascii="Times New Roman" w:hAnsi="Times New Roman"/>
                <w:sz w:val="24"/>
                <w:szCs w:val="24"/>
              </w:rPr>
            </w:pPr>
            <w:r w:rsidRPr="00B84303">
              <w:rPr>
                <w:rFonts w:ascii="Times New Roman" w:hAnsi="Times New Roman"/>
                <w:sz w:val="24"/>
                <w:szCs w:val="24"/>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792998" w:rsidRPr="00B84303" w:rsidRDefault="00792998" w:rsidP="00792998">
            <w:pPr>
              <w:tabs>
                <w:tab w:val="left" w:pos="567"/>
              </w:tabs>
              <w:spacing w:after="0"/>
              <w:jc w:val="both"/>
              <w:rPr>
                <w:rFonts w:ascii="Times New Roman" w:hAnsi="Times New Roman"/>
                <w:sz w:val="24"/>
                <w:szCs w:val="24"/>
              </w:rPr>
            </w:pPr>
            <w:r w:rsidRPr="00B84303">
              <w:rPr>
                <w:rFonts w:ascii="Times New Roman" w:hAnsi="Times New Roman"/>
                <w:sz w:val="24"/>
                <w:szCs w:val="24"/>
              </w:rPr>
              <w:t xml:space="preserve">          Для </w:t>
            </w:r>
            <w:r w:rsidRPr="00B84303">
              <w:rPr>
                <w:rFonts w:ascii="Times New Roman" w:hAnsi="Times New Roman"/>
                <w:i/>
                <w:sz w:val="24"/>
                <w:szCs w:val="24"/>
              </w:rPr>
              <w:t>личностно-порождающего взаимодействия</w:t>
            </w:r>
            <w:r w:rsidRPr="00B84303">
              <w:rPr>
                <w:rFonts w:ascii="Times New Roman" w:hAnsi="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792998" w:rsidRPr="00B84303" w:rsidRDefault="00792998" w:rsidP="00792998">
            <w:pPr>
              <w:tabs>
                <w:tab w:val="left" w:pos="567"/>
              </w:tabs>
              <w:spacing w:after="0"/>
              <w:jc w:val="both"/>
              <w:rPr>
                <w:rFonts w:ascii="Times New Roman" w:hAnsi="Times New Roman"/>
                <w:sz w:val="24"/>
                <w:szCs w:val="24"/>
              </w:rPr>
            </w:pPr>
            <w:r w:rsidRPr="00B84303">
              <w:rPr>
                <w:rFonts w:ascii="Times New Roman" w:hAnsi="Times New Roman"/>
                <w:i/>
                <w:sz w:val="24"/>
                <w:szCs w:val="24"/>
              </w:rPr>
              <w:t xml:space="preserve">         Личностно-порождающее взаимодействие способствует </w:t>
            </w:r>
            <w:r w:rsidRPr="00B84303">
              <w:rPr>
                <w:rFonts w:ascii="Times New Roman" w:hAnsi="Times New Roman"/>
                <w:sz w:val="24"/>
                <w:szCs w:val="24"/>
              </w:rPr>
              <w:t xml:space="preserve">формированию у ребенка  различных позитивных качеств. Ребенок учится </w:t>
            </w:r>
            <w:r w:rsidRPr="00B84303">
              <w:rPr>
                <w:rFonts w:ascii="Times New Roman" w:hAnsi="Times New Roman"/>
                <w:iCs/>
                <w:sz w:val="24"/>
                <w:szCs w:val="24"/>
              </w:rPr>
              <w:t>уважать себя и других, так как о</w:t>
            </w:r>
            <w:r w:rsidRPr="00B84303">
              <w:rPr>
                <w:rFonts w:ascii="Times New Roman" w:hAnsi="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B84303">
              <w:rPr>
                <w:rFonts w:ascii="Times New Roman" w:hAnsi="Times New Roman"/>
                <w:iCs/>
                <w:sz w:val="24"/>
                <w:szCs w:val="24"/>
              </w:rPr>
              <w:t>чувство уверенности в себе, не боится ошибок</w:t>
            </w:r>
            <w:r w:rsidRPr="00B84303">
              <w:rPr>
                <w:rFonts w:ascii="Times New Roman" w:hAnsi="Times New Roman"/>
                <w:i/>
                <w:iCs/>
                <w:sz w:val="24"/>
                <w:szCs w:val="24"/>
              </w:rPr>
              <w:t>.</w:t>
            </w:r>
            <w:r w:rsidRPr="00B84303">
              <w:rPr>
                <w:rFonts w:ascii="Times New Roman" w:hAnsi="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92998" w:rsidRPr="00B84303" w:rsidRDefault="00792998" w:rsidP="00792998">
            <w:pPr>
              <w:tabs>
                <w:tab w:val="left" w:pos="567"/>
              </w:tabs>
              <w:spacing w:after="0"/>
              <w:jc w:val="both"/>
              <w:rPr>
                <w:rFonts w:ascii="Times New Roman" w:hAnsi="Times New Roman"/>
                <w:sz w:val="24"/>
                <w:szCs w:val="24"/>
              </w:rPr>
            </w:pPr>
            <w:r w:rsidRPr="00B84303">
              <w:rPr>
                <w:rFonts w:ascii="Times New Roman" w:hAnsi="Times New Roman"/>
                <w:sz w:val="24"/>
                <w:szCs w:val="24"/>
              </w:rPr>
              <w:t xml:space="preserve">         Ребенок </w:t>
            </w:r>
            <w:r w:rsidRPr="00B84303">
              <w:rPr>
                <w:rFonts w:ascii="Times New Roman" w:hAnsi="Times New Roman"/>
                <w:iCs/>
                <w:sz w:val="24"/>
                <w:szCs w:val="24"/>
              </w:rPr>
              <w:t>не боится быть самим собой, быть искренним</w:t>
            </w:r>
            <w:r w:rsidRPr="00B84303">
              <w:rPr>
                <w:rFonts w:ascii="Times New Roman" w:hAnsi="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792998" w:rsidRPr="00B84303" w:rsidRDefault="00792998" w:rsidP="00792998">
            <w:pPr>
              <w:tabs>
                <w:tab w:val="left" w:pos="567"/>
              </w:tabs>
              <w:spacing w:after="0"/>
              <w:jc w:val="both"/>
              <w:rPr>
                <w:rFonts w:ascii="Times New Roman" w:hAnsi="Times New Roman"/>
                <w:sz w:val="24"/>
                <w:szCs w:val="24"/>
              </w:rPr>
            </w:pPr>
            <w:r w:rsidRPr="00B84303">
              <w:rPr>
                <w:rFonts w:ascii="Times New Roman" w:hAnsi="Times New Roman"/>
                <w:sz w:val="24"/>
                <w:szCs w:val="24"/>
              </w:rPr>
              <w:t xml:space="preserve">Ребенок учится </w:t>
            </w:r>
            <w:r w:rsidRPr="00B84303">
              <w:rPr>
                <w:rFonts w:ascii="Times New Roman" w:hAnsi="Times New Roman"/>
                <w:iCs/>
                <w:sz w:val="24"/>
                <w:szCs w:val="24"/>
              </w:rPr>
              <w:t>брать на себя ответственность за свои решения и поступки</w:t>
            </w:r>
            <w:r w:rsidRPr="00B84303">
              <w:rPr>
                <w:rFonts w:ascii="Times New Roman" w:hAnsi="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792998" w:rsidRPr="00B84303" w:rsidRDefault="00792998" w:rsidP="00792998">
            <w:pPr>
              <w:tabs>
                <w:tab w:val="left" w:pos="567"/>
              </w:tabs>
              <w:spacing w:after="0"/>
              <w:jc w:val="both"/>
              <w:rPr>
                <w:rFonts w:ascii="Times New Roman" w:hAnsi="Times New Roman"/>
                <w:sz w:val="24"/>
                <w:szCs w:val="24"/>
              </w:rPr>
            </w:pPr>
            <w:r w:rsidRPr="00B84303">
              <w:rPr>
                <w:rFonts w:ascii="Times New Roman" w:hAnsi="Times New Roman"/>
                <w:sz w:val="24"/>
                <w:szCs w:val="24"/>
              </w:rPr>
              <w:t xml:space="preserve">           Ребенок приучается </w:t>
            </w:r>
            <w:r w:rsidRPr="00B84303">
              <w:rPr>
                <w:rFonts w:ascii="Times New Roman" w:hAnsi="Times New Roman"/>
                <w:iCs/>
                <w:sz w:val="24"/>
                <w:szCs w:val="24"/>
              </w:rPr>
              <w:t xml:space="preserve">думать самостоятельно, </w:t>
            </w:r>
            <w:r w:rsidRPr="00B84303">
              <w:rPr>
                <w:rFonts w:ascii="Times New Roman" w:hAnsi="Times New Roman"/>
                <w:sz w:val="24"/>
                <w:szCs w:val="24"/>
              </w:rPr>
              <w:t>поскольку взрослые не навязывают ему своего решения, а способствуют тому, чтобы он принял собственное.</w:t>
            </w:r>
          </w:p>
          <w:p w:rsidR="00792998" w:rsidRPr="00B84303" w:rsidRDefault="00792998" w:rsidP="00792998">
            <w:pPr>
              <w:tabs>
                <w:tab w:val="left" w:pos="567"/>
              </w:tabs>
              <w:spacing w:after="0"/>
              <w:jc w:val="both"/>
              <w:rPr>
                <w:rFonts w:ascii="Times New Roman" w:hAnsi="Times New Roman"/>
                <w:sz w:val="24"/>
                <w:szCs w:val="24"/>
              </w:rPr>
            </w:pPr>
            <w:r w:rsidRPr="00B84303">
              <w:rPr>
                <w:rFonts w:ascii="Times New Roman" w:hAnsi="Times New Roman"/>
                <w:sz w:val="24"/>
                <w:szCs w:val="24"/>
              </w:rPr>
              <w:t xml:space="preserve">          Ребенок учится </w:t>
            </w:r>
            <w:r w:rsidRPr="00B84303">
              <w:rPr>
                <w:rFonts w:ascii="Times New Roman" w:hAnsi="Times New Roman"/>
                <w:iCs/>
                <w:sz w:val="24"/>
                <w:szCs w:val="24"/>
              </w:rPr>
              <w:t>адекватно выражать свои чувства</w:t>
            </w:r>
            <w:r w:rsidRPr="00B84303">
              <w:rPr>
                <w:rFonts w:ascii="Times New Roman" w:hAnsi="Times New Roman"/>
                <w:sz w:val="24"/>
                <w:szCs w:val="24"/>
              </w:rPr>
              <w:t xml:space="preserve">. Помогая ребенку осознать свои </w:t>
            </w:r>
            <w:r w:rsidRPr="00B84303">
              <w:rPr>
                <w:rFonts w:ascii="Times New Roman" w:hAnsi="Times New Roman"/>
                <w:sz w:val="24"/>
                <w:szCs w:val="24"/>
              </w:rPr>
              <w:lastRenderedPageBreak/>
              <w:t>переживания, выразить их словами, взрослые содействуют формированию у него умения проявлять чувства социально приемлемыми способами.</w:t>
            </w:r>
          </w:p>
          <w:p w:rsidR="00792998" w:rsidRPr="00B84303" w:rsidRDefault="00792998" w:rsidP="00792998">
            <w:pPr>
              <w:tabs>
                <w:tab w:val="left" w:pos="567"/>
              </w:tabs>
              <w:spacing w:after="0"/>
              <w:jc w:val="both"/>
              <w:rPr>
                <w:rFonts w:ascii="Times New Roman" w:hAnsi="Times New Roman"/>
                <w:sz w:val="24"/>
                <w:szCs w:val="24"/>
              </w:rPr>
            </w:pPr>
            <w:r w:rsidRPr="00B84303">
              <w:rPr>
                <w:rFonts w:ascii="Times New Roman" w:hAnsi="Times New Roman"/>
                <w:sz w:val="24"/>
                <w:szCs w:val="24"/>
              </w:rPr>
              <w:t xml:space="preserve">          Ребенок учится </w:t>
            </w:r>
            <w:r w:rsidRPr="00B84303">
              <w:rPr>
                <w:rFonts w:ascii="Times New Roman" w:hAnsi="Times New Roman"/>
                <w:iCs/>
                <w:sz w:val="24"/>
                <w:szCs w:val="24"/>
              </w:rPr>
              <w:t xml:space="preserve">понимать других и сочувствовать им, </w:t>
            </w:r>
            <w:r w:rsidRPr="00B84303">
              <w:rPr>
                <w:rFonts w:ascii="Times New Roman" w:hAnsi="Times New Roman"/>
                <w:sz w:val="24"/>
                <w:szCs w:val="24"/>
              </w:rPr>
              <w:t>потому что получает этот опыт из общения со взрослыми и переносит его на других людей.</w:t>
            </w:r>
          </w:p>
          <w:p w:rsidR="00792998" w:rsidRPr="00792998" w:rsidRDefault="00792998" w:rsidP="00792998">
            <w:pPr>
              <w:pStyle w:val="20"/>
              <w:spacing w:after="0"/>
              <w:rPr>
                <w:rFonts w:ascii="Times New Roman" w:hAnsi="Times New Roman"/>
                <w:i w:val="0"/>
                <w:sz w:val="24"/>
                <w:szCs w:val="24"/>
              </w:rPr>
            </w:pPr>
            <w:bookmarkStart w:id="55" w:name="_Toc85399670"/>
            <w:r w:rsidRPr="00792998">
              <w:rPr>
                <w:rFonts w:ascii="Times New Roman" w:hAnsi="Times New Roman"/>
                <w:i w:val="0"/>
                <w:sz w:val="24"/>
                <w:szCs w:val="24"/>
              </w:rPr>
              <w:t xml:space="preserve">2.3. </w:t>
            </w:r>
            <w:bookmarkStart w:id="56" w:name="_Toc81085797"/>
            <w:r w:rsidRPr="00792998">
              <w:rPr>
                <w:i w:val="0"/>
              </w:rPr>
              <w:tab/>
            </w:r>
            <w:r w:rsidRPr="00792998">
              <w:rPr>
                <w:rFonts w:ascii="Times New Roman" w:hAnsi="Times New Roman"/>
                <w:i w:val="0"/>
                <w:sz w:val="24"/>
                <w:szCs w:val="24"/>
              </w:rPr>
              <w:t>Особенности образовательной деятельности разных видов и культурных практик.</w:t>
            </w:r>
            <w:bookmarkEnd w:id="56"/>
          </w:p>
          <w:p w:rsidR="00792998" w:rsidRPr="00091C84" w:rsidRDefault="00792998" w:rsidP="00792998">
            <w:pPr>
              <w:pStyle w:val="ac"/>
              <w:spacing w:after="0" w:line="240" w:lineRule="auto"/>
              <w:ind w:firstLine="709"/>
              <w:jc w:val="both"/>
              <w:rPr>
                <w:rFonts w:ascii="Times New Roman" w:hAnsi="Times New Roman"/>
                <w:sz w:val="24"/>
                <w:szCs w:val="24"/>
              </w:rPr>
            </w:pPr>
            <w:r w:rsidRPr="00091C84">
              <w:rPr>
                <w:rFonts w:ascii="Times New Roman" w:hAnsi="Times New Roman"/>
                <w:sz w:val="24"/>
                <w:szCs w:val="24"/>
              </w:rPr>
              <w:t xml:space="preserve">Использование культурных практик в содержании образования вызвано объективной потребностью расширить социальные и практические компоненты содержания образования. Идея организации образования на основе культурных практик свидетельствует о широких и неиспользуемых пока возможностях как культурологического подхода, так и тех научных направлений, которые его представляют - культурологи образования  и педагогической культурологи. </w:t>
            </w:r>
          </w:p>
          <w:p w:rsidR="00792998" w:rsidRPr="00091C84" w:rsidRDefault="00792998" w:rsidP="00792998">
            <w:pPr>
              <w:pStyle w:val="ac"/>
              <w:spacing w:after="0" w:line="240" w:lineRule="auto"/>
              <w:ind w:firstLine="709"/>
              <w:jc w:val="both"/>
              <w:rPr>
                <w:rFonts w:ascii="Times New Roman" w:hAnsi="Times New Roman"/>
                <w:sz w:val="24"/>
                <w:szCs w:val="24"/>
              </w:rPr>
            </w:pPr>
            <w:r w:rsidRPr="00091C84">
              <w:rPr>
                <w:rFonts w:ascii="Times New Roman" w:hAnsi="Times New Roman"/>
                <w:b/>
                <w:sz w:val="24"/>
                <w:szCs w:val="24"/>
              </w:rPr>
              <w:t>Особенности образовательной деятельности разных видов</w:t>
            </w:r>
            <w:r w:rsidRPr="00091C84">
              <w:rPr>
                <w:rFonts w:ascii="Times New Roman" w:hAnsi="Times New Roman"/>
                <w:sz w:val="24"/>
                <w:szCs w:val="24"/>
              </w:rPr>
              <w:t>.</w:t>
            </w:r>
          </w:p>
          <w:p w:rsidR="00792998" w:rsidRPr="00091C84" w:rsidRDefault="00792998" w:rsidP="00792998">
            <w:pPr>
              <w:pStyle w:val="ac"/>
              <w:spacing w:after="0" w:line="240" w:lineRule="auto"/>
              <w:ind w:firstLine="709"/>
              <w:jc w:val="both"/>
              <w:rPr>
                <w:rFonts w:ascii="Times New Roman" w:hAnsi="Times New Roman"/>
                <w:sz w:val="24"/>
                <w:szCs w:val="24"/>
              </w:rPr>
            </w:pPr>
            <w:r w:rsidRPr="00091C84">
              <w:rPr>
                <w:rFonts w:ascii="Times New Roman" w:hAnsi="Times New Roman"/>
                <w:sz w:val="24"/>
                <w:szCs w:val="24"/>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Особенностью организации образовательной деятельности по программе «От рождения до школы»    является позиция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792998" w:rsidRPr="00091C84" w:rsidRDefault="00792998" w:rsidP="00792998">
            <w:pPr>
              <w:pStyle w:val="ac"/>
              <w:spacing w:after="0" w:line="240" w:lineRule="auto"/>
              <w:ind w:firstLine="709"/>
              <w:jc w:val="both"/>
              <w:rPr>
                <w:rFonts w:ascii="Times New Roman" w:hAnsi="Times New Roman"/>
                <w:sz w:val="24"/>
                <w:szCs w:val="24"/>
              </w:rPr>
            </w:pPr>
            <w:r w:rsidRPr="00091C84">
              <w:rPr>
                <w:rFonts w:ascii="Times New Roman" w:hAnsi="Times New Roman"/>
                <w:sz w:val="24"/>
                <w:szCs w:val="24"/>
              </w:rPr>
              <w:t xml:space="preserve">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792998" w:rsidRPr="00091C84" w:rsidRDefault="00792998" w:rsidP="00792998">
            <w:pPr>
              <w:pStyle w:val="ac"/>
              <w:spacing w:after="0" w:line="240" w:lineRule="auto"/>
              <w:ind w:firstLine="709"/>
              <w:jc w:val="both"/>
              <w:rPr>
                <w:rFonts w:ascii="Times New Roman" w:hAnsi="Times New Roman"/>
                <w:sz w:val="24"/>
                <w:szCs w:val="24"/>
              </w:rPr>
            </w:pPr>
            <w:r w:rsidRPr="00091C84">
              <w:rPr>
                <w:rFonts w:ascii="Times New Roman" w:hAnsi="Times New Roman"/>
                <w:sz w:val="24"/>
                <w:szCs w:val="24"/>
              </w:rPr>
              <w:t>В реализации Программы применяем два подхода в развитии культурных практик ребенка дошкольного возраста: Н.Б. Крыловой и Н.А. Коротковой. Они ложатся в основу развития детей в одной или нескольких образовательных модулях или  видах деятельности.</w:t>
            </w:r>
          </w:p>
          <w:p w:rsidR="00792998" w:rsidRPr="00091C84" w:rsidRDefault="00792998" w:rsidP="00792998">
            <w:pPr>
              <w:pStyle w:val="ac"/>
              <w:spacing w:after="0" w:line="240" w:lineRule="auto"/>
              <w:ind w:firstLine="709"/>
              <w:jc w:val="both"/>
              <w:rPr>
                <w:rFonts w:ascii="Times New Roman" w:hAnsi="Times New Roman"/>
                <w:sz w:val="24"/>
                <w:szCs w:val="24"/>
              </w:rPr>
            </w:pPr>
            <w:r w:rsidRPr="00091C84">
              <w:rPr>
                <w:rFonts w:ascii="Times New Roman" w:hAnsi="Times New Roman"/>
                <w:b/>
                <w:sz w:val="24"/>
                <w:szCs w:val="24"/>
              </w:rPr>
              <w:t>Культурная практика ребенка</w:t>
            </w:r>
            <w:r w:rsidRPr="00091C84">
              <w:rPr>
                <w:rFonts w:ascii="Times New Roman" w:hAnsi="Times New Roman"/>
                <w:sz w:val="24"/>
                <w:szCs w:val="24"/>
              </w:rPr>
              <w:t xml:space="preserve"> – активная, продуктивная деятельность.</w:t>
            </w:r>
          </w:p>
          <w:p w:rsidR="00792998" w:rsidRPr="00091C84" w:rsidRDefault="00792998" w:rsidP="00792998">
            <w:pPr>
              <w:pStyle w:val="ac"/>
              <w:spacing w:after="0" w:line="240" w:lineRule="auto"/>
              <w:ind w:firstLine="709"/>
              <w:jc w:val="both"/>
              <w:rPr>
                <w:rFonts w:ascii="Times New Roman" w:hAnsi="Times New Roman"/>
                <w:sz w:val="24"/>
                <w:szCs w:val="24"/>
              </w:rPr>
            </w:pPr>
            <w:r w:rsidRPr="00091C84">
              <w:rPr>
                <w:rFonts w:ascii="Times New Roman" w:hAnsi="Times New Roman"/>
                <w:sz w:val="24"/>
                <w:szCs w:val="24"/>
              </w:rPr>
              <w:t>Культурные  практики в дошкольном образовании – исследовательские, коммуникативные, художественные, организационные, проектные способы и формы действий ребенка.</w:t>
            </w:r>
          </w:p>
          <w:p w:rsidR="00792998" w:rsidRPr="00091C84" w:rsidRDefault="00792998" w:rsidP="00792998">
            <w:pPr>
              <w:pStyle w:val="ac"/>
              <w:spacing w:after="0" w:line="240" w:lineRule="auto"/>
              <w:ind w:firstLine="709"/>
              <w:jc w:val="both"/>
              <w:rPr>
                <w:rFonts w:ascii="Times New Roman" w:hAnsi="Times New Roman"/>
                <w:sz w:val="24"/>
                <w:szCs w:val="24"/>
              </w:rPr>
            </w:pPr>
            <w:r w:rsidRPr="00091C84">
              <w:rPr>
                <w:rFonts w:ascii="Times New Roman" w:hAnsi="Times New Roman"/>
                <w:sz w:val="24"/>
                <w:szCs w:val="24"/>
              </w:rPr>
              <w:t>Культурные практики рассматриваются как идущие от взрослого виды деятельности, в отличие от собственной активности ребенка. К ним относятся игровая, продуктивная, познавательно-исследовательская деятельность и коммуникативная практика.</w:t>
            </w:r>
          </w:p>
          <w:p w:rsidR="00792998" w:rsidRPr="00091C84" w:rsidRDefault="00792998" w:rsidP="00792998">
            <w:pPr>
              <w:pStyle w:val="ac"/>
              <w:spacing w:after="0" w:line="240" w:lineRule="auto"/>
              <w:ind w:firstLine="709"/>
              <w:jc w:val="both"/>
              <w:rPr>
                <w:rFonts w:ascii="Times New Roman" w:hAnsi="Times New Roman"/>
                <w:sz w:val="24"/>
                <w:szCs w:val="24"/>
              </w:rPr>
            </w:pPr>
            <w:r w:rsidRPr="00091C84">
              <w:rPr>
                <w:rFonts w:ascii="Times New Roman" w:hAnsi="Times New Roman"/>
                <w:sz w:val="24"/>
                <w:szCs w:val="24"/>
              </w:rPr>
              <w:t>Активность детей осуществляется за счет вводимых взрослым культурных практик: чтения художественной литературы, игры, продуктивной и познавательно-исследовательской деятельности  и их совместных форм. На фоне которых совершенствуется коммуникативная практика.  Эти культурные практики выступают в образовательном процессе в форме партнерства взрослого с детьми, могут быть представлены для дошкольного возраста как стержневые, формообразующие, обеспечивающие в своем сочетании полноценное развитие ребенка. Они составляют нормативное содержание целостного образовательного процесса в детском саду.</w:t>
            </w:r>
          </w:p>
          <w:p w:rsidR="00792998" w:rsidRPr="00091C84" w:rsidRDefault="00792998" w:rsidP="00792998">
            <w:pPr>
              <w:pStyle w:val="ac"/>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7"/>
              <w:gridCol w:w="2575"/>
              <w:gridCol w:w="2665"/>
              <w:gridCol w:w="1848"/>
            </w:tblGrid>
            <w:tr w:rsidR="00792998" w:rsidRPr="00091C84" w:rsidTr="00792998">
              <w:tc>
                <w:tcPr>
                  <w:tcW w:w="2414"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Направления  развития</w:t>
                  </w:r>
                </w:p>
              </w:tc>
              <w:tc>
                <w:tcPr>
                  <w:tcW w:w="3223"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Виды детской деятельности культурные практики</w:t>
                  </w:r>
                </w:p>
              </w:tc>
              <w:tc>
                <w:tcPr>
                  <w:tcW w:w="2976"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Методы и приемы</w:t>
                  </w:r>
                </w:p>
              </w:tc>
              <w:tc>
                <w:tcPr>
                  <w:tcW w:w="1985"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Технологии</w:t>
                  </w:r>
                </w:p>
              </w:tc>
            </w:tr>
            <w:tr w:rsidR="00792998" w:rsidRPr="00091C84" w:rsidTr="00792998">
              <w:tc>
                <w:tcPr>
                  <w:tcW w:w="2414"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lastRenderedPageBreak/>
                    <w:t>Развитие сенсорной культуры.</w:t>
                  </w:r>
                </w:p>
              </w:tc>
              <w:tc>
                <w:tcPr>
                  <w:tcW w:w="3223"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Игровая,  коммуникативная познавательно- исследовательская конструирование изобразительная музыкальная</w:t>
                  </w:r>
                </w:p>
              </w:tc>
              <w:tc>
                <w:tcPr>
                  <w:tcW w:w="2976"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Сюжетно-ролевая игра</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рассматривание</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Игра-экспериментирование</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xml:space="preserve">Исследовательская деятельность </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Конструирование</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Развивающие  игры наблюдение</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Создание коллекций</w:t>
                  </w:r>
                </w:p>
              </w:tc>
              <w:tc>
                <w:tcPr>
                  <w:tcW w:w="1985"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Технология эмоционально-чувственного восприятия</w:t>
                  </w:r>
                </w:p>
              </w:tc>
            </w:tr>
            <w:tr w:rsidR="00792998" w:rsidRPr="00091C84" w:rsidTr="00792998">
              <w:trPr>
                <w:trHeight w:val="3836"/>
              </w:trPr>
              <w:tc>
                <w:tcPr>
                  <w:tcW w:w="2414"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Развитие познавательно-исследовательской и продуктивной (конструктивной) деятельности</w:t>
                  </w:r>
                </w:p>
                <w:p w:rsidR="00792998" w:rsidRPr="00091C84" w:rsidRDefault="00792998" w:rsidP="00792998">
                  <w:pPr>
                    <w:pStyle w:val="ac"/>
                    <w:spacing w:after="0" w:line="240" w:lineRule="auto"/>
                    <w:jc w:val="both"/>
                    <w:rPr>
                      <w:rFonts w:ascii="Times New Roman" w:hAnsi="Times New Roman"/>
                      <w:sz w:val="24"/>
                      <w:szCs w:val="24"/>
                    </w:rPr>
                  </w:pPr>
                </w:p>
                <w:p w:rsidR="00792998" w:rsidRPr="00091C84" w:rsidRDefault="00792998" w:rsidP="00792998">
                  <w:pPr>
                    <w:pStyle w:val="ac"/>
                    <w:spacing w:after="0" w:line="240" w:lineRule="auto"/>
                    <w:jc w:val="both"/>
                    <w:rPr>
                      <w:rFonts w:ascii="Times New Roman" w:hAnsi="Times New Roman"/>
                      <w:sz w:val="24"/>
                      <w:szCs w:val="24"/>
                    </w:rPr>
                  </w:pPr>
                </w:p>
              </w:tc>
              <w:tc>
                <w:tcPr>
                  <w:tcW w:w="3223"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2976"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сюжетно-ролевая игра</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рассматривание</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Игра-экспериментирование</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xml:space="preserve">Исследовательская деятельность </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Конструирование</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Развивающие  игры наблюдение</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Создание коллекций</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Экскурсия</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Проектная деятельность</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xml:space="preserve">Конструирование </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xml:space="preserve"> Проблемные ситуации</w:t>
                  </w:r>
                </w:p>
              </w:tc>
              <w:tc>
                <w:tcPr>
                  <w:tcW w:w="1985"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xml:space="preserve">Технология ТРИЗ, </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Экологическая тропа</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По воспитанию безопасности</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Приобщение к народной культуре</w:t>
                  </w:r>
                </w:p>
              </w:tc>
            </w:tr>
            <w:tr w:rsidR="00792998" w:rsidRPr="00091C84" w:rsidTr="00792998">
              <w:trPr>
                <w:trHeight w:val="70"/>
              </w:trPr>
              <w:tc>
                <w:tcPr>
                  <w:tcW w:w="2414"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Формирование элементарных математических представлений</w:t>
                  </w:r>
                </w:p>
              </w:tc>
              <w:tc>
                <w:tcPr>
                  <w:tcW w:w="3223"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2976"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сюжетно-ролевая игра</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рассматривание</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Игра-экспериментирование</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xml:space="preserve">Исследовательская деятельность </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Конструирование</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xml:space="preserve">Развивающие игры  </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Проектная деятельность</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xml:space="preserve">Конструирование </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xml:space="preserve"> Проблемные ситуации</w:t>
                  </w:r>
                </w:p>
              </w:tc>
              <w:tc>
                <w:tcPr>
                  <w:tcW w:w="1985"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Блоки Дьенеша</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палочки Кюинзенера</w:t>
                  </w:r>
                </w:p>
              </w:tc>
            </w:tr>
            <w:tr w:rsidR="00792998" w:rsidRPr="00091C84" w:rsidTr="00792998">
              <w:tc>
                <w:tcPr>
                  <w:tcW w:w="2414"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Формирование целостной картины мира, расширение кругозора детей</w:t>
                  </w:r>
                </w:p>
              </w:tc>
              <w:tc>
                <w:tcPr>
                  <w:tcW w:w="3223"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xml:space="preserve">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w:t>
                  </w:r>
                  <w:r w:rsidRPr="00091C84">
                    <w:rPr>
                      <w:rFonts w:ascii="Times New Roman" w:hAnsi="Times New Roman"/>
                      <w:sz w:val="24"/>
                      <w:szCs w:val="24"/>
                    </w:rPr>
                    <w:lastRenderedPageBreak/>
                    <w:t>элементарный бытовой труд                           двигательная</w:t>
                  </w:r>
                </w:p>
              </w:tc>
              <w:tc>
                <w:tcPr>
                  <w:tcW w:w="2976"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lastRenderedPageBreak/>
                    <w:t>сюжетно-ролевая игра</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рассматривание</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Игра-экспериментирование</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xml:space="preserve">Исследовательская деятельность </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Конструирование</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xml:space="preserve">Развивающие игры  </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Проектная деятельность</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xml:space="preserve">Конструирование </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Проблемные ситуации</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lastRenderedPageBreak/>
                    <w:t>Конструирование</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Проблемные ситуации</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Рассказ</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Беседа</w:t>
                  </w:r>
                </w:p>
              </w:tc>
              <w:tc>
                <w:tcPr>
                  <w:tcW w:w="1985" w:type="dxa"/>
                </w:tcPr>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lastRenderedPageBreak/>
                    <w:t>Река времени</w:t>
                  </w:r>
                </w:p>
              </w:tc>
            </w:tr>
          </w:tbl>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lastRenderedPageBreak/>
              <w:t xml:space="preserve">      </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b/>
                <w:sz w:val="24"/>
                <w:szCs w:val="24"/>
              </w:rPr>
              <w:t xml:space="preserve"> Развитие универсальных культурных умений</w:t>
            </w:r>
            <w:r w:rsidRPr="00091C84">
              <w:rPr>
                <w:rFonts w:ascii="Times New Roman" w:hAnsi="Times New Roman"/>
                <w:sz w:val="24"/>
                <w:szCs w:val="24"/>
              </w:rPr>
              <w:t xml:space="preserve"> обеспечивается:</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содержанием, качеством и направленностью действий и поступков;</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оригинальностью и уникальностью действий;</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принятием и освоением культурных норм сообщества;</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принятием общезначимых норм.</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 xml:space="preserve">До школы культурные практики ребёнка вырастают на основе взаимодействия с взрослыми, а также на основе его постоянного расширения самостоятельных действий (собственных проб, выбора, манипулирования предметами и действиями, конструирования, фантазирования, наблюдения-изучения-исследования). Практика становится культурной, когда она открывает возможности для его личной инициативы, осмысления его повседневного опыта и создания собственных артефактов и творческих продуктов деятельности на основе осваиваемых культурных норм. </w:t>
            </w:r>
          </w:p>
          <w:p w:rsidR="00792998" w:rsidRPr="00091C84" w:rsidRDefault="00792998" w:rsidP="00792998">
            <w:pPr>
              <w:pStyle w:val="ac"/>
              <w:spacing w:after="0" w:line="240" w:lineRule="auto"/>
              <w:jc w:val="both"/>
              <w:rPr>
                <w:rFonts w:ascii="Times New Roman" w:hAnsi="Times New Roman"/>
                <w:sz w:val="24"/>
                <w:szCs w:val="24"/>
              </w:rPr>
            </w:pPr>
            <w:r w:rsidRPr="00091C84">
              <w:rPr>
                <w:rFonts w:ascii="Times New Roman" w:hAnsi="Times New Roman"/>
                <w:sz w:val="24"/>
                <w:szCs w:val="24"/>
              </w:rPr>
              <w:t>Именно в этих  практиках появляется и обогащается внутренний план действия, оформляется замысел, который становится артикулированным (словесно оформленным, осознанным), и осуществляется переход от процессуальности  к результативности (воплощению артикулированного, оформленного замысла  в определенном продукте - результату).</w:t>
            </w:r>
          </w:p>
          <w:p w:rsidR="00792998" w:rsidRPr="00747675" w:rsidRDefault="00792998" w:rsidP="00792998">
            <w:pPr>
              <w:pStyle w:val="30"/>
              <w:rPr>
                <w:rFonts w:ascii="Times New Roman" w:hAnsi="Times New Roman"/>
                <w:color w:val="0D0D0D" w:themeColor="text1" w:themeTint="F2"/>
                <w:sz w:val="24"/>
                <w:szCs w:val="24"/>
              </w:rPr>
            </w:pPr>
            <w:r w:rsidRPr="00BB50F2">
              <w:rPr>
                <w:rFonts w:ascii="Times New Roman" w:hAnsi="Times New Roman"/>
                <w:sz w:val="24"/>
                <w:szCs w:val="24"/>
              </w:rPr>
              <w:t xml:space="preserve"> </w:t>
            </w:r>
            <w:bookmarkStart w:id="57" w:name="_Toc85399671"/>
            <w:bookmarkEnd w:id="55"/>
            <w:r w:rsidRPr="00747675">
              <w:rPr>
                <w:rFonts w:ascii="Times New Roman" w:hAnsi="Times New Roman"/>
                <w:color w:val="0D0D0D" w:themeColor="text1" w:themeTint="F2"/>
                <w:sz w:val="24"/>
                <w:szCs w:val="24"/>
              </w:rPr>
              <w:t>2.4. Способы  и направления поддержки детской  инициативы</w:t>
            </w:r>
            <w:bookmarkEnd w:id="57"/>
            <w:r w:rsidRPr="00747675">
              <w:rPr>
                <w:rFonts w:ascii="Times New Roman" w:hAnsi="Times New Roman"/>
                <w:color w:val="0D0D0D" w:themeColor="text1" w:themeTint="F2"/>
                <w:sz w:val="24"/>
                <w:szCs w:val="24"/>
              </w:rPr>
              <w:t xml:space="preserve"> </w:t>
            </w:r>
          </w:p>
          <w:p w:rsidR="00792998" w:rsidRPr="000A46F2" w:rsidRDefault="00792998" w:rsidP="00792998">
            <w:pPr>
              <w:pStyle w:val="Default"/>
              <w:jc w:val="both"/>
            </w:pPr>
            <w:r w:rsidRPr="000A46F2">
              <w:t xml:space="preserve">Детская инициатива проявляется </w:t>
            </w:r>
            <w:r w:rsidRPr="000A46F2">
              <w:rPr>
                <w:bCs/>
              </w:rPr>
              <w:t xml:space="preserve">в свободной самостоятельной деятельности детей по выбору и интересам. </w:t>
            </w:r>
            <w:r w:rsidRPr="000A46F2">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792998" w:rsidRPr="000A46F2" w:rsidRDefault="00792998" w:rsidP="00792998">
            <w:pPr>
              <w:pStyle w:val="Default"/>
              <w:jc w:val="both"/>
            </w:pPr>
            <w:r w:rsidRPr="000A46F2">
              <w:t xml:space="preserve">Все виды деятельности ребенка в детском саду могут осуществляться в форме самостоятельной инициативной деятельности: </w:t>
            </w:r>
          </w:p>
          <w:p w:rsidR="00792998" w:rsidRPr="000A46F2" w:rsidRDefault="00792998" w:rsidP="004519DB">
            <w:pPr>
              <w:pStyle w:val="Default"/>
              <w:numPr>
                <w:ilvl w:val="0"/>
                <w:numId w:val="110"/>
              </w:numPr>
              <w:jc w:val="both"/>
            </w:pPr>
            <w:r w:rsidRPr="000A46F2">
              <w:t xml:space="preserve">самостоятельные сюжетно-ролевые, режиссерские и театрализованные игры; </w:t>
            </w:r>
          </w:p>
          <w:p w:rsidR="00792998" w:rsidRPr="000A46F2" w:rsidRDefault="00792998" w:rsidP="004519DB">
            <w:pPr>
              <w:pStyle w:val="Default"/>
              <w:numPr>
                <w:ilvl w:val="0"/>
                <w:numId w:val="110"/>
              </w:numPr>
              <w:jc w:val="both"/>
            </w:pPr>
            <w:r w:rsidRPr="000A46F2">
              <w:t xml:space="preserve">развивающие и логические игры; </w:t>
            </w:r>
          </w:p>
          <w:p w:rsidR="00792998" w:rsidRPr="000A46F2" w:rsidRDefault="00792998" w:rsidP="004519DB">
            <w:pPr>
              <w:pStyle w:val="Default"/>
              <w:numPr>
                <w:ilvl w:val="0"/>
                <w:numId w:val="110"/>
              </w:numPr>
              <w:jc w:val="both"/>
            </w:pPr>
            <w:r w:rsidRPr="000A46F2">
              <w:t xml:space="preserve">музыкальные игры и импровизации; </w:t>
            </w:r>
          </w:p>
          <w:p w:rsidR="00792998" w:rsidRPr="000A46F2" w:rsidRDefault="00792998" w:rsidP="004519DB">
            <w:pPr>
              <w:pStyle w:val="Default"/>
              <w:numPr>
                <w:ilvl w:val="0"/>
                <w:numId w:val="110"/>
              </w:numPr>
              <w:jc w:val="both"/>
            </w:pPr>
            <w:r w:rsidRPr="000A46F2">
              <w:t xml:space="preserve">речевые игры, игры с буквами, звуками и слогами; </w:t>
            </w:r>
          </w:p>
          <w:p w:rsidR="00792998" w:rsidRPr="000A46F2" w:rsidRDefault="00792998" w:rsidP="004519DB">
            <w:pPr>
              <w:pStyle w:val="Default"/>
              <w:numPr>
                <w:ilvl w:val="0"/>
                <w:numId w:val="110"/>
              </w:numPr>
              <w:jc w:val="both"/>
            </w:pPr>
            <w:r w:rsidRPr="000A46F2">
              <w:t xml:space="preserve">самостоятельная деятельность в книжном уголке; </w:t>
            </w:r>
          </w:p>
          <w:p w:rsidR="00792998" w:rsidRPr="000A46F2" w:rsidRDefault="00792998" w:rsidP="004519DB">
            <w:pPr>
              <w:pStyle w:val="Default"/>
              <w:numPr>
                <w:ilvl w:val="0"/>
                <w:numId w:val="110"/>
              </w:numPr>
              <w:jc w:val="both"/>
            </w:pPr>
            <w:r w:rsidRPr="000A46F2">
              <w:t xml:space="preserve">самостоятельная изобразительная и конструктивная деятельность по выбору детей; </w:t>
            </w:r>
          </w:p>
          <w:p w:rsidR="00792998" w:rsidRPr="000A46F2" w:rsidRDefault="00792998" w:rsidP="004519DB">
            <w:pPr>
              <w:pStyle w:val="Default"/>
              <w:numPr>
                <w:ilvl w:val="0"/>
                <w:numId w:val="110"/>
              </w:numPr>
              <w:jc w:val="both"/>
            </w:pPr>
            <w:r w:rsidRPr="000A46F2">
              <w:t xml:space="preserve">самостоятельные опыты и эксперименты и др. </w:t>
            </w:r>
          </w:p>
          <w:p w:rsidR="00792998" w:rsidRPr="000A46F2" w:rsidRDefault="00792998" w:rsidP="00792998">
            <w:pPr>
              <w:pStyle w:val="Default"/>
              <w:jc w:val="both"/>
            </w:pPr>
            <w:r w:rsidRPr="000A46F2">
              <w:t xml:space="preserve">В развитии детской инициативы и самостоятельности воспитателю важно соблюдать ряд </w:t>
            </w:r>
            <w:r w:rsidRPr="000A46F2">
              <w:rPr>
                <w:iCs/>
              </w:rPr>
              <w:t xml:space="preserve">общих требований: </w:t>
            </w:r>
          </w:p>
          <w:p w:rsidR="00792998" w:rsidRPr="000A46F2" w:rsidRDefault="00792998" w:rsidP="004519DB">
            <w:pPr>
              <w:pStyle w:val="Default"/>
              <w:numPr>
                <w:ilvl w:val="0"/>
                <w:numId w:val="111"/>
              </w:numPr>
              <w:tabs>
                <w:tab w:val="clear" w:pos="720"/>
                <w:tab w:val="num" w:pos="0"/>
              </w:tabs>
              <w:spacing w:after="44"/>
              <w:ind w:left="0" w:firstLine="0"/>
              <w:jc w:val="both"/>
            </w:pPr>
            <w:r w:rsidRPr="000A46F2">
              <w:t xml:space="preserve">развивать активный интерес детей к окружающему миру, стремление к получению новых знаний и умений; </w:t>
            </w:r>
          </w:p>
          <w:p w:rsidR="00792998" w:rsidRPr="000A46F2" w:rsidRDefault="00792998" w:rsidP="004519DB">
            <w:pPr>
              <w:pStyle w:val="Default"/>
              <w:numPr>
                <w:ilvl w:val="0"/>
                <w:numId w:val="111"/>
              </w:numPr>
              <w:tabs>
                <w:tab w:val="clear" w:pos="720"/>
                <w:tab w:val="num" w:pos="0"/>
              </w:tabs>
              <w:spacing w:after="44"/>
              <w:ind w:left="0" w:firstLine="0"/>
              <w:jc w:val="both"/>
            </w:pPr>
            <w:r w:rsidRPr="000A46F2">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792998" w:rsidRPr="000A46F2" w:rsidRDefault="00792998" w:rsidP="004519DB">
            <w:pPr>
              <w:pStyle w:val="Default"/>
              <w:numPr>
                <w:ilvl w:val="0"/>
                <w:numId w:val="111"/>
              </w:numPr>
              <w:tabs>
                <w:tab w:val="clear" w:pos="720"/>
                <w:tab w:val="num" w:pos="0"/>
              </w:tabs>
              <w:spacing w:after="44"/>
              <w:ind w:left="0" w:firstLine="0"/>
              <w:jc w:val="both"/>
            </w:pPr>
            <w:r w:rsidRPr="000A46F2">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792998" w:rsidRPr="000A46F2" w:rsidRDefault="00792998" w:rsidP="004519DB">
            <w:pPr>
              <w:pStyle w:val="Default"/>
              <w:numPr>
                <w:ilvl w:val="0"/>
                <w:numId w:val="111"/>
              </w:numPr>
              <w:tabs>
                <w:tab w:val="clear" w:pos="720"/>
                <w:tab w:val="num" w:pos="0"/>
              </w:tabs>
              <w:spacing w:after="44"/>
              <w:ind w:left="0" w:firstLine="0"/>
              <w:jc w:val="both"/>
            </w:pPr>
            <w:r w:rsidRPr="000A46F2">
              <w:t xml:space="preserve">тренировать волю детей, поддерживать желание преодолевать трудности, доводить начатое дело до конца; </w:t>
            </w:r>
          </w:p>
          <w:p w:rsidR="00792998" w:rsidRPr="000A46F2" w:rsidRDefault="00792998" w:rsidP="004519DB">
            <w:pPr>
              <w:pStyle w:val="Default"/>
              <w:numPr>
                <w:ilvl w:val="0"/>
                <w:numId w:val="111"/>
              </w:numPr>
              <w:tabs>
                <w:tab w:val="clear" w:pos="720"/>
                <w:tab w:val="num" w:pos="0"/>
              </w:tabs>
              <w:ind w:left="0" w:firstLine="0"/>
              <w:jc w:val="both"/>
            </w:pPr>
            <w:r w:rsidRPr="000A46F2">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w:t>
            </w:r>
            <w:r w:rsidRPr="000A46F2">
              <w:lastRenderedPageBreak/>
              <w:t>торопливость, равнодушие к результату, склонных не завершать работу;</w:t>
            </w:r>
          </w:p>
          <w:p w:rsidR="00792998" w:rsidRPr="000A46F2" w:rsidRDefault="00792998" w:rsidP="004519DB">
            <w:pPr>
              <w:pStyle w:val="Default"/>
              <w:numPr>
                <w:ilvl w:val="0"/>
                <w:numId w:val="111"/>
              </w:numPr>
              <w:tabs>
                <w:tab w:val="clear" w:pos="720"/>
                <w:tab w:val="num" w:pos="0"/>
              </w:tabs>
              <w:spacing w:after="44"/>
              <w:ind w:left="0" w:firstLine="0"/>
              <w:jc w:val="both"/>
            </w:pPr>
            <w:r w:rsidRPr="000A46F2">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792998" w:rsidRPr="000A46F2" w:rsidRDefault="00792998" w:rsidP="004519DB">
            <w:pPr>
              <w:pStyle w:val="Default"/>
              <w:numPr>
                <w:ilvl w:val="0"/>
                <w:numId w:val="111"/>
              </w:numPr>
              <w:tabs>
                <w:tab w:val="clear" w:pos="720"/>
                <w:tab w:val="num" w:pos="0"/>
              </w:tabs>
              <w:ind w:left="0" w:firstLine="0"/>
              <w:jc w:val="both"/>
            </w:pPr>
            <w:r w:rsidRPr="000A46F2">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tbl>
            <w:tblPr>
              <w:tblStyle w:val="ab"/>
              <w:tblW w:w="0" w:type="auto"/>
              <w:tblInd w:w="250" w:type="dxa"/>
              <w:tblLook w:val="04A0"/>
            </w:tblPr>
            <w:tblGrid>
              <w:gridCol w:w="9095"/>
            </w:tblGrid>
            <w:tr w:rsidR="00792998" w:rsidRPr="00BB50F2" w:rsidTr="00792998">
              <w:tc>
                <w:tcPr>
                  <w:tcW w:w="9923" w:type="dxa"/>
                </w:tcPr>
                <w:p w:rsidR="00792998" w:rsidRPr="00826E70" w:rsidRDefault="00792998" w:rsidP="00792998">
                  <w:pPr>
                    <w:spacing w:after="0"/>
                    <w:rPr>
                      <w:rFonts w:ascii="Times New Roman" w:hAnsi="Times New Roman"/>
                      <w:b/>
                      <w:color w:val="0D0D0D" w:themeColor="text1" w:themeTint="F2"/>
                      <w:sz w:val="24"/>
                      <w:szCs w:val="24"/>
                    </w:rPr>
                  </w:pPr>
                  <w:r w:rsidRPr="00826E70">
                    <w:rPr>
                      <w:rFonts w:ascii="Times New Roman" w:hAnsi="Times New Roman"/>
                      <w:b/>
                      <w:color w:val="0D0D0D" w:themeColor="text1" w:themeTint="F2"/>
                      <w:sz w:val="24"/>
                      <w:szCs w:val="24"/>
                    </w:rPr>
                    <w:t xml:space="preserve">3-4 года    </w:t>
                  </w:r>
                </w:p>
                <w:p w:rsidR="00792998" w:rsidRPr="00826E70" w:rsidRDefault="00792998" w:rsidP="00792998">
                  <w:pPr>
                    <w:spacing w:after="0"/>
                    <w:rPr>
                      <w:rFonts w:ascii="Times New Roman" w:hAnsi="Times New Roman"/>
                      <w:b/>
                      <w:color w:val="0D0D0D" w:themeColor="text1" w:themeTint="F2"/>
                      <w:sz w:val="24"/>
                      <w:szCs w:val="24"/>
                    </w:rPr>
                  </w:pPr>
                  <w:r w:rsidRPr="00826E70">
                    <w:rPr>
                      <w:rFonts w:ascii="Times New Roman" w:hAnsi="Times New Roman"/>
                      <w:b/>
                      <w:color w:val="0D0D0D" w:themeColor="text1" w:themeTint="F2"/>
                      <w:sz w:val="24"/>
                      <w:szCs w:val="24"/>
                    </w:rPr>
                    <w:t xml:space="preserve"> Приоритетная сфера инициативы – продуктивная деятельность</w:t>
                  </w:r>
                </w:p>
                <w:p w:rsidR="00792998" w:rsidRPr="00826E70" w:rsidRDefault="00792998" w:rsidP="00792998">
                  <w:pPr>
                    <w:spacing w:after="0"/>
                    <w:rPr>
                      <w:rFonts w:ascii="Times New Roman" w:hAnsi="Times New Roman"/>
                      <w:b/>
                      <w:color w:val="0D0D0D" w:themeColor="text1" w:themeTint="F2"/>
                      <w:sz w:val="24"/>
                      <w:szCs w:val="24"/>
                    </w:rPr>
                  </w:pPr>
                  <w:r w:rsidRPr="00826E70">
                    <w:rPr>
                      <w:rFonts w:ascii="Times New Roman" w:hAnsi="Times New Roman"/>
                      <w:b/>
                      <w:color w:val="0D0D0D" w:themeColor="text1" w:themeTint="F2"/>
                      <w:sz w:val="24"/>
                      <w:szCs w:val="24"/>
                    </w:rPr>
                    <w:t>Деятельность воспитателя по поддержке детской инициативы</w:t>
                  </w:r>
                </w:p>
                <w:p w:rsidR="00792998" w:rsidRPr="00826E70" w:rsidRDefault="00792998" w:rsidP="004519DB">
                  <w:pPr>
                    <w:pStyle w:val="a3"/>
                    <w:numPr>
                      <w:ilvl w:val="0"/>
                      <w:numId w:val="140"/>
                    </w:numPr>
                    <w:spacing w:after="0" w:line="240" w:lineRule="auto"/>
                    <w:ind w:left="0"/>
                    <w:rPr>
                      <w:rFonts w:ascii="Times New Roman" w:hAnsi="Times New Roman"/>
                      <w:color w:val="0D0D0D" w:themeColor="text1" w:themeTint="F2"/>
                      <w:sz w:val="24"/>
                      <w:szCs w:val="24"/>
                    </w:rPr>
                  </w:pPr>
                  <w:r w:rsidRPr="00826E70">
                    <w:rPr>
                      <w:rFonts w:ascii="Times New Roman" w:hAnsi="Times New Roman"/>
                      <w:color w:val="0D0D0D" w:themeColor="text1" w:themeTint="F2"/>
                      <w:sz w:val="24"/>
                      <w:szCs w:val="24"/>
                    </w:rPr>
                    <w:t>Создать условия для реализации собственных планов и замыслов каждого ребенка</w:t>
                  </w:r>
                </w:p>
                <w:p w:rsidR="00792998" w:rsidRPr="00826E70" w:rsidRDefault="00792998" w:rsidP="004519DB">
                  <w:pPr>
                    <w:pStyle w:val="a3"/>
                    <w:numPr>
                      <w:ilvl w:val="0"/>
                      <w:numId w:val="140"/>
                    </w:numPr>
                    <w:spacing w:after="0" w:line="240" w:lineRule="auto"/>
                    <w:ind w:left="0"/>
                    <w:rPr>
                      <w:rFonts w:ascii="Times New Roman" w:hAnsi="Times New Roman"/>
                      <w:color w:val="0D0D0D" w:themeColor="text1" w:themeTint="F2"/>
                      <w:sz w:val="24"/>
                      <w:szCs w:val="24"/>
                    </w:rPr>
                  </w:pPr>
                  <w:r w:rsidRPr="00826E70">
                    <w:rPr>
                      <w:rFonts w:ascii="Times New Roman" w:hAnsi="Times New Roman"/>
                      <w:color w:val="0D0D0D" w:themeColor="text1" w:themeTint="F2"/>
                      <w:sz w:val="24"/>
                      <w:szCs w:val="24"/>
                    </w:rPr>
                    <w:t>Рассказать детям об их реальных, а также возможных в будущем достижениях</w:t>
                  </w:r>
                </w:p>
                <w:p w:rsidR="00792998" w:rsidRPr="00826E70" w:rsidRDefault="00792998" w:rsidP="004519DB">
                  <w:pPr>
                    <w:pStyle w:val="a3"/>
                    <w:numPr>
                      <w:ilvl w:val="0"/>
                      <w:numId w:val="140"/>
                    </w:numPr>
                    <w:spacing w:after="0" w:line="240" w:lineRule="auto"/>
                    <w:ind w:left="0"/>
                    <w:rPr>
                      <w:rFonts w:ascii="Times New Roman" w:hAnsi="Times New Roman"/>
                      <w:color w:val="0D0D0D" w:themeColor="text1" w:themeTint="F2"/>
                      <w:sz w:val="24"/>
                      <w:szCs w:val="24"/>
                    </w:rPr>
                  </w:pPr>
                  <w:r w:rsidRPr="00826E70">
                    <w:rPr>
                      <w:rFonts w:ascii="Times New Roman" w:hAnsi="Times New Roman"/>
                      <w:color w:val="0D0D0D" w:themeColor="text1" w:themeTint="F2"/>
                      <w:sz w:val="24"/>
                      <w:szCs w:val="24"/>
                    </w:rPr>
                    <w:t>Отмечать и публично поддерживать любые успехи детей</w:t>
                  </w:r>
                </w:p>
                <w:p w:rsidR="00792998" w:rsidRPr="00826E70" w:rsidRDefault="00792998" w:rsidP="004519DB">
                  <w:pPr>
                    <w:pStyle w:val="a3"/>
                    <w:numPr>
                      <w:ilvl w:val="0"/>
                      <w:numId w:val="140"/>
                    </w:numPr>
                    <w:spacing w:after="0" w:line="240" w:lineRule="auto"/>
                    <w:ind w:left="0"/>
                    <w:rPr>
                      <w:rFonts w:ascii="Times New Roman" w:hAnsi="Times New Roman"/>
                      <w:color w:val="0D0D0D" w:themeColor="text1" w:themeTint="F2"/>
                      <w:sz w:val="24"/>
                      <w:szCs w:val="24"/>
                    </w:rPr>
                  </w:pPr>
                  <w:r w:rsidRPr="00826E70">
                    <w:rPr>
                      <w:rFonts w:ascii="Times New Roman" w:hAnsi="Times New Roman"/>
                      <w:color w:val="0D0D0D" w:themeColor="text1" w:themeTint="F2"/>
                      <w:sz w:val="24"/>
                      <w:szCs w:val="24"/>
                    </w:rPr>
                    <w:t>Всемерно поощрять самостоятельность детей и расширять их сферу</w:t>
                  </w:r>
                </w:p>
                <w:p w:rsidR="00792998" w:rsidRPr="00826E70" w:rsidRDefault="00792998" w:rsidP="004519DB">
                  <w:pPr>
                    <w:pStyle w:val="a3"/>
                    <w:numPr>
                      <w:ilvl w:val="0"/>
                      <w:numId w:val="140"/>
                    </w:numPr>
                    <w:spacing w:after="0" w:line="240" w:lineRule="auto"/>
                    <w:ind w:left="0"/>
                    <w:rPr>
                      <w:rFonts w:ascii="Times New Roman" w:hAnsi="Times New Roman"/>
                      <w:color w:val="0D0D0D" w:themeColor="text1" w:themeTint="F2"/>
                      <w:sz w:val="24"/>
                      <w:szCs w:val="24"/>
                    </w:rPr>
                  </w:pPr>
                  <w:r w:rsidRPr="00826E70">
                    <w:rPr>
                      <w:rFonts w:ascii="Times New Roman" w:hAnsi="Times New Roman"/>
                      <w:color w:val="0D0D0D" w:themeColor="text1" w:themeTint="F2"/>
                      <w:sz w:val="24"/>
                      <w:szCs w:val="24"/>
                    </w:rPr>
                    <w:t>Помогать ребенку найти способ реализации собственных постановочных идей</w:t>
                  </w:r>
                </w:p>
                <w:p w:rsidR="00792998" w:rsidRPr="00826E70" w:rsidRDefault="00792998" w:rsidP="004519DB">
                  <w:pPr>
                    <w:pStyle w:val="a3"/>
                    <w:numPr>
                      <w:ilvl w:val="0"/>
                      <w:numId w:val="140"/>
                    </w:numPr>
                    <w:spacing w:after="0" w:line="240" w:lineRule="auto"/>
                    <w:ind w:left="0"/>
                    <w:rPr>
                      <w:rFonts w:ascii="Times New Roman" w:hAnsi="Times New Roman"/>
                      <w:color w:val="0D0D0D" w:themeColor="text1" w:themeTint="F2"/>
                      <w:sz w:val="24"/>
                      <w:szCs w:val="24"/>
                    </w:rPr>
                  </w:pPr>
                  <w:r w:rsidRPr="00826E70">
                    <w:rPr>
                      <w:rFonts w:ascii="Times New Roman" w:hAnsi="Times New Roman"/>
                      <w:color w:val="0D0D0D" w:themeColor="text1" w:themeTint="F2"/>
                      <w:sz w:val="24"/>
                      <w:szCs w:val="24"/>
                    </w:rPr>
                    <w:t>Поддерживать стремление научиться делать что-то и радостное ощущение возрастной умелости</w:t>
                  </w:r>
                </w:p>
                <w:p w:rsidR="00792998" w:rsidRPr="00826E70" w:rsidRDefault="00792998" w:rsidP="004519DB">
                  <w:pPr>
                    <w:pStyle w:val="a3"/>
                    <w:numPr>
                      <w:ilvl w:val="0"/>
                      <w:numId w:val="140"/>
                    </w:numPr>
                    <w:spacing w:after="0" w:line="240" w:lineRule="auto"/>
                    <w:ind w:left="0"/>
                    <w:rPr>
                      <w:rFonts w:ascii="Times New Roman" w:hAnsi="Times New Roman"/>
                      <w:color w:val="0D0D0D" w:themeColor="text1" w:themeTint="F2"/>
                      <w:sz w:val="24"/>
                      <w:szCs w:val="24"/>
                    </w:rPr>
                  </w:pPr>
                  <w:r w:rsidRPr="00826E70">
                    <w:rPr>
                      <w:rFonts w:ascii="Times New Roman" w:hAnsi="Times New Roman"/>
                      <w:color w:val="0D0D0D" w:themeColor="text1" w:themeTint="F2"/>
                      <w:sz w:val="24"/>
                      <w:szCs w:val="24"/>
                    </w:rPr>
                    <w:t>В ходе занятий  и в повседневной жизни терпимо относиться к затруднениям ребенка, позволять ему действовать в своем темпе</w:t>
                  </w:r>
                </w:p>
                <w:p w:rsidR="00792998" w:rsidRPr="00826E70" w:rsidRDefault="00792998" w:rsidP="004519DB">
                  <w:pPr>
                    <w:pStyle w:val="a3"/>
                    <w:numPr>
                      <w:ilvl w:val="0"/>
                      <w:numId w:val="140"/>
                    </w:numPr>
                    <w:spacing w:after="0" w:line="240" w:lineRule="auto"/>
                    <w:ind w:left="0"/>
                    <w:rPr>
                      <w:rFonts w:ascii="Times New Roman" w:hAnsi="Times New Roman"/>
                      <w:color w:val="0D0D0D" w:themeColor="text1" w:themeTint="F2"/>
                      <w:sz w:val="24"/>
                      <w:szCs w:val="24"/>
                    </w:rPr>
                  </w:pPr>
                  <w:r w:rsidRPr="00826E70">
                    <w:rPr>
                      <w:rFonts w:ascii="Times New Roman" w:hAnsi="Times New Roman"/>
                      <w:color w:val="0D0D0D" w:themeColor="text1" w:themeTint="F2"/>
                      <w:sz w:val="24"/>
                      <w:szCs w:val="24"/>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792998" w:rsidRPr="00826E70" w:rsidRDefault="00792998" w:rsidP="004519DB">
                  <w:pPr>
                    <w:pStyle w:val="a3"/>
                    <w:numPr>
                      <w:ilvl w:val="0"/>
                      <w:numId w:val="140"/>
                    </w:numPr>
                    <w:spacing w:after="0" w:line="240" w:lineRule="auto"/>
                    <w:ind w:left="0"/>
                    <w:rPr>
                      <w:rFonts w:ascii="Times New Roman" w:hAnsi="Times New Roman"/>
                      <w:color w:val="0D0D0D" w:themeColor="text1" w:themeTint="F2"/>
                      <w:sz w:val="24"/>
                      <w:szCs w:val="24"/>
                    </w:rPr>
                  </w:pPr>
                  <w:r w:rsidRPr="00826E70">
                    <w:rPr>
                      <w:rFonts w:ascii="Times New Roman" w:hAnsi="Times New Roman"/>
                      <w:color w:val="0D0D0D" w:themeColor="text1" w:themeTint="F2"/>
                      <w:sz w:val="24"/>
                      <w:szCs w:val="24"/>
                    </w:rPr>
                    <w:t>Учитывать индивидуальные особенности детей, стремится найти подход к застенчивым, нерешительным, конфликтным, непопулярным детям</w:t>
                  </w:r>
                </w:p>
                <w:p w:rsidR="00792998" w:rsidRPr="00826E70" w:rsidRDefault="00792998" w:rsidP="004519DB">
                  <w:pPr>
                    <w:pStyle w:val="a3"/>
                    <w:numPr>
                      <w:ilvl w:val="0"/>
                      <w:numId w:val="140"/>
                    </w:numPr>
                    <w:spacing w:after="0" w:line="240" w:lineRule="auto"/>
                    <w:ind w:left="0"/>
                    <w:rPr>
                      <w:rFonts w:ascii="Times New Roman" w:hAnsi="Times New Roman"/>
                      <w:color w:val="0D0D0D" w:themeColor="text1" w:themeTint="F2"/>
                      <w:sz w:val="24"/>
                      <w:szCs w:val="24"/>
                    </w:rPr>
                  </w:pPr>
                  <w:r w:rsidRPr="00826E70">
                    <w:rPr>
                      <w:rFonts w:ascii="Times New Roman" w:hAnsi="Times New Roman"/>
                      <w:color w:val="0D0D0D" w:themeColor="text1" w:themeTint="F2"/>
                      <w:sz w:val="24"/>
                      <w:szCs w:val="24"/>
                    </w:rPr>
                    <w:t>Уважать и ценить каждого ребенка независимо от его достижений, достоинств и недостатков</w:t>
                  </w:r>
                </w:p>
                <w:p w:rsidR="00792998" w:rsidRPr="00826E70" w:rsidRDefault="00792998" w:rsidP="00792998">
                  <w:pPr>
                    <w:spacing w:after="0"/>
                    <w:jc w:val="center"/>
                    <w:rPr>
                      <w:rFonts w:ascii="Times New Roman" w:hAnsi="Times New Roman"/>
                      <w:b/>
                      <w:color w:val="0D0D0D" w:themeColor="text1" w:themeTint="F2"/>
                      <w:sz w:val="24"/>
                      <w:szCs w:val="24"/>
                    </w:rPr>
                  </w:pPr>
                  <w:r w:rsidRPr="00826E70">
                    <w:rPr>
                      <w:rFonts w:ascii="Times New Roman" w:hAnsi="Times New Roman"/>
                      <w:color w:val="0D0D0D" w:themeColor="text1" w:themeTint="F2"/>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tc>
            </w:tr>
          </w:tbl>
          <w:p w:rsidR="00792998" w:rsidRPr="00BB50F2" w:rsidRDefault="00792998" w:rsidP="00792998">
            <w:pPr>
              <w:autoSpaceDE w:val="0"/>
              <w:autoSpaceDN w:val="0"/>
              <w:adjustRightInd w:val="0"/>
              <w:spacing w:after="0"/>
              <w:jc w:val="both"/>
              <w:rPr>
                <w:rFonts w:ascii="Times New Roman" w:hAnsi="Times New Roman"/>
                <w:b/>
                <w:bCs/>
                <w:sz w:val="24"/>
                <w:szCs w:val="24"/>
              </w:rPr>
            </w:pPr>
          </w:p>
          <w:p w:rsidR="00792998" w:rsidRPr="00BB50F2" w:rsidRDefault="00792998" w:rsidP="00792998">
            <w:pPr>
              <w:autoSpaceDE w:val="0"/>
              <w:autoSpaceDN w:val="0"/>
              <w:adjustRightInd w:val="0"/>
              <w:spacing w:after="0"/>
              <w:jc w:val="center"/>
              <w:rPr>
                <w:rFonts w:ascii="Times New Roman" w:hAnsi="Times New Roman"/>
                <w:b/>
                <w:bCs/>
                <w:sz w:val="24"/>
                <w:szCs w:val="24"/>
              </w:rPr>
            </w:pPr>
            <w:r w:rsidRPr="00BB50F2">
              <w:rPr>
                <w:rFonts w:ascii="Times New Roman" w:hAnsi="Times New Roman"/>
                <w:b/>
                <w:bCs/>
                <w:sz w:val="24"/>
                <w:szCs w:val="24"/>
              </w:rPr>
              <w:t>Образовательная область  «Социально - коммуникативное развитие»</w:t>
            </w:r>
          </w:p>
          <w:p w:rsidR="00792998" w:rsidRPr="00BB50F2" w:rsidRDefault="00792998" w:rsidP="00792998">
            <w:pPr>
              <w:autoSpaceDE w:val="0"/>
              <w:autoSpaceDN w:val="0"/>
              <w:adjustRightInd w:val="0"/>
              <w:spacing w:after="0"/>
              <w:ind w:firstLine="567"/>
              <w:jc w:val="both"/>
              <w:rPr>
                <w:rFonts w:ascii="Times New Roman" w:hAnsi="Times New Roman"/>
                <w:b/>
                <w:bCs/>
                <w:sz w:val="24"/>
                <w:szCs w:val="24"/>
              </w:rPr>
            </w:pPr>
            <w:r w:rsidRPr="00BB50F2">
              <w:rPr>
                <w:rFonts w:ascii="Times New Roman" w:hAnsi="Times New Roman"/>
                <w:b/>
                <w:color w:val="0D0D0D" w:themeColor="text1" w:themeTint="F2"/>
                <w:sz w:val="24"/>
                <w:szCs w:val="24"/>
              </w:rPr>
              <w:t>Поддержка детской  инициативы</w:t>
            </w:r>
          </w:p>
          <w:p w:rsidR="00792998" w:rsidRPr="00BB50F2" w:rsidRDefault="00792998" w:rsidP="00792998">
            <w:pPr>
              <w:autoSpaceDE w:val="0"/>
              <w:autoSpaceDN w:val="0"/>
              <w:adjustRightInd w:val="0"/>
              <w:spacing w:after="0"/>
              <w:ind w:firstLine="567"/>
              <w:jc w:val="both"/>
              <w:rPr>
                <w:rFonts w:ascii="Times New Roman" w:hAnsi="Times New Roman"/>
                <w:b/>
                <w:bCs/>
                <w:i/>
                <w:iCs/>
                <w:sz w:val="24"/>
                <w:szCs w:val="24"/>
              </w:rPr>
            </w:pPr>
            <w:r w:rsidRPr="00BB50F2">
              <w:rPr>
                <w:rFonts w:ascii="Times New Roman" w:hAnsi="Times New Roman"/>
                <w:b/>
                <w:bCs/>
                <w:i/>
                <w:iCs/>
                <w:sz w:val="24"/>
                <w:szCs w:val="24"/>
              </w:rPr>
              <w:t>Взрослые поддерживают самостоятельность и уверенность детей в выполнении действий</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Поддерживают стремление детей проговаривать свои желания, чувства и мысли.</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Поддерживают и поощряют самостоятельность в действиях с предметами.</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Предоставляют возможность детям проявлять самостоятельность в быту.</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Поддерживают стремление к самостоятельному познанию пространства.</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Предоставляют возможность самостоятельно устанавливать контакты со сверстниками и взрослыми.</w:t>
            </w:r>
          </w:p>
          <w:p w:rsidR="00792998" w:rsidRPr="00BB50F2" w:rsidRDefault="00792998" w:rsidP="00792998">
            <w:pPr>
              <w:autoSpaceDE w:val="0"/>
              <w:autoSpaceDN w:val="0"/>
              <w:adjustRightInd w:val="0"/>
              <w:spacing w:after="0"/>
              <w:ind w:firstLine="567"/>
              <w:jc w:val="both"/>
              <w:rPr>
                <w:rFonts w:ascii="Times New Roman" w:hAnsi="Times New Roman"/>
                <w:b/>
                <w:bCs/>
                <w:i/>
                <w:iCs/>
                <w:sz w:val="24"/>
                <w:szCs w:val="24"/>
              </w:rPr>
            </w:pPr>
            <w:r w:rsidRPr="00BB50F2">
              <w:rPr>
                <w:rFonts w:ascii="Times New Roman" w:hAnsi="Times New Roman"/>
                <w:b/>
                <w:bCs/>
                <w:i/>
                <w:iCs/>
                <w:sz w:val="24"/>
                <w:szCs w:val="24"/>
              </w:rPr>
              <w:t>Взрослые поддерживают инициативу в разных видах деятельности</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Предоставляют возможность выбора игрушек, действий, занятий, партнеров по игре и совместным действиям.</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Помогают ребенку осознать собственные цели, предоставляют возможность реализовать задуманное</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 xml:space="preserve">Поощряют стремление ребенка к речевому общению всеми доступными средствами </w:t>
            </w:r>
            <w:r w:rsidRPr="00BB50F2">
              <w:rPr>
                <w:rFonts w:ascii="Times New Roman" w:hAnsi="Times New Roman"/>
                <w:sz w:val="24"/>
                <w:szCs w:val="24"/>
              </w:rPr>
              <w:lastRenderedPageBreak/>
              <w:t>(пение, движение, мимика, жесты, слова) со взрослыми и сверстниками</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Поддерживают инициативу ребенка в движении, в стремлении преодолевать препятствия.</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Поощряют инициативу в обследовании новых предметов, стремлении освоить действия с ними.</w:t>
            </w:r>
          </w:p>
          <w:p w:rsidR="00792998" w:rsidRPr="00BB50F2" w:rsidRDefault="00792998" w:rsidP="00792998">
            <w:pPr>
              <w:autoSpaceDE w:val="0"/>
              <w:autoSpaceDN w:val="0"/>
              <w:adjustRightInd w:val="0"/>
              <w:spacing w:after="0"/>
              <w:ind w:firstLine="567"/>
              <w:jc w:val="both"/>
              <w:rPr>
                <w:rFonts w:ascii="Times New Roman" w:hAnsi="Times New Roman"/>
                <w:b/>
                <w:bCs/>
                <w:i/>
                <w:iCs/>
                <w:sz w:val="24"/>
                <w:szCs w:val="24"/>
              </w:rPr>
            </w:pPr>
            <w:r w:rsidRPr="00BB50F2">
              <w:rPr>
                <w:rFonts w:ascii="Times New Roman" w:hAnsi="Times New Roman"/>
                <w:b/>
                <w:bCs/>
                <w:i/>
                <w:iCs/>
                <w:sz w:val="24"/>
                <w:szCs w:val="24"/>
              </w:rPr>
              <w:t>Взрослые способствуют развитию предпосылок творчества</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Поощряют перенос освоенных действий и навыков на другой материал, в другие условия.</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Поощряют использование в игре предметов-заместителей.</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Поддерживают вокализации звуков и импровизации движений под музыку.</w:t>
            </w:r>
          </w:p>
          <w:p w:rsidR="00792998" w:rsidRPr="00BB50F2" w:rsidRDefault="00792998" w:rsidP="00792998">
            <w:pPr>
              <w:autoSpaceDE w:val="0"/>
              <w:autoSpaceDN w:val="0"/>
              <w:adjustRightInd w:val="0"/>
              <w:spacing w:after="0"/>
              <w:ind w:firstLine="567"/>
              <w:jc w:val="both"/>
              <w:rPr>
                <w:rFonts w:ascii="Times New Roman" w:hAnsi="Times New Roman"/>
                <w:b/>
                <w:bCs/>
                <w:i/>
                <w:iCs/>
                <w:sz w:val="24"/>
                <w:szCs w:val="24"/>
              </w:rPr>
            </w:pPr>
            <w:r w:rsidRPr="00BB50F2">
              <w:rPr>
                <w:rFonts w:ascii="Times New Roman" w:hAnsi="Times New Roman"/>
                <w:b/>
                <w:bCs/>
                <w:i/>
                <w:iCs/>
                <w:sz w:val="24"/>
                <w:szCs w:val="24"/>
              </w:rPr>
              <w:t>Взрослые поощряют детей использовать разные источники информации, опираться на собственный опыт</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Поддерживают любознательность детей, позволяя исследовать предметы и материалы, наблюдать за явлениями и событиями окружающей действительности.</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Поддерживают у детей интерес к книгам, рассматриванию иллюстраций, предметов и объектов ближайшего окружения.</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Помогают осознавать и называть способы получения информации (увидел, услышал, потрогал, нашел и пр.).</w:t>
            </w:r>
          </w:p>
          <w:p w:rsidR="00792998" w:rsidRPr="00BB50F2" w:rsidRDefault="00792998" w:rsidP="00792998">
            <w:pPr>
              <w:autoSpaceDE w:val="0"/>
              <w:autoSpaceDN w:val="0"/>
              <w:adjustRightInd w:val="0"/>
              <w:spacing w:after="0"/>
              <w:ind w:firstLine="567"/>
              <w:jc w:val="both"/>
              <w:rPr>
                <w:rFonts w:ascii="Times New Roman" w:hAnsi="Times New Roman"/>
                <w:b/>
                <w:bCs/>
                <w:i/>
                <w:iCs/>
                <w:sz w:val="24"/>
                <w:szCs w:val="24"/>
              </w:rPr>
            </w:pPr>
            <w:r w:rsidRPr="00BB50F2">
              <w:rPr>
                <w:rFonts w:ascii="Times New Roman" w:hAnsi="Times New Roman"/>
                <w:b/>
                <w:bCs/>
                <w:i/>
                <w:iCs/>
                <w:sz w:val="24"/>
                <w:szCs w:val="24"/>
              </w:rPr>
              <w:t>Взрослые поддерживают активный характер поиска и использования детьми информации</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Поощряют общение друг с другом (рассказы друг друга о том, что узнали от взрослых, от других детей, что наблюдали в жизни, видели в телепередачах и пр.).</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Предоставляют право сомневаться, обращаться за разъяснениями к взрослому и другим детям.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8"/>
              <w:gridCol w:w="2333"/>
              <w:gridCol w:w="2270"/>
              <w:gridCol w:w="2374"/>
            </w:tblGrid>
            <w:tr w:rsidR="00792998" w:rsidRPr="00BB50F2" w:rsidTr="00792998">
              <w:trPr>
                <w:jc w:val="center"/>
              </w:trPr>
              <w:tc>
                <w:tcPr>
                  <w:tcW w:w="9570" w:type="dxa"/>
                  <w:gridSpan w:val="4"/>
                </w:tcPr>
                <w:p w:rsidR="00792998" w:rsidRPr="00BB50F2" w:rsidRDefault="00792998" w:rsidP="00792998">
                  <w:pPr>
                    <w:autoSpaceDE w:val="0"/>
                    <w:autoSpaceDN w:val="0"/>
                    <w:adjustRightInd w:val="0"/>
                    <w:spacing w:after="0"/>
                    <w:jc w:val="both"/>
                    <w:rPr>
                      <w:rFonts w:ascii="Times New Roman" w:hAnsi="Times New Roman"/>
                      <w:i/>
                      <w:iCs/>
                      <w:sz w:val="24"/>
                      <w:szCs w:val="24"/>
                    </w:rPr>
                  </w:pPr>
                  <w:r w:rsidRPr="00BB50F2">
                    <w:rPr>
                      <w:rFonts w:ascii="Times New Roman" w:hAnsi="Times New Roman"/>
                      <w:i/>
                      <w:iCs/>
                      <w:sz w:val="24"/>
                      <w:szCs w:val="24"/>
                    </w:rPr>
                    <w:t>Формы работы по  социально- коммуникативному развитию</w:t>
                  </w:r>
                </w:p>
              </w:tc>
            </w:tr>
            <w:tr w:rsidR="00792998" w:rsidRPr="00BB50F2" w:rsidTr="00792998">
              <w:trPr>
                <w:jc w:val="center"/>
              </w:trPr>
              <w:tc>
                <w:tcPr>
                  <w:tcW w:w="2423"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НОД</w:t>
                  </w:r>
                </w:p>
              </w:tc>
              <w:tc>
                <w:tcPr>
                  <w:tcW w:w="2396"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Режимные моменты</w:t>
                  </w:r>
                </w:p>
              </w:tc>
              <w:tc>
                <w:tcPr>
                  <w:tcW w:w="2322"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Самостоятельная деятельность</w:t>
                  </w:r>
                </w:p>
              </w:tc>
              <w:tc>
                <w:tcPr>
                  <w:tcW w:w="2429" w:type="dxa"/>
                  <w:vMerge w:val="restart"/>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Взаимодействие с родителями</w:t>
                  </w:r>
                </w:p>
              </w:tc>
            </w:tr>
            <w:tr w:rsidR="00792998" w:rsidRPr="00BB50F2" w:rsidTr="00792998">
              <w:trPr>
                <w:jc w:val="center"/>
              </w:trPr>
              <w:tc>
                <w:tcPr>
                  <w:tcW w:w="7141" w:type="dxa"/>
                  <w:gridSpan w:val="3"/>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Формы организации детей</w:t>
                  </w:r>
                </w:p>
              </w:tc>
              <w:tc>
                <w:tcPr>
                  <w:tcW w:w="2429" w:type="dxa"/>
                  <w:vMerge/>
                </w:tcPr>
                <w:p w:rsidR="00792998" w:rsidRPr="00BB50F2" w:rsidRDefault="00792998" w:rsidP="00792998">
                  <w:pPr>
                    <w:autoSpaceDE w:val="0"/>
                    <w:autoSpaceDN w:val="0"/>
                    <w:adjustRightInd w:val="0"/>
                    <w:spacing w:after="0"/>
                    <w:jc w:val="both"/>
                    <w:rPr>
                      <w:rFonts w:ascii="Times New Roman" w:hAnsi="Times New Roman"/>
                      <w:sz w:val="24"/>
                      <w:szCs w:val="24"/>
                    </w:rPr>
                  </w:pPr>
                </w:p>
              </w:tc>
            </w:tr>
            <w:tr w:rsidR="00792998" w:rsidRPr="00BB50F2" w:rsidTr="00792998">
              <w:trPr>
                <w:jc w:val="center"/>
              </w:trPr>
              <w:tc>
                <w:tcPr>
                  <w:tcW w:w="2423"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tc>
              <w:tc>
                <w:tcPr>
                  <w:tcW w:w="2396"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tc>
              <w:tc>
                <w:tcPr>
                  <w:tcW w:w="2322"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p>
              </w:tc>
              <w:tc>
                <w:tcPr>
                  <w:tcW w:w="2429"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tc>
            </w:tr>
            <w:tr w:rsidR="00792998" w:rsidRPr="00BB50F2" w:rsidTr="00792998">
              <w:trPr>
                <w:jc w:val="center"/>
              </w:trPr>
              <w:tc>
                <w:tcPr>
                  <w:tcW w:w="2423" w:type="dxa"/>
                </w:tcPr>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Беседа после чтения</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 xml:space="preserve">Рассматривание </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Игровая ситуация</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Дидактическая игра</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Интегративная деятельность</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Чтение,</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Создание коллекций</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Беседа о прочитанном</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Игра-драматизация</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Показ настольного театра</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 xml:space="preserve">Разучивание </w:t>
                  </w:r>
                  <w:r w:rsidRPr="00BB50F2">
                    <w:rPr>
                      <w:rFonts w:ascii="Times New Roman" w:hAnsi="Times New Roman"/>
                      <w:sz w:val="24"/>
                      <w:szCs w:val="24"/>
                    </w:rPr>
                    <w:lastRenderedPageBreak/>
                    <w:t xml:space="preserve">стихотворений </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Театрализованная игра</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Режиссерская игра</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Проектная деятельность</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 xml:space="preserve">Интегративная деятельность </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Решение проблемных ситуаций</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Разговор с детьми</w:t>
                  </w:r>
                </w:p>
              </w:tc>
              <w:tc>
                <w:tcPr>
                  <w:tcW w:w="2396" w:type="dxa"/>
                </w:tcPr>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lastRenderedPageBreak/>
                    <w:t>Ситуация общения в процессе</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режимных моментов</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Режиссерская игра, д/игра</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Чтение (в том числе на прогулке)</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Словесная игра на прогулке</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Наблюдение на прогулке</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 xml:space="preserve">Труд </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Игра на прогулке</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lastRenderedPageBreak/>
                    <w:t>Ситуативный разговор</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Беседа, сочинение загадок</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Беседа после чтения</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экскурсия</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Интегративная деятельность</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Разговор с детьми</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Разучивание стихов, потешек</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 xml:space="preserve">Проектная деятельность </w:t>
                  </w:r>
                </w:p>
              </w:tc>
              <w:tc>
                <w:tcPr>
                  <w:tcW w:w="2322" w:type="dxa"/>
                </w:tcPr>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lastRenderedPageBreak/>
                    <w:t>Сюжетно-ролевая игра</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Подвижная игра с текстом</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Игровое общение</w:t>
                  </w:r>
                </w:p>
                <w:p w:rsidR="00792998" w:rsidRPr="00BB50F2" w:rsidRDefault="00792998" w:rsidP="00792998">
                  <w:pPr>
                    <w:spacing w:after="0"/>
                    <w:rPr>
                      <w:rFonts w:ascii="Times New Roman" w:hAnsi="Times New Roman"/>
                      <w:sz w:val="24"/>
                      <w:szCs w:val="24"/>
                    </w:rPr>
                  </w:pPr>
                  <w:r w:rsidRPr="00BB50F2">
                    <w:rPr>
                      <w:rFonts w:ascii="Times New Roman" w:hAnsi="Times New Roman"/>
                      <w:sz w:val="24"/>
                      <w:szCs w:val="24"/>
                    </w:rPr>
                    <w:t>Все виды самостоятельной</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 xml:space="preserve">детской деятельности </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 xml:space="preserve">предполагающие общение со </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 xml:space="preserve">сверстниками </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Хороводная игра с пением</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lastRenderedPageBreak/>
                    <w:t>Игра-драматизация</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 xml:space="preserve">Чтение наизусть и отгадывание </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загадок в условиях книжного</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уголка</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Дидактическая игра</w:t>
                  </w:r>
                </w:p>
                <w:p w:rsidR="00792998" w:rsidRPr="00BB50F2" w:rsidRDefault="00792998" w:rsidP="00792998">
                  <w:pPr>
                    <w:autoSpaceDE w:val="0"/>
                    <w:autoSpaceDN w:val="0"/>
                    <w:adjustRightInd w:val="0"/>
                    <w:spacing w:after="0"/>
                    <w:jc w:val="both"/>
                    <w:rPr>
                      <w:rFonts w:ascii="Times New Roman" w:hAnsi="Times New Roman"/>
                      <w:sz w:val="24"/>
                      <w:szCs w:val="24"/>
                    </w:rPr>
                  </w:pPr>
                </w:p>
              </w:tc>
              <w:tc>
                <w:tcPr>
                  <w:tcW w:w="2429" w:type="dxa"/>
                </w:tcPr>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lastRenderedPageBreak/>
                    <w:t xml:space="preserve">Консультации, рекомендации </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учителя-логопеда</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Мастер-класс</w:t>
                  </w:r>
                </w:p>
                <w:p w:rsidR="00792998" w:rsidRPr="00BB50F2" w:rsidRDefault="00792998" w:rsidP="00792998">
                  <w:pPr>
                    <w:spacing w:after="0"/>
                    <w:jc w:val="both"/>
                    <w:rPr>
                      <w:rFonts w:ascii="Times New Roman" w:hAnsi="Times New Roman"/>
                      <w:sz w:val="24"/>
                      <w:szCs w:val="24"/>
                    </w:rPr>
                  </w:pPr>
                  <w:r w:rsidRPr="00BB50F2">
                    <w:rPr>
                      <w:rFonts w:ascii="Times New Roman" w:hAnsi="Times New Roman"/>
                      <w:sz w:val="24"/>
                      <w:szCs w:val="24"/>
                    </w:rPr>
                    <w:t>Информационные стенды</w:t>
                  </w:r>
                </w:p>
                <w:p w:rsidR="00792998" w:rsidRPr="00BB50F2" w:rsidRDefault="00792998" w:rsidP="00792998">
                  <w:pPr>
                    <w:autoSpaceDE w:val="0"/>
                    <w:autoSpaceDN w:val="0"/>
                    <w:adjustRightInd w:val="0"/>
                    <w:spacing w:after="0"/>
                    <w:jc w:val="both"/>
                    <w:rPr>
                      <w:rFonts w:ascii="Times New Roman" w:hAnsi="Times New Roman"/>
                      <w:sz w:val="24"/>
                      <w:szCs w:val="24"/>
                    </w:rPr>
                  </w:pPr>
                </w:p>
              </w:tc>
            </w:tr>
          </w:tbl>
          <w:p w:rsidR="00792998" w:rsidRPr="00BB50F2" w:rsidRDefault="00792998" w:rsidP="00792998">
            <w:pPr>
              <w:spacing w:after="0"/>
              <w:jc w:val="both"/>
              <w:rPr>
                <w:rFonts w:ascii="Times New Roman" w:hAnsi="Times New Roman"/>
                <w:b/>
                <w:bCs/>
                <w:i/>
                <w:iCs/>
                <w:sz w:val="24"/>
                <w:szCs w:val="24"/>
              </w:rPr>
            </w:pPr>
            <w:r w:rsidRPr="00BB50F2">
              <w:rPr>
                <w:rFonts w:ascii="Times New Roman" w:hAnsi="Times New Roman"/>
                <w:b/>
                <w:bCs/>
                <w:i/>
                <w:iCs/>
                <w:sz w:val="24"/>
                <w:szCs w:val="24"/>
              </w:rPr>
              <w:lastRenderedPageBreak/>
              <w:t>Достижению целей социально - коммуникативного развития детей способствуют следующие виды деятельности:</w:t>
            </w:r>
          </w:p>
          <w:p w:rsidR="00792998" w:rsidRPr="00BB50F2" w:rsidRDefault="00792998" w:rsidP="00792998">
            <w:pPr>
              <w:spacing w:after="0"/>
              <w:jc w:val="both"/>
              <w:rPr>
                <w:rFonts w:ascii="Times New Roman" w:hAnsi="Times New Roman"/>
                <w:b/>
                <w:bCs/>
                <w:i/>
                <w:iCs/>
                <w:sz w:val="24"/>
                <w:szCs w:val="24"/>
                <w:u w:val="single"/>
              </w:rPr>
            </w:pPr>
            <w:r w:rsidRPr="00BB50F2">
              <w:rPr>
                <w:rFonts w:ascii="Times New Roman" w:hAnsi="Times New Roman"/>
                <w:sz w:val="24"/>
                <w:szCs w:val="24"/>
                <w:u w:val="single"/>
              </w:rPr>
              <w:t>коммуникативная деятельность</w:t>
            </w:r>
          </w:p>
          <w:p w:rsidR="00792998" w:rsidRPr="00BB50F2" w:rsidRDefault="00792998" w:rsidP="004519DB">
            <w:pPr>
              <w:pStyle w:val="2d"/>
              <w:numPr>
                <w:ilvl w:val="0"/>
                <w:numId w:val="112"/>
              </w:numPr>
              <w:jc w:val="both"/>
              <w:rPr>
                <w:rFonts w:ascii="Times New Roman" w:hAnsi="Times New Roman"/>
                <w:sz w:val="24"/>
                <w:szCs w:val="24"/>
              </w:rPr>
            </w:pPr>
            <w:r w:rsidRPr="00BB50F2">
              <w:rPr>
                <w:rFonts w:ascii="Times New Roman" w:hAnsi="Times New Roman"/>
                <w:sz w:val="24"/>
                <w:szCs w:val="24"/>
              </w:rPr>
              <w:t>речевое развитие детей</w:t>
            </w:r>
          </w:p>
          <w:p w:rsidR="00792998" w:rsidRPr="00BB50F2" w:rsidRDefault="00792998" w:rsidP="004519DB">
            <w:pPr>
              <w:pStyle w:val="2d"/>
              <w:numPr>
                <w:ilvl w:val="0"/>
                <w:numId w:val="112"/>
              </w:numPr>
              <w:jc w:val="both"/>
              <w:rPr>
                <w:rFonts w:ascii="Times New Roman" w:hAnsi="Times New Roman"/>
                <w:sz w:val="24"/>
                <w:szCs w:val="24"/>
              </w:rPr>
            </w:pPr>
            <w:r w:rsidRPr="00BB50F2">
              <w:rPr>
                <w:rFonts w:ascii="Times New Roman" w:hAnsi="Times New Roman"/>
                <w:sz w:val="24"/>
                <w:szCs w:val="24"/>
              </w:rPr>
              <w:t>введение в звуковую действительность</w:t>
            </w:r>
          </w:p>
          <w:p w:rsidR="00792998" w:rsidRPr="00BB50F2" w:rsidRDefault="00792998" w:rsidP="004519DB">
            <w:pPr>
              <w:pStyle w:val="2d"/>
              <w:numPr>
                <w:ilvl w:val="0"/>
                <w:numId w:val="112"/>
              </w:numPr>
              <w:jc w:val="both"/>
              <w:rPr>
                <w:rFonts w:ascii="Times New Roman" w:hAnsi="Times New Roman"/>
                <w:sz w:val="24"/>
                <w:szCs w:val="24"/>
              </w:rPr>
            </w:pPr>
            <w:r w:rsidRPr="00BB50F2">
              <w:rPr>
                <w:rFonts w:ascii="Times New Roman" w:hAnsi="Times New Roman"/>
                <w:sz w:val="24"/>
                <w:szCs w:val="24"/>
              </w:rPr>
              <w:t>освоение грамоты ознакомление с окружающим миром и самим собой (рукотворный мир , мир людей и человеческих отношений)</w:t>
            </w:r>
          </w:p>
          <w:p w:rsidR="00792998" w:rsidRPr="00BB50F2" w:rsidRDefault="00792998" w:rsidP="00792998">
            <w:pPr>
              <w:pStyle w:val="2d"/>
              <w:jc w:val="both"/>
              <w:rPr>
                <w:rFonts w:ascii="Times New Roman" w:hAnsi="Times New Roman"/>
                <w:sz w:val="24"/>
                <w:szCs w:val="24"/>
                <w:u w:val="single"/>
              </w:rPr>
            </w:pPr>
            <w:r w:rsidRPr="00BB50F2">
              <w:rPr>
                <w:rFonts w:ascii="Times New Roman" w:hAnsi="Times New Roman"/>
                <w:sz w:val="24"/>
                <w:szCs w:val="24"/>
                <w:u w:val="single"/>
              </w:rPr>
              <w:t>игровая деятельность</w:t>
            </w:r>
          </w:p>
          <w:p w:rsidR="00792998" w:rsidRPr="00BB50F2" w:rsidRDefault="00792998" w:rsidP="004519DB">
            <w:pPr>
              <w:pStyle w:val="2d"/>
              <w:numPr>
                <w:ilvl w:val="0"/>
                <w:numId w:val="113"/>
              </w:numPr>
              <w:jc w:val="both"/>
              <w:rPr>
                <w:rFonts w:ascii="Times New Roman" w:hAnsi="Times New Roman"/>
                <w:sz w:val="24"/>
                <w:szCs w:val="24"/>
              </w:rPr>
            </w:pPr>
            <w:r w:rsidRPr="00BB50F2">
              <w:rPr>
                <w:rFonts w:ascii="Times New Roman" w:hAnsi="Times New Roman"/>
                <w:sz w:val="24"/>
                <w:szCs w:val="24"/>
              </w:rPr>
              <w:t>сюжетно- ролевые игры</w:t>
            </w:r>
          </w:p>
          <w:p w:rsidR="00792998" w:rsidRPr="00BB50F2" w:rsidRDefault="00792998" w:rsidP="004519DB">
            <w:pPr>
              <w:pStyle w:val="2d"/>
              <w:numPr>
                <w:ilvl w:val="0"/>
                <w:numId w:val="113"/>
              </w:numPr>
              <w:jc w:val="both"/>
              <w:rPr>
                <w:rFonts w:ascii="Times New Roman" w:hAnsi="Times New Roman"/>
                <w:sz w:val="24"/>
                <w:szCs w:val="24"/>
              </w:rPr>
            </w:pPr>
            <w:r w:rsidRPr="00BB50F2">
              <w:rPr>
                <w:rFonts w:ascii="Times New Roman" w:hAnsi="Times New Roman"/>
                <w:sz w:val="24"/>
                <w:szCs w:val="24"/>
              </w:rPr>
              <w:t>режиссерская игра</w:t>
            </w:r>
          </w:p>
          <w:p w:rsidR="00792998" w:rsidRPr="00BB50F2" w:rsidRDefault="00792998" w:rsidP="004519DB">
            <w:pPr>
              <w:pStyle w:val="2d"/>
              <w:numPr>
                <w:ilvl w:val="0"/>
                <w:numId w:val="113"/>
              </w:numPr>
              <w:jc w:val="both"/>
              <w:rPr>
                <w:rFonts w:ascii="Times New Roman" w:hAnsi="Times New Roman"/>
                <w:sz w:val="24"/>
                <w:szCs w:val="24"/>
              </w:rPr>
            </w:pPr>
            <w:r w:rsidRPr="00BB50F2">
              <w:rPr>
                <w:rFonts w:ascii="Times New Roman" w:hAnsi="Times New Roman"/>
                <w:sz w:val="24"/>
                <w:szCs w:val="24"/>
              </w:rPr>
              <w:t>игры с правилами</w:t>
            </w:r>
          </w:p>
          <w:p w:rsidR="00792998" w:rsidRPr="00BB50F2" w:rsidRDefault="00792998" w:rsidP="004519DB">
            <w:pPr>
              <w:pStyle w:val="2d"/>
              <w:numPr>
                <w:ilvl w:val="0"/>
                <w:numId w:val="113"/>
              </w:numPr>
              <w:jc w:val="both"/>
              <w:rPr>
                <w:rFonts w:ascii="Times New Roman" w:hAnsi="Times New Roman"/>
                <w:sz w:val="24"/>
                <w:szCs w:val="24"/>
              </w:rPr>
            </w:pPr>
            <w:r w:rsidRPr="00BB50F2">
              <w:rPr>
                <w:rFonts w:ascii="Times New Roman" w:hAnsi="Times New Roman"/>
                <w:sz w:val="24"/>
                <w:szCs w:val="24"/>
              </w:rPr>
              <w:t>познавательно-исследовательская деятельность</w:t>
            </w:r>
          </w:p>
          <w:p w:rsidR="00792998" w:rsidRPr="00BB50F2" w:rsidRDefault="00792998" w:rsidP="004519DB">
            <w:pPr>
              <w:pStyle w:val="2d"/>
              <w:numPr>
                <w:ilvl w:val="0"/>
                <w:numId w:val="113"/>
              </w:numPr>
              <w:jc w:val="both"/>
              <w:rPr>
                <w:rFonts w:ascii="Times New Roman" w:hAnsi="Times New Roman"/>
                <w:sz w:val="24"/>
                <w:szCs w:val="24"/>
              </w:rPr>
            </w:pPr>
            <w:r w:rsidRPr="00BB50F2">
              <w:rPr>
                <w:rFonts w:ascii="Times New Roman" w:hAnsi="Times New Roman"/>
                <w:sz w:val="24"/>
                <w:szCs w:val="24"/>
              </w:rPr>
              <w:t>игра-драматизация</w:t>
            </w:r>
          </w:p>
          <w:p w:rsidR="00792998" w:rsidRPr="00BB50F2" w:rsidRDefault="00792998" w:rsidP="004519DB">
            <w:pPr>
              <w:pStyle w:val="2d"/>
              <w:numPr>
                <w:ilvl w:val="0"/>
                <w:numId w:val="113"/>
              </w:numPr>
              <w:jc w:val="both"/>
              <w:rPr>
                <w:rFonts w:ascii="Times New Roman" w:hAnsi="Times New Roman"/>
                <w:sz w:val="24"/>
                <w:szCs w:val="24"/>
              </w:rPr>
            </w:pPr>
            <w:r w:rsidRPr="00BB50F2">
              <w:rPr>
                <w:rFonts w:ascii="Times New Roman" w:hAnsi="Times New Roman"/>
                <w:sz w:val="24"/>
                <w:szCs w:val="24"/>
              </w:rPr>
              <w:t xml:space="preserve">предметное и социальное окружение </w:t>
            </w:r>
          </w:p>
          <w:p w:rsidR="00792998" w:rsidRPr="00BB50F2" w:rsidRDefault="00792998" w:rsidP="004519DB">
            <w:pPr>
              <w:pStyle w:val="2d"/>
              <w:numPr>
                <w:ilvl w:val="0"/>
                <w:numId w:val="113"/>
              </w:numPr>
              <w:jc w:val="both"/>
              <w:rPr>
                <w:rFonts w:ascii="Times New Roman" w:hAnsi="Times New Roman"/>
                <w:sz w:val="24"/>
                <w:szCs w:val="24"/>
              </w:rPr>
            </w:pPr>
            <w:r w:rsidRPr="00BB50F2">
              <w:rPr>
                <w:rFonts w:ascii="Times New Roman" w:hAnsi="Times New Roman"/>
                <w:sz w:val="24"/>
                <w:szCs w:val="24"/>
              </w:rPr>
              <w:t>ознакомление с окружающим миром и самим собой (рукотворный мир, мир людей и человеческих отношений)</w:t>
            </w:r>
          </w:p>
          <w:p w:rsidR="00792998" w:rsidRPr="00BB50F2" w:rsidRDefault="00792998" w:rsidP="004519DB">
            <w:pPr>
              <w:pStyle w:val="2d"/>
              <w:numPr>
                <w:ilvl w:val="0"/>
                <w:numId w:val="113"/>
              </w:numPr>
              <w:jc w:val="both"/>
              <w:rPr>
                <w:rFonts w:ascii="Times New Roman" w:hAnsi="Times New Roman"/>
                <w:sz w:val="24"/>
                <w:szCs w:val="24"/>
              </w:rPr>
            </w:pPr>
            <w:r w:rsidRPr="00BB50F2">
              <w:rPr>
                <w:rFonts w:ascii="Times New Roman" w:hAnsi="Times New Roman"/>
                <w:sz w:val="24"/>
                <w:szCs w:val="24"/>
              </w:rPr>
              <w:t>развитие элементарного логического мышления</w:t>
            </w:r>
          </w:p>
          <w:p w:rsidR="00792998" w:rsidRPr="00BB50F2" w:rsidRDefault="00792998" w:rsidP="00792998">
            <w:pPr>
              <w:pStyle w:val="2d"/>
              <w:jc w:val="both"/>
              <w:rPr>
                <w:rFonts w:ascii="Times New Roman" w:hAnsi="Times New Roman"/>
                <w:sz w:val="24"/>
                <w:szCs w:val="24"/>
                <w:u w:val="single"/>
              </w:rPr>
            </w:pPr>
            <w:r w:rsidRPr="00BB50F2">
              <w:rPr>
                <w:rFonts w:ascii="Times New Roman" w:hAnsi="Times New Roman"/>
                <w:sz w:val="24"/>
                <w:szCs w:val="24"/>
                <w:u w:val="single"/>
              </w:rPr>
              <w:t>конструктивная деятельность</w:t>
            </w:r>
          </w:p>
          <w:p w:rsidR="00792998" w:rsidRPr="00BB50F2" w:rsidRDefault="00792998" w:rsidP="004519DB">
            <w:pPr>
              <w:pStyle w:val="2d"/>
              <w:numPr>
                <w:ilvl w:val="0"/>
                <w:numId w:val="114"/>
              </w:numPr>
              <w:jc w:val="both"/>
              <w:rPr>
                <w:rFonts w:ascii="Times New Roman" w:hAnsi="Times New Roman"/>
                <w:sz w:val="24"/>
                <w:szCs w:val="24"/>
              </w:rPr>
            </w:pPr>
            <w:r w:rsidRPr="00BB50F2">
              <w:rPr>
                <w:rFonts w:ascii="Times New Roman" w:hAnsi="Times New Roman"/>
                <w:sz w:val="24"/>
                <w:szCs w:val="24"/>
              </w:rPr>
              <w:t>конструирование из различных видов конструкторов, в том числе программируемых</w:t>
            </w:r>
          </w:p>
          <w:p w:rsidR="00792998" w:rsidRPr="00BB50F2" w:rsidRDefault="00792998" w:rsidP="00792998">
            <w:pPr>
              <w:pStyle w:val="2d"/>
              <w:jc w:val="both"/>
              <w:rPr>
                <w:rFonts w:ascii="Times New Roman" w:hAnsi="Times New Roman"/>
                <w:sz w:val="24"/>
                <w:szCs w:val="24"/>
                <w:u w:val="single"/>
              </w:rPr>
            </w:pPr>
            <w:r w:rsidRPr="00BB50F2">
              <w:rPr>
                <w:rFonts w:ascii="Times New Roman" w:hAnsi="Times New Roman"/>
                <w:sz w:val="24"/>
                <w:szCs w:val="24"/>
                <w:u w:val="single"/>
              </w:rPr>
              <w:t>деятельность, направленная на восприятие художественной литературы и фольклора</w:t>
            </w:r>
          </w:p>
          <w:p w:rsidR="00792998" w:rsidRPr="00BB50F2" w:rsidRDefault="00792998" w:rsidP="004519DB">
            <w:pPr>
              <w:pStyle w:val="2d"/>
              <w:numPr>
                <w:ilvl w:val="0"/>
                <w:numId w:val="114"/>
              </w:numPr>
              <w:jc w:val="both"/>
              <w:rPr>
                <w:rFonts w:ascii="Times New Roman" w:hAnsi="Times New Roman"/>
                <w:sz w:val="24"/>
                <w:szCs w:val="24"/>
              </w:rPr>
            </w:pPr>
            <w:r w:rsidRPr="00BB50F2">
              <w:rPr>
                <w:rFonts w:ascii="Times New Roman" w:hAnsi="Times New Roman"/>
                <w:sz w:val="24"/>
                <w:szCs w:val="24"/>
              </w:rPr>
              <w:t>ознакомление с художественной литературой и развитие речи</w:t>
            </w:r>
          </w:p>
          <w:p w:rsidR="00792998" w:rsidRPr="00BB50F2" w:rsidRDefault="00792998" w:rsidP="004519DB">
            <w:pPr>
              <w:pStyle w:val="2d"/>
              <w:numPr>
                <w:ilvl w:val="0"/>
                <w:numId w:val="114"/>
              </w:numPr>
              <w:jc w:val="both"/>
              <w:rPr>
                <w:rFonts w:ascii="Times New Roman" w:hAnsi="Times New Roman"/>
                <w:sz w:val="24"/>
                <w:szCs w:val="24"/>
              </w:rPr>
            </w:pPr>
            <w:r w:rsidRPr="00BB50F2">
              <w:rPr>
                <w:rFonts w:ascii="Times New Roman" w:hAnsi="Times New Roman"/>
                <w:sz w:val="24"/>
                <w:szCs w:val="24"/>
              </w:rPr>
              <w:t>чтение художественной литературы</w:t>
            </w:r>
          </w:p>
          <w:p w:rsidR="00792998" w:rsidRPr="00BB50F2" w:rsidRDefault="00792998" w:rsidP="00792998">
            <w:pPr>
              <w:pStyle w:val="2d"/>
              <w:jc w:val="both"/>
              <w:rPr>
                <w:rFonts w:ascii="Times New Roman" w:hAnsi="Times New Roman"/>
                <w:sz w:val="24"/>
                <w:szCs w:val="24"/>
                <w:u w:val="single"/>
              </w:rPr>
            </w:pPr>
            <w:r w:rsidRPr="00BB50F2">
              <w:rPr>
                <w:rFonts w:ascii="Times New Roman" w:hAnsi="Times New Roman"/>
                <w:sz w:val="24"/>
                <w:szCs w:val="24"/>
                <w:u w:val="single"/>
              </w:rPr>
              <w:t>элементарная трудовая деятельность деятельность</w:t>
            </w:r>
          </w:p>
          <w:p w:rsidR="00792998" w:rsidRPr="00BB50F2" w:rsidRDefault="00792998" w:rsidP="004519DB">
            <w:pPr>
              <w:pStyle w:val="2d"/>
              <w:numPr>
                <w:ilvl w:val="0"/>
                <w:numId w:val="115"/>
              </w:numPr>
              <w:jc w:val="both"/>
              <w:rPr>
                <w:rFonts w:ascii="Times New Roman" w:hAnsi="Times New Roman"/>
                <w:sz w:val="24"/>
                <w:szCs w:val="24"/>
              </w:rPr>
            </w:pPr>
            <w:r w:rsidRPr="00BB50F2">
              <w:rPr>
                <w:rFonts w:ascii="Times New Roman" w:hAnsi="Times New Roman"/>
                <w:sz w:val="24"/>
                <w:szCs w:val="24"/>
              </w:rPr>
              <w:t>поручения</w:t>
            </w:r>
          </w:p>
          <w:p w:rsidR="00792998" w:rsidRPr="00BB50F2" w:rsidRDefault="00792998" w:rsidP="004519DB">
            <w:pPr>
              <w:pStyle w:val="2d"/>
              <w:numPr>
                <w:ilvl w:val="0"/>
                <w:numId w:val="115"/>
              </w:numPr>
              <w:jc w:val="both"/>
              <w:rPr>
                <w:rFonts w:ascii="Times New Roman" w:hAnsi="Times New Roman"/>
                <w:sz w:val="24"/>
                <w:szCs w:val="24"/>
              </w:rPr>
            </w:pPr>
            <w:r w:rsidRPr="00BB50F2">
              <w:rPr>
                <w:rFonts w:ascii="Times New Roman" w:hAnsi="Times New Roman"/>
                <w:sz w:val="24"/>
                <w:szCs w:val="24"/>
              </w:rPr>
              <w:t>дежурства</w:t>
            </w:r>
          </w:p>
          <w:p w:rsidR="00792998" w:rsidRPr="00BB50F2" w:rsidRDefault="00792998" w:rsidP="00792998">
            <w:pPr>
              <w:spacing w:after="0"/>
              <w:jc w:val="both"/>
              <w:rPr>
                <w:rFonts w:ascii="Times New Roman" w:hAnsi="Times New Roman"/>
                <w:b/>
                <w:bCs/>
                <w:i/>
                <w:iCs/>
                <w:sz w:val="24"/>
                <w:szCs w:val="24"/>
              </w:rPr>
            </w:pPr>
          </w:p>
          <w:p w:rsidR="00792998" w:rsidRPr="00BB50F2" w:rsidRDefault="00792998" w:rsidP="00792998">
            <w:pPr>
              <w:spacing w:after="0"/>
              <w:jc w:val="center"/>
              <w:rPr>
                <w:rFonts w:ascii="Times New Roman" w:hAnsi="Times New Roman"/>
                <w:b/>
                <w:bCs/>
                <w:i/>
                <w:iCs/>
                <w:sz w:val="24"/>
                <w:szCs w:val="24"/>
              </w:rPr>
            </w:pPr>
            <w:r w:rsidRPr="00BB50F2">
              <w:rPr>
                <w:rFonts w:ascii="Times New Roman" w:hAnsi="Times New Roman"/>
                <w:b/>
                <w:bCs/>
                <w:i/>
                <w:iCs/>
                <w:sz w:val="24"/>
                <w:szCs w:val="24"/>
              </w:rPr>
              <w:t>Образовательная область «Познавательное развитие»</w:t>
            </w:r>
          </w:p>
          <w:p w:rsidR="00792998" w:rsidRPr="00BB50F2" w:rsidRDefault="00792998" w:rsidP="00792998">
            <w:pPr>
              <w:autoSpaceDE w:val="0"/>
              <w:autoSpaceDN w:val="0"/>
              <w:adjustRightInd w:val="0"/>
              <w:spacing w:after="0"/>
              <w:ind w:firstLine="567"/>
              <w:jc w:val="both"/>
              <w:rPr>
                <w:rFonts w:ascii="Times New Roman" w:hAnsi="Times New Roman"/>
                <w:b/>
                <w:bCs/>
                <w:sz w:val="24"/>
                <w:szCs w:val="24"/>
              </w:rPr>
            </w:pPr>
            <w:r w:rsidRPr="00BB50F2">
              <w:rPr>
                <w:rFonts w:ascii="Times New Roman" w:hAnsi="Times New Roman"/>
                <w:b/>
                <w:color w:val="0D0D0D" w:themeColor="text1" w:themeTint="F2"/>
                <w:sz w:val="24"/>
                <w:szCs w:val="24"/>
              </w:rPr>
              <w:t>Поддержка детской  инициативы</w:t>
            </w:r>
          </w:p>
          <w:p w:rsidR="00792998" w:rsidRPr="00BB50F2" w:rsidRDefault="00792998" w:rsidP="00792998">
            <w:pPr>
              <w:spacing w:after="0"/>
              <w:ind w:firstLine="567"/>
              <w:jc w:val="both"/>
              <w:rPr>
                <w:rFonts w:ascii="Times New Roman" w:hAnsi="Times New Roman"/>
                <w:b/>
                <w:bCs/>
                <w:i/>
                <w:iCs/>
                <w:sz w:val="24"/>
                <w:szCs w:val="24"/>
              </w:rPr>
            </w:pPr>
            <w:r w:rsidRPr="00BB50F2">
              <w:rPr>
                <w:rFonts w:ascii="Times New Roman" w:hAnsi="Times New Roman"/>
                <w:b/>
                <w:bCs/>
                <w:i/>
                <w:iCs/>
                <w:sz w:val="24"/>
                <w:szCs w:val="24"/>
              </w:rPr>
              <w:t>Взрослые: поощряют самостоятельное использование детьми познавательного опыта в разных видах деятельности.</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Предоставляют возможность самостоятельно планировать познавательную деятельность (обозначение, удержание или изменение цели, определение последовательности действий, фиксация и оценка конечного результата, стремление достичь хорошего качества).</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lastRenderedPageBreak/>
              <w:t>Предоставляют право выбора различных средств (материалов, деталей и пр.) для удовлетворения собственных познавательных интересов.</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Поддерживают в стремлении находить различные способов решения проблем с помощью самостоятельных действий.</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Уважительно относятся к детским высказываниям (вопросам, суждениям, умозаключениям, гипотезам).</w:t>
            </w:r>
          </w:p>
          <w:p w:rsidR="00792998" w:rsidRPr="00BB50F2" w:rsidRDefault="00792998" w:rsidP="00792998">
            <w:pPr>
              <w:spacing w:after="0"/>
              <w:ind w:firstLine="567"/>
              <w:jc w:val="both"/>
              <w:rPr>
                <w:rFonts w:ascii="Times New Roman" w:hAnsi="Times New Roman"/>
                <w:b/>
                <w:bCs/>
                <w:i/>
                <w:iCs/>
                <w:sz w:val="24"/>
                <w:szCs w:val="24"/>
              </w:rPr>
            </w:pPr>
            <w:r w:rsidRPr="00BB50F2">
              <w:rPr>
                <w:rFonts w:ascii="Times New Roman" w:hAnsi="Times New Roman"/>
                <w:b/>
                <w:bCs/>
                <w:i/>
                <w:iCs/>
                <w:sz w:val="24"/>
                <w:szCs w:val="24"/>
              </w:rPr>
              <w:t>Взрослые поощряют познавательную инициативу ребенка</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Поощряют инициативу ребенка в познании (проявление интереса к новым предметам, стремление обследовать предметы, высказывание гипотез, вопросы и др.).</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Поддерживают инициативу в организации совместных познавательных действий со сверстниками (играть, конструировать, экспериментировать, решать задачи и пр.).</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Взрослые поддерживают развитие творческих способностей детей в познавательной и речевой деятельности</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Поощряют поиск вариантов решения проблемных ситуаций, придумывание необычных идей.</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Поддерживают стремление использовать предметы окружающей обстановки оригинальным способом.</w:t>
            </w:r>
          </w:p>
          <w:p w:rsidR="00792998" w:rsidRPr="00BB50F2" w:rsidRDefault="00792998" w:rsidP="00792998">
            <w:pPr>
              <w:spacing w:after="0"/>
              <w:ind w:firstLine="567"/>
              <w:jc w:val="both"/>
              <w:rPr>
                <w:rFonts w:ascii="Times New Roman" w:hAnsi="Times New Roman"/>
                <w:b/>
                <w:bCs/>
                <w:i/>
                <w:iCs/>
                <w:sz w:val="24"/>
                <w:szCs w:val="24"/>
              </w:rPr>
            </w:pPr>
            <w:r w:rsidRPr="00BB50F2">
              <w:rPr>
                <w:rFonts w:ascii="Times New Roman" w:hAnsi="Times New Roman"/>
                <w:b/>
                <w:bCs/>
                <w:i/>
                <w:iCs/>
                <w:sz w:val="24"/>
                <w:szCs w:val="24"/>
              </w:rPr>
              <w:t>Взрослые поощряют детей в обращении к разнообразным источникам информации</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 xml:space="preserve">Предоставляют возможность обмениваться информацией. </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Поощрение самостоятельной речевой деятельности детей</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Поддерживают в стремлении находить различные способов решения проблем с помощью самостоятельных действий.</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Уважительно относятся к детским высказываниям (вопросам, суждениям, умозаключениям, гипотезам).</w:t>
            </w:r>
          </w:p>
          <w:p w:rsidR="00792998" w:rsidRPr="00BB50F2" w:rsidRDefault="00792998" w:rsidP="00792998">
            <w:pPr>
              <w:spacing w:after="0"/>
              <w:ind w:firstLine="567"/>
              <w:jc w:val="both"/>
              <w:rPr>
                <w:rFonts w:ascii="Times New Roman" w:hAnsi="Times New Roman"/>
                <w:b/>
                <w:bCs/>
                <w:i/>
                <w:iCs/>
                <w:sz w:val="24"/>
                <w:szCs w:val="24"/>
              </w:rPr>
            </w:pPr>
            <w:r w:rsidRPr="00BB50F2">
              <w:rPr>
                <w:rFonts w:ascii="Times New Roman" w:hAnsi="Times New Roman"/>
                <w:b/>
                <w:bCs/>
                <w:i/>
                <w:iCs/>
                <w:sz w:val="24"/>
                <w:szCs w:val="24"/>
              </w:rPr>
              <w:t>Взрослые поощряют познавательную инициативу ребенка</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Поощряют инициативу ребенка в познании (проявление интереса к новым предметам, стремление обследовать предметы, высказывание гипотез, вопросы и др.).</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Поощряют интерес к познавательной литературе и символическим языкам (энциклопедии, графические схемы, письмо и 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0"/>
              <w:gridCol w:w="2619"/>
              <w:gridCol w:w="2087"/>
              <w:gridCol w:w="2099"/>
            </w:tblGrid>
            <w:tr w:rsidR="00792998" w:rsidRPr="00BB50F2" w:rsidTr="00792998">
              <w:tc>
                <w:tcPr>
                  <w:tcW w:w="14148" w:type="dxa"/>
                  <w:gridSpan w:val="4"/>
                </w:tcPr>
                <w:p w:rsidR="00792998" w:rsidRPr="00BB50F2" w:rsidRDefault="00792998" w:rsidP="00792998">
                  <w:pPr>
                    <w:autoSpaceDE w:val="0"/>
                    <w:autoSpaceDN w:val="0"/>
                    <w:adjustRightInd w:val="0"/>
                    <w:spacing w:after="0"/>
                    <w:rPr>
                      <w:rFonts w:ascii="Times New Roman" w:hAnsi="Times New Roman"/>
                      <w:b/>
                      <w:i/>
                      <w:iCs/>
                      <w:sz w:val="24"/>
                      <w:szCs w:val="24"/>
                    </w:rPr>
                  </w:pPr>
                  <w:r w:rsidRPr="00BB50F2">
                    <w:rPr>
                      <w:rFonts w:ascii="Times New Roman" w:hAnsi="Times New Roman"/>
                      <w:b/>
                      <w:i/>
                      <w:iCs/>
                      <w:sz w:val="24"/>
                      <w:szCs w:val="24"/>
                    </w:rPr>
                    <w:t>Формы образовательной деятельности</w:t>
                  </w:r>
                </w:p>
              </w:tc>
            </w:tr>
            <w:tr w:rsidR="00792998" w:rsidRPr="00BB50F2" w:rsidTr="00792998">
              <w:tc>
                <w:tcPr>
                  <w:tcW w:w="2764"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НОД</w:t>
                  </w:r>
                </w:p>
              </w:tc>
              <w:tc>
                <w:tcPr>
                  <w:tcW w:w="4004"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Режимные моменты</w:t>
                  </w:r>
                </w:p>
              </w:tc>
              <w:tc>
                <w:tcPr>
                  <w:tcW w:w="3600"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Самостоятельная деятельность</w:t>
                  </w:r>
                </w:p>
              </w:tc>
              <w:tc>
                <w:tcPr>
                  <w:tcW w:w="3780" w:type="dxa"/>
                  <w:vMerge w:val="restart"/>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Взаимодействие с родителями</w:t>
                  </w:r>
                </w:p>
              </w:tc>
            </w:tr>
            <w:tr w:rsidR="00792998" w:rsidRPr="00BB50F2" w:rsidTr="00792998">
              <w:tc>
                <w:tcPr>
                  <w:tcW w:w="10368" w:type="dxa"/>
                  <w:gridSpan w:val="3"/>
                </w:tcPr>
                <w:p w:rsidR="00792998" w:rsidRPr="00BB50F2" w:rsidRDefault="00792998" w:rsidP="00792998">
                  <w:pPr>
                    <w:autoSpaceDE w:val="0"/>
                    <w:autoSpaceDN w:val="0"/>
                    <w:adjustRightInd w:val="0"/>
                    <w:spacing w:after="0"/>
                    <w:jc w:val="both"/>
                    <w:rPr>
                      <w:rFonts w:ascii="Times New Roman" w:hAnsi="Times New Roman"/>
                      <w:b/>
                      <w:sz w:val="24"/>
                      <w:szCs w:val="24"/>
                    </w:rPr>
                  </w:pPr>
                  <w:r w:rsidRPr="00BB50F2">
                    <w:rPr>
                      <w:rFonts w:ascii="Times New Roman" w:hAnsi="Times New Roman"/>
                      <w:b/>
                      <w:sz w:val="24"/>
                      <w:szCs w:val="24"/>
                    </w:rPr>
                    <w:t>Формы организации детей</w:t>
                  </w:r>
                </w:p>
              </w:tc>
              <w:tc>
                <w:tcPr>
                  <w:tcW w:w="3780" w:type="dxa"/>
                  <w:vMerge/>
                </w:tcPr>
                <w:p w:rsidR="00792998" w:rsidRPr="00BB50F2" w:rsidRDefault="00792998" w:rsidP="00792998">
                  <w:pPr>
                    <w:autoSpaceDE w:val="0"/>
                    <w:autoSpaceDN w:val="0"/>
                    <w:adjustRightInd w:val="0"/>
                    <w:spacing w:after="0"/>
                    <w:jc w:val="both"/>
                    <w:rPr>
                      <w:rFonts w:ascii="Times New Roman" w:hAnsi="Times New Roman"/>
                      <w:sz w:val="24"/>
                      <w:szCs w:val="24"/>
                    </w:rPr>
                  </w:pPr>
                </w:p>
              </w:tc>
            </w:tr>
            <w:tr w:rsidR="00792998" w:rsidRPr="00BB50F2" w:rsidTr="00792998">
              <w:tc>
                <w:tcPr>
                  <w:tcW w:w="2764"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p w:rsidR="00792998" w:rsidRPr="00BB50F2" w:rsidRDefault="00792998" w:rsidP="00792998">
                  <w:pPr>
                    <w:pStyle w:val="2d"/>
                    <w:jc w:val="both"/>
                    <w:rPr>
                      <w:rFonts w:ascii="Times New Roman" w:eastAsia="Times New Roman" w:hAnsi="Times New Roman"/>
                      <w:sz w:val="24"/>
                      <w:szCs w:val="24"/>
                    </w:rPr>
                  </w:pPr>
                </w:p>
              </w:tc>
              <w:tc>
                <w:tcPr>
                  <w:tcW w:w="4004"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jc w:val="both"/>
                    <w:rPr>
                      <w:rFonts w:ascii="Times New Roman" w:hAnsi="Times New Roman"/>
                      <w:sz w:val="24"/>
                      <w:szCs w:val="24"/>
                    </w:rPr>
                  </w:pPr>
                </w:p>
              </w:tc>
              <w:tc>
                <w:tcPr>
                  <w:tcW w:w="3600"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p>
              </w:tc>
              <w:tc>
                <w:tcPr>
                  <w:tcW w:w="3780"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jc w:val="both"/>
                    <w:rPr>
                      <w:rFonts w:ascii="Times New Roman" w:hAnsi="Times New Roman"/>
                      <w:sz w:val="24"/>
                      <w:szCs w:val="24"/>
                    </w:rPr>
                  </w:pPr>
                </w:p>
              </w:tc>
            </w:tr>
            <w:tr w:rsidR="00792998" w:rsidRPr="00BB50F2" w:rsidTr="00792998">
              <w:tc>
                <w:tcPr>
                  <w:tcW w:w="2764" w:type="dxa"/>
                </w:tcPr>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Сюжетно-ролевая игра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Рассматривание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Наблюдение</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Чтение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Игра-</w:t>
                  </w:r>
                  <w:r w:rsidRPr="00BB50F2">
                    <w:rPr>
                      <w:rFonts w:ascii="Times New Roman" w:eastAsia="Times New Roman" w:hAnsi="Times New Roman"/>
                      <w:sz w:val="24"/>
                      <w:szCs w:val="24"/>
                    </w:rPr>
                    <w:lastRenderedPageBreak/>
                    <w:t>экспериментирование</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Развивающая игра</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Экскурсия</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Интегративная деятельность</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Конструирование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Исследовательская деятельность</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Рассказ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Беседа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Создание коллекций</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Проектная деятельность</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Экспериментирование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Проблемная ситуация</w:t>
                  </w:r>
                </w:p>
                <w:p w:rsidR="00792998" w:rsidRPr="00BB50F2" w:rsidRDefault="00792998" w:rsidP="00792998">
                  <w:pPr>
                    <w:pStyle w:val="2d"/>
                    <w:jc w:val="both"/>
                    <w:rPr>
                      <w:rFonts w:ascii="Times New Roman" w:eastAsia="Times New Roman" w:hAnsi="Times New Roman"/>
                      <w:sz w:val="24"/>
                      <w:szCs w:val="24"/>
                    </w:rPr>
                  </w:pPr>
                </w:p>
              </w:tc>
              <w:tc>
                <w:tcPr>
                  <w:tcW w:w="4004" w:type="dxa"/>
                </w:tcPr>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Сюжетно-ролевая игра</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Рассматривание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Наблюдение</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Чтение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Игра-экспериментирование</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Развивающая игра</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Ситуативный разговор с детьми</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Экскурсия</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Интегративная деятельность</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Конструирование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Исследовательская деятельность</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Рассказ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Беседа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Создание коллекций</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Проектная деятельность</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Экспериментирование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Проблемная ситуация</w:t>
                  </w:r>
                </w:p>
              </w:tc>
              <w:tc>
                <w:tcPr>
                  <w:tcW w:w="3600" w:type="dxa"/>
                </w:tcPr>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Во всех видах самостоятельной</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детской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деятельности</w:t>
                  </w:r>
                </w:p>
                <w:p w:rsidR="00792998" w:rsidRPr="00BB50F2" w:rsidRDefault="00792998" w:rsidP="00792998">
                  <w:pPr>
                    <w:pStyle w:val="2d"/>
                    <w:jc w:val="both"/>
                    <w:rPr>
                      <w:rFonts w:ascii="Times New Roman" w:eastAsia="Times New Roman" w:hAnsi="Times New Roman"/>
                      <w:sz w:val="24"/>
                      <w:szCs w:val="24"/>
                    </w:rPr>
                  </w:pPr>
                </w:p>
              </w:tc>
              <w:tc>
                <w:tcPr>
                  <w:tcW w:w="3780" w:type="dxa"/>
                </w:tcPr>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Индивидуальные консультации,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рекомендации по результатам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мониторинга</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Дни открытых </w:t>
                  </w:r>
                  <w:r w:rsidRPr="00BB50F2">
                    <w:rPr>
                      <w:rFonts w:ascii="Times New Roman" w:eastAsia="Times New Roman" w:hAnsi="Times New Roman"/>
                      <w:sz w:val="24"/>
                      <w:szCs w:val="24"/>
                    </w:rPr>
                    <w:lastRenderedPageBreak/>
                    <w:t>дверей</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Мастер-классы</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Развивающая игра</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Экскурсия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Открытые просмотры</w:t>
                  </w:r>
                </w:p>
                <w:p w:rsidR="00792998" w:rsidRPr="00BB50F2" w:rsidRDefault="00792998" w:rsidP="00792998">
                  <w:pPr>
                    <w:pStyle w:val="2d"/>
                    <w:jc w:val="both"/>
                    <w:rPr>
                      <w:rFonts w:ascii="Times New Roman" w:eastAsia="Times New Roman" w:hAnsi="Times New Roman"/>
                      <w:sz w:val="24"/>
                      <w:szCs w:val="24"/>
                    </w:rPr>
                  </w:pPr>
                </w:p>
              </w:tc>
            </w:tr>
          </w:tbl>
          <w:p w:rsidR="00792998" w:rsidRPr="00BB50F2" w:rsidRDefault="00792998" w:rsidP="00792998">
            <w:pPr>
              <w:spacing w:after="0"/>
              <w:jc w:val="both"/>
              <w:rPr>
                <w:rFonts w:ascii="Times New Roman" w:hAnsi="Times New Roman"/>
                <w:sz w:val="24"/>
                <w:szCs w:val="24"/>
              </w:rPr>
            </w:pPr>
          </w:p>
          <w:p w:rsidR="00792998" w:rsidRPr="00BB50F2" w:rsidRDefault="00792998" w:rsidP="00792998">
            <w:pPr>
              <w:pStyle w:val="2d"/>
              <w:jc w:val="both"/>
              <w:rPr>
                <w:rFonts w:ascii="Times New Roman" w:hAnsi="Times New Roman"/>
                <w:sz w:val="24"/>
                <w:szCs w:val="24"/>
              </w:rPr>
            </w:pPr>
            <w:r w:rsidRPr="00BB50F2">
              <w:rPr>
                <w:rFonts w:ascii="Times New Roman" w:hAnsi="Times New Roman"/>
                <w:b/>
                <w:bCs/>
                <w:i/>
                <w:iCs/>
                <w:sz w:val="24"/>
                <w:szCs w:val="24"/>
              </w:rPr>
              <w:t>Достижению целей познавательного развития детей способствуют следующие виды деятельности</w:t>
            </w:r>
            <w:r w:rsidRPr="00BB50F2">
              <w:rPr>
                <w:rFonts w:ascii="Times New Roman" w:hAnsi="Times New Roman"/>
                <w:sz w:val="24"/>
                <w:szCs w:val="24"/>
              </w:rPr>
              <w:t>:</w:t>
            </w:r>
          </w:p>
          <w:p w:rsidR="00792998" w:rsidRPr="00BB50F2" w:rsidRDefault="00792998" w:rsidP="00792998">
            <w:pPr>
              <w:pStyle w:val="2d"/>
              <w:jc w:val="both"/>
              <w:rPr>
                <w:rFonts w:ascii="Times New Roman" w:hAnsi="Times New Roman"/>
                <w:sz w:val="24"/>
                <w:szCs w:val="24"/>
                <w:u w:val="single"/>
              </w:rPr>
            </w:pPr>
            <w:r w:rsidRPr="00BB50F2">
              <w:rPr>
                <w:rFonts w:ascii="Times New Roman" w:hAnsi="Times New Roman"/>
                <w:sz w:val="24"/>
                <w:szCs w:val="24"/>
                <w:u w:val="single"/>
              </w:rPr>
              <w:t>познавательно-исследовательская деятельность</w:t>
            </w:r>
          </w:p>
          <w:p w:rsidR="00792998" w:rsidRPr="00BB50F2" w:rsidRDefault="00792998" w:rsidP="004519DB">
            <w:pPr>
              <w:pStyle w:val="2d"/>
              <w:numPr>
                <w:ilvl w:val="0"/>
                <w:numId w:val="116"/>
              </w:numPr>
              <w:jc w:val="both"/>
              <w:rPr>
                <w:rFonts w:ascii="Times New Roman" w:hAnsi="Times New Roman"/>
                <w:sz w:val="24"/>
                <w:szCs w:val="24"/>
              </w:rPr>
            </w:pPr>
            <w:r w:rsidRPr="00BB50F2">
              <w:rPr>
                <w:rFonts w:ascii="Times New Roman" w:hAnsi="Times New Roman"/>
                <w:sz w:val="24"/>
                <w:szCs w:val="24"/>
              </w:rPr>
              <w:t>сенсорное воспитание</w:t>
            </w:r>
          </w:p>
          <w:p w:rsidR="00792998" w:rsidRPr="00BB50F2" w:rsidRDefault="00792998" w:rsidP="004519DB">
            <w:pPr>
              <w:pStyle w:val="2d"/>
              <w:numPr>
                <w:ilvl w:val="0"/>
                <w:numId w:val="116"/>
              </w:numPr>
              <w:jc w:val="both"/>
              <w:rPr>
                <w:rFonts w:ascii="Times New Roman" w:hAnsi="Times New Roman"/>
                <w:sz w:val="24"/>
                <w:szCs w:val="24"/>
              </w:rPr>
            </w:pPr>
            <w:r w:rsidRPr="00BB50F2">
              <w:rPr>
                <w:rFonts w:ascii="Times New Roman" w:hAnsi="Times New Roman"/>
                <w:sz w:val="24"/>
                <w:szCs w:val="24"/>
              </w:rPr>
              <w:t xml:space="preserve">предметное и социальное окружение </w:t>
            </w:r>
          </w:p>
          <w:p w:rsidR="00792998" w:rsidRPr="00BB50F2" w:rsidRDefault="00792998" w:rsidP="004519DB">
            <w:pPr>
              <w:pStyle w:val="2d"/>
              <w:numPr>
                <w:ilvl w:val="0"/>
                <w:numId w:val="116"/>
              </w:numPr>
              <w:jc w:val="both"/>
              <w:rPr>
                <w:rFonts w:ascii="Times New Roman" w:hAnsi="Times New Roman"/>
                <w:sz w:val="24"/>
                <w:szCs w:val="24"/>
              </w:rPr>
            </w:pPr>
            <w:r w:rsidRPr="00BB50F2">
              <w:rPr>
                <w:rFonts w:ascii="Times New Roman" w:hAnsi="Times New Roman"/>
                <w:sz w:val="24"/>
                <w:szCs w:val="24"/>
              </w:rPr>
              <w:t>ознакомление с окружающим миром и самим собой (рукотворный мир, мир людей и человеческих отношений)</w:t>
            </w:r>
          </w:p>
          <w:p w:rsidR="00792998" w:rsidRPr="00BB50F2" w:rsidRDefault="00792998" w:rsidP="004519DB">
            <w:pPr>
              <w:pStyle w:val="2d"/>
              <w:numPr>
                <w:ilvl w:val="0"/>
                <w:numId w:val="116"/>
              </w:numPr>
              <w:jc w:val="both"/>
              <w:rPr>
                <w:rFonts w:ascii="Times New Roman" w:hAnsi="Times New Roman"/>
                <w:sz w:val="24"/>
                <w:szCs w:val="24"/>
              </w:rPr>
            </w:pPr>
            <w:r w:rsidRPr="00BB50F2">
              <w:rPr>
                <w:rFonts w:ascii="Times New Roman" w:hAnsi="Times New Roman"/>
                <w:sz w:val="24"/>
                <w:szCs w:val="24"/>
              </w:rPr>
              <w:t>ознакомление с природой</w:t>
            </w:r>
          </w:p>
          <w:p w:rsidR="00792998" w:rsidRPr="00BB50F2" w:rsidRDefault="00792998" w:rsidP="004519DB">
            <w:pPr>
              <w:pStyle w:val="2d"/>
              <w:numPr>
                <w:ilvl w:val="0"/>
                <w:numId w:val="116"/>
              </w:numPr>
              <w:jc w:val="both"/>
              <w:rPr>
                <w:rFonts w:ascii="Times New Roman" w:hAnsi="Times New Roman"/>
                <w:sz w:val="24"/>
                <w:szCs w:val="24"/>
              </w:rPr>
            </w:pPr>
            <w:r w:rsidRPr="00BB50F2">
              <w:rPr>
                <w:rFonts w:ascii="Times New Roman" w:hAnsi="Times New Roman"/>
                <w:sz w:val="24"/>
                <w:szCs w:val="24"/>
              </w:rPr>
              <w:t>развитие экологических представлений</w:t>
            </w:r>
          </w:p>
          <w:p w:rsidR="00792998" w:rsidRPr="00BB50F2" w:rsidRDefault="00792998" w:rsidP="004519DB">
            <w:pPr>
              <w:pStyle w:val="2d"/>
              <w:numPr>
                <w:ilvl w:val="0"/>
                <w:numId w:val="116"/>
              </w:numPr>
              <w:jc w:val="both"/>
              <w:rPr>
                <w:rFonts w:ascii="Times New Roman" w:hAnsi="Times New Roman"/>
                <w:sz w:val="24"/>
                <w:szCs w:val="24"/>
              </w:rPr>
            </w:pPr>
            <w:r w:rsidRPr="00BB50F2">
              <w:rPr>
                <w:rFonts w:ascii="Times New Roman" w:hAnsi="Times New Roman"/>
                <w:sz w:val="24"/>
                <w:szCs w:val="24"/>
              </w:rPr>
              <w:t>развитие элементарных математических представлений</w:t>
            </w:r>
          </w:p>
          <w:p w:rsidR="00792998" w:rsidRPr="00BB50F2" w:rsidRDefault="00792998" w:rsidP="004519DB">
            <w:pPr>
              <w:pStyle w:val="2d"/>
              <w:numPr>
                <w:ilvl w:val="0"/>
                <w:numId w:val="116"/>
              </w:numPr>
              <w:jc w:val="both"/>
              <w:rPr>
                <w:rFonts w:ascii="Times New Roman" w:hAnsi="Times New Roman"/>
                <w:sz w:val="24"/>
                <w:szCs w:val="24"/>
              </w:rPr>
            </w:pPr>
            <w:r w:rsidRPr="00BB50F2">
              <w:rPr>
                <w:rFonts w:ascii="Times New Roman" w:hAnsi="Times New Roman"/>
                <w:sz w:val="24"/>
                <w:szCs w:val="24"/>
              </w:rPr>
              <w:t>развитие элементарного логического мышления</w:t>
            </w:r>
          </w:p>
          <w:p w:rsidR="00792998" w:rsidRPr="00BB50F2" w:rsidRDefault="00792998" w:rsidP="00792998">
            <w:pPr>
              <w:pStyle w:val="2d"/>
              <w:jc w:val="both"/>
              <w:rPr>
                <w:rFonts w:ascii="Times New Roman" w:hAnsi="Times New Roman"/>
                <w:sz w:val="24"/>
                <w:szCs w:val="24"/>
                <w:u w:val="single"/>
              </w:rPr>
            </w:pPr>
            <w:r w:rsidRPr="00BB50F2">
              <w:rPr>
                <w:rFonts w:ascii="Times New Roman" w:hAnsi="Times New Roman"/>
                <w:sz w:val="24"/>
                <w:szCs w:val="24"/>
                <w:u w:val="single"/>
              </w:rPr>
              <w:t>конструктивная деятельность</w:t>
            </w:r>
          </w:p>
          <w:p w:rsidR="00792998" w:rsidRPr="00BB50F2" w:rsidRDefault="00792998" w:rsidP="004519DB">
            <w:pPr>
              <w:pStyle w:val="2d"/>
              <w:numPr>
                <w:ilvl w:val="0"/>
                <w:numId w:val="117"/>
              </w:numPr>
              <w:jc w:val="both"/>
              <w:rPr>
                <w:rFonts w:ascii="Times New Roman" w:hAnsi="Times New Roman"/>
                <w:sz w:val="24"/>
                <w:szCs w:val="24"/>
              </w:rPr>
            </w:pPr>
            <w:r w:rsidRPr="00BB50F2">
              <w:rPr>
                <w:rFonts w:ascii="Times New Roman" w:hAnsi="Times New Roman"/>
                <w:sz w:val="24"/>
                <w:szCs w:val="24"/>
              </w:rPr>
              <w:t xml:space="preserve">конструирование (пластмассовые конструкторы, механические конструкторы,  программируемые конструкторы, конструирование из бумаги), </w:t>
            </w:r>
          </w:p>
          <w:p w:rsidR="00792998" w:rsidRPr="00BB50F2" w:rsidRDefault="00792998" w:rsidP="004519DB">
            <w:pPr>
              <w:pStyle w:val="2d"/>
              <w:numPr>
                <w:ilvl w:val="0"/>
                <w:numId w:val="117"/>
              </w:numPr>
              <w:jc w:val="both"/>
              <w:rPr>
                <w:rFonts w:ascii="Times New Roman" w:hAnsi="Times New Roman"/>
                <w:sz w:val="24"/>
                <w:szCs w:val="24"/>
              </w:rPr>
            </w:pPr>
            <w:r w:rsidRPr="00BB50F2">
              <w:rPr>
                <w:rFonts w:ascii="Times New Roman" w:hAnsi="Times New Roman"/>
                <w:sz w:val="24"/>
                <w:szCs w:val="24"/>
              </w:rPr>
              <w:t>художественное конструирование</w:t>
            </w:r>
          </w:p>
          <w:p w:rsidR="00792998" w:rsidRPr="00BB50F2" w:rsidRDefault="00792998" w:rsidP="004519DB">
            <w:pPr>
              <w:pStyle w:val="2d"/>
              <w:numPr>
                <w:ilvl w:val="0"/>
                <w:numId w:val="117"/>
              </w:numPr>
              <w:jc w:val="both"/>
              <w:rPr>
                <w:rFonts w:ascii="Times New Roman" w:hAnsi="Times New Roman"/>
                <w:sz w:val="24"/>
                <w:szCs w:val="24"/>
              </w:rPr>
            </w:pPr>
            <w:r w:rsidRPr="00BB50F2">
              <w:rPr>
                <w:rFonts w:ascii="Times New Roman" w:hAnsi="Times New Roman"/>
                <w:sz w:val="24"/>
                <w:szCs w:val="24"/>
              </w:rPr>
              <w:t>ручной труд</w:t>
            </w:r>
          </w:p>
          <w:p w:rsidR="00792998" w:rsidRPr="00BB50F2" w:rsidRDefault="00792998" w:rsidP="00792998">
            <w:pPr>
              <w:pStyle w:val="2d"/>
              <w:jc w:val="both"/>
              <w:rPr>
                <w:rFonts w:ascii="Times New Roman" w:hAnsi="Times New Roman"/>
                <w:sz w:val="24"/>
                <w:szCs w:val="24"/>
                <w:u w:val="single"/>
              </w:rPr>
            </w:pPr>
            <w:r w:rsidRPr="00BB50F2">
              <w:rPr>
                <w:rFonts w:ascii="Times New Roman" w:hAnsi="Times New Roman"/>
                <w:sz w:val="24"/>
                <w:szCs w:val="24"/>
                <w:u w:val="single"/>
              </w:rPr>
              <w:t>элементарная трудовая деятельность</w:t>
            </w:r>
          </w:p>
          <w:p w:rsidR="00792998" w:rsidRPr="00BB50F2" w:rsidRDefault="00792998" w:rsidP="004519DB">
            <w:pPr>
              <w:pStyle w:val="2d"/>
              <w:numPr>
                <w:ilvl w:val="0"/>
                <w:numId w:val="118"/>
              </w:numPr>
              <w:jc w:val="both"/>
              <w:rPr>
                <w:rFonts w:ascii="Times New Roman" w:hAnsi="Times New Roman"/>
                <w:sz w:val="24"/>
                <w:szCs w:val="24"/>
              </w:rPr>
            </w:pPr>
            <w:r w:rsidRPr="00BB50F2">
              <w:rPr>
                <w:rFonts w:ascii="Times New Roman" w:hAnsi="Times New Roman"/>
                <w:sz w:val="24"/>
                <w:szCs w:val="24"/>
              </w:rPr>
              <w:t>поручения</w:t>
            </w:r>
          </w:p>
          <w:p w:rsidR="00792998" w:rsidRPr="00BB50F2" w:rsidRDefault="00792998" w:rsidP="004519DB">
            <w:pPr>
              <w:pStyle w:val="2d"/>
              <w:numPr>
                <w:ilvl w:val="0"/>
                <w:numId w:val="118"/>
              </w:numPr>
              <w:jc w:val="both"/>
              <w:rPr>
                <w:rFonts w:ascii="Times New Roman" w:hAnsi="Times New Roman"/>
                <w:sz w:val="24"/>
                <w:szCs w:val="24"/>
              </w:rPr>
            </w:pPr>
            <w:r w:rsidRPr="00BB50F2">
              <w:rPr>
                <w:rFonts w:ascii="Times New Roman" w:hAnsi="Times New Roman"/>
                <w:sz w:val="24"/>
                <w:szCs w:val="24"/>
              </w:rPr>
              <w:t>дежурства</w:t>
            </w:r>
          </w:p>
          <w:p w:rsidR="00792998" w:rsidRPr="00BB50F2" w:rsidRDefault="00792998" w:rsidP="004519DB">
            <w:pPr>
              <w:pStyle w:val="2d"/>
              <w:numPr>
                <w:ilvl w:val="0"/>
                <w:numId w:val="118"/>
              </w:numPr>
              <w:jc w:val="both"/>
              <w:rPr>
                <w:rFonts w:ascii="Times New Roman" w:hAnsi="Times New Roman"/>
                <w:sz w:val="24"/>
                <w:szCs w:val="24"/>
              </w:rPr>
            </w:pPr>
            <w:r w:rsidRPr="00BB50F2">
              <w:rPr>
                <w:rFonts w:ascii="Times New Roman" w:hAnsi="Times New Roman"/>
                <w:sz w:val="24"/>
                <w:szCs w:val="24"/>
              </w:rPr>
              <w:t>проектная деятельность</w:t>
            </w:r>
          </w:p>
          <w:p w:rsidR="00792998" w:rsidRPr="00BB50F2" w:rsidRDefault="00792998" w:rsidP="00792998">
            <w:pPr>
              <w:pStyle w:val="2d"/>
              <w:jc w:val="both"/>
              <w:rPr>
                <w:rFonts w:ascii="Times New Roman" w:hAnsi="Times New Roman"/>
                <w:sz w:val="24"/>
                <w:szCs w:val="24"/>
                <w:u w:val="single"/>
              </w:rPr>
            </w:pPr>
            <w:r w:rsidRPr="00BB50F2">
              <w:rPr>
                <w:rFonts w:ascii="Times New Roman" w:hAnsi="Times New Roman"/>
                <w:sz w:val="24"/>
                <w:szCs w:val="24"/>
                <w:u w:val="single"/>
              </w:rPr>
              <w:t>деятельность, направленная на восприятие художественной литературы и фольклора</w:t>
            </w:r>
          </w:p>
          <w:p w:rsidR="00792998" w:rsidRPr="00BB50F2" w:rsidRDefault="00792998" w:rsidP="004519DB">
            <w:pPr>
              <w:pStyle w:val="2d"/>
              <w:numPr>
                <w:ilvl w:val="0"/>
                <w:numId w:val="119"/>
              </w:numPr>
              <w:jc w:val="both"/>
              <w:rPr>
                <w:rFonts w:ascii="Times New Roman" w:hAnsi="Times New Roman"/>
                <w:sz w:val="24"/>
                <w:szCs w:val="24"/>
              </w:rPr>
            </w:pPr>
            <w:r w:rsidRPr="00BB50F2">
              <w:rPr>
                <w:rFonts w:ascii="Times New Roman" w:hAnsi="Times New Roman"/>
                <w:sz w:val="24"/>
                <w:szCs w:val="24"/>
              </w:rPr>
              <w:t>ознакомление с художественной литературой и развитие речи</w:t>
            </w:r>
          </w:p>
          <w:p w:rsidR="00792998" w:rsidRPr="00BB50F2" w:rsidRDefault="00792998" w:rsidP="004519DB">
            <w:pPr>
              <w:pStyle w:val="2d"/>
              <w:numPr>
                <w:ilvl w:val="0"/>
                <w:numId w:val="119"/>
              </w:numPr>
              <w:jc w:val="both"/>
              <w:rPr>
                <w:rFonts w:ascii="Times New Roman" w:hAnsi="Times New Roman"/>
                <w:sz w:val="24"/>
                <w:szCs w:val="24"/>
              </w:rPr>
            </w:pPr>
            <w:r w:rsidRPr="00BB50F2">
              <w:rPr>
                <w:rFonts w:ascii="Times New Roman" w:hAnsi="Times New Roman"/>
                <w:sz w:val="24"/>
                <w:szCs w:val="24"/>
              </w:rPr>
              <w:t>чтение художественной литературы</w:t>
            </w:r>
          </w:p>
          <w:p w:rsidR="00792998" w:rsidRPr="00BB50F2" w:rsidRDefault="00792998" w:rsidP="00792998">
            <w:pPr>
              <w:pStyle w:val="2d"/>
              <w:jc w:val="both"/>
              <w:rPr>
                <w:rFonts w:ascii="Times New Roman" w:hAnsi="Times New Roman"/>
                <w:sz w:val="24"/>
                <w:szCs w:val="24"/>
                <w:u w:val="single"/>
              </w:rPr>
            </w:pPr>
            <w:r w:rsidRPr="00BB50F2">
              <w:rPr>
                <w:rFonts w:ascii="Times New Roman" w:hAnsi="Times New Roman"/>
                <w:sz w:val="24"/>
                <w:szCs w:val="24"/>
                <w:u w:val="single"/>
              </w:rPr>
              <w:t>игровая деятельность</w:t>
            </w:r>
          </w:p>
          <w:p w:rsidR="00792998" w:rsidRPr="00BB50F2" w:rsidRDefault="00792998" w:rsidP="004519DB">
            <w:pPr>
              <w:pStyle w:val="2d"/>
              <w:numPr>
                <w:ilvl w:val="0"/>
                <w:numId w:val="120"/>
              </w:numPr>
              <w:jc w:val="both"/>
              <w:rPr>
                <w:rFonts w:ascii="Times New Roman" w:hAnsi="Times New Roman"/>
                <w:sz w:val="24"/>
                <w:szCs w:val="24"/>
              </w:rPr>
            </w:pPr>
            <w:r w:rsidRPr="00BB50F2">
              <w:rPr>
                <w:rFonts w:ascii="Times New Roman" w:hAnsi="Times New Roman"/>
                <w:sz w:val="24"/>
                <w:szCs w:val="24"/>
              </w:rPr>
              <w:t>игры с правилами</w:t>
            </w:r>
          </w:p>
          <w:p w:rsidR="00792998" w:rsidRPr="00BB50F2" w:rsidRDefault="00792998" w:rsidP="004519DB">
            <w:pPr>
              <w:pStyle w:val="2d"/>
              <w:numPr>
                <w:ilvl w:val="0"/>
                <w:numId w:val="120"/>
              </w:numPr>
              <w:jc w:val="both"/>
              <w:rPr>
                <w:rFonts w:ascii="Times New Roman" w:hAnsi="Times New Roman"/>
                <w:sz w:val="24"/>
                <w:szCs w:val="24"/>
              </w:rPr>
            </w:pPr>
            <w:r w:rsidRPr="00BB50F2">
              <w:rPr>
                <w:rFonts w:ascii="Times New Roman" w:hAnsi="Times New Roman"/>
                <w:sz w:val="24"/>
                <w:szCs w:val="24"/>
              </w:rPr>
              <w:t>подвижные игры</w:t>
            </w:r>
          </w:p>
          <w:p w:rsidR="00792998" w:rsidRPr="00BB50F2" w:rsidRDefault="00792998" w:rsidP="004519DB">
            <w:pPr>
              <w:pStyle w:val="2d"/>
              <w:numPr>
                <w:ilvl w:val="0"/>
                <w:numId w:val="120"/>
              </w:numPr>
              <w:jc w:val="both"/>
              <w:rPr>
                <w:rFonts w:ascii="Times New Roman" w:hAnsi="Times New Roman"/>
                <w:sz w:val="24"/>
                <w:szCs w:val="24"/>
              </w:rPr>
            </w:pPr>
            <w:r w:rsidRPr="00BB50F2">
              <w:rPr>
                <w:rFonts w:ascii="Times New Roman" w:hAnsi="Times New Roman"/>
                <w:sz w:val="24"/>
                <w:szCs w:val="24"/>
              </w:rPr>
              <w:t>сюжетные игры</w:t>
            </w:r>
          </w:p>
          <w:p w:rsidR="00792998" w:rsidRPr="00BB50F2" w:rsidRDefault="00792998" w:rsidP="004519DB">
            <w:pPr>
              <w:pStyle w:val="2d"/>
              <w:numPr>
                <w:ilvl w:val="0"/>
                <w:numId w:val="120"/>
              </w:numPr>
              <w:jc w:val="both"/>
              <w:rPr>
                <w:rFonts w:ascii="Times New Roman" w:hAnsi="Times New Roman"/>
                <w:sz w:val="24"/>
                <w:szCs w:val="24"/>
              </w:rPr>
            </w:pPr>
            <w:r w:rsidRPr="00BB50F2">
              <w:rPr>
                <w:rFonts w:ascii="Times New Roman" w:hAnsi="Times New Roman"/>
                <w:sz w:val="24"/>
                <w:szCs w:val="24"/>
              </w:rPr>
              <w:t>ролевые</w:t>
            </w:r>
          </w:p>
          <w:p w:rsidR="00792998" w:rsidRPr="00BB50F2" w:rsidRDefault="00792998" w:rsidP="004519DB">
            <w:pPr>
              <w:pStyle w:val="2d"/>
              <w:numPr>
                <w:ilvl w:val="0"/>
                <w:numId w:val="120"/>
              </w:numPr>
              <w:jc w:val="both"/>
              <w:rPr>
                <w:rFonts w:ascii="Times New Roman" w:hAnsi="Times New Roman"/>
                <w:sz w:val="24"/>
                <w:szCs w:val="24"/>
              </w:rPr>
            </w:pPr>
            <w:r w:rsidRPr="00BB50F2">
              <w:rPr>
                <w:rFonts w:ascii="Times New Roman" w:hAnsi="Times New Roman"/>
                <w:sz w:val="24"/>
                <w:szCs w:val="24"/>
              </w:rPr>
              <w:t>режиссерские</w:t>
            </w:r>
          </w:p>
          <w:p w:rsidR="00792998" w:rsidRPr="00BB50F2" w:rsidRDefault="00792998" w:rsidP="004519DB">
            <w:pPr>
              <w:pStyle w:val="2d"/>
              <w:numPr>
                <w:ilvl w:val="0"/>
                <w:numId w:val="120"/>
              </w:numPr>
              <w:jc w:val="both"/>
              <w:rPr>
                <w:rFonts w:ascii="Times New Roman" w:hAnsi="Times New Roman"/>
                <w:sz w:val="24"/>
                <w:szCs w:val="24"/>
              </w:rPr>
            </w:pPr>
            <w:r w:rsidRPr="00BB50F2">
              <w:rPr>
                <w:rFonts w:ascii="Times New Roman" w:hAnsi="Times New Roman"/>
                <w:sz w:val="24"/>
                <w:szCs w:val="24"/>
              </w:rPr>
              <w:t>игра -драматизация</w:t>
            </w:r>
          </w:p>
          <w:p w:rsidR="00792998" w:rsidRPr="00BB50F2" w:rsidRDefault="00792998" w:rsidP="00792998">
            <w:pPr>
              <w:pStyle w:val="2d"/>
              <w:jc w:val="both"/>
              <w:rPr>
                <w:rFonts w:ascii="Times New Roman" w:hAnsi="Times New Roman"/>
                <w:sz w:val="24"/>
                <w:szCs w:val="24"/>
                <w:u w:val="single"/>
              </w:rPr>
            </w:pPr>
            <w:r w:rsidRPr="00BB50F2">
              <w:rPr>
                <w:rFonts w:ascii="Times New Roman" w:hAnsi="Times New Roman"/>
                <w:sz w:val="24"/>
                <w:szCs w:val="24"/>
                <w:u w:val="single"/>
              </w:rPr>
              <w:t>коммуникативная деятельность</w:t>
            </w:r>
          </w:p>
          <w:p w:rsidR="00792998" w:rsidRPr="00BB50F2" w:rsidRDefault="00792998" w:rsidP="004519DB">
            <w:pPr>
              <w:pStyle w:val="2d"/>
              <w:numPr>
                <w:ilvl w:val="0"/>
                <w:numId w:val="121"/>
              </w:numPr>
              <w:jc w:val="both"/>
              <w:rPr>
                <w:rFonts w:ascii="Times New Roman" w:hAnsi="Times New Roman"/>
                <w:sz w:val="24"/>
                <w:szCs w:val="24"/>
              </w:rPr>
            </w:pPr>
            <w:r w:rsidRPr="00BB50F2">
              <w:rPr>
                <w:rFonts w:ascii="Times New Roman" w:hAnsi="Times New Roman"/>
                <w:sz w:val="24"/>
                <w:szCs w:val="24"/>
              </w:rPr>
              <w:t>введение в звуковую действительность</w:t>
            </w:r>
          </w:p>
          <w:p w:rsidR="00792998" w:rsidRDefault="00792998" w:rsidP="004519DB">
            <w:pPr>
              <w:pStyle w:val="2d"/>
              <w:numPr>
                <w:ilvl w:val="0"/>
                <w:numId w:val="121"/>
              </w:numPr>
              <w:jc w:val="both"/>
              <w:rPr>
                <w:rFonts w:ascii="Times New Roman" w:hAnsi="Times New Roman"/>
                <w:sz w:val="24"/>
                <w:szCs w:val="24"/>
              </w:rPr>
            </w:pPr>
            <w:r w:rsidRPr="00BB50F2">
              <w:rPr>
                <w:rFonts w:ascii="Times New Roman" w:hAnsi="Times New Roman"/>
                <w:sz w:val="24"/>
                <w:szCs w:val="24"/>
              </w:rPr>
              <w:t>обучение грамоте</w:t>
            </w:r>
          </w:p>
          <w:p w:rsidR="00792998" w:rsidRPr="00BB50F2" w:rsidRDefault="00792998" w:rsidP="004519DB">
            <w:pPr>
              <w:pStyle w:val="2d"/>
              <w:numPr>
                <w:ilvl w:val="0"/>
                <w:numId w:val="121"/>
              </w:numPr>
              <w:jc w:val="both"/>
              <w:rPr>
                <w:rFonts w:ascii="Times New Roman" w:hAnsi="Times New Roman"/>
                <w:sz w:val="24"/>
                <w:szCs w:val="24"/>
              </w:rPr>
            </w:pPr>
          </w:p>
          <w:p w:rsidR="00792998" w:rsidRPr="00BB50F2" w:rsidRDefault="00792998" w:rsidP="00792998">
            <w:pPr>
              <w:spacing w:after="0"/>
              <w:jc w:val="center"/>
              <w:rPr>
                <w:rFonts w:ascii="Times New Roman" w:hAnsi="Times New Roman"/>
                <w:b/>
                <w:bCs/>
                <w:sz w:val="24"/>
                <w:szCs w:val="24"/>
              </w:rPr>
            </w:pPr>
            <w:r w:rsidRPr="00BB50F2">
              <w:rPr>
                <w:rFonts w:ascii="Times New Roman" w:hAnsi="Times New Roman"/>
                <w:b/>
                <w:bCs/>
                <w:sz w:val="24"/>
                <w:szCs w:val="24"/>
              </w:rPr>
              <w:lastRenderedPageBreak/>
              <w:t>Образовательная область «Речевое развитие»</w:t>
            </w:r>
          </w:p>
          <w:p w:rsidR="00792998" w:rsidRPr="00BB50F2" w:rsidRDefault="00792998" w:rsidP="00792998">
            <w:pPr>
              <w:spacing w:after="0"/>
              <w:ind w:firstLine="567"/>
              <w:jc w:val="both"/>
              <w:rPr>
                <w:rFonts w:ascii="Times New Roman" w:hAnsi="Times New Roman"/>
                <w:b/>
                <w:bCs/>
                <w:i/>
                <w:iCs/>
                <w:sz w:val="24"/>
                <w:szCs w:val="24"/>
              </w:rPr>
            </w:pPr>
            <w:r w:rsidRPr="00BB50F2">
              <w:rPr>
                <w:rFonts w:ascii="Times New Roman" w:hAnsi="Times New Roman"/>
                <w:b/>
                <w:bCs/>
                <w:i/>
                <w:iCs/>
                <w:sz w:val="24"/>
                <w:szCs w:val="24"/>
              </w:rPr>
              <w:t>Взрослые поддерживают развитие творческих способностей детей в речевой деятельности</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Поощряют поиск вариантов решения проблемных ситуаций, придумывание необычных идей.</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Поощряют словотворчество, придумывание альтернативных окончаний историй и сказок.</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Взрослые поощряют детей в обращении к разнообразным источникам информации</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 xml:space="preserve">Предоставляют возможность обмениваться информацией. </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Обеспечивают возможности для обогащения словаря (знакомят с названиями предметов и явлений, действиями, свойствами и качествами, назначением, помогают освоить слова, обозначающие видовые и родовые обобщения, уточняют смысловые оттенки слов, переносных значений и т. д.).</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Создают условия для овладения детьми грамматическим строем речи (освоение морфологической стороны речи, синтаксической структуры высказываний, овладение способами словообразования).</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Развивают связную речь детей (совершенствуют диалогическую, монологическую и полилогическую речь).</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Приобщают детей к культуре чтения художественной литературы (читают детям книги, организуют прослушивание пластинок, беседуют о прочитанном, поддерживают попытки самостоятельного чтения).</w:t>
            </w:r>
          </w:p>
          <w:p w:rsidR="00792998" w:rsidRPr="00BB50F2" w:rsidRDefault="00792998" w:rsidP="00792998">
            <w:pPr>
              <w:spacing w:after="0"/>
              <w:ind w:firstLine="567"/>
              <w:jc w:val="both"/>
              <w:rPr>
                <w:rFonts w:ascii="Times New Roman" w:hAnsi="Times New Roman"/>
                <w:sz w:val="24"/>
                <w:szCs w:val="24"/>
              </w:rPr>
            </w:pPr>
            <w:r w:rsidRPr="00BB50F2">
              <w:rPr>
                <w:rFonts w:ascii="Times New Roman" w:hAnsi="Times New Roman"/>
                <w:sz w:val="24"/>
                <w:szCs w:val="24"/>
              </w:rPr>
              <w:t>Развивают речевое творчество (изменение и придумывание слов, составление загадок, сочинение сказок и т. 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3"/>
              <w:gridCol w:w="2378"/>
              <w:gridCol w:w="2306"/>
              <w:gridCol w:w="2198"/>
            </w:tblGrid>
            <w:tr w:rsidR="00792998" w:rsidRPr="00BB50F2" w:rsidTr="00792998">
              <w:tc>
                <w:tcPr>
                  <w:tcW w:w="14328" w:type="dxa"/>
                  <w:gridSpan w:val="4"/>
                </w:tcPr>
                <w:p w:rsidR="00792998" w:rsidRPr="00BB50F2" w:rsidRDefault="00792998" w:rsidP="00792998">
                  <w:pPr>
                    <w:autoSpaceDE w:val="0"/>
                    <w:autoSpaceDN w:val="0"/>
                    <w:adjustRightInd w:val="0"/>
                    <w:spacing w:after="0"/>
                    <w:jc w:val="both"/>
                    <w:rPr>
                      <w:rFonts w:ascii="Times New Roman" w:hAnsi="Times New Roman"/>
                      <w:b/>
                      <w:i/>
                      <w:iCs/>
                      <w:sz w:val="24"/>
                      <w:szCs w:val="24"/>
                    </w:rPr>
                  </w:pPr>
                  <w:r w:rsidRPr="00BB50F2">
                    <w:rPr>
                      <w:rFonts w:ascii="Times New Roman" w:hAnsi="Times New Roman"/>
                      <w:b/>
                      <w:i/>
                      <w:iCs/>
                      <w:sz w:val="24"/>
                      <w:szCs w:val="24"/>
                    </w:rPr>
                    <w:t>Формы образовательной деятельности</w:t>
                  </w:r>
                </w:p>
              </w:tc>
            </w:tr>
            <w:tr w:rsidR="00792998" w:rsidRPr="00BB50F2" w:rsidTr="00792998">
              <w:tc>
                <w:tcPr>
                  <w:tcW w:w="4068"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НОД</w:t>
                  </w:r>
                </w:p>
              </w:tc>
              <w:tc>
                <w:tcPr>
                  <w:tcW w:w="3960"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Режимные моменты</w:t>
                  </w:r>
                </w:p>
              </w:tc>
              <w:tc>
                <w:tcPr>
                  <w:tcW w:w="3600"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Самостоятельная деятельность</w:t>
                  </w:r>
                </w:p>
              </w:tc>
              <w:tc>
                <w:tcPr>
                  <w:tcW w:w="2700" w:type="dxa"/>
                  <w:vMerge w:val="restart"/>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Взаимодействие с родителями</w:t>
                  </w:r>
                </w:p>
              </w:tc>
            </w:tr>
            <w:tr w:rsidR="00792998" w:rsidRPr="00BB50F2" w:rsidTr="00792998">
              <w:tc>
                <w:tcPr>
                  <w:tcW w:w="11628" w:type="dxa"/>
                  <w:gridSpan w:val="3"/>
                </w:tcPr>
                <w:p w:rsidR="00792998" w:rsidRPr="00BB50F2" w:rsidRDefault="00792998" w:rsidP="00792998">
                  <w:pPr>
                    <w:autoSpaceDE w:val="0"/>
                    <w:autoSpaceDN w:val="0"/>
                    <w:adjustRightInd w:val="0"/>
                    <w:spacing w:after="0"/>
                    <w:jc w:val="both"/>
                    <w:rPr>
                      <w:rFonts w:ascii="Times New Roman" w:hAnsi="Times New Roman"/>
                      <w:b/>
                      <w:sz w:val="24"/>
                      <w:szCs w:val="24"/>
                    </w:rPr>
                  </w:pPr>
                  <w:r w:rsidRPr="00BB50F2">
                    <w:rPr>
                      <w:rFonts w:ascii="Times New Roman" w:hAnsi="Times New Roman"/>
                      <w:b/>
                      <w:sz w:val="24"/>
                      <w:szCs w:val="24"/>
                    </w:rPr>
                    <w:t>Формы организации детей</w:t>
                  </w:r>
                </w:p>
              </w:tc>
              <w:tc>
                <w:tcPr>
                  <w:tcW w:w="2700" w:type="dxa"/>
                  <w:vMerge/>
                </w:tcPr>
                <w:p w:rsidR="00792998" w:rsidRPr="00BB50F2" w:rsidRDefault="00792998" w:rsidP="00792998">
                  <w:pPr>
                    <w:autoSpaceDE w:val="0"/>
                    <w:autoSpaceDN w:val="0"/>
                    <w:adjustRightInd w:val="0"/>
                    <w:spacing w:after="0"/>
                    <w:jc w:val="both"/>
                    <w:rPr>
                      <w:rFonts w:ascii="Times New Roman" w:hAnsi="Times New Roman"/>
                      <w:sz w:val="24"/>
                      <w:szCs w:val="24"/>
                    </w:rPr>
                  </w:pPr>
                </w:p>
              </w:tc>
            </w:tr>
            <w:tr w:rsidR="00792998" w:rsidRPr="00BB50F2" w:rsidTr="00792998">
              <w:tc>
                <w:tcPr>
                  <w:tcW w:w="4068"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p w:rsidR="00792998" w:rsidRPr="00BB50F2" w:rsidRDefault="00792998" w:rsidP="00792998">
                  <w:pPr>
                    <w:pStyle w:val="2d"/>
                    <w:jc w:val="both"/>
                    <w:rPr>
                      <w:rFonts w:ascii="Times New Roman" w:eastAsia="Times New Roman" w:hAnsi="Times New Roman"/>
                      <w:sz w:val="24"/>
                      <w:szCs w:val="24"/>
                    </w:rPr>
                  </w:pPr>
                </w:p>
              </w:tc>
              <w:tc>
                <w:tcPr>
                  <w:tcW w:w="3960"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jc w:val="both"/>
                    <w:rPr>
                      <w:rFonts w:ascii="Times New Roman" w:hAnsi="Times New Roman"/>
                      <w:sz w:val="24"/>
                      <w:szCs w:val="24"/>
                    </w:rPr>
                  </w:pPr>
                </w:p>
              </w:tc>
              <w:tc>
                <w:tcPr>
                  <w:tcW w:w="3600"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p>
              </w:tc>
              <w:tc>
                <w:tcPr>
                  <w:tcW w:w="2700" w:type="dxa"/>
                </w:tcPr>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jc w:val="both"/>
                    <w:rPr>
                      <w:rFonts w:ascii="Times New Roman" w:hAnsi="Times New Roman"/>
                      <w:sz w:val="24"/>
                      <w:szCs w:val="24"/>
                    </w:rPr>
                  </w:pPr>
                </w:p>
              </w:tc>
            </w:tr>
            <w:tr w:rsidR="00792998" w:rsidRPr="00BB50F2" w:rsidTr="00792998">
              <w:tc>
                <w:tcPr>
                  <w:tcW w:w="4068" w:type="dxa"/>
                </w:tcPr>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Беседа после чтения</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Рассматривание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Игровая ситуация</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Дидактическая игра</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Интегративная деятельность</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Чтение</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Беседа о прочитанном</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Игра-драматизация</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Показ настольного театра</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Разучивание стихотворений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Театрализованная игра</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Режиссерская игра</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Проектная деятельность</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Интегративная деятельность Решение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проблемных ситуаций</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Разговор с детьми</w:t>
                  </w:r>
                </w:p>
                <w:p w:rsidR="00792998" w:rsidRPr="00BB50F2" w:rsidRDefault="00792998" w:rsidP="00792998">
                  <w:pPr>
                    <w:pStyle w:val="2d"/>
                    <w:jc w:val="both"/>
                    <w:rPr>
                      <w:rFonts w:ascii="Times New Roman" w:eastAsia="Times New Roman" w:hAnsi="Times New Roman"/>
                      <w:sz w:val="24"/>
                      <w:szCs w:val="24"/>
                    </w:rPr>
                  </w:pPr>
                </w:p>
              </w:tc>
              <w:tc>
                <w:tcPr>
                  <w:tcW w:w="3960" w:type="dxa"/>
                </w:tcPr>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 xml:space="preserve">Ситуация общения в процессе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режимных моментов</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Дидактическая игра</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Чтение (в том числе на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прогулке)</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Словесная игра на прогулке</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Наблюдение на прогулке</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Труд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Игра на прогулке</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Ситуативный </w:t>
                  </w:r>
                  <w:r w:rsidRPr="00BB50F2">
                    <w:rPr>
                      <w:rFonts w:ascii="Times New Roman" w:eastAsia="Times New Roman" w:hAnsi="Times New Roman"/>
                      <w:sz w:val="24"/>
                      <w:szCs w:val="24"/>
                    </w:rPr>
                    <w:lastRenderedPageBreak/>
                    <w:t>разговор</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Беседа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Беседа после чтения</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экскурсия</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Интегративная деятельность</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Разговор с детьми</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Разучивание стихов, потешек</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Сочинение загадок</w:t>
                  </w:r>
                </w:p>
                <w:p w:rsidR="00792998" w:rsidRPr="00BB50F2" w:rsidRDefault="00792998" w:rsidP="00792998">
                  <w:pPr>
                    <w:pStyle w:val="2d"/>
                    <w:jc w:val="both"/>
                    <w:rPr>
                      <w:rFonts w:ascii="Times New Roman" w:eastAsia="Times New Roman" w:hAnsi="Times New Roman"/>
                      <w:sz w:val="24"/>
                      <w:szCs w:val="24"/>
                    </w:rPr>
                  </w:pPr>
                </w:p>
              </w:tc>
              <w:tc>
                <w:tcPr>
                  <w:tcW w:w="3600" w:type="dxa"/>
                </w:tcPr>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Сюжетно-ролевая игра</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Подвижная игра с текстом</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Игровое общение</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Все виды самостоятельной</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детской деятельности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предполагающие общение со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сверстниками</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Хороводная игра с пением</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Игра-драматизация</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Чтение наизусть и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 xml:space="preserve">отгадывание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загадок в условиях книжного</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уголка</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Дидактическая игра</w:t>
                  </w:r>
                </w:p>
                <w:p w:rsidR="00792998" w:rsidRPr="00BB50F2" w:rsidRDefault="00792998" w:rsidP="00792998">
                  <w:pPr>
                    <w:pStyle w:val="2d"/>
                    <w:jc w:val="both"/>
                    <w:rPr>
                      <w:rFonts w:ascii="Times New Roman" w:eastAsia="Times New Roman" w:hAnsi="Times New Roman"/>
                      <w:sz w:val="24"/>
                      <w:szCs w:val="24"/>
                    </w:rPr>
                  </w:pPr>
                </w:p>
              </w:tc>
              <w:tc>
                <w:tcPr>
                  <w:tcW w:w="2700" w:type="dxa"/>
                </w:tcPr>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lastRenderedPageBreak/>
                    <w:t xml:space="preserve">Консультации,  </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Мастер-класс</w:t>
                  </w:r>
                </w:p>
                <w:p w:rsidR="00792998" w:rsidRPr="00BB50F2" w:rsidRDefault="00792998" w:rsidP="00792998">
                  <w:pPr>
                    <w:pStyle w:val="2d"/>
                    <w:jc w:val="both"/>
                    <w:rPr>
                      <w:rFonts w:ascii="Times New Roman" w:eastAsia="Times New Roman" w:hAnsi="Times New Roman"/>
                      <w:sz w:val="24"/>
                      <w:szCs w:val="24"/>
                    </w:rPr>
                  </w:pPr>
                  <w:r w:rsidRPr="00BB50F2">
                    <w:rPr>
                      <w:rFonts w:ascii="Times New Roman" w:eastAsia="Times New Roman" w:hAnsi="Times New Roman"/>
                      <w:sz w:val="24"/>
                      <w:szCs w:val="24"/>
                    </w:rPr>
                    <w:t>Информационные стенды</w:t>
                  </w:r>
                </w:p>
                <w:p w:rsidR="00792998" w:rsidRPr="00BB50F2" w:rsidRDefault="00792998" w:rsidP="00792998">
                  <w:pPr>
                    <w:pStyle w:val="2d"/>
                    <w:jc w:val="both"/>
                    <w:rPr>
                      <w:rFonts w:ascii="Times New Roman" w:eastAsia="Times New Roman" w:hAnsi="Times New Roman"/>
                      <w:sz w:val="24"/>
                      <w:szCs w:val="24"/>
                    </w:rPr>
                  </w:pPr>
                </w:p>
              </w:tc>
            </w:tr>
          </w:tbl>
          <w:p w:rsidR="00792998" w:rsidRPr="00BB50F2" w:rsidRDefault="00792998" w:rsidP="00792998">
            <w:pPr>
              <w:pStyle w:val="2d"/>
              <w:jc w:val="both"/>
              <w:rPr>
                <w:rFonts w:ascii="Times New Roman" w:hAnsi="Times New Roman"/>
                <w:b/>
                <w:bCs/>
                <w:i/>
                <w:iCs/>
                <w:sz w:val="24"/>
                <w:szCs w:val="24"/>
              </w:rPr>
            </w:pPr>
            <w:r w:rsidRPr="00BB50F2">
              <w:rPr>
                <w:rFonts w:ascii="Times New Roman" w:hAnsi="Times New Roman"/>
                <w:b/>
                <w:bCs/>
                <w:i/>
                <w:iCs/>
                <w:sz w:val="24"/>
                <w:szCs w:val="24"/>
              </w:rPr>
              <w:lastRenderedPageBreak/>
              <w:t>Достижению целей речевого развития детей способствуют следующие виды деятельности:</w:t>
            </w:r>
          </w:p>
          <w:p w:rsidR="00792998" w:rsidRPr="00BB50F2" w:rsidRDefault="00792998" w:rsidP="00792998">
            <w:pPr>
              <w:pStyle w:val="2d"/>
              <w:jc w:val="both"/>
              <w:rPr>
                <w:rFonts w:ascii="Times New Roman" w:hAnsi="Times New Roman"/>
                <w:sz w:val="24"/>
                <w:szCs w:val="24"/>
              </w:rPr>
            </w:pPr>
          </w:p>
          <w:p w:rsidR="00792998" w:rsidRPr="00BB50F2" w:rsidRDefault="00792998" w:rsidP="00792998">
            <w:pPr>
              <w:pStyle w:val="2d"/>
              <w:jc w:val="both"/>
              <w:rPr>
                <w:rFonts w:ascii="Times New Roman" w:hAnsi="Times New Roman"/>
                <w:sz w:val="24"/>
                <w:szCs w:val="24"/>
                <w:u w:val="single"/>
              </w:rPr>
            </w:pPr>
            <w:r w:rsidRPr="00BB50F2">
              <w:rPr>
                <w:rFonts w:ascii="Times New Roman" w:hAnsi="Times New Roman"/>
                <w:sz w:val="24"/>
                <w:szCs w:val="24"/>
                <w:u w:val="single"/>
              </w:rPr>
              <w:t>познавательно-исследовательская деятельность</w:t>
            </w:r>
          </w:p>
          <w:p w:rsidR="00792998" w:rsidRPr="00BB50F2" w:rsidRDefault="00792998" w:rsidP="004519DB">
            <w:pPr>
              <w:pStyle w:val="2d"/>
              <w:numPr>
                <w:ilvl w:val="0"/>
                <w:numId w:val="122"/>
              </w:numPr>
              <w:jc w:val="both"/>
              <w:rPr>
                <w:rFonts w:ascii="Times New Roman" w:hAnsi="Times New Roman"/>
                <w:sz w:val="24"/>
                <w:szCs w:val="24"/>
              </w:rPr>
            </w:pPr>
            <w:r w:rsidRPr="00BB50F2">
              <w:rPr>
                <w:rFonts w:ascii="Times New Roman" w:hAnsi="Times New Roman"/>
                <w:sz w:val="24"/>
                <w:szCs w:val="24"/>
              </w:rPr>
              <w:t>сенсорное воспитание</w:t>
            </w:r>
          </w:p>
          <w:p w:rsidR="00792998" w:rsidRPr="00BB50F2" w:rsidRDefault="00792998" w:rsidP="004519DB">
            <w:pPr>
              <w:pStyle w:val="2d"/>
              <w:numPr>
                <w:ilvl w:val="0"/>
                <w:numId w:val="122"/>
              </w:numPr>
              <w:jc w:val="both"/>
              <w:rPr>
                <w:rFonts w:ascii="Times New Roman" w:hAnsi="Times New Roman"/>
                <w:sz w:val="24"/>
                <w:szCs w:val="24"/>
              </w:rPr>
            </w:pPr>
            <w:r w:rsidRPr="00BB50F2">
              <w:rPr>
                <w:rFonts w:ascii="Times New Roman" w:hAnsi="Times New Roman"/>
                <w:sz w:val="24"/>
                <w:szCs w:val="24"/>
              </w:rPr>
              <w:t xml:space="preserve">предметное и социальное окружение </w:t>
            </w:r>
          </w:p>
          <w:p w:rsidR="00792998" w:rsidRPr="00BB50F2" w:rsidRDefault="00792998" w:rsidP="004519DB">
            <w:pPr>
              <w:pStyle w:val="2d"/>
              <w:numPr>
                <w:ilvl w:val="0"/>
                <w:numId w:val="122"/>
              </w:numPr>
              <w:jc w:val="both"/>
              <w:rPr>
                <w:rFonts w:ascii="Times New Roman" w:hAnsi="Times New Roman"/>
                <w:sz w:val="24"/>
                <w:szCs w:val="24"/>
              </w:rPr>
            </w:pPr>
            <w:r w:rsidRPr="00BB50F2">
              <w:rPr>
                <w:rFonts w:ascii="Times New Roman" w:hAnsi="Times New Roman"/>
                <w:sz w:val="24"/>
                <w:szCs w:val="24"/>
              </w:rPr>
              <w:t>ознакомление с окружающим миром и самим собой (рукотворный мир, мир людей и человеческих отношений)</w:t>
            </w:r>
          </w:p>
          <w:p w:rsidR="00792998" w:rsidRPr="00BB50F2" w:rsidRDefault="00792998" w:rsidP="004519DB">
            <w:pPr>
              <w:pStyle w:val="2d"/>
              <w:numPr>
                <w:ilvl w:val="0"/>
                <w:numId w:val="122"/>
              </w:numPr>
              <w:jc w:val="both"/>
              <w:rPr>
                <w:rFonts w:ascii="Times New Roman" w:hAnsi="Times New Roman"/>
                <w:sz w:val="24"/>
                <w:szCs w:val="24"/>
              </w:rPr>
            </w:pPr>
            <w:r w:rsidRPr="00BB50F2">
              <w:rPr>
                <w:rFonts w:ascii="Times New Roman" w:hAnsi="Times New Roman"/>
                <w:sz w:val="24"/>
                <w:szCs w:val="24"/>
              </w:rPr>
              <w:t>ознакомление с природой</w:t>
            </w:r>
          </w:p>
          <w:p w:rsidR="00792998" w:rsidRPr="00BB50F2" w:rsidRDefault="00792998" w:rsidP="004519DB">
            <w:pPr>
              <w:pStyle w:val="2d"/>
              <w:numPr>
                <w:ilvl w:val="0"/>
                <w:numId w:val="122"/>
              </w:numPr>
              <w:jc w:val="both"/>
              <w:rPr>
                <w:rFonts w:ascii="Times New Roman" w:hAnsi="Times New Roman"/>
                <w:sz w:val="24"/>
                <w:szCs w:val="24"/>
              </w:rPr>
            </w:pPr>
            <w:r w:rsidRPr="00BB50F2">
              <w:rPr>
                <w:rFonts w:ascii="Times New Roman" w:hAnsi="Times New Roman"/>
                <w:sz w:val="24"/>
                <w:szCs w:val="24"/>
              </w:rPr>
              <w:t>развитие экологических представлений</w:t>
            </w:r>
          </w:p>
          <w:p w:rsidR="00792998" w:rsidRPr="00BB50F2" w:rsidRDefault="00792998" w:rsidP="004519DB">
            <w:pPr>
              <w:pStyle w:val="2d"/>
              <w:numPr>
                <w:ilvl w:val="0"/>
                <w:numId w:val="122"/>
              </w:numPr>
              <w:jc w:val="both"/>
              <w:rPr>
                <w:rFonts w:ascii="Times New Roman" w:hAnsi="Times New Roman"/>
                <w:sz w:val="24"/>
                <w:szCs w:val="24"/>
              </w:rPr>
            </w:pPr>
            <w:r w:rsidRPr="00BB50F2">
              <w:rPr>
                <w:rFonts w:ascii="Times New Roman" w:hAnsi="Times New Roman"/>
                <w:sz w:val="24"/>
                <w:szCs w:val="24"/>
              </w:rPr>
              <w:t>развитие элементарных математических представлений</w:t>
            </w:r>
          </w:p>
          <w:p w:rsidR="00792998" w:rsidRPr="00BB50F2" w:rsidRDefault="00792998" w:rsidP="004519DB">
            <w:pPr>
              <w:pStyle w:val="2d"/>
              <w:numPr>
                <w:ilvl w:val="0"/>
                <w:numId w:val="122"/>
              </w:numPr>
              <w:jc w:val="both"/>
              <w:rPr>
                <w:rFonts w:ascii="Times New Roman" w:hAnsi="Times New Roman"/>
                <w:sz w:val="24"/>
                <w:szCs w:val="24"/>
              </w:rPr>
            </w:pPr>
            <w:r w:rsidRPr="00BB50F2">
              <w:rPr>
                <w:rFonts w:ascii="Times New Roman" w:hAnsi="Times New Roman"/>
                <w:sz w:val="24"/>
                <w:szCs w:val="24"/>
              </w:rPr>
              <w:t>развитие элементарного логического мышления</w:t>
            </w:r>
          </w:p>
          <w:p w:rsidR="00792998" w:rsidRPr="00BB50F2" w:rsidRDefault="00792998" w:rsidP="00792998">
            <w:pPr>
              <w:pStyle w:val="2d"/>
              <w:jc w:val="both"/>
              <w:rPr>
                <w:rFonts w:ascii="Times New Roman" w:hAnsi="Times New Roman"/>
                <w:sz w:val="24"/>
                <w:szCs w:val="24"/>
                <w:u w:val="single"/>
              </w:rPr>
            </w:pPr>
            <w:r w:rsidRPr="00BB50F2">
              <w:rPr>
                <w:rFonts w:ascii="Times New Roman" w:hAnsi="Times New Roman"/>
                <w:sz w:val="24"/>
                <w:szCs w:val="24"/>
                <w:u w:val="single"/>
              </w:rPr>
              <w:t>конструктивная деятельность</w:t>
            </w:r>
          </w:p>
          <w:p w:rsidR="00792998" w:rsidRPr="00BB50F2" w:rsidRDefault="00792998" w:rsidP="004519DB">
            <w:pPr>
              <w:pStyle w:val="2d"/>
              <w:numPr>
                <w:ilvl w:val="0"/>
                <w:numId w:val="123"/>
              </w:numPr>
              <w:jc w:val="both"/>
              <w:rPr>
                <w:rFonts w:ascii="Times New Roman" w:hAnsi="Times New Roman"/>
                <w:sz w:val="24"/>
                <w:szCs w:val="24"/>
              </w:rPr>
            </w:pPr>
            <w:r w:rsidRPr="00BB50F2">
              <w:rPr>
                <w:rFonts w:ascii="Times New Roman" w:hAnsi="Times New Roman"/>
                <w:sz w:val="24"/>
                <w:szCs w:val="24"/>
              </w:rPr>
              <w:t>художественное конструирование</w:t>
            </w:r>
          </w:p>
          <w:p w:rsidR="00792998" w:rsidRPr="00BB50F2" w:rsidRDefault="00792998" w:rsidP="004519DB">
            <w:pPr>
              <w:pStyle w:val="2d"/>
              <w:numPr>
                <w:ilvl w:val="0"/>
                <w:numId w:val="123"/>
              </w:numPr>
              <w:jc w:val="both"/>
              <w:rPr>
                <w:rFonts w:ascii="Times New Roman" w:hAnsi="Times New Roman"/>
                <w:sz w:val="24"/>
                <w:szCs w:val="24"/>
              </w:rPr>
            </w:pPr>
            <w:r w:rsidRPr="00BB50F2">
              <w:rPr>
                <w:rFonts w:ascii="Times New Roman" w:hAnsi="Times New Roman"/>
                <w:sz w:val="24"/>
                <w:szCs w:val="24"/>
              </w:rPr>
              <w:t xml:space="preserve">конструирование (пластмассовые конструкторы, механические конструкторы, программируемые конструкторы, конструирование из бумаги), </w:t>
            </w:r>
          </w:p>
          <w:p w:rsidR="00792998" w:rsidRPr="00BB50F2" w:rsidRDefault="00792998" w:rsidP="004519DB">
            <w:pPr>
              <w:pStyle w:val="2d"/>
              <w:numPr>
                <w:ilvl w:val="0"/>
                <w:numId w:val="123"/>
              </w:numPr>
              <w:jc w:val="both"/>
              <w:rPr>
                <w:rFonts w:ascii="Times New Roman" w:hAnsi="Times New Roman"/>
                <w:sz w:val="24"/>
                <w:szCs w:val="24"/>
              </w:rPr>
            </w:pPr>
            <w:r w:rsidRPr="00BB50F2">
              <w:rPr>
                <w:rFonts w:ascii="Times New Roman" w:hAnsi="Times New Roman"/>
                <w:sz w:val="24"/>
                <w:szCs w:val="24"/>
              </w:rPr>
              <w:t>ручной труд</w:t>
            </w:r>
          </w:p>
          <w:p w:rsidR="00792998" w:rsidRPr="00BB50F2" w:rsidRDefault="00792998" w:rsidP="00792998">
            <w:pPr>
              <w:pStyle w:val="2d"/>
              <w:jc w:val="both"/>
              <w:rPr>
                <w:rFonts w:ascii="Times New Roman" w:hAnsi="Times New Roman"/>
                <w:sz w:val="24"/>
                <w:szCs w:val="24"/>
                <w:u w:val="single"/>
              </w:rPr>
            </w:pPr>
            <w:r w:rsidRPr="00BB50F2">
              <w:rPr>
                <w:rFonts w:ascii="Times New Roman" w:hAnsi="Times New Roman"/>
                <w:sz w:val="24"/>
                <w:szCs w:val="24"/>
                <w:u w:val="single"/>
              </w:rPr>
              <w:t>деятельность, направленная на восприятие художественной литературы и фольклора</w:t>
            </w:r>
          </w:p>
          <w:p w:rsidR="00792998" w:rsidRPr="00BB50F2" w:rsidRDefault="00792998" w:rsidP="004519DB">
            <w:pPr>
              <w:pStyle w:val="2d"/>
              <w:numPr>
                <w:ilvl w:val="0"/>
                <w:numId w:val="124"/>
              </w:numPr>
              <w:jc w:val="both"/>
              <w:rPr>
                <w:rFonts w:ascii="Times New Roman" w:hAnsi="Times New Roman"/>
                <w:sz w:val="24"/>
                <w:szCs w:val="24"/>
              </w:rPr>
            </w:pPr>
            <w:r w:rsidRPr="00BB50F2">
              <w:rPr>
                <w:rFonts w:ascii="Times New Roman" w:hAnsi="Times New Roman"/>
                <w:sz w:val="24"/>
                <w:szCs w:val="24"/>
              </w:rPr>
              <w:t>ознакомление с художественной литературой и развитие речи</w:t>
            </w:r>
          </w:p>
          <w:p w:rsidR="00792998" w:rsidRPr="00BB50F2" w:rsidRDefault="00792998" w:rsidP="004519DB">
            <w:pPr>
              <w:pStyle w:val="2d"/>
              <w:numPr>
                <w:ilvl w:val="0"/>
                <w:numId w:val="124"/>
              </w:numPr>
              <w:jc w:val="both"/>
              <w:rPr>
                <w:rFonts w:ascii="Times New Roman" w:hAnsi="Times New Roman"/>
                <w:sz w:val="24"/>
                <w:szCs w:val="24"/>
              </w:rPr>
            </w:pPr>
            <w:r w:rsidRPr="00BB50F2">
              <w:rPr>
                <w:rFonts w:ascii="Times New Roman" w:hAnsi="Times New Roman"/>
                <w:sz w:val="24"/>
                <w:szCs w:val="24"/>
              </w:rPr>
              <w:t>чтение художественной литературы</w:t>
            </w:r>
          </w:p>
          <w:p w:rsidR="00792998" w:rsidRPr="00BB50F2" w:rsidRDefault="00792998" w:rsidP="00792998">
            <w:pPr>
              <w:pStyle w:val="2d"/>
              <w:jc w:val="both"/>
              <w:rPr>
                <w:rFonts w:ascii="Times New Roman" w:hAnsi="Times New Roman"/>
                <w:sz w:val="24"/>
                <w:szCs w:val="24"/>
                <w:u w:val="single"/>
              </w:rPr>
            </w:pPr>
            <w:r w:rsidRPr="00BB50F2">
              <w:rPr>
                <w:rFonts w:ascii="Times New Roman" w:hAnsi="Times New Roman"/>
                <w:sz w:val="24"/>
                <w:szCs w:val="24"/>
                <w:u w:val="single"/>
              </w:rPr>
              <w:t xml:space="preserve">элементарная трудовая деятельность </w:t>
            </w:r>
          </w:p>
          <w:p w:rsidR="00792998" w:rsidRPr="00BB50F2" w:rsidRDefault="00792998" w:rsidP="004519DB">
            <w:pPr>
              <w:pStyle w:val="2d"/>
              <w:numPr>
                <w:ilvl w:val="0"/>
                <w:numId w:val="125"/>
              </w:numPr>
              <w:jc w:val="both"/>
              <w:rPr>
                <w:rFonts w:ascii="Times New Roman" w:hAnsi="Times New Roman"/>
                <w:sz w:val="24"/>
                <w:szCs w:val="24"/>
              </w:rPr>
            </w:pPr>
            <w:r w:rsidRPr="00BB50F2">
              <w:rPr>
                <w:rFonts w:ascii="Times New Roman" w:hAnsi="Times New Roman"/>
                <w:sz w:val="24"/>
                <w:szCs w:val="24"/>
              </w:rPr>
              <w:t>поручения</w:t>
            </w:r>
          </w:p>
          <w:p w:rsidR="00792998" w:rsidRPr="00BB50F2" w:rsidRDefault="00792998" w:rsidP="004519DB">
            <w:pPr>
              <w:pStyle w:val="2d"/>
              <w:numPr>
                <w:ilvl w:val="0"/>
                <w:numId w:val="125"/>
              </w:numPr>
              <w:jc w:val="both"/>
              <w:rPr>
                <w:rFonts w:ascii="Times New Roman" w:hAnsi="Times New Roman"/>
                <w:sz w:val="24"/>
                <w:szCs w:val="24"/>
              </w:rPr>
            </w:pPr>
            <w:r w:rsidRPr="00BB50F2">
              <w:rPr>
                <w:rFonts w:ascii="Times New Roman" w:hAnsi="Times New Roman"/>
                <w:sz w:val="24"/>
                <w:szCs w:val="24"/>
              </w:rPr>
              <w:t>дежурства</w:t>
            </w:r>
          </w:p>
          <w:p w:rsidR="00792998" w:rsidRPr="00BB50F2" w:rsidRDefault="00792998" w:rsidP="004519DB">
            <w:pPr>
              <w:pStyle w:val="2d"/>
              <w:numPr>
                <w:ilvl w:val="0"/>
                <w:numId w:val="125"/>
              </w:numPr>
              <w:jc w:val="both"/>
              <w:rPr>
                <w:rFonts w:ascii="Times New Roman" w:hAnsi="Times New Roman"/>
                <w:sz w:val="24"/>
                <w:szCs w:val="24"/>
              </w:rPr>
            </w:pPr>
            <w:r w:rsidRPr="00BB50F2">
              <w:rPr>
                <w:rFonts w:ascii="Times New Roman" w:hAnsi="Times New Roman"/>
                <w:sz w:val="24"/>
                <w:szCs w:val="24"/>
              </w:rPr>
              <w:t>проектная деятельность</w:t>
            </w:r>
          </w:p>
          <w:p w:rsidR="00792998" w:rsidRPr="00BB50F2" w:rsidRDefault="00792998" w:rsidP="00792998">
            <w:pPr>
              <w:pStyle w:val="2d"/>
              <w:jc w:val="both"/>
              <w:rPr>
                <w:rFonts w:ascii="Times New Roman" w:hAnsi="Times New Roman"/>
                <w:sz w:val="24"/>
                <w:szCs w:val="24"/>
                <w:u w:val="single"/>
              </w:rPr>
            </w:pPr>
            <w:r w:rsidRPr="00BB50F2">
              <w:rPr>
                <w:rFonts w:ascii="Times New Roman" w:hAnsi="Times New Roman"/>
                <w:sz w:val="24"/>
                <w:szCs w:val="24"/>
                <w:u w:val="single"/>
              </w:rPr>
              <w:t>игровая деятельность</w:t>
            </w:r>
          </w:p>
          <w:p w:rsidR="00792998" w:rsidRPr="00BB50F2" w:rsidRDefault="00792998" w:rsidP="004519DB">
            <w:pPr>
              <w:pStyle w:val="2d"/>
              <w:numPr>
                <w:ilvl w:val="0"/>
                <w:numId w:val="126"/>
              </w:numPr>
              <w:jc w:val="both"/>
              <w:rPr>
                <w:rFonts w:ascii="Times New Roman" w:hAnsi="Times New Roman"/>
                <w:sz w:val="24"/>
                <w:szCs w:val="24"/>
              </w:rPr>
            </w:pPr>
            <w:r w:rsidRPr="00BB50F2">
              <w:rPr>
                <w:rFonts w:ascii="Times New Roman" w:hAnsi="Times New Roman"/>
                <w:sz w:val="24"/>
                <w:szCs w:val="24"/>
              </w:rPr>
              <w:t>игры с правилами</w:t>
            </w:r>
          </w:p>
          <w:p w:rsidR="00792998" w:rsidRPr="00BB50F2" w:rsidRDefault="00792998" w:rsidP="004519DB">
            <w:pPr>
              <w:pStyle w:val="2d"/>
              <w:numPr>
                <w:ilvl w:val="0"/>
                <w:numId w:val="126"/>
              </w:numPr>
              <w:jc w:val="both"/>
              <w:rPr>
                <w:rFonts w:ascii="Times New Roman" w:hAnsi="Times New Roman"/>
                <w:sz w:val="24"/>
                <w:szCs w:val="24"/>
              </w:rPr>
            </w:pPr>
            <w:r w:rsidRPr="00BB50F2">
              <w:rPr>
                <w:rFonts w:ascii="Times New Roman" w:hAnsi="Times New Roman"/>
                <w:sz w:val="24"/>
                <w:szCs w:val="24"/>
              </w:rPr>
              <w:t>подвижные игры</w:t>
            </w:r>
          </w:p>
          <w:p w:rsidR="00792998" w:rsidRPr="00BB50F2" w:rsidRDefault="00792998" w:rsidP="004519DB">
            <w:pPr>
              <w:pStyle w:val="2d"/>
              <w:numPr>
                <w:ilvl w:val="0"/>
                <w:numId w:val="126"/>
              </w:numPr>
              <w:jc w:val="both"/>
              <w:rPr>
                <w:rFonts w:ascii="Times New Roman" w:hAnsi="Times New Roman"/>
                <w:sz w:val="24"/>
                <w:szCs w:val="24"/>
              </w:rPr>
            </w:pPr>
            <w:r w:rsidRPr="00BB50F2">
              <w:rPr>
                <w:rFonts w:ascii="Times New Roman" w:hAnsi="Times New Roman"/>
                <w:sz w:val="24"/>
                <w:szCs w:val="24"/>
              </w:rPr>
              <w:t>сюжетные игры</w:t>
            </w:r>
          </w:p>
          <w:p w:rsidR="00792998" w:rsidRPr="00BB50F2" w:rsidRDefault="00792998" w:rsidP="004519DB">
            <w:pPr>
              <w:pStyle w:val="2d"/>
              <w:numPr>
                <w:ilvl w:val="0"/>
                <w:numId w:val="126"/>
              </w:numPr>
              <w:jc w:val="both"/>
              <w:rPr>
                <w:rFonts w:ascii="Times New Roman" w:hAnsi="Times New Roman"/>
                <w:sz w:val="24"/>
                <w:szCs w:val="24"/>
              </w:rPr>
            </w:pPr>
            <w:r w:rsidRPr="00BB50F2">
              <w:rPr>
                <w:rFonts w:ascii="Times New Roman" w:hAnsi="Times New Roman"/>
                <w:sz w:val="24"/>
                <w:szCs w:val="24"/>
              </w:rPr>
              <w:t>ролевые- режиссерские игры</w:t>
            </w:r>
          </w:p>
          <w:p w:rsidR="00792998" w:rsidRDefault="00792998" w:rsidP="004519DB">
            <w:pPr>
              <w:pStyle w:val="2d"/>
              <w:numPr>
                <w:ilvl w:val="0"/>
                <w:numId w:val="126"/>
              </w:numPr>
              <w:jc w:val="both"/>
              <w:rPr>
                <w:rFonts w:ascii="Times New Roman" w:hAnsi="Times New Roman"/>
                <w:sz w:val="24"/>
                <w:szCs w:val="24"/>
              </w:rPr>
            </w:pPr>
            <w:r w:rsidRPr="00BB50F2">
              <w:rPr>
                <w:rFonts w:ascii="Times New Roman" w:hAnsi="Times New Roman"/>
                <w:sz w:val="24"/>
                <w:szCs w:val="24"/>
              </w:rPr>
              <w:t xml:space="preserve">игра </w:t>
            </w:r>
            <w:r>
              <w:rPr>
                <w:rFonts w:ascii="Times New Roman" w:hAnsi="Times New Roman"/>
                <w:sz w:val="24"/>
                <w:szCs w:val="24"/>
              </w:rPr>
              <w:t>–</w:t>
            </w:r>
            <w:r w:rsidRPr="00BB50F2">
              <w:rPr>
                <w:rFonts w:ascii="Times New Roman" w:hAnsi="Times New Roman"/>
                <w:sz w:val="24"/>
                <w:szCs w:val="24"/>
              </w:rPr>
              <w:t>драматизация</w:t>
            </w:r>
          </w:p>
          <w:p w:rsidR="00792998" w:rsidRPr="00BB50F2" w:rsidRDefault="00792998" w:rsidP="004519DB">
            <w:pPr>
              <w:pStyle w:val="2d"/>
              <w:numPr>
                <w:ilvl w:val="0"/>
                <w:numId w:val="126"/>
              </w:numPr>
              <w:jc w:val="both"/>
              <w:rPr>
                <w:rFonts w:ascii="Times New Roman" w:hAnsi="Times New Roman"/>
                <w:sz w:val="24"/>
                <w:szCs w:val="24"/>
              </w:rPr>
            </w:pPr>
          </w:p>
          <w:p w:rsidR="00792998" w:rsidRPr="00BB50F2" w:rsidRDefault="00792998" w:rsidP="00792998">
            <w:pPr>
              <w:autoSpaceDE w:val="0"/>
              <w:autoSpaceDN w:val="0"/>
              <w:adjustRightInd w:val="0"/>
              <w:spacing w:after="0"/>
              <w:jc w:val="center"/>
              <w:rPr>
                <w:rFonts w:ascii="Times New Roman" w:hAnsi="Times New Roman"/>
                <w:b/>
                <w:bCs/>
                <w:sz w:val="24"/>
                <w:szCs w:val="24"/>
              </w:rPr>
            </w:pPr>
            <w:r w:rsidRPr="00BB50F2">
              <w:rPr>
                <w:rFonts w:ascii="Times New Roman" w:hAnsi="Times New Roman"/>
                <w:b/>
                <w:bCs/>
                <w:sz w:val="24"/>
                <w:szCs w:val="24"/>
              </w:rPr>
              <w:t>Образовательная область  «Художественно-эстетическое развитие»</w:t>
            </w:r>
          </w:p>
          <w:p w:rsidR="00792998" w:rsidRPr="00BB50F2" w:rsidRDefault="00792998" w:rsidP="00792998">
            <w:pPr>
              <w:autoSpaceDE w:val="0"/>
              <w:autoSpaceDN w:val="0"/>
              <w:adjustRightInd w:val="0"/>
              <w:spacing w:after="0"/>
              <w:ind w:firstLine="567"/>
              <w:jc w:val="both"/>
              <w:rPr>
                <w:rFonts w:ascii="Times New Roman" w:hAnsi="Times New Roman"/>
                <w:b/>
                <w:bCs/>
                <w:sz w:val="24"/>
                <w:szCs w:val="24"/>
              </w:rPr>
            </w:pPr>
            <w:r w:rsidRPr="00BB50F2">
              <w:rPr>
                <w:rFonts w:ascii="Times New Roman" w:hAnsi="Times New Roman"/>
                <w:b/>
                <w:color w:val="0D0D0D" w:themeColor="text1" w:themeTint="F2"/>
                <w:sz w:val="24"/>
                <w:szCs w:val="24"/>
              </w:rPr>
              <w:t>Поддержка детской  инициативы</w:t>
            </w:r>
          </w:p>
          <w:p w:rsidR="00792998" w:rsidRPr="00BB50F2" w:rsidRDefault="00792998" w:rsidP="00792998">
            <w:pPr>
              <w:autoSpaceDE w:val="0"/>
              <w:autoSpaceDN w:val="0"/>
              <w:adjustRightInd w:val="0"/>
              <w:spacing w:after="0"/>
              <w:ind w:firstLine="567"/>
              <w:jc w:val="both"/>
              <w:rPr>
                <w:rFonts w:ascii="Times New Roman" w:hAnsi="Times New Roman"/>
                <w:b/>
                <w:bCs/>
                <w:i/>
                <w:iCs/>
                <w:sz w:val="24"/>
                <w:szCs w:val="24"/>
              </w:rPr>
            </w:pPr>
            <w:r w:rsidRPr="00BB50F2">
              <w:rPr>
                <w:rFonts w:ascii="Times New Roman" w:hAnsi="Times New Roman"/>
                <w:b/>
                <w:bCs/>
                <w:i/>
                <w:iCs/>
                <w:sz w:val="24"/>
                <w:szCs w:val="24"/>
              </w:rPr>
              <w:t>Взрослые поощряют самостоятельность в художественно – продуктивной, музыкальной и театрализованной деятельности.</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Поддерживают стремление детей замечать красоту окружающего мира, передавать впечатления об окружающем различными средствами.</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 xml:space="preserve">Поощряют самостоятельно организованную изобразительную, музыкальную, </w:t>
            </w:r>
            <w:r w:rsidRPr="00BB50F2">
              <w:rPr>
                <w:rFonts w:ascii="Times New Roman" w:hAnsi="Times New Roman"/>
                <w:sz w:val="24"/>
                <w:szCs w:val="24"/>
              </w:rPr>
              <w:lastRenderedPageBreak/>
              <w:t>театрализованную и конструктивную деятельность детей.</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Предоставляют возможность и право самостоятельно определять цели и средства, технику и результаты творческой деятельности, исходя</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их собственных позиций, предпочтений.</w:t>
            </w:r>
          </w:p>
          <w:p w:rsidR="00792998" w:rsidRPr="00BB50F2" w:rsidRDefault="00792998" w:rsidP="00792998">
            <w:pPr>
              <w:autoSpaceDE w:val="0"/>
              <w:autoSpaceDN w:val="0"/>
              <w:adjustRightInd w:val="0"/>
              <w:spacing w:after="0"/>
              <w:ind w:firstLine="567"/>
              <w:jc w:val="both"/>
              <w:rPr>
                <w:rFonts w:ascii="Times New Roman" w:hAnsi="Times New Roman"/>
                <w:b/>
                <w:bCs/>
                <w:i/>
                <w:iCs/>
                <w:sz w:val="24"/>
                <w:szCs w:val="24"/>
              </w:rPr>
            </w:pPr>
            <w:r w:rsidRPr="00BB50F2">
              <w:rPr>
                <w:rFonts w:ascii="Times New Roman" w:hAnsi="Times New Roman"/>
                <w:b/>
                <w:bCs/>
                <w:i/>
                <w:iCs/>
                <w:sz w:val="24"/>
                <w:szCs w:val="24"/>
              </w:rPr>
              <w:t>Взрослые поощряют творческую инициативу детей</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Поддерживают стремление проводить свободное время  разнообразной творческой деятельностью</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Поощряют стремление к свободному выбору сюжета и изобразительных средств.</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Поощряют детей изготавливать недостающие атрибуты и материалы для игр, используя имеющийся художественно-продуктивный опыт.</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Поощряют стремление экспонировать работы, использовать плоды своего творчества для украшения интерьера.</w:t>
            </w:r>
          </w:p>
          <w:p w:rsidR="00792998" w:rsidRPr="00BB50F2" w:rsidRDefault="00792998" w:rsidP="00792998">
            <w:pPr>
              <w:autoSpaceDE w:val="0"/>
              <w:autoSpaceDN w:val="0"/>
              <w:adjustRightInd w:val="0"/>
              <w:spacing w:after="0"/>
              <w:ind w:firstLine="567"/>
              <w:jc w:val="both"/>
              <w:rPr>
                <w:rFonts w:ascii="Times New Roman" w:hAnsi="Times New Roman"/>
                <w:b/>
                <w:bCs/>
                <w:i/>
                <w:iCs/>
                <w:sz w:val="24"/>
                <w:szCs w:val="24"/>
              </w:rPr>
            </w:pPr>
            <w:r w:rsidRPr="00BB50F2">
              <w:rPr>
                <w:rFonts w:ascii="Times New Roman" w:hAnsi="Times New Roman"/>
                <w:b/>
                <w:bCs/>
                <w:i/>
                <w:iCs/>
                <w:sz w:val="24"/>
                <w:szCs w:val="24"/>
              </w:rPr>
              <w:t>Взрослые создают широкие возможности для творчества самовыраженности детей в разных видах деятельности.</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Поощряют активность и экспериментирование с цветом, композицией, в освоении и использовании различных изобразительных материалов и техник.</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Поощряют комбинирование известных и придумывание собственных приемов лепки.</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Поощряют возникновение разнообразных игровых замыслов, комбинирование сюжетных эпизодов в новый оригинальный сюжет.</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Поощряют исполнительское и музыкально – двигательное творчество детей (использование ролей в спектаклях и постановках, выразительное чтение), импровизацию средствами мимики, пантомимы, импровизацию в пении, игре на музыкальных инструментах.</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Поощряют детей в экспериментировании при конструировании по собственному замыслу и из различного материала (природного и бросового).</w:t>
            </w:r>
          </w:p>
          <w:p w:rsidR="00792998" w:rsidRPr="00BB50F2" w:rsidRDefault="00792998" w:rsidP="00792998">
            <w:pPr>
              <w:autoSpaceDE w:val="0"/>
              <w:autoSpaceDN w:val="0"/>
              <w:adjustRightInd w:val="0"/>
              <w:spacing w:after="0"/>
              <w:ind w:firstLine="567"/>
              <w:jc w:val="both"/>
              <w:rPr>
                <w:rFonts w:ascii="Times New Roman" w:hAnsi="Times New Roman"/>
                <w:b/>
                <w:bCs/>
                <w:i/>
                <w:iCs/>
                <w:sz w:val="24"/>
                <w:szCs w:val="24"/>
              </w:rPr>
            </w:pPr>
            <w:r w:rsidRPr="00BB50F2">
              <w:rPr>
                <w:rFonts w:ascii="Times New Roman" w:hAnsi="Times New Roman"/>
                <w:b/>
                <w:bCs/>
                <w:i/>
                <w:iCs/>
                <w:sz w:val="24"/>
                <w:szCs w:val="24"/>
              </w:rPr>
              <w:t>Взрослые предоставляют возможность детям получать информацию из разнообразных источников.</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Поощряют обмен между детьми информацией творческого характера, поддерживают обращение ребенка к собственному опыту, знаниям и умениям в разных видах творческой деятельности.</w:t>
            </w:r>
          </w:p>
          <w:p w:rsidR="00792998" w:rsidRPr="00BB50F2" w:rsidRDefault="00792998" w:rsidP="00792998">
            <w:pPr>
              <w:autoSpaceDE w:val="0"/>
              <w:autoSpaceDN w:val="0"/>
              <w:adjustRightInd w:val="0"/>
              <w:spacing w:after="0"/>
              <w:ind w:firstLine="567"/>
              <w:jc w:val="both"/>
              <w:rPr>
                <w:rFonts w:ascii="Times New Roman" w:hAnsi="Times New Roman"/>
                <w:sz w:val="24"/>
                <w:szCs w:val="24"/>
              </w:rPr>
            </w:pPr>
            <w:r w:rsidRPr="00BB50F2">
              <w:rPr>
                <w:rFonts w:ascii="Times New Roman" w:hAnsi="Times New Roman"/>
                <w:sz w:val="24"/>
                <w:szCs w:val="24"/>
              </w:rPr>
              <w:t xml:space="preserve">Поддерживают стремление детей получать информацию о творческой жизни детского сада, города, страны (книги, альбомы, телепередачи, слайды, мероприятия и пр.) из разных источников.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7"/>
              <w:gridCol w:w="33"/>
              <w:gridCol w:w="2232"/>
              <w:gridCol w:w="451"/>
              <w:gridCol w:w="2036"/>
              <w:gridCol w:w="1985"/>
            </w:tblGrid>
            <w:tr w:rsidR="00792998" w:rsidRPr="00BB50F2" w:rsidTr="00792998">
              <w:tc>
                <w:tcPr>
                  <w:tcW w:w="9464" w:type="dxa"/>
                  <w:gridSpan w:val="6"/>
                </w:tcPr>
                <w:p w:rsidR="00792998" w:rsidRPr="00BB50F2" w:rsidRDefault="00792998" w:rsidP="00792998">
                  <w:pPr>
                    <w:autoSpaceDE w:val="0"/>
                    <w:autoSpaceDN w:val="0"/>
                    <w:adjustRightInd w:val="0"/>
                    <w:spacing w:after="0" w:line="240" w:lineRule="auto"/>
                    <w:jc w:val="both"/>
                    <w:rPr>
                      <w:rFonts w:ascii="Times New Roman" w:hAnsi="Times New Roman"/>
                      <w:b/>
                      <w:i/>
                      <w:iCs/>
                      <w:sz w:val="24"/>
                      <w:szCs w:val="24"/>
                    </w:rPr>
                  </w:pPr>
                  <w:r w:rsidRPr="00BB50F2">
                    <w:rPr>
                      <w:rFonts w:ascii="Times New Roman" w:hAnsi="Times New Roman"/>
                      <w:b/>
                      <w:i/>
                      <w:iCs/>
                      <w:sz w:val="24"/>
                      <w:szCs w:val="24"/>
                    </w:rPr>
                    <w:t>Формы работы по изобразительной деятельности</w:t>
                  </w:r>
                </w:p>
              </w:tc>
            </w:tr>
            <w:tr w:rsidR="00792998" w:rsidRPr="00BB50F2" w:rsidTr="00792998">
              <w:tc>
                <w:tcPr>
                  <w:tcW w:w="2764" w:type="dxa"/>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НОД</w:t>
                  </w:r>
                </w:p>
              </w:tc>
              <w:tc>
                <w:tcPr>
                  <w:tcW w:w="2306" w:type="dxa"/>
                  <w:gridSpan w:val="2"/>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Режимные моменты</w:t>
                  </w:r>
                </w:p>
              </w:tc>
              <w:tc>
                <w:tcPr>
                  <w:tcW w:w="2409" w:type="dxa"/>
                  <w:gridSpan w:val="2"/>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Самостоятельная деятельность</w:t>
                  </w:r>
                </w:p>
              </w:tc>
              <w:tc>
                <w:tcPr>
                  <w:tcW w:w="1985" w:type="dxa"/>
                  <w:vMerge w:val="restart"/>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Взаимодействие с родителями</w:t>
                  </w:r>
                </w:p>
              </w:tc>
            </w:tr>
            <w:tr w:rsidR="00792998" w:rsidRPr="00BB50F2" w:rsidTr="00792998">
              <w:tc>
                <w:tcPr>
                  <w:tcW w:w="7479" w:type="dxa"/>
                  <w:gridSpan w:val="5"/>
                </w:tcPr>
                <w:p w:rsidR="00792998" w:rsidRPr="00BB50F2" w:rsidRDefault="00792998" w:rsidP="00792998">
                  <w:pPr>
                    <w:autoSpaceDE w:val="0"/>
                    <w:autoSpaceDN w:val="0"/>
                    <w:adjustRightInd w:val="0"/>
                    <w:spacing w:after="0" w:line="240" w:lineRule="auto"/>
                    <w:jc w:val="both"/>
                    <w:rPr>
                      <w:rFonts w:ascii="Times New Roman" w:hAnsi="Times New Roman"/>
                      <w:b/>
                      <w:sz w:val="24"/>
                      <w:szCs w:val="24"/>
                    </w:rPr>
                  </w:pPr>
                  <w:r w:rsidRPr="00BB50F2">
                    <w:rPr>
                      <w:rFonts w:ascii="Times New Roman" w:hAnsi="Times New Roman"/>
                      <w:b/>
                      <w:sz w:val="24"/>
                      <w:szCs w:val="24"/>
                    </w:rPr>
                    <w:t>Формы организации детей</w:t>
                  </w:r>
                </w:p>
              </w:tc>
              <w:tc>
                <w:tcPr>
                  <w:tcW w:w="1985" w:type="dxa"/>
                  <w:vMerge/>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p>
              </w:tc>
            </w:tr>
            <w:tr w:rsidR="00792998" w:rsidRPr="00BB50F2" w:rsidTr="00792998">
              <w:tc>
                <w:tcPr>
                  <w:tcW w:w="2802" w:type="dxa"/>
                  <w:gridSpan w:val="2"/>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групповые</w:t>
                  </w:r>
                </w:p>
                <w:p w:rsidR="00792998" w:rsidRPr="00BB50F2" w:rsidRDefault="00792998" w:rsidP="00792998">
                  <w:pPr>
                    <w:pStyle w:val="2d"/>
                    <w:jc w:val="both"/>
                    <w:rPr>
                      <w:rFonts w:ascii="Times New Roman" w:eastAsia="Times New Roman" w:hAnsi="Times New Roman"/>
                      <w:sz w:val="24"/>
                      <w:szCs w:val="24"/>
                    </w:rPr>
                  </w:pPr>
                </w:p>
              </w:tc>
              <w:tc>
                <w:tcPr>
                  <w:tcW w:w="2268" w:type="dxa"/>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Групповые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p>
              </w:tc>
              <w:tc>
                <w:tcPr>
                  <w:tcW w:w="2409" w:type="dxa"/>
                  <w:gridSpan w:val="2"/>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p>
              </w:tc>
              <w:tc>
                <w:tcPr>
                  <w:tcW w:w="1985" w:type="dxa"/>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Групповые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p>
              </w:tc>
            </w:tr>
            <w:tr w:rsidR="00792998" w:rsidRPr="00BB50F2" w:rsidTr="00792998">
              <w:tc>
                <w:tcPr>
                  <w:tcW w:w="2802" w:type="dxa"/>
                  <w:gridSpan w:val="2"/>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Изготовление украшений,</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декораций, подарков, предметов</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для игр</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lastRenderedPageBreak/>
                    <w:t>Наблюдение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Рассматривание эстетически</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Украшение личных предметов</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Игры (дидактические,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строительные,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Консультации, рекомендации</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Участие в конкурсах, выставках</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Экспериментирование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Рассматривание эстетически</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привлекательных объектов</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природы, быта, произведений</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искусства</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Игры (дидактические,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строительные, сюжетно-ролевые)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Тематические досуги</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Выставки работ декоративно-</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прикладного искусства, репродукций</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произведений живописи</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Проектная деятельность</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Создание коллекций</w:t>
                  </w:r>
                </w:p>
                <w:p w:rsidR="00792998" w:rsidRPr="00BB50F2" w:rsidRDefault="00792998" w:rsidP="00792998">
                  <w:pPr>
                    <w:pStyle w:val="2d"/>
                    <w:jc w:val="both"/>
                    <w:rPr>
                      <w:rFonts w:ascii="Times New Roman" w:eastAsia="Times New Roman" w:hAnsi="Times New Roman"/>
                      <w:sz w:val="24"/>
                      <w:szCs w:val="24"/>
                    </w:rPr>
                  </w:pPr>
                </w:p>
              </w:tc>
              <w:tc>
                <w:tcPr>
                  <w:tcW w:w="2268" w:type="dxa"/>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lastRenderedPageBreak/>
                    <w:t>Рассматривание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привлекательных объектов</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природы</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Игра</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lastRenderedPageBreak/>
                    <w:t>Игровое упражнение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Проблемная ситуация</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Конструирование из песка</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Обсуждение (произведений</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искусства, средств</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выразительности и др.)</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Создание коллекций</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p>
              </w:tc>
              <w:tc>
                <w:tcPr>
                  <w:tcW w:w="2409" w:type="dxa"/>
                  <w:gridSpan w:val="2"/>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lastRenderedPageBreak/>
                    <w:t>Игры (дидактические,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строительные, сюжетно-ролевые)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Рассматривание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 xml:space="preserve">привлекательных </w:t>
                  </w:r>
                  <w:r w:rsidRPr="00BB50F2">
                    <w:rPr>
                      <w:rFonts w:ascii="Times New Roman" w:hAnsi="Times New Roman"/>
                      <w:sz w:val="24"/>
                      <w:szCs w:val="24"/>
                    </w:rPr>
                    <w:lastRenderedPageBreak/>
                    <w:t>объектов</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природы, быта, произведений искусств; Самостоятельная изобразительная деятельность</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p>
              </w:tc>
              <w:tc>
                <w:tcPr>
                  <w:tcW w:w="1985" w:type="dxa"/>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lastRenderedPageBreak/>
                    <w:t>Консультации</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Участие в конкурсах, выставках</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 xml:space="preserve">Совместное </w:t>
                  </w:r>
                  <w:r w:rsidRPr="00BB50F2">
                    <w:rPr>
                      <w:rFonts w:ascii="Times New Roman" w:hAnsi="Times New Roman"/>
                      <w:sz w:val="24"/>
                      <w:szCs w:val="24"/>
                    </w:rPr>
                    <w:lastRenderedPageBreak/>
                    <w:t>творчество с детьми</w:t>
                  </w:r>
                </w:p>
              </w:tc>
            </w:tr>
            <w:tr w:rsidR="00792998" w:rsidRPr="00BB50F2" w:rsidTr="00792998">
              <w:tc>
                <w:tcPr>
                  <w:tcW w:w="9464" w:type="dxa"/>
                  <w:gridSpan w:val="6"/>
                </w:tcPr>
                <w:p w:rsidR="00792998" w:rsidRPr="00BB50F2" w:rsidRDefault="00792998" w:rsidP="00792998">
                  <w:pPr>
                    <w:autoSpaceDE w:val="0"/>
                    <w:autoSpaceDN w:val="0"/>
                    <w:adjustRightInd w:val="0"/>
                    <w:spacing w:after="0" w:line="240" w:lineRule="auto"/>
                    <w:jc w:val="both"/>
                    <w:rPr>
                      <w:rFonts w:ascii="Times New Roman" w:hAnsi="Times New Roman"/>
                      <w:b/>
                      <w:i/>
                      <w:iCs/>
                      <w:sz w:val="24"/>
                      <w:szCs w:val="24"/>
                    </w:rPr>
                  </w:pPr>
                  <w:r w:rsidRPr="00BB50F2">
                    <w:rPr>
                      <w:rFonts w:ascii="Times New Roman" w:hAnsi="Times New Roman"/>
                      <w:b/>
                      <w:i/>
                      <w:iCs/>
                      <w:sz w:val="24"/>
                      <w:szCs w:val="24"/>
                    </w:rPr>
                    <w:lastRenderedPageBreak/>
                    <w:t>Формы работы по музыкальной деятельности</w:t>
                  </w:r>
                </w:p>
              </w:tc>
            </w:tr>
            <w:tr w:rsidR="00792998" w:rsidRPr="00BB50F2" w:rsidTr="00792998">
              <w:tc>
                <w:tcPr>
                  <w:tcW w:w="2764" w:type="dxa"/>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НОД</w:t>
                  </w:r>
                </w:p>
              </w:tc>
              <w:tc>
                <w:tcPr>
                  <w:tcW w:w="2306" w:type="dxa"/>
                  <w:gridSpan w:val="2"/>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Режимные моменты</w:t>
                  </w:r>
                </w:p>
              </w:tc>
              <w:tc>
                <w:tcPr>
                  <w:tcW w:w="2409" w:type="dxa"/>
                  <w:gridSpan w:val="2"/>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Самостоятельная деятельность</w:t>
                  </w:r>
                </w:p>
              </w:tc>
              <w:tc>
                <w:tcPr>
                  <w:tcW w:w="1985" w:type="dxa"/>
                  <w:vMerge w:val="restart"/>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Взаимодействие с родителями</w:t>
                  </w:r>
                </w:p>
              </w:tc>
            </w:tr>
            <w:tr w:rsidR="00792998" w:rsidRPr="00BB50F2" w:rsidTr="00792998">
              <w:tc>
                <w:tcPr>
                  <w:tcW w:w="7479" w:type="dxa"/>
                  <w:gridSpan w:val="5"/>
                </w:tcPr>
                <w:p w:rsidR="00792998" w:rsidRPr="00BB50F2" w:rsidRDefault="00792998" w:rsidP="00792998">
                  <w:pPr>
                    <w:autoSpaceDE w:val="0"/>
                    <w:autoSpaceDN w:val="0"/>
                    <w:adjustRightInd w:val="0"/>
                    <w:spacing w:after="0" w:line="240" w:lineRule="auto"/>
                    <w:jc w:val="both"/>
                    <w:rPr>
                      <w:rFonts w:ascii="Times New Roman" w:hAnsi="Times New Roman"/>
                      <w:b/>
                      <w:sz w:val="24"/>
                      <w:szCs w:val="24"/>
                    </w:rPr>
                  </w:pPr>
                  <w:r w:rsidRPr="00BB50F2">
                    <w:rPr>
                      <w:rFonts w:ascii="Times New Roman" w:hAnsi="Times New Roman"/>
                      <w:b/>
                      <w:sz w:val="24"/>
                      <w:szCs w:val="24"/>
                    </w:rPr>
                    <w:t>Формы организации детей</w:t>
                  </w:r>
                </w:p>
              </w:tc>
              <w:tc>
                <w:tcPr>
                  <w:tcW w:w="1985" w:type="dxa"/>
                  <w:vMerge/>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p>
              </w:tc>
            </w:tr>
            <w:tr w:rsidR="00792998" w:rsidRPr="00BB50F2" w:rsidTr="00792998">
              <w:tc>
                <w:tcPr>
                  <w:tcW w:w="2764" w:type="dxa"/>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групповые</w:t>
                  </w:r>
                </w:p>
                <w:p w:rsidR="00792998" w:rsidRPr="00BB50F2" w:rsidRDefault="00792998" w:rsidP="00792998">
                  <w:pPr>
                    <w:pStyle w:val="2d"/>
                    <w:jc w:val="both"/>
                    <w:rPr>
                      <w:rFonts w:ascii="Times New Roman" w:eastAsia="Times New Roman" w:hAnsi="Times New Roman"/>
                      <w:sz w:val="24"/>
                      <w:szCs w:val="24"/>
                    </w:rPr>
                  </w:pPr>
                </w:p>
              </w:tc>
              <w:tc>
                <w:tcPr>
                  <w:tcW w:w="2836" w:type="dxa"/>
                  <w:gridSpan w:val="3"/>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Групповые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p>
              </w:tc>
              <w:tc>
                <w:tcPr>
                  <w:tcW w:w="1879" w:type="dxa"/>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p>
              </w:tc>
              <w:tc>
                <w:tcPr>
                  <w:tcW w:w="1985" w:type="dxa"/>
                </w:tcPr>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Групповые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Подгрупповые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Индивидуальные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p>
              </w:tc>
            </w:tr>
            <w:tr w:rsidR="00792998" w:rsidRPr="00BB50F2" w:rsidTr="00792998">
              <w:tc>
                <w:tcPr>
                  <w:tcW w:w="2764" w:type="dxa"/>
                </w:tcPr>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Слушание музыки</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Экспериментирование со звуками</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Музыкально-</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дидактическая игра</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Шумовой оркестр</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 xml:space="preserve">Разучивание музыкальных игр и </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танцев</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Совместное пение</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 xml:space="preserve">Импровизация </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Беседа интегративного характера</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lastRenderedPageBreak/>
                    <w:t>Интегративная деятельность</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 xml:space="preserve">Совместное и индивидуальное </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музыкальное исполнение</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Музыкальное упражнение</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Попевка</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Распевка</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 xml:space="preserve">Двигательный пластический </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танцевальный этюд</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Творческое задание</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Концерт-</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импровизация</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 xml:space="preserve">Танец музыкальная сюжетная игра </w:t>
                  </w:r>
                </w:p>
              </w:tc>
              <w:tc>
                <w:tcPr>
                  <w:tcW w:w="2836" w:type="dxa"/>
                  <w:gridSpan w:val="3"/>
                </w:tcPr>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lastRenderedPageBreak/>
                    <w:t xml:space="preserve">Слушание музыки, </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 xml:space="preserve">сопровождающей </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проведение режимных</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моментов</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 xml:space="preserve">Музыкальная подвижная игра </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на прогулке</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Интегративная деятельность</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Концерт-</w:t>
                  </w:r>
                </w:p>
                <w:p w:rsidR="00792998" w:rsidRPr="00BB50F2" w:rsidRDefault="00792998" w:rsidP="00792998">
                  <w:pPr>
                    <w:spacing w:after="0" w:line="240" w:lineRule="auto"/>
                    <w:rPr>
                      <w:rFonts w:ascii="Times New Roman" w:hAnsi="Times New Roman"/>
                      <w:sz w:val="24"/>
                      <w:szCs w:val="24"/>
                    </w:rPr>
                  </w:pPr>
                  <w:r w:rsidRPr="00BB50F2">
                    <w:rPr>
                      <w:rFonts w:ascii="Times New Roman" w:hAnsi="Times New Roman"/>
                      <w:sz w:val="24"/>
                      <w:szCs w:val="24"/>
                    </w:rPr>
                    <w:t>импровизация на прогулке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p>
              </w:tc>
              <w:tc>
                <w:tcPr>
                  <w:tcW w:w="1879" w:type="dxa"/>
                </w:tcPr>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Создание соответствующей</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 xml:space="preserve">предметно-развивающей </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среды</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p>
              </w:tc>
              <w:tc>
                <w:tcPr>
                  <w:tcW w:w="1985" w:type="dxa"/>
                </w:tcPr>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 xml:space="preserve">Участие в развлечениях, </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праздниках</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 xml:space="preserve">Консультации, рекомендации </w:t>
                  </w:r>
                </w:p>
                <w:p w:rsidR="00792998" w:rsidRPr="00BB50F2" w:rsidRDefault="00792998" w:rsidP="00792998">
                  <w:pPr>
                    <w:spacing w:after="0" w:line="240" w:lineRule="auto"/>
                    <w:jc w:val="both"/>
                    <w:rPr>
                      <w:rFonts w:ascii="Times New Roman" w:hAnsi="Times New Roman"/>
                      <w:sz w:val="24"/>
                      <w:szCs w:val="24"/>
                    </w:rPr>
                  </w:pPr>
                  <w:r w:rsidRPr="00BB50F2">
                    <w:rPr>
                      <w:rFonts w:ascii="Times New Roman" w:hAnsi="Times New Roman"/>
                      <w:sz w:val="24"/>
                      <w:szCs w:val="24"/>
                    </w:rPr>
                    <w:t>музыкального руководителя</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rPr>
                  </w:pPr>
                </w:p>
              </w:tc>
            </w:tr>
          </w:tbl>
          <w:p w:rsidR="00792998" w:rsidRPr="00BB50F2" w:rsidRDefault="00792998" w:rsidP="00792998">
            <w:pPr>
              <w:autoSpaceDE w:val="0"/>
              <w:autoSpaceDN w:val="0"/>
              <w:adjustRightInd w:val="0"/>
              <w:spacing w:after="0" w:line="240" w:lineRule="auto"/>
              <w:jc w:val="both"/>
              <w:rPr>
                <w:rFonts w:ascii="Times New Roman" w:hAnsi="Times New Roman"/>
                <w:b/>
                <w:bCs/>
                <w:sz w:val="24"/>
                <w:szCs w:val="24"/>
              </w:rPr>
            </w:pPr>
            <w:r w:rsidRPr="00BB50F2">
              <w:rPr>
                <w:rFonts w:ascii="Times New Roman" w:hAnsi="Times New Roman"/>
                <w:b/>
                <w:bCs/>
                <w:sz w:val="24"/>
                <w:szCs w:val="24"/>
              </w:rPr>
              <w:lastRenderedPageBreak/>
              <w:t>Достижению целей художественно – эстетического развития детей способствуют следующие виды деятельности:</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u w:val="single"/>
              </w:rPr>
            </w:pPr>
            <w:r w:rsidRPr="00BB50F2">
              <w:rPr>
                <w:rFonts w:ascii="Times New Roman" w:hAnsi="Times New Roman"/>
                <w:sz w:val="24"/>
                <w:szCs w:val="24"/>
                <w:u w:val="single"/>
              </w:rPr>
              <w:t>изобразительная деятельность</w:t>
            </w:r>
          </w:p>
          <w:p w:rsidR="00792998" w:rsidRPr="00BB50F2" w:rsidRDefault="00792998" w:rsidP="004519DB">
            <w:pPr>
              <w:numPr>
                <w:ilvl w:val="0"/>
                <w:numId w:val="127"/>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рисование</w:t>
            </w:r>
          </w:p>
          <w:p w:rsidR="00792998" w:rsidRPr="00BB50F2" w:rsidRDefault="00792998" w:rsidP="004519DB">
            <w:pPr>
              <w:numPr>
                <w:ilvl w:val="0"/>
                <w:numId w:val="127"/>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лепка</w:t>
            </w:r>
          </w:p>
          <w:p w:rsidR="00792998" w:rsidRPr="00BB50F2" w:rsidRDefault="00792998" w:rsidP="004519DB">
            <w:pPr>
              <w:numPr>
                <w:ilvl w:val="0"/>
                <w:numId w:val="127"/>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аппликации</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u w:val="single"/>
              </w:rPr>
            </w:pPr>
            <w:r w:rsidRPr="00BB50F2">
              <w:rPr>
                <w:rFonts w:ascii="Times New Roman" w:hAnsi="Times New Roman"/>
                <w:sz w:val="24"/>
                <w:szCs w:val="24"/>
                <w:u w:val="single"/>
              </w:rPr>
              <w:t>музыкальная деятельность</w:t>
            </w:r>
          </w:p>
          <w:p w:rsidR="00792998" w:rsidRPr="00BB50F2" w:rsidRDefault="00792998" w:rsidP="004519DB">
            <w:pPr>
              <w:numPr>
                <w:ilvl w:val="0"/>
                <w:numId w:val="128"/>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пение</w:t>
            </w:r>
          </w:p>
          <w:p w:rsidR="00792998" w:rsidRPr="00BB50F2" w:rsidRDefault="00792998" w:rsidP="004519DB">
            <w:pPr>
              <w:numPr>
                <w:ilvl w:val="0"/>
                <w:numId w:val="128"/>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слушание музыки</w:t>
            </w:r>
          </w:p>
          <w:p w:rsidR="00792998" w:rsidRPr="00BB50F2" w:rsidRDefault="00792998" w:rsidP="004519DB">
            <w:pPr>
              <w:numPr>
                <w:ilvl w:val="0"/>
                <w:numId w:val="128"/>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музыкально-ритмические движения</w:t>
            </w:r>
          </w:p>
          <w:p w:rsidR="00792998" w:rsidRPr="00BB50F2" w:rsidRDefault="00792998" w:rsidP="004519DB">
            <w:pPr>
              <w:numPr>
                <w:ilvl w:val="0"/>
                <w:numId w:val="128"/>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танцы</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u w:val="single"/>
              </w:rPr>
            </w:pPr>
            <w:r w:rsidRPr="00BB50F2">
              <w:rPr>
                <w:rFonts w:ascii="Times New Roman" w:hAnsi="Times New Roman"/>
                <w:sz w:val="24"/>
                <w:szCs w:val="24"/>
                <w:u w:val="single"/>
              </w:rPr>
              <w:t>познавательно-исследовательская деятельность</w:t>
            </w:r>
          </w:p>
          <w:p w:rsidR="00792998" w:rsidRPr="00BB50F2" w:rsidRDefault="00792998" w:rsidP="004519DB">
            <w:pPr>
              <w:numPr>
                <w:ilvl w:val="0"/>
                <w:numId w:val="129"/>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игра на музыкальных инструментах</w:t>
            </w:r>
          </w:p>
          <w:p w:rsidR="00792998" w:rsidRPr="00BB50F2" w:rsidRDefault="00792998" w:rsidP="004519DB">
            <w:pPr>
              <w:numPr>
                <w:ilvl w:val="0"/>
                <w:numId w:val="129"/>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сенсорное воспитание</w:t>
            </w:r>
          </w:p>
          <w:p w:rsidR="00792998" w:rsidRPr="00BB50F2" w:rsidRDefault="00792998" w:rsidP="004519DB">
            <w:pPr>
              <w:numPr>
                <w:ilvl w:val="0"/>
                <w:numId w:val="129"/>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предметное и социальное окружение</w:t>
            </w:r>
          </w:p>
          <w:p w:rsidR="00792998" w:rsidRPr="00BB50F2" w:rsidRDefault="00792998" w:rsidP="004519DB">
            <w:pPr>
              <w:numPr>
                <w:ilvl w:val="0"/>
                <w:numId w:val="129"/>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ознакомление с окружающим миром и самим собой (рукотворный мир, мир людей и человеческих отношений)</w:t>
            </w:r>
          </w:p>
          <w:p w:rsidR="00792998" w:rsidRPr="00BB50F2" w:rsidRDefault="00792998" w:rsidP="004519DB">
            <w:pPr>
              <w:numPr>
                <w:ilvl w:val="0"/>
                <w:numId w:val="129"/>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ознакомление с природой</w:t>
            </w:r>
          </w:p>
          <w:p w:rsidR="00792998" w:rsidRPr="00BB50F2" w:rsidRDefault="00792998" w:rsidP="004519DB">
            <w:pPr>
              <w:numPr>
                <w:ilvl w:val="0"/>
                <w:numId w:val="129"/>
              </w:numPr>
              <w:autoSpaceDE w:val="0"/>
              <w:autoSpaceDN w:val="0"/>
              <w:adjustRightInd w:val="0"/>
              <w:spacing w:after="0" w:line="240" w:lineRule="auto"/>
              <w:jc w:val="both"/>
              <w:rPr>
                <w:rFonts w:ascii="Times New Roman" w:hAnsi="Times New Roman"/>
                <w:sz w:val="24"/>
                <w:szCs w:val="24"/>
              </w:rPr>
            </w:pPr>
            <w:r w:rsidRPr="00BB50F2">
              <w:rPr>
                <w:rFonts w:ascii="Times New Roman" w:hAnsi="Times New Roman"/>
                <w:sz w:val="24"/>
                <w:szCs w:val="24"/>
              </w:rPr>
              <w:t>развитие экологических представлений</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u w:val="single"/>
              </w:rPr>
            </w:pPr>
            <w:r w:rsidRPr="00BB50F2">
              <w:rPr>
                <w:rFonts w:ascii="Times New Roman" w:hAnsi="Times New Roman"/>
                <w:sz w:val="24"/>
                <w:szCs w:val="24"/>
                <w:u w:val="single"/>
              </w:rPr>
              <w:t>конструктивная деятельность</w:t>
            </w:r>
          </w:p>
          <w:p w:rsidR="00792998" w:rsidRPr="00BB50F2" w:rsidRDefault="00792998" w:rsidP="004519DB">
            <w:pPr>
              <w:numPr>
                <w:ilvl w:val="2"/>
                <w:numId w:val="130"/>
              </w:numPr>
              <w:tabs>
                <w:tab w:val="clear" w:pos="2160"/>
                <w:tab w:val="num" w:pos="426"/>
              </w:tabs>
              <w:autoSpaceDE w:val="0"/>
              <w:autoSpaceDN w:val="0"/>
              <w:adjustRightInd w:val="0"/>
              <w:spacing w:after="0" w:line="240" w:lineRule="auto"/>
              <w:ind w:left="426" w:firstLine="0"/>
              <w:jc w:val="both"/>
              <w:rPr>
                <w:rFonts w:ascii="Times New Roman" w:hAnsi="Times New Roman"/>
                <w:sz w:val="24"/>
                <w:szCs w:val="24"/>
              </w:rPr>
            </w:pPr>
            <w:r w:rsidRPr="00BB50F2">
              <w:rPr>
                <w:rFonts w:ascii="Times New Roman" w:hAnsi="Times New Roman"/>
                <w:sz w:val="24"/>
                <w:szCs w:val="24"/>
              </w:rPr>
              <w:t>конструирование из бумаги</w:t>
            </w:r>
          </w:p>
          <w:p w:rsidR="00792998" w:rsidRPr="00BB50F2" w:rsidRDefault="00792998" w:rsidP="004519DB">
            <w:pPr>
              <w:numPr>
                <w:ilvl w:val="2"/>
                <w:numId w:val="130"/>
              </w:numPr>
              <w:tabs>
                <w:tab w:val="clear" w:pos="2160"/>
                <w:tab w:val="num" w:pos="426"/>
              </w:tabs>
              <w:autoSpaceDE w:val="0"/>
              <w:autoSpaceDN w:val="0"/>
              <w:adjustRightInd w:val="0"/>
              <w:spacing w:after="0" w:line="240" w:lineRule="auto"/>
              <w:ind w:left="426" w:firstLine="0"/>
              <w:jc w:val="both"/>
              <w:rPr>
                <w:rFonts w:ascii="Times New Roman" w:hAnsi="Times New Roman"/>
                <w:sz w:val="24"/>
                <w:szCs w:val="24"/>
              </w:rPr>
            </w:pPr>
            <w:r w:rsidRPr="00BB50F2">
              <w:rPr>
                <w:rFonts w:ascii="Times New Roman" w:hAnsi="Times New Roman"/>
                <w:sz w:val="24"/>
                <w:szCs w:val="24"/>
              </w:rPr>
              <w:t>художественное конструирование</w:t>
            </w:r>
          </w:p>
          <w:p w:rsidR="00792998" w:rsidRPr="00BB50F2" w:rsidRDefault="00792998" w:rsidP="00792998">
            <w:pPr>
              <w:autoSpaceDE w:val="0"/>
              <w:autoSpaceDN w:val="0"/>
              <w:adjustRightInd w:val="0"/>
              <w:spacing w:after="0" w:line="240" w:lineRule="auto"/>
              <w:jc w:val="both"/>
              <w:rPr>
                <w:rFonts w:ascii="Times New Roman" w:hAnsi="Times New Roman"/>
                <w:sz w:val="24"/>
                <w:szCs w:val="24"/>
                <w:u w:val="single"/>
              </w:rPr>
            </w:pPr>
            <w:r w:rsidRPr="00BB50F2">
              <w:rPr>
                <w:rFonts w:ascii="Times New Roman" w:hAnsi="Times New Roman"/>
                <w:sz w:val="24"/>
                <w:szCs w:val="24"/>
                <w:u w:val="single"/>
              </w:rPr>
              <w:t xml:space="preserve">элементарная трудовая деятельность </w:t>
            </w:r>
          </w:p>
          <w:p w:rsidR="00792998" w:rsidRPr="00BB50F2" w:rsidRDefault="00792998" w:rsidP="004519DB">
            <w:pPr>
              <w:numPr>
                <w:ilvl w:val="3"/>
                <w:numId w:val="131"/>
              </w:numPr>
              <w:autoSpaceDE w:val="0"/>
              <w:autoSpaceDN w:val="0"/>
              <w:adjustRightInd w:val="0"/>
              <w:spacing w:after="0" w:line="240" w:lineRule="auto"/>
              <w:ind w:left="142" w:firstLine="284"/>
              <w:jc w:val="both"/>
              <w:rPr>
                <w:rFonts w:ascii="Times New Roman" w:hAnsi="Times New Roman"/>
                <w:sz w:val="24"/>
                <w:szCs w:val="24"/>
              </w:rPr>
            </w:pPr>
            <w:r w:rsidRPr="00BB50F2">
              <w:rPr>
                <w:rFonts w:ascii="Times New Roman" w:hAnsi="Times New Roman"/>
                <w:sz w:val="24"/>
                <w:szCs w:val="24"/>
              </w:rPr>
              <w:t>поручения</w:t>
            </w:r>
          </w:p>
          <w:p w:rsidR="00792998" w:rsidRPr="00BB50F2" w:rsidRDefault="00792998" w:rsidP="004519DB">
            <w:pPr>
              <w:numPr>
                <w:ilvl w:val="3"/>
                <w:numId w:val="131"/>
              </w:numPr>
              <w:autoSpaceDE w:val="0"/>
              <w:autoSpaceDN w:val="0"/>
              <w:adjustRightInd w:val="0"/>
              <w:spacing w:after="0" w:line="240" w:lineRule="auto"/>
              <w:ind w:left="142" w:firstLine="284"/>
              <w:jc w:val="both"/>
              <w:rPr>
                <w:rFonts w:ascii="Times New Roman" w:hAnsi="Times New Roman"/>
                <w:sz w:val="24"/>
                <w:szCs w:val="24"/>
              </w:rPr>
            </w:pPr>
            <w:r w:rsidRPr="00BB50F2">
              <w:rPr>
                <w:rFonts w:ascii="Times New Roman" w:hAnsi="Times New Roman"/>
                <w:sz w:val="24"/>
                <w:szCs w:val="24"/>
              </w:rPr>
              <w:t>дежурства</w:t>
            </w:r>
          </w:p>
          <w:p w:rsidR="00792998" w:rsidRPr="00BB50F2" w:rsidRDefault="00792998" w:rsidP="004519DB">
            <w:pPr>
              <w:numPr>
                <w:ilvl w:val="3"/>
                <w:numId w:val="131"/>
              </w:numPr>
              <w:autoSpaceDE w:val="0"/>
              <w:autoSpaceDN w:val="0"/>
              <w:adjustRightInd w:val="0"/>
              <w:spacing w:after="0" w:line="240" w:lineRule="auto"/>
              <w:ind w:left="142" w:firstLine="284"/>
              <w:jc w:val="both"/>
              <w:rPr>
                <w:rFonts w:ascii="Times New Roman" w:hAnsi="Times New Roman"/>
                <w:sz w:val="24"/>
                <w:szCs w:val="24"/>
              </w:rPr>
            </w:pPr>
            <w:r w:rsidRPr="00BB50F2">
              <w:rPr>
                <w:rFonts w:ascii="Times New Roman" w:hAnsi="Times New Roman"/>
                <w:sz w:val="24"/>
                <w:szCs w:val="24"/>
              </w:rPr>
              <w:t>проектная деятельность</w:t>
            </w:r>
          </w:p>
          <w:p w:rsidR="00792998" w:rsidRPr="00BB50F2" w:rsidRDefault="00792998" w:rsidP="00792998">
            <w:pPr>
              <w:pStyle w:val="2d"/>
              <w:jc w:val="both"/>
              <w:rPr>
                <w:rFonts w:ascii="Times New Roman" w:hAnsi="Times New Roman"/>
                <w:sz w:val="24"/>
                <w:szCs w:val="24"/>
                <w:u w:val="single"/>
              </w:rPr>
            </w:pPr>
            <w:r w:rsidRPr="00BB50F2">
              <w:rPr>
                <w:rFonts w:ascii="Times New Roman" w:hAnsi="Times New Roman"/>
                <w:sz w:val="24"/>
                <w:szCs w:val="24"/>
                <w:u w:val="single"/>
              </w:rPr>
              <w:t>деятельность, направленная на восприятие художественной литературы и фольклора</w:t>
            </w:r>
          </w:p>
          <w:p w:rsidR="00792998" w:rsidRPr="00BB50F2" w:rsidRDefault="00792998" w:rsidP="004519DB">
            <w:pPr>
              <w:numPr>
                <w:ilvl w:val="3"/>
                <w:numId w:val="132"/>
              </w:numPr>
              <w:autoSpaceDE w:val="0"/>
              <w:autoSpaceDN w:val="0"/>
              <w:adjustRightInd w:val="0"/>
              <w:spacing w:after="0" w:line="240" w:lineRule="auto"/>
              <w:ind w:left="567" w:hanging="141"/>
              <w:jc w:val="both"/>
              <w:rPr>
                <w:rFonts w:ascii="Times New Roman" w:hAnsi="Times New Roman"/>
                <w:sz w:val="24"/>
                <w:szCs w:val="24"/>
              </w:rPr>
            </w:pPr>
            <w:r w:rsidRPr="00BB50F2">
              <w:rPr>
                <w:rFonts w:ascii="Times New Roman" w:hAnsi="Times New Roman"/>
                <w:sz w:val="24"/>
                <w:szCs w:val="24"/>
              </w:rPr>
              <w:t>ознакомление с художественной литературой и развитие речи</w:t>
            </w:r>
          </w:p>
          <w:p w:rsidR="00792998" w:rsidRPr="00BB50F2" w:rsidRDefault="00792998" w:rsidP="004519DB">
            <w:pPr>
              <w:numPr>
                <w:ilvl w:val="3"/>
                <w:numId w:val="132"/>
              </w:numPr>
              <w:autoSpaceDE w:val="0"/>
              <w:autoSpaceDN w:val="0"/>
              <w:adjustRightInd w:val="0"/>
              <w:spacing w:after="0" w:line="240" w:lineRule="auto"/>
              <w:ind w:left="426" w:firstLine="0"/>
              <w:jc w:val="both"/>
              <w:rPr>
                <w:rFonts w:ascii="Times New Roman" w:hAnsi="Times New Roman"/>
                <w:sz w:val="24"/>
                <w:szCs w:val="24"/>
              </w:rPr>
            </w:pPr>
            <w:r w:rsidRPr="00BB50F2">
              <w:rPr>
                <w:rFonts w:ascii="Times New Roman" w:hAnsi="Times New Roman"/>
                <w:sz w:val="24"/>
                <w:szCs w:val="24"/>
              </w:rPr>
              <w:t>чтение художественной литературы</w:t>
            </w:r>
          </w:p>
          <w:p w:rsidR="00792998" w:rsidRPr="00BB50F2" w:rsidRDefault="00792998" w:rsidP="00792998">
            <w:pPr>
              <w:pStyle w:val="2d"/>
              <w:jc w:val="both"/>
              <w:rPr>
                <w:rFonts w:ascii="Times New Roman" w:hAnsi="Times New Roman"/>
                <w:sz w:val="24"/>
                <w:szCs w:val="24"/>
                <w:u w:val="single"/>
              </w:rPr>
            </w:pPr>
            <w:r w:rsidRPr="00BB50F2">
              <w:rPr>
                <w:rFonts w:ascii="Times New Roman" w:hAnsi="Times New Roman"/>
                <w:sz w:val="24"/>
                <w:szCs w:val="24"/>
                <w:u w:val="single"/>
              </w:rPr>
              <w:t>игровая деятельность</w:t>
            </w:r>
          </w:p>
          <w:p w:rsidR="00792998" w:rsidRPr="00BB50F2" w:rsidRDefault="00792998" w:rsidP="004519DB">
            <w:pPr>
              <w:pStyle w:val="2d"/>
              <w:numPr>
                <w:ilvl w:val="0"/>
                <w:numId w:val="133"/>
              </w:numPr>
              <w:ind w:left="426" w:firstLine="0"/>
              <w:jc w:val="both"/>
              <w:rPr>
                <w:rFonts w:ascii="Times New Roman" w:hAnsi="Times New Roman"/>
                <w:sz w:val="24"/>
                <w:szCs w:val="24"/>
              </w:rPr>
            </w:pPr>
            <w:r w:rsidRPr="00BB50F2">
              <w:rPr>
                <w:rFonts w:ascii="Times New Roman" w:hAnsi="Times New Roman"/>
                <w:sz w:val="24"/>
                <w:szCs w:val="24"/>
              </w:rPr>
              <w:t>дидактические игры</w:t>
            </w:r>
          </w:p>
          <w:p w:rsidR="00792998" w:rsidRPr="00BB50F2" w:rsidRDefault="00792998" w:rsidP="004519DB">
            <w:pPr>
              <w:pStyle w:val="2d"/>
              <w:numPr>
                <w:ilvl w:val="0"/>
                <w:numId w:val="133"/>
              </w:numPr>
              <w:ind w:left="426" w:firstLine="0"/>
              <w:jc w:val="both"/>
              <w:rPr>
                <w:rFonts w:ascii="Times New Roman" w:hAnsi="Times New Roman"/>
                <w:sz w:val="24"/>
                <w:szCs w:val="24"/>
              </w:rPr>
            </w:pPr>
            <w:r w:rsidRPr="00BB50F2">
              <w:rPr>
                <w:rFonts w:ascii="Times New Roman" w:hAnsi="Times New Roman"/>
                <w:sz w:val="24"/>
                <w:szCs w:val="24"/>
              </w:rPr>
              <w:t>словесные игры</w:t>
            </w:r>
          </w:p>
          <w:p w:rsidR="00792998" w:rsidRPr="00BB50F2" w:rsidRDefault="00792998" w:rsidP="00792998">
            <w:pPr>
              <w:pStyle w:val="2d"/>
              <w:ind w:left="426"/>
              <w:jc w:val="both"/>
              <w:rPr>
                <w:rFonts w:ascii="Times New Roman" w:hAnsi="Times New Roman"/>
                <w:sz w:val="24"/>
                <w:szCs w:val="24"/>
                <w:u w:val="single"/>
              </w:rPr>
            </w:pPr>
            <w:r w:rsidRPr="00BB50F2">
              <w:rPr>
                <w:rFonts w:ascii="Times New Roman" w:hAnsi="Times New Roman"/>
                <w:sz w:val="24"/>
                <w:szCs w:val="24"/>
                <w:u w:val="single"/>
              </w:rPr>
              <w:t>коммуникативная деятельность</w:t>
            </w:r>
          </w:p>
          <w:p w:rsidR="00792998" w:rsidRPr="00BB50F2" w:rsidRDefault="00792998" w:rsidP="004519DB">
            <w:pPr>
              <w:pStyle w:val="2d"/>
              <w:numPr>
                <w:ilvl w:val="0"/>
                <w:numId w:val="133"/>
              </w:numPr>
              <w:ind w:left="426" w:firstLine="0"/>
              <w:jc w:val="both"/>
              <w:rPr>
                <w:rFonts w:ascii="Times New Roman" w:hAnsi="Times New Roman"/>
                <w:sz w:val="24"/>
                <w:szCs w:val="24"/>
              </w:rPr>
            </w:pPr>
            <w:r w:rsidRPr="00BB50F2">
              <w:rPr>
                <w:rFonts w:ascii="Times New Roman" w:hAnsi="Times New Roman"/>
                <w:sz w:val="24"/>
                <w:szCs w:val="24"/>
              </w:rPr>
              <w:lastRenderedPageBreak/>
              <w:t>Введение в звуковую действительность</w:t>
            </w:r>
          </w:p>
          <w:p w:rsidR="00792998" w:rsidRDefault="00792998" w:rsidP="004519DB">
            <w:pPr>
              <w:pStyle w:val="2d"/>
              <w:numPr>
                <w:ilvl w:val="0"/>
                <w:numId w:val="133"/>
              </w:numPr>
              <w:ind w:left="426" w:firstLine="0"/>
              <w:jc w:val="both"/>
              <w:rPr>
                <w:rFonts w:ascii="Times New Roman" w:hAnsi="Times New Roman"/>
                <w:sz w:val="24"/>
                <w:szCs w:val="24"/>
              </w:rPr>
            </w:pPr>
            <w:r w:rsidRPr="00BB50F2">
              <w:rPr>
                <w:rFonts w:ascii="Times New Roman" w:hAnsi="Times New Roman"/>
                <w:sz w:val="24"/>
                <w:szCs w:val="24"/>
              </w:rPr>
              <w:t>Обучение грамоте</w:t>
            </w:r>
          </w:p>
          <w:p w:rsidR="00792998" w:rsidRPr="00BB50F2" w:rsidRDefault="00792998" w:rsidP="004519DB">
            <w:pPr>
              <w:pStyle w:val="2d"/>
              <w:numPr>
                <w:ilvl w:val="0"/>
                <w:numId w:val="133"/>
              </w:numPr>
              <w:ind w:left="426" w:firstLine="0"/>
              <w:jc w:val="both"/>
              <w:rPr>
                <w:rFonts w:ascii="Times New Roman" w:hAnsi="Times New Roman"/>
                <w:sz w:val="24"/>
                <w:szCs w:val="24"/>
              </w:rPr>
            </w:pPr>
          </w:p>
          <w:p w:rsidR="00792998" w:rsidRPr="00BB50F2" w:rsidRDefault="00792998" w:rsidP="00792998">
            <w:pPr>
              <w:autoSpaceDE w:val="0"/>
              <w:autoSpaceDN w:val="0"/>
              <w:adjustRightInd w:val="0"/>
              <w:spacing w:after="0" w:line="240" w:lineRule="auto"/>
              <w:jc w:val="center"/>
              <w:rPr>
                <w:rFonts w:ascii="Times New Roman" w:hAnsi="Times New Roman"/>
                <w:b/>
                <w:bCs/>
                <w:sz w:val="24"/>
                <w:szCs w:val="24"/>
              </w:rPr>
            </w:pPr>
            <w:r w:rsidRPr="00BB50F2">
              <w:rPr>
                <w:rFonts w:ascii="Times New Roman" w:hAnsi="Times New Roman"/>
                <w:b/>
                <w:bCs/>
                <w:sz w:val="24"/>
                <w:szCs w:val="24"/>
              </w:rPr>
              <w:t>Образовательная деятельность  «Физическое развитие»</w:t>
            </w:r>
          </w:p>
          <w:p w:rsidR="00792998" w:rsidRPr="00BB50F2" w:rsidRDefault="00792998" w:rsidP="00792998">
            <w:pPr>
              <w:autoSpaceDE w:val="0"/>
              <w:autoSpaceDN w:val="0"/>
              <w:adjustRightInd w:val="0"/>
              <w:spacing w:after="0" w:line="240" w:lineRule="auto"/>
              <w:ind w:firstLine="567"/>
              <w:jc w:val="both"/>
              <w:rPr>
                <w:rFonts w:ascii="Times New Roman" w:hAnsi="Times New Roman"/>
                <w:b/>
                <w:bCs/>
                <w:sz w:val="24"/>
                <w:szCs w:val="24"/>
              </w:rPr>
            </w:pPr>
            <w:r w:rsidRPr="00BB50F2">
              <w:rPr>
                <w:rFonts w:ascii="Times New Roman" w:hAnsi="Times New Roman"/>
                <w:b/>
                <w:color w:val="0D0D0D" w:themeColor="text1" w:themeTint="F2"/>
                <w:sz w:val="24"/>
                <w:szCs w:val="24"/>
              </w:rPr>
              <w:t>Поддержка детской  инициативы</w:t>
            </w:r>
          </w:p>
          <w:p w:rsidR="00792998" w:rsidRPr="00BB50F2" w:rsidRDefault="00792998" w:rsidP="00792998">
            <w:pPr>
              <w:autoSpaceDE w:val="0"/>
              <w:autoSpaceDN w:val="0"/>
              <w:adjustRightInd w:val="0"/>
              <w:spacing w:after="0" w:line="240" w:lineRule="auto"/>
              <w:ind w:firstLine="567"/>
              <w:jc w:val="both"/>
              <w:rPr>
                <w:rFonts w:ascii="Times New Roman" w:hAnsi="Times New Roman"/>
                <w:b/>
                <w:bCs/>
                <w:i/>
                <w:iCs/>
                <w:sz w:val="24"/>
                <w:szCs w:val="24"/>
              </w:rPr>
            </w:pPr>
            <w:r w:rsidRPr="00BB50F2">
              <w:rPr>
                <w:rFonts w:ascii="Times New Roman" w:hAnsi="Times New Roman"/>
                <w:b/>
                <w:bCs/>
                <w:i/>
                <w:iCs/>
                <w:sz w:val="24"/>
                <w:szCs w:val="24"/>
              </w:rPr>
              <w:t>Взрослые предоставляют возможность детям самостоятельно использовать приобретенные умения и навыки в повседневной жизни и деятельности.</w:t>
            </w:r>
          </w:p>
          <w:p w:rsidR="00792998" w:rsidRPr="00BB50F2" w:rsidRDefault="00792998" w:rsidP="00792998">
            <w:pPr>
              <w:autoSpaceDE w:val="0"/>
              <w:autoSpaceDN w:val="0"/>
              <w:adjustRightInd w:val="0"/>
              <w:spacing w:after="0" w:line="240" w:lineRule="auto"/>
              <w:ind w:firstLine="567"/>
              <w:jc w:val="both"/>
              <w:rPr>
                <w:rFonts w:ascii="Times New Roman" w:hAnsi="Times New Roman"/>
                <w:sz w:val="24"/>
                <w:szCs w:val="24"/>
              </w:rPr>
            </w:pPr>
            <w:r w:rsidRPr="00BB50F2">
              <w:rPr>
                <w:rFonts w:ascii="Times New Roman" w:hAnsi="Times New Roman"/>
                <w:sz w:val="24"/>
                <w:szCs w:val="24"/>
              </w:rPr>
              <w:t>Предоставляют возможность самостоятельно отбирать способы действий по обеспечению здоровья в игровых ситуациях.</w:t>
            </w:r>
          </w:p>
          <w:p w:rsidR="00792998" w:rsidRPr="00BB50F2" w:rsidRDefault="00792998" w:rsidP="00792998">
            <w:pPr>
              <w:autoSpaceDE w:val="0"/>
              <w:autoSpaceDN w:val="0"/>
              <w:adjustRightInd w:val="0"/>
              <w:spacing w:after="0" w:line="240" w:lineRule="auto"/>
              <w:ind w:firstLine="567"/>
              <w:jc w:val="both"/>
              <w:rPr>
                <w:rFonts w:ascii="Times New Roman" w:hAnsi="Times New Roman"/>
                <w:sz w:val="24"/>
                <w:szCs w:val="24"/>
              </w:rPr>
            </w:pPr>
            <w:r w:rsidRPr="00BB50F2">
              <w:rPr>
                <w:rFonts w:ascii="Times New Roman" w:hAnsi="Times New Roman"/>
                <w:sz w:val="24"/>
                <w:szCs w:val="24"/>
              </w:rPr>
              <w:t>Поощряют самостоятельность в выполнении режимных процедур.</w:t>
            </w:r>
          </w:p>
          <w:p w:rsidR="00792998" w:rsidRPr="00BB50F2" w:rsidRDefault="00792998" w:rsidP="00792998">
            <w:pPr>
              <w:autoSpaceDE w:val="0"/>
              <w:autoSpaceDN w:val="0"/>
              <w:adjustRightInd w:val="0"/>
              <w:spacing w:after="0" w:line="240" w:lineRule="auto"/>
              <w:ind w:firstLine="567"/>
              <w:jc w:val="both"/>
              <w:rPr>
                <w:rFonts w:ascii="Times New Roman" w:hAnsi="Times New Roman"/>
                <w:sz w:val="24"/>
                <w:szCs w:val="24"/>
              </w:rPr>
            </w:pPr>
            <w:r w:rsidRPr="00BB50F2">
              <w:rPr>
                <w:rFonts w:ascii="Times New Roman" w:hAnsi="Times New Roman"/>
                <w:sz w:val="24"/>
                <w:szCs w:val="24"/>
              </w:rPr>
              <w:t>Предоставляют детям возможность практического овладения навыками соблюдения безопасности как в помещении так и на улице.</w:t>
            </w:r>
          </w:p>
          <w:p w:rsidR="00792998" w:rsidRPr="00BB50F2" w:rsidRDefault="00792998" w:rsidP="00792998">
            <w:pPr>
              <w:autoSpaceDE w:val="0"/>
              <w:autoSpaceDN w:val="0"/>
              <w:adjustRightInd w:val="0"/>
              <w:spacing w:after="0" w:line="240" w:lineRule="auto"/>
              <w:ind w:firstLine="567"/>
              <w:jc w:val="both"/>
              <w:rPr>
                <w:rFonts w:ascii="Times New Roman" w:hAnsi="Times New Roman"/>
                <w:sz w:val="24"/>
                <w:szCs w:val="24"/>
              </w:rPr>
            </w:pPr>
            <w:r w:rsidRPr="00BB50F2">
              <w:rPr>
                <w:rFonts w:ascii="Times New Roman" w:hAnsi="Times New Roman"/>
                <w:sz w:val="24"/>
                <w:szCs w:val="24"/>
              </w:rPr>
              <w:t>Поощряют самостоятельную двигательную активность детей, поддерживают положительные эмоции и чувство мышечной радости».</w:t>
            </w:r>
          </w:p>
          <w:p w:rsidR="00792998" w:rsidRPr="00BB50F2" w:rsidRDefault="00792998" w:rsidP="00792998">
            <w:pPr>
              <w:autoSpaceDE w:val="0"/>
              <w:autoSpaceDN w:val="0"/>
              <w:adjustRightInd w:val="0"/>
              <w:spacing w:after="0" w:line="240" w:lineRule="auto"/>
              <w:ind w:firstLine="567"/>
              <w:jc w:val="both"/>
              <w:rPr>
                <w:rFonts w:ascii="Times New Roman" w:hAnsi="Times New Roman"/>
                <w:b/>
                <w:bCs/>
                <w:i/>
                <w:iCs/>
                <w:sz w:val="24"/>
                <w:szCs w:val="24"/>
              </w:rPr>
            </w:pPr>
            <w:r w:rsidRPr="00BB50F2">
              <w:rPr>
                <w:rFonts w:ascii="Times New Roman" w:hAnsi="Times New Roman"/>
                <w:b/>
                <w:bCs/>
                <w:i/>
                <w:iCs/>
                <w:sz w:val="24"/>
                <w:szCs w:val="24"/>
              </w:rPr>
              <w:t>Взрослые поддерживают и развивают детскую инициативность.</w:t>
            </w:r>
          </w:p>
          <w:p w:rsidR="00792998" w:rsidRPr="00BB50F2" w:rsidRDefault="00792998" w:rsidP="00792998">
            <w:pPr>
              <w:autoSpaceDE w:val="0"/>
              <w:autoSpaceDN w:val="0"/>
              <w:adjustRightInd w:val="0"/>
              <w:spacing w:after="0" w:line="240" w:lineRule="auto"/>
              <w:ind w:firstLine="567"/>
              <w:jc w:val="both"/>
              <w:rPr>
                <w:rFonts w:ascii="Times New Roman" w:hAnsi="Times New Roman"/>
                <w:sz w:val="24"/>
                <w:szCs w:val="24"/>
              </w:rPr>
            </w:pPr>
            <w:r w:rsidRPr="00BB50F2">
              <w:rPr>
                <w:rFonts w:ascii="Times New Roman" w:hAnsi="Times New Roman"/>
                <w:sz w:val="24"/>
                <w:szCs w:val="24"/>
              </w:rPr>
              <w:t>Поддерживают стремление у детей научиться бегать, прыгать, лазать, метать и т.п..</w:t>
            </w:r>
          </w:p>
          <w:p w:rsidR="00792998" w:rsidRPr="00BB50F2" w:rsidRDefault="00792998" w:rsidP="00792998">
            <w:pPr>
              <w:autoSpaceDE w:val="0"/>
              <w:autoSpaceDN w:val="0"/>
              <w:adjustRightInd w:val="0"/>
              <w:spacing w:after="0" w:line="240" w:lineRule="auto"/>
              <w:ind w:firstLine="567"/>
              <w:jc w:val="both"/>
              <w:rPr>
                <w:rFonts w:ascii="Times New Roman" w:hAnsi="Times New Roman"/>
                <w:sz w:val="24"/>
                <w:szCs w:val="24"/>
              </w:rPr>
            </w:pPr>
            <w:r w:rsidRPr="00BB50F2">
              <w:rPr>
                <w:rFonts w:ascii="Times New Roman" w:hAnsi="Times New Roman"/>
                <w:sz w:val="24"/>
                <w:szCs w:val="24"/>
              </w:rPr>
              <w:t>Поддерживают инициативу детей в организации и проведении коллективных игр и физических упражнений в повседневной жизни.</w:t>
            </w:r>
          </w:p>
          <w:p w:rsidR="00792998" w:rsidRPr="00BB50F2" w:rsidRDefault="00792998" w:rsidP="00792998">
            <w:pPr>
              <w:autoSpaceDE w:val="0"/>
              <w:autoSpaceDN w:val="0"/>
              <w:adjustRightInd w:val="0"/>
              <w:spacing w:after="0" w:line="240" w:lineRule="auto"/>
              <w:ind w:firstLine="567"/>
              <w:jc w:val="both"/>
              <w:rPr>
                <w:rFonts w:ascii="Times New Roman" w:hAnsi="Times New Roman"/>
                <w:sz w:val="24"/>
                <w:szCs w:val="24"/>
              </w:rPr>
            </w:pPr>
            <w:r w:rsidRPr="00BB50F2">
              <w:rPr>
                <w:rFonts w:ascii="Times New Roman" w:hAnsi="Times New Roman"/>
                <w:sz w:val="24"/>
                <w:szCs w:val="24"/>
              </w:rPr>
              <w:t>Поддерживают стремление детей узнавать о возможностях собственного организма, о способах сохранения здоровья.</w:t>
            </w:r>
          </w:p>
          <w:p w:rsidR="00792998" w:rsidRPr="00BB50F2" w:rsidRDefault="00792998" w:rsidP="00792998">
            <w:pPr>
              <w:autoSpaceDE w:val="0"/>
              <w:autoSpaceDN w:val="0"/>
              <w:adjustRightInd w:val="0"/>
              <w:spacing w:after="0" w:line="240" w:lineRule="auto"/>
              <w:ind w:firstLine="567"/>
              <w:jc w:val="both"/>
              <w:rPr>
                <w:rFonts w:ascii="Times New Roman" w:hAnsi="Times New Roman"/>
                <w:b/>
                <w:bCs/>
                <w:i/>
                <w:iCs/>
                <w:sz w:val="24"/>
                <w:szCs w:val="24"/>
              </w:rPr>
            </w:pPr>
            <w:r w:rsidRPr="00BB50F2">
              <w:rPr>
                <w:rFonts w:ascii="Times New Roman" w:hAnsi="Times New Roman"/>
                <w:b/>
                <w:bCs/>
                <w:i/>
                <w:iCs/>
                <w:sz w:val="24"/>
                <w:szCs w:val="24"/>
              </w:rPr>
              <w:t>Взрослые поощряют творческую двигательную деятельность.</w:t>
            </w:r>
          </w:p>
          <w:p w:rsidR="00792998" w:rsidRPr="00BB50F2" w:rsidRDefault="00792998" w:rsidP="00792998">
            <w:pPr>
              <w:autoSpaceDE w:val="0"/>
              <w:autoSpaceDN w:val="0"/>
              <w:adjustRightInd w:val="0"/>
              <w:spacing w:after="0" w:line="240" w:lineRule="auto"/>
              <w:ind w:firstLine="567"/>
              <w:jc w:val="both"/>
              <w:rPr>
                <w:rFonts w:ascii="Times New Roman" w:hAnsi="Times New Roman"/>
                <w:sz w:val="24"/>
                <w:szCs w:val="24"/>
              </w:rPr>
            </w:pPr>
            <w:r w:rsidRPr="00BB50F2">
              <w:rPr>
                <w:rFonts w:ascii="Times New Roman" w:hAnsi="Times New Roman"/>
                <w:sz w:val="24"/>
                <w:szCs w:val="24"/>
              </w:rPr>
              <w:t>Предоставляют возможность детям использовать воображаемые ситуации, игровые образы (животных, растений, воды, ветра и т.п.) на физкультурных занятиях, утренней гимнастике, физкультурных минутках и т. д.</w:t>
            </w:r>
          </w:p>
          <w:p w:rsidR="00792998" w:rsidRPr="00135AB4" w:rsidRDefault="00792998" w:rsidP="00792998">
            <w:pPr>
              <w:autoSpaceDE w:val="0"/>
              <w:autoSpaceDN w:val="0"/>
              <w:adjustRightInd w:val="0"/>
              <w:spacing w:after="0" w:line="240" w:lineRule="auto"/>
              <w:ind w:firstLine="567"/>
              <w:jc w:val="both"/>
              <w:rPr>
                <w:rFonts w:ascii="Times New Roman" w:hAnsi="Times New Roman"/>
                <w:sz w:val="24"/>
                <w:szCs w:val="24"/>
              </w:rPr>
            </w:pPr>
            <w:r w:rsidRPr="00135AB4">
              <w:rPr>
                <w:rFonts w:ascii="Times New Roman" w:hAnsi="Times New Roman"/>
                <w:sz w:val="24"/>
                <w:szCs w:val="24"/>
              </w:rPr>
              <w:t>Предоставляют возможность активно использовать предметы, спортивные снаряды, схемы и модели для самостоятельной двигательной деятельности.</w:t>
            </w:r>
          </w:p>
          <w:p w:rsidR="00792998" w:rsidRPr="00135AB4" w:rsidRDefault="00792998" w:rsidP="00792998">
            <w:pPr>
              <w:autoSpaceDE w:val="0"/>
              <w:autoSpaceDN w:val="0"/>
              <w:adjustRightInd w:val="0"/>
              <w:spacing w:after="0" w:line="240" w:lineRule="auto"/>
              <w:ind w:firstLine="567"/>
              <w:jc w:val="both"/>
              <w:rPr>
                <w:rFonts w:ascii="Times New Roman" w:hAnsi="Times New Roman"/>
                <w:sz w:val="24"/>
                <w:szCs w:val="24"/>
              </w:rPr>
            </w:pPr>
            <w:r w:rsidRPr="00135AB4">
              <w:rPr>
                <w:rFonts w:ascii="Times New Roman" w:hAnsi="Times New Roman"/>
                <w:sz w:val="24"/>
                <w:szCs w:val="24"/>
              </w:rPr>
              <w:t>Предоставляют возможность детям использовать элементы двигательной активности в разных видах детской деятельности (в сюжетно –ролевой игре, музыкальной, изобразительной и т. п.)</w:t>
            </w:r>
          </w:p>
          <w:p w:rsidR="00792998" w:rsidRPr="00135AB4" w:rsidRDefault="00792998" w:rsidP="00792998">
            <w:pPr>
              <w:autoSpaceDE w:val="0"/>
              <w:autoSpaceDN w:val="0"/>
              <w:adjustRightInd w:val="0"/>
              <w:spacing w:line="240" w:lineRule="auto"/>
              <w:ind w:firstLine="567"/>
              <w:jc w:val="both"/>
              <w:rPr>
                <w:rFonts w:ascii="Times New Roman" w:hAnsi="Times New Roman"/>
                <w:sz w:val="24"/>
                <w:szCs w:val="24"/>
              </w:rPr>
            </w:pPr>
            <w:r w:rsidRPr="00135AB4">
              <w:rPr>
                <w:rFonts w:ascii="Times New Roman" w:hAnsi="Times New Roman"/>
                <w:sz w:val="24"/>
                <w:szCs w:val="24"/>
              </w:rPr>
              <w:t>Предоставляют возможность детям видоизменять подвижные игры новым содержанием, усложнением правил, введением новых ролей.</w:t>
            </w:r>
          </w:p>
          <w:p w:rsidR="00792998" w:rsidRPr="00135AB4" w:rsidRDefault="00792998" w:rsidP="00792998">
            <w:pPr>
              <w:autoSpaceDE w:val="0"/>
              <w:autoSpaceDN w:val="0"/>
              <w:adjustRightInd w:val="0"/>
              <w:spacing w:line="240" w:lineRule="auto"/>
              <w:ind w:firstLine="567"/>
              <w:jc w:val="both"/>
              <w:rPr>
                <w:rFonts w:ascii="Times New Roman" w:hAnsi="Times New Roman"/>
                <w:sz w:val="24"/>
                <w:szCs w:val="24"/>
              </w:rPr>
            </w:pPr>
            <w:r w:rsidRPr="00135AB4">
              <w:rPr>
                <w:rFonts w:ascii="Times New Roman" w:hAnsi="Times New Roman"/>
                <w:sz w:val="24"/>
                <w:szCs w:val="24"/>
              </w:rPr>
              <w:t>Взрослые поддерживают диалоги детей о событиях физкультурной и спортивной жизни детского сада, города, страны, поощряют использование различных источников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6"/>
              <w:gridCol w:w="3049"/>
              <w:gridCol w:w="3140"/>
            </w:tblGrid>
            <w:tr w:rsidR="00792998" w:rsidRPr="00135AB4" w:rsidTr="00792998">
              <w:tc>
                <w:tcPr>
                  <w:tcW w:w="10421" w:type="dxa"/>
                  <w:gridSpan w:val="3"/>
                </w:tcPr>
                <w:p w:rsidR="00792998" w:rsidRPr="00135AB4" w:rsidRDefault="00792998" w:rsidP="00792998">
                  <w:pPr>
                    <w:autoSpaceDE w:val="0"/>
                    <w:autoSpaceDN w:val="0"/>
                    <w:adjustRightInd w:val="0"/>
                    <w:spacing w:line="240" w:lineRule="auto"/>
                    <w:jc w:val="both"/>
                    <w:rPr>
                      <w:rFonts w:ascii="Times New Roman" w:hAnsi="Times New Roman"/>
                      <w:b/>
                      <w:i/>
                      <w:iCs/>
                      <w:sz w:val="24"/>
                      <w:szCs w:val="24"/>
                    </w:rPr>
                  </w:pPr>
                  <w:r w:rsidRPr="00135AB4">
                    <w:rPr>
                      <w:rFonts w:ascii="Times New Roman" w:hAnsi="Times New Roman"/>
                      <w:b/>
                      <w:i/>
                      <w:iCs/>
                      <w:sz w:val="24"/>
                      <w:szCs w:val="24"/>
                    </w:rPr>
                    <w:t>Методы физического развития</w:t>
                  </w:r>
                </w:p>
              </w:tc>
            </w:tr>
            <w:tr w:rsidR="00792998" w:rsidRPr="00135AB4" w:rsidTr="00792998">
              <w:tc>
                <w:tcPr>
                  <w:tcW w:w="3473" w:type="dxa"/>
                </w:tcPr>
                <w:p w:rsidR="00792998" w:rsidRPr="00135AB4" w:rsidRDefault="00792998" w:rsidP="00792998">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Наглядные</w:t>
                  </w:r>
                </w:p>
              </w:tc>
              <w:tc>
                <w:tcPr>
                  <w:tcW w:w="3474" w:type="dxa"/>
                </w:tcPr>
                <w:p w:rsidR="00792998" w:rsidRPr="00135AB4" w:rsidRDefault="00792998" w:rsidP="00792998">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Словесные</w:t>
                  </w:r>
                </w:p>
              </w:tc>
              <w:tc>
                <w:tcPr>
                  <w:tcW w:w="3474" w:type="dxa"/>
                </w:tcPr>
                <w:p w:rsidR="00792998" w:rsidRPr="00135AB4" w:rsidRDefault="00792998" w:rsidP="00792998">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Практические</w:t>
                  </w:r>
                </w:p>
              </w:tc>
            </w:tr>
            <w:tr w:rsidR="00792998" w:rsidRPr="00135AB4" w:rsidTr="00792998">
              <w:tc>
                <w:tcPr>
                  <w:tcW w:w="3473" w:type="dxa"/>
                </w:tcPr>
                <w:p w:rsidR="00792998" w:rsidRPr="00135AB4" w:rsidRDefault="00792998" w:rsidP="00792998">
                  <w:pPr>
                    <w:pStyle w:val="2d"/>
                    <w:jc w:val="both"/>
                    <w:rPr>
                      <w:rFonts w:ascii="Times New Roman" w:eastAsia="Times New Roman" w:hAnsi="Times New Roman"/>
                      <w:sz w:val="24"/>
                      <w:szCs w:val="24"/>
                    </w:rPr>
                  </w:pPr>
                  <w:r w:rsidRPr="00135AB4">
                    <w:rPr>
                      <w:rFonts w:ascii="Times New Roman" w:eastAsia="Times New Roman" w:hAnsi="Times New Roman"/>
                      <w:sz w:val="24"/>
                      <w:szCs w:val="24"/>
                    </w:rPr>
                    <w:t>наглядно-зрительные приемы (показ физических упражнений, использование наглядных пособий, имитация, зрительные ориентиры);</w:t>
                  </w:r>
                </w:p>
                <w:p w:rsidR="00792998" w:rsidRPr="00135AB4" w:rsidRDefault="00792998" w:rsidP="00792998">
                  <w:pPr>
                    <w:pStyle w:val="2d"/>
                    <w:jc w:val="both"/>
                    <w:rPr>
                      <w:rFonts w:ascii="Times New Roman" w:eastAsia="Times New Roman" w:hAnsi="Times New Roman"/>
                      <w:sz w:val="24"/>
                      <w:szCs w:val="24"/>
                    </w:rPr>
                  </w:pPr>
                  <w:r w:rsidRPr="00135AB4">
                    <w:rPr>
                      <w:rFonts w:ascii="Times New Roman" w:eastAsia="Times New Roman" w:hAnsi="Times New Roman"/>
                      <w:sz w:val="24"/>
                      <w:szCs w:val="24"/>
                    </w:rPr>
                    <w:t>наглядно-слуховые приемы (музыка, песни);</w:t>
                  </w:r>
                </w:p>
                <w:p w:rsidR="00792998" w:rsidRPr="00135AB4" w:rsidRDefault="00792998" w:rsidP="00792998">
                  <w:pPr>
                    <w:pStyle w:val="2d"/>
                    <w:jc w:val="both"/>
                    <w:rPr>
                      <w:rFonts w:ascii="Times New Roman" w:eastAsia="Times New Roman" w:hAnsi="Times New Roman"/>
                      <w:sz w:val="24"/>
                      <w:szCs w:val="24"/>
                    </w:rPr>
                  </w:pPr>
                  <w:r w:rsidRPr="00135AB4">
                    <w:rPr>
                      <w:rFonts w:ascii="Times New Roman" w:eastAsia="Times New Roman" w:hAnsi="Times New Roman"/>
                      <w:sz w:val="24"/>
                      <w:szCs w:val="24"/>
                    </w:rPr>
                    <w:t>тактильно-мышечные приемы (непосредственная помощь воспитателя)</w:t>
                  </w:r>
                </w:p>
              </w:tc>
              <w:tc>
                <w:tcPr>
                  <w:tcW w:w="3474" w:type="dxa"/>
                </w:tcPr>
                <w:p w:rsidR="00792998" w:rsidRPr="00135AB4" w:rsidRDefault="00792998" w:rsidP="00792998">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объявления, пояснения, указания;</w:t>
                  </w:r>
                </w:p>
                <w:p w:rsidR="00792998" w:rsidRPr="00135AB4" w:rsidRDefault="00792998" w:rsidP="00792998">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подача команд, распоряжений сигналов;</w:t>
                  </w:r>
                </w:p>
                <w:p w:rsidR="00792998" w:rsidRPr="00135AB4" w:rsidRDefault="00792998" w:rsidP="00792998">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вопросы к детям;</w:t>
                  </w:r>
                </w:p>
                <w:p w:rsidR="00792998" w:rsidRPr="00135AB4" w:rsidRDefault="00792998" w:rsidP="00792998">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образный, сюжетный рассказ, беседа;</w:t>
                  </w:r>
                </w:p>
                <w:p w:rsidR="00792998" w:rsidRPr="00135AB4" w:rsidRDefault="00792998" w:rsidP="00792998">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словесная инструкция</w:t>
                  </w:r>
                </w:p>
                <w:p w:rsidR="00792998" w:rsidRPr="00135AB4" w:rsidRDefault="00792998" w:rsidP="00792998">
                  <w:pPr>
                    <w:autoSpaceDE w:val="0"/>
                    <w:autoSpaceDN w:val="0"/>
                    <w:adjustRightInd w:val="0"/>
                    <w:spacing w:line="240" w:lineRule="auto"/>
                    <w:jc w:val="both"/>
                    <w:rPr>
                      <w:rFonts w:ascii="Times New Roman" w:hAnsi="Times New Roman"/>
                      <w:sz w:val="24"/>
                      <w:szCs w:val="24"/>
                    </w:rPr>
                  </w:pPr>
                </w:p>
              </w:tc>
              <w:tc>
                <w:tcPr>
                  <w:tcW w:w="3474" w:type="dxa"/>
                </w:tcPr>
                <w:p w:rsidR="00792998" w:rsidRPr="00135AB4" w:rsidRDefault="00792998" w:rsidP="00792998">
                  <w:pPr>
                    <w:autoSpaceDE w:val="0"/>
                    <w:autoSpaceDN w:val="0"/>
                    <w:adjustRightInd w:val="0"/>
                    <w:spacing w:line="240" w:lineRule="auto"/>
                    <w:jc w:val="both"/>
                    <w:rPr>
                      <w:rFonts w:ascii="Times New Roman" w:hAnsi="Times New Roman"/>
                      <w:sz w:val="24"/>
                      <w:szCs w:val="24"/>
                    </w:rPr>
                  </w:pPr>
                  <w:r w:rsidRPr="00135AB4">
                    <w:rPr>
                      <w:rFonts w:ascii="Times New Roman" w:hAnsi="Times New Roman"/>
                      <w:sz w:val="24"/>
                      <w:szCs w:val="24"/>
                    </w:rPr>
                    <w:t>Повторение упражнений без изменения и с изменением; проведение упражнений в игровой  и соревновательной формах</w:t>
                  </w:r>
                </w:p>
              </w:tc>
            </w:tr>
          </w:tbl>
          <w:p w:rsidR="00792998" w:rsidRPr="00135AB4" w:rsidRDefault="00792998" w:rsidP="00792998">
            <w:pPr>
              <w:autoSpaceDE w:val="0"/>
              <w:autoSpaceDN w:val="0"/>
              <w:adjustRightInd w:val="0"/>
              <w:spacing w:line="240" w:lineRule="auto"/>
              <w:jc w:val="both"/>
              <w:rPr>
                <w:rFonts w:ascii="Times New Roman" w:hAnsi="Times New Roman"/>
                <w:b/>
                <w:bCs/>
                <w:sz w:val="24"/>
                <w:szCs w:val="24"/>
              </w:rPr>
            </w:pPr>
            <w:r w:rsidRPr="00135AB4">
              <w:rPr>
                <w:rFonts w:ascii="Times New Roman" w:hAnsi="Times New Roman"/>
                <w:b/>
                <w:bCs/>
                <w:sz w:val="24"/>
                <w:szCs w:val="24"/>
              </w:rPr>
              <w:lastRenderedPageBreak/>
              <w:t>Достижению целей физического развития детей способствуют следующие виды деятельности:</w:t>
            </w:r>
          </w:p>
          <w:p w:rsidR="00792998" w:rsidRPr="00135AB4" w:rsidRDefault="00792998" w:rsidP="00792998">
            <w:pPr>
              <w:autoSpaceDE w:val="0"/>
              <w:autoSpaceDN w:val="0"/>
              <w:adjustRightInd w:val="0"/>
              <w:spacing w:line="240" w:lineRule="auto"/>
              <w:jc w:val="both"/>
              <w:rPr>
                <w:rFonts w:ascii="Times New Roman" w:hAnsi="Times New Roman"/>
                <w:sz w:val="24"/>
                <w:szCs w:val="24"/>
                <w:u w:val="single"/>
              </w:rPr>
            </w:pPr>
            <w:r w:rsidRPr="00135AB4">
              <w:rPr>
                <w:rFonts w:ascii="Times New Roman" w:hAnsi="Times New Roman"/>
                <w:sz w:val="24"/>
                <w:szCs w:val="24"/>
                <w:u w:val="single"/>
              </w:rPr>
              <w:t>двигательная деятельность</w:t>
            </w:r>
          </w:p>
          <w:p w:rsidR="00792998" w:rsidRPr="00135AB4" w:rsidRDefault="00792998" w:rsidP="004519DB">
            <w:pPr>
              <w:numPr>
                <w:ilvl w:val="0"/>
                <w:numId w:val="134"/>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утренняя гимнастика</w:t>
            </w:r>
          </w:p>
          <w:p w:rsidR="00792998" w:rsidRPr="00135AB4" w:rsidRDefault="00792998" w:rsidP="004519DB">
            <w:pPr>
              <w:numPr>
                <w:ilvl w:val="0"/>
                <w:numId w:val="134"/>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гимнастика после сна</w:t>
            </w:r>
          </w:p>
          <w:p w:rsidR="00792998" w:rsidRPr="00135AB4" w:rsidRDefault="00792998" w:rsidP="004519DB">
            <w:pPr>
              <w:numPr>
                <w:ilvl w:val="0"/>
                <w:numId w:val="134"/>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физкультурные минутки</w:t>
            </w:r>
          </w:p>
          <w:p w:rsidR="00792998" w:rsidRPr="00135AB4" w:rsidRDefault="00792998" w:rsidP="004519DB">
            <w:pPr>
              <w:numPr>
                <w:ilvl w:val="0"/>
                <w:numId w:val="134"/>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освоение свободно-двигательного пространства</w:t>
            </w:r>
          </w:p>
          <w:p w:rsidR="00792998" w:rsidRPr="00135AB4" w:rsidRDefault="00792998" w:rsidP="004519DB">
            <w:pPr>
              <w:numPr>
                <w:ilvl w:val="0"/>
                <w:numId w:val="134"/>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занятия по традиционной схеме</w:t>
            </w:r>
          </w:p>
          <w:p w:rsidR="00792998" w:rsidRPr="00135AB4" w:rsidRDefault="00792998" w:rsidP="004519DB">
            <w:pPr>
              <w:numPr>
                <w:ilvl w:val="0"/>
                <w:numId w:val="134"/>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занятия, состоящие из подвижных игр разной интенсивности</w:t>
            </w:r>
          </w:p>
          <w:p w:rsidR="00792998" w:rsidRPr="00135AB4" w:rsidRDefault="00792998" w:rsidP="004519DB">
            <w:pPr>
              <w:numPr>
                <w:ilvl w:val="0"/>
                <w:numId w:val="134"/>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занятия-тренировки в основных движениях</w:t>
            </w:r>
          </w:p>
          <w:p w:rsidR="00792998" w:rsidRPr="00135AB4" w:rsidRDefault="00792998" w:rsidP="004519DB">
            <w:pPr>
              <w:numPr>
                <w:ilvl w:val="0"/>
                <w:numId w:val="134"/>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занятия на воздухе</w:t>
            </w:r>
          </w:p>
          <w:p w:rsidR="00792998" w:rsidRPr="00135AB4" w:rsidRDefault="00792998" w:rsidP="004519DB">
            <w:pPr>
              <w:numPr>
                <w:ilvl w:val="0"/>
                <w:numId w:val="134"/>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занятия – соревнования</w:t>
            </w:r>
          </w:p>
          <w:p w:rsidR="00792998" w:rsidRPr="00135AB4" w:rsidRDefault="00792998" w:rsidP="004519DB">
            <w:pPr>
              <w:numPr>
                <w:ilvl w:val="0"/>
                <w:numId w:val="134"/>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занятия – зачеты</w:t>
            </w:r>
          </w:p>
          <w:p w:rsidR="00792998" w:rsidRPr="00135AB4" w:rsidRDefault="00792998" w:rsidP="00792998">
            <w:pPr>
              <w:autoSpaceDE w:val="0"/>
              <w:autoSpaceDN w:val="0"/>
              <w:adjustRightInd w:val="0"/>
              <w:spacing w:line="240" w:lineRule="auto"/>
              <w:jc w:val="both"/>
              <w:rPr>
                <w:rFonts w:ascii="Times New Roman" w:hAnsi="Times New Roman"/>
                <w:sz w:val="24"/>
                <w:szCs w:val="24"/>
                <w:u w:val="single"/>
              </w:rPr>
            </w:pPr>
            <w:r w:rsidRPr="00135AB4">
              <w:rPr>
                <w:rFonts w:ascii="Times New Roman" w:hAnsi="Times New Roman"/>
                <w:sz w:val="24"/>
                <w:szCs w:val="24"/>
                <w:u w:val="single"/>
              </w:rPr>
              <w:t>познавательно-исследовательская деятельность</w:t>
            </w:r>
          </w:p>
          <w:p w:rsidR="00792998" w:rsidRPr="00135AB4" w:rsidRDefault="00792998" w:rsidP="004519DB">
            <w:pPr>
              <w:numPr>
                <w:ilvl w:val="0"/>
                <w:numId w:val="135"/>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сенсорное воспитание</w:t>
            </w:r>
          </w:p>
          <w:p w:rsidR="00792998" w:rsidRPr="00135AB4" w:rsidRDefault="00792998" w:rsidP="004519DB">
            <w:pPr>
              <w:numPr>
                <w:ilvl w:val="0"/>
                <w:numId w:val="135"/>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предметное и социальное окружение</w:t>
            </w:r>
          </w:p>
          <w:p w:rsidR="00792998" w:rsidRPr="00135AB4" w:rsidRDefault="00792998" w:rsidP="004519DB">
            <w:pPr>
              <w:numPr>
                <w:ilvl w:val="0"/>
                <w:numId w:val="135"/>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ознакомление с окружающим миром и самим собой (рукотворный мир людей и человеческих отношений)</w:t>
            </w:r>
          </w:p>
          <w:p w:rsidR="00792998" w:rsidRPr="00135AB4" w:rsidRDefault="00792998" w:rsidP="00792998">
            <w:pPr>
              <w:autoSpaceDE w:val="0"/>
              <w:autoSpaceDN w:val="0"/>
              <w:adjustRightInd w:val="0"/>
              <w:spacing w:line="240" w:lineRule="auto"/>
              <w:jc w:val="both"/>
              <w:rPr>
                <w:rFonts w:ascii="Times New Roman" w:hAnsi="Times New Roman"/>
                <w:sz w:val="24"/>
                <w:szCs w:val="24"/>
                <w:u w:val="single"/>
              </w:rPr>
            </w:pPr>
            <w:r w:rsidRPr="00135AB4">
              <w:rPr>
                <w:rFonts w:ascii="Times New Roman" w:hAnsi="Times New Roman"/>
                <w:sz w:val="24"/>
                <w:szCs w:val="24"/>
                <w:u w:val="single"/>
              </w:rPr>
              <w:t>конструктивная деятельность</w:t>
            </w:r>
          </w:p>
          <w:p w:rsidR="00792998" w:rsidRPr="00135AB4" w:rsidRDefault="00792998" w:rsidP="004519DB">
            <w:pPr>
              <w:numPr>
                <w:ilvl w:val="0"/>
                <w:numId w:val="136"/>
              </w:numPr>
              <w:autoSpaceDE w:val="0"/>
              <w:autoSpaceDN w:val="0"/>
              <w:adjustRightInd w:val="0"/>
              <w:spacing w:after="0" w:line="240" w:lineRule="auto"/>
              <w:jc w:val="both"/>
              <w:rPr>
                <w:rFonts w:ascii="Times New Roman" w:hAnsi="Times New Roman"/>
                <w:sz w:val="24"/>
                <w:szCs w:val="24"/>
              </w:rPr>
            </w:pPr>
            <w:r w:rsidRPr="00135AB4">
              <w:rPr>
                <w:rFonts w:ascii="Times New Roman" w:hAnsi="Times New Roman"/>
                <w:sz w:val="24"/>
                <w:szCs w:val="24"/>
              </w:rPr>
              <w:t>конструирование из мягких модулей</w:t>
            </w:r>
          </w:p>
          <w:p w:rsidR="00792998" w:rsidRPr="00135AB4" w:rsidRDefault="00792998" w:rsidP="00792998">
            <w:pPr>
              <w:autoSpaceDE w:val="0"/>
              <w:autoSpaceDN w:val="0"/>
              <w:adjustRightInd w:val="0"/>
              <w:spacing w:line="240" w:lineRule="auto"/>
              <w:jc w:val="both"/>
              <w:rPr>
                <w:rFonts w:ascii="Times New Roman" w:hAnsi="Times New Roman"/>
                <w:sz w:val="24"/>
                <w:szCs w:val="24"/>
                <w:u w:val="single"/>
              </w:rPr>
            </w:pPr>
            <w:r w:rsidRPr="00135AB4">
              <w:rPr>
                <w:rFonts w:ascii="Times New Roman" w:hAnsi="Times New Roman"/>
                <w:sz w:val="24"/>
                <w:szCs w:val="24"/>
                <w:u w:val="single"/>
              </w:rPr>
              <w:t xml:space="preserve">элементарная трудовая деятельность </w:t>
            </w:r>
          </w:p>
          <w:p w:rsidR="00792998" w:rsidRPr="00135AB4" w:rsidRDefault="00792998" w:rsidP="004519DB">
            <w:pPr>
              <w:numPr>
                <w:ilvl w:val="2"/>
                <w:numId w:val="137"/>
              </w:numPr>
              <w:autoSpaceDE w:val="0"/>
              <w:autoSpaceDN w:val="0"/>
              <w:adjustRightInd w:val="0"/>
              <w:spacing w:after="0" w:line="240" w:lineRule="auto"/>
              <w:ind w:left="426"/>
              <w:jc w:val="both"/>
              <w:rPr>
                <w:rFonts w:ascii="Times New Roman" w:hAnsi="Times New Roman"/>
                <w:sz w:val="24"/>
                <w:szCs w:val="24"/>
              </w:rPr>
            </w:pPr>
            <w:r w:rsidRPr="00135AB4">
              <w:rPr>
                <w:rFonts w:ascii="Times New Roman" w:hAnsi="Times New Roman"/>
                <w:sz w:val="24"/>
                <w:szCs w:val="24"/>
              </w:rPr>
              <w:t>поручения</w:t>
            </w:r>
          </w:p>
          <w:p w:rsidR="00792998" w:rsidRPr="00135AB4" w:rsidRDefault="00792998" w:rsidP="004519DB">
            <w:pPr>
              <w:numPr>
                <w:ilvl w:val="2"/>
                <w:numId w:val="137"/>
              </w:numPr>
              <w:autoSpaceDE w:val="0"/>
              <w:autoSpaceDN w:val="0"/>
              <w:adjustRightInd w:val="0"/>
              <w:spacing w:after="0" w:line="240" w:lineRule="auto"/>
              <w:ind w:left="426"/>
              <w:jc w:val="both"/>
              <w:rPr>
                <w:rFonts w:ascii="Times New Roman" w:hAnsi="Times New Roman"/>
                <w:sz w:val="24"/>
                <w:szCs w:val="24"/>
              </w:rPr>
            </w:pPr>
            <w:r w:rsidRPr="00135AB4">
              <w:rPr>
                <w:rFonts w:ascii="Times New Roman" w:hAnsi="Times New Roman"/>
                <w:sz w:val="24"/>
                <w:szCs w:val="24"/>
              </w:rPr>
              <w:t>дежурства</w:t>
            </w:r>
          </w:p>
          <w:p w:rsidR="00792998" w:rsidRPr="00135AB4" w:rsidRDefault="00792998" w:rsidP="00792998">
            <w:pPr>
              <w:autoSpaceDE w:val="0"/>
              <w:autoSpaceDN w:val="0"/>
              <w:adjustRightInd w:val="0"/>
              <w:spacing w:line="240" w:lineRule="auto"/>
              <w:ind w:firstLine="426"/>
              <w:jc w:val="both"/>
              <w:rPr>
                <w:rFonts w:ascii="Times New Roman" w:hAnsi="Times New Roman"/>
                <w:sz w:val="24"/>
                <w:szCs w:val="24"/>
                <w:u w:val="single"/>
              </w:rPr>
            </w:pPr>
            <w:r w:rsidRPr="00135AB4">
              <w:rPr>
                <w:rFonts w:ascii="Times New Roman" w:hAnsi="Times New Roman"/>
                <w:sz w:val="24"/>
                <w:szCs w:val="24"/>
                <w:u w:val="single"/>
              </w:rPr>
              <w:t>деятельность, направленная на восприятие художественной литературы и фольклора</w:t>
            </w:r>
          </w:p>
          <w:p w:rsidR="00792998" w:rsidRPr="00135AB4" w:rsidRDefault="00792998" w:rsidP="004519DB">
            <w:pPr>
              <w:numPr>
                <w:ilvl w:val="2"/>
                <w:numId w:val="138"/>
              </w:numPr>
              <w:autoSpaceDE w:val="0"/>
              <w:autoSpaceDN w:val="0"/>
              <w:adjustRightInd w:val="0"/>
              <w:spacing w:after="0" w:line="240" w:lineRule="auto"/>
              <w:ind w:left="142"/>
              <w:jc w:val="both"/>
              <w:rPr>
                <w:rFonts w:ascii="Times New Roman" w:hAnsi="Times New Roman"/>
                <w:sz w:val="24"/>
                <w:szCs w:val="24"/>
              </w:rPr>
            </w:pPr>
            <w:r w:rsidRPr="00135AB4">
              <w:rPr>
                <w:rFonts w:ascii="Times New Roman" w:hAnsi="Times New Roman"/>
                <w:sz w:val="24"/>
                <w:szCs w:val="24"/>
              </w:rPr>
              <w:t>ознакомление с художественной литературой и развитие речи</w:t>
            </w:r>
          </w:p>
          <w:p w:rsidR="00792998" w:rsidRPr="00135AB4" w:rsidRDefault="00792998" w:rsidP="004519DB">
            <w:pPr>
              <w:numPr>
                <w:ilvl w:val="2"/>
                <w:numId w:val="138"/>
              </w:numPr>
              <w:autoSpaceDE w:val="0"/>
              <w:autoSpaceDN w:val="0"/>
              <w:adjustRightInd w:val="0"/>
              <w:spacing w:after="0" w:line="240" w:lineRule="auto"/>
              <w:ind w:left="142"/>
              <w:jc w:val="both"/>
              <w:rPr>
                <w:rFonts w:ascii="Times New Roman" w:hAnsi="Times New Roman"/>
                <w:sz w:val="24"/>
                <w:szCs w:val="24"/>
              </w:rPr>
            </w:pPr>
            <w:r w:rsidRPr="00135AB4">
              <w:rPr>
                <w:rFonts w:ascii="Times New Roman" w:hAnsi="Times New Roman"/>
                <w:sz w:val="24"/>
                <w:szCs w:val="24"/>
              </w:rPr>
              <w:t>чтение художественной литературы</w:t>
            </w:r>
          </w:p>
          <w:p w:rsidR="00792998" w:rsidRPr="00135AB4" w:rsidRDefault="00792998" w:rsidP="00792998">
            <w:pPr>
              <w:autoSpaceDE w:val="0"/>
              <w:autoSpaceDN w:val="0"/>
              <w:adjustRightInd w:val="0"/>
              <w:spacing w:line="240" w:lineRule="auto"/>
              <w:jc w:val="both"/>
              <w:rPr>
                <w:rFonts w:ascii="Times New Roman" w:hAnsi="Times New Roman"/>
                <w:sz w:val="24"/>
                <w:szCs w:val="24"/>
                <w:u w:val="single"/>
              </w:rPr>
            </w:pPr>
            <w:r w:rsidRPr="00135AB4">
              <w:rPr>
                <w:rFonts w:ascii="Times New Roman" w:hAnsi="Times New Roman"/>
                <w:sz w:val="24"/>
                <w:szCs w:val="24"/>
                <w:u w:val="single"/>
              </w:rPr>
              <w:t>игровая деятельность</w:t>
            </w:r>
          </w:p>
          <w:p w:rsidR="00792998" w:rsidRPr="00135AB4" w:rsidRDefault="00792998" w:rsidP="004519DB">
            <w:pPr>
              <w:numPr>
                <w:ilvl w:val="2"/>
                <w:numId w:val="139"/>
              </w:numPr>
              <w:tabs>
                <w:tab w:val="clear" w:pos="2160"/>
                <w:tab w:val="num" w:pos="-142"/>
              </w:tabs>
              <w:autoSpaceDE w:val="0"/>
              <w:autoSpaceDN w:val="0"/>
              <w:adjustRightInd w:val="0"/>
              <w:spacing w:after="0" w:line="240" w:lineRule="auto"/>
              <w:ind w:left="0" w:hanging="142"/>
              <w:jc w:val="both"/>
              <w:rPr>
                <w:rFonts w:ascii="Times New Roman" w:hAnsi="Times New Roman"/>
                <w:sz w:val="24"/>
                <w:szCs w:val="24"/>
              </w:rPr>
            </w:pPr>
            <w:r w:rsidRPr="00135AB4">
              <w:rPr>
                <w:rFonts w:ascii="Times New Roman" w:hAnsi="Times New Roman"/>
                <w:sz w:val="24"/>
                <w:szCs w:val="24"/>
              </w:rPr>
              <w:t>игры с правилами</w:t>
            </w:r>
          </w:p>
          <w:p w:rsidR="00792998" w:rsidRPr="00135AB4" w:rsidRDefault="00792998" w:rsidP="004519DB">
            <w:pPr>
              <w:numPr>
                <w:ilvl w:val="2"/>
                <w:numId w:val="139"/>
              </w:numPr>
              <w:tabs>
                <w:tab w:val="clear" w:pos="2160"/>
                <w:tab w:val="num" w:pos="-142"/>
              </w:tabs>
              <w:autoSpaceDE w:val="0"/>
              <w:autoSpaceDN w:val="0"/>
              <w:adjustRightInd w:val="0"/>
              <w:spacing w:after="0" w:line="240" w:lineRule="auto"/>
              <w:ind w:left="0" w:hanging="142"/>
              <w:jc w:val="both"/>
              <w:rPr>
                <w:rFonts w:ascii="Times New Roman" w:hAnsi="Times New Roman"/>
                <w:sz w:val="24"/>
                <w:szCs w:val="24"/>
              </w:rPr>
            </w:pPr>
            <w:r w:rsidRPr="00135AB4">
              <w:rPr>
                <w:rFonts w:ascii="Times New Roman" w:hAnsi="Times New Roman"/>
                <w:sz w:val="24"/>
                <w:szCs w:val="24"/>
              </w:rPr>
              <w:t>подвижные игры</w:t>
            </w:r>
          </w:p>
          <w:p w:rsidR="00792998" w:rsidRPr="00135AB4" w:rsidRDefault="00792998" w:rsidP="00792998">
            <w:pPr>
              <w:autoSpaceDE w:val="0"/>
              <w:autoSpaceDN w:val="0"/>
              <w:adjustRightInd w:val="0"/>
              <w:spacing w:line="240" w:lineRule="auto"/>
              <w:jc w:val="both"/>
              <w:rPr>
                <w:rFonts w:ascii="Times New Roman" w:hAnsi="Times New Roman"/>
                <w:sz w:val="24"/>
                <w:szCs w:val="24"/>
                <w:u w:val="single"/>
              </w:rPr>
            </w:pPr>
            <w:r w:rsidRPr="00135AB4">
              <w:rPr>
                <w:rFonts w:ascii="Times New Roman" w:hAnsi="Times New Roman"/>
                <w:sz w:val="24"/>
                <w:szCs w:val="24"/>
              </w:rPr>
              <w:t>к</w:t>
            </w:r>
            <w:r w:rsidRPr="00135AB4">
              <w:rPr>
                <w:rFonts w:ascii="Times New Roman" w:hAnsi="Times New Roman"/>
                <w:sz w:val="24"/>
                <w:szCs w:val="24"/>
                <w:u w:val="single"/>
              </w:rPr>
              <w:t>оммуникативная деятельность</w:t>
            </w:r>
          </w:p>
          <w:p w:rsidR="00792998" w:rsidRPr="00135AB4" w:rsidRDefault="00792998" w:rsidP="004519DB">
            <w:pPr>
              <w:numPr>
                <w:ilvl w:val="2"/>
                <w:numId w:val="139"/>
              </w:numPr>
              <w:tabs>
                <w:tab w:val="clear" w:pos="2160"/>
                <w:tab w:val="num" w:pos="284"/>
              </w:tabs>
              <w:autoSpaceDE w:val="0"/>
              <w:autoSpaceDN w:val="0"/>
              <w:adjustRightInd w:val="0"/>
              <w:spacing w:after="0" w:line="240" w:lineRule="auto"/>
              <w:ind w:left="142" w:firstLine="0"/>
              <w:jc w:val="both"/>
              <w:rPr>
                <w:rFonts w:ascii="Times New Roman" w:hAnsi="Times New Roman"/>
                <w:sz w:val="24"/>
                <w:szCs w:val="24"/>
              </w:rPr>
            </w:pPr>
            <w:r w:rsidRPr="00135AB4">
              <w:rPr>
                <w:rFonts w:ascii="Times New Roman" w:hAnsi="Times New Roman"/>
                <w:sz w:val="24"/>
                <w:szCs w:val="24"/>
              </w:rPr>
              <w:t>речевое развитие детей</w:t>
            </w:r>
          </w:p>
          <w:p w:rsidR="00792998" w:rsidRPr="00135AB4" w:rsidRDefault="00792998" w:rsidP="004519DB">
            <w:pPr>
              <w:numPr>
                <w:ilvl w:val="2"/>
                <w:numId w:val="139"/>
              </w:numPr>
              <w:tabs>
                <w:tab w:val="clear" w:pos="2160"/>
                <w:tab w:val="num" w:pos="284"/>
              </w:tabs>
              <w:autoSpaceDE w:val="0"/>
              <w:autoSpaceDN w:val="0"/>
              <w:adjustRightInd w:val="0"/>
              <w:spacing w:after="0" w:line="240" w:lineRule="auto"/>
              <w:ind w:left="142" w:firstLine="0"/>
              <w:jc w:val="both"/>
              <w:rPr>
                <w:rFonts w:ascii="Times New Roman" w:hAnsi="Times New Roman"/>
                <w:sz w:val="24"/>
                <w:szCs w:val="24"/>
              </w:rPr>
            </w:pPr>
            <w:r w:rsidRPr="00135AB4">
              <w:rPr>
                <w:rFonts w:ascii="Times New Roman" w:hAnsi="Times New Roman"/>
                <w:sz w:val="24"/>
                <w:szCs w:val="24"/>
              </w:rPr>
              <w:t>введение в звуковую действительность</w:t>
            </w:r>
          </w:p>
          <w:p w:rsidR="00792998" w:rsidRPr="00135AB4" w:rsidRDefault="00792998" w:rsidP="004519DB">
            <w:pPr>
              <w:numPr>
                <w:ilvl w:val="2"/>
                <w:numId w:val="139"/>
              </w:numPr>
              <w:tabs>
                <w:tab w:val="clear" w:pos="2160"/>
                <w:tab w:val="num" w:pos="284"/>
              </w:tabs>
              <w:autoSpaceDE w:val="0"/>
              <w:autoSpaceDN w:val="0"/>
              <w:adjustRightInd w:val="0"/>
              <w:spacing w:after="0" w:line="240" w:lineRule="auto"/>
              <w:ind w:left="142" w:firstLine="0"/>
              <w:jc w:val="both"/>
              <w:rPr>
                <w:rFonts w:ascii="Times New Roman" w:hAnsi="Times New Roman"/>
                <w:sz w:val="24"/>
                <w:szCs w:val="24"/>
              </w:rPr>
            </w:pPr>
            <w:r w:rsidRPr="00135AB4">
              <w:rPr>
                <w:rFonts w:ascii="Times New Roman" w:hAnsi="Times New Roman"/>
                <w:sz w:val="24"/>
                <w:szCs w:val="24"/>
              </w:rPr>
              <w:t>освоение грамоты</w:t>
            </w:r>
          </w:p>
          <w:p w:rsidR="00792998" w:rsidRPr="00135AB4" w:rsidRDefault="00792998" w:rsidP="004519DB">
            <w:pPr>
              <w:numPr>
                <w:ilvl w:val="2"/>
                <w:numId w:val="139"/>
              </w:numPr>
              <w:tabs>
                <w:tab w:val="clear" w:pos="2160"/>
                <w:tab w:val="num" w:pos="284"/>
              </w:tabs>
              <w:autoSpaceDE w:val="0"/>
              <w:autoSpaceDN w:val="0"/>
              <w:adjustRightInd w:val="0"/>
              <w:spacing w:after="0" w:line="240" w:lineRule="auto"/>
              <w:ind w:left="142" w:firstLine="0"/>
              <w:jc w:val="both"/>
              <w:rPr>
                <w:rFonts w:ascii="Times New Roman" w:hAnsi="Times New Roman"/>
                <w:sz w:val="24"/>
                <w:szCs w:val="24"/>
              </w:rPr>
            </w:pPr>
            <w:r w:rsidRPr="00135AB4">
              <w:rPr>
                <w:rFonts w:ascii="Times New Roman" w:hAnsi="Times New Roman"/>
                <w:sz w:val="24"/>
                <w:szCs w:val="24"/>
              </w:rPr>
              <w:t>ознакомление с окружающим миром и самим собой (рукотворный мир, мир людей и человеческих отношений)</w:t>
            </w:r>
          </w:p>
          <w:p w:rsidR="00A43DD9" w:rsidRPr="00D66063" w:rsidRDefault="00D66063" w:rsidP="00A43DD9">
            <w:pPr>
              <w:pStyle w:val="30"/>
              <w:rPr>
                <w:rFonts w:ascii="Times New Roman" w:hAnsi="Times New Roman"/>
                <w:color w:val="auto"/>
                <w:sz w:val="24"/>
                <w:szCs w:val="24"/>
              </w:rPr>
            </w:pPr>
            <w:r>
              <w:rPr>
                <w:rFonts w:ascii="Times New Roman" w:hAnsi="Times New Roman"/>
                <w:color w:val="auto"/>
                <w:sz w:val="24"/>
                <w:szCs w:val="24"/>
              </w:rPr>
              <w:t>2.</w:t>
            </w:r>
            <w:r w:rsidR="00792998">
              <w:rPr>
                <w:rFonts w:ascii="Times New Roman" w:hAnsi="Times New Roman"/>
                <w:color w:val="auto"/>
                <w:sz w:val="24"/>
                <w:szCs w:val="24"/>
              </w:rPr>
              <w:t>5.</w:t>
            </w:r>
            <w:r>
              <w:rPr>
                <w:rFonts w:ascii="Times New Roman" w:hAnsi="Times New Roman"/>
                <w:color w:val="auto"/>
                <w:sz w:val="24"/>
                <w:szCs w:val="24"/>
              </w:rPr>
              <w:t xml:space="preserve"> </w:t>
            </w:r>
            <w:r w:rsidR="00A43DD9" w:rsidRPr="00D66063">
              <w:rPr>
                <w:rFonts w:ascii="Times New Roman" w:hAnsi="Times New Roman"/>
                <w:color w:val="auto"/>
                <w:sz w:val="24"/>
                <w:szCs w:val="24"/>
              </w:rPr>
              <w:t xml:space="preserve"> Особенности взаимодействия педагогического коллектива  с семьями воспитанников.</w:t>
            </w:r>
            <w:bookmarkEnd w:id="54"/>
          </w:p>
          <w:tbl>
            <w:tblPr>
              <w:tblStyle w:val="ab"/>
              <w:tblW w:w="0" w:type="auto"/>
              <w:tblLook w:val="04A0"/>
            </w:tblPr>
            <w:tblGrid>
              <w:gridCol w:w="3864"/>
              <w:gridCol w:w="813"/>
              <w:gridCol w:w="4668"/>
            </w:tblGrid>
            <w:tr w:rsidR="00A43DD9" w:rsidRPr="00135AB4" w:rsidTr="004D4DDC">
              <w:tc>
                <w:tcPr>
                  <w:tcW w:w="4175" w:type="dxa"/>
                </w:tcPr>
                <w:p w:rsidR="00A43DD9" w:rsidRPr="00135AB4" w:rsidRDefault="00A43DD9" w:rsidP="004D4DDC">
                  <w:pPr>
                    <w:spacing w:after="0"/>
                    <w:rPr>
                      <w:rFonts w:ascii="Times New Roman" w:hAnsi="Times New Roman"/>
                      <w:b/>
                      <w:sz w:val="24"/>
                      <w:szCs w:val="24"/>
                    </w:rPr>
                  </w:pPr>
                  <w:r w:rsidRPr="00135AB4">
                    <w:rPr>
                      <w:rFonts w:ascii="Times New Roman" w:hAnsi="Times New Roman"/>
                      <w:b/>
                      <w:sz w:val="24"/>
                      <w:szCs w:val="24"/>
                    </w:rPr>
                    <w:t>Цель</w:t>
                  </w:r>
                </w:p>
              </w:tc>
              <w:tc>
                <w:tcPr>
                  <w:tcW w:w="6106" w:type="dxa"/>
                  <w:gridSpan w:val="2"/>
                </w:tcPr>
                <w:p w:rsidR="00A43DD9" w:rsidRPr="00135AB4" w:rsidRDefault="00A43DD9" w:rsidP="004D4DDC">
                  <w:pPr>
                    <w:spacing w:after="0"/>
                    <w:rPr>
                      <w:rFonts w:ascii="Times New Roman" w:hAnsi="Times New Roman"/>
                      <w:b/>
                      <w:sz w:val="24"/>
                      <w:szCs w:val="24"/>
                    </w:rPr>
                  </w:pPr>
                  <w:r w:rsidRPr="00135AB4">
                    <w:rPr>
                      <w:rFonts w:ascii="Times New Roman" w:hAnsi="Times New Roman"/>
                      <w:b/>
                      <w:sz w:val="24"/>
                      <w:szCs w:val="24"/>
                    </w:rPr>
                    <w:t>Задачи, решаемые в процессе организации взаимодействия педагогического коллектива ДУ с родителями воспитанников ДУ</w:t>
                  </w:r>
                </w:p>
              </w:tc>
            </w:tr>
            <w:tr w:rsidR="00A43DD9" w:rsidRPr="00135AB4" w:rsidTr="004D4DDC">
              <w:tc>
                <w:tcPr>
                  <w:tcW w:w="4175" w:type="dxa"/>
                </w:tcPr>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 xml:space="preserve">сделать родителей активными участниками педагогического процесса, оказав им помощь в </w:t>
                  </w:r>
                  <w:r w:rsidRPr="00135AB4">
                    <w:rPr>
                      <w:rFonts w:ascii="Times New Roman" w:hAnsi="Times New Roman"/>
                      <w:sz w:val="24"/>
                      <w:szCs w:val="24"/>
                    </w:rPr>
                    <w:lastRenderedPageBreak/>
                    <w:t>реализации ответственности за воспитание и обучении детей.</w:t>
                  </w:r>
                </w:p>
              </w:tc>
              <w:tc>
                <w:tcPr>
                  <w:tcW w:w="6106" w:type="dxa"/>
                  <w:gridSpan w:val="2"/>
                </w:tcPr>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lastRenderedPageBreak/>
                    <w:t>Приобщение родителей к участию в жизни детского сада</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 xml:space="preserve">Изучение и обобщение лучшего опыта семейного </w:t>
                  </w:r>
                  <w:r w:rsidRPr="00135AB4">
                    <w:rPr>
                      <w:rFonts w:ascii="Times New Roman" w:hAnsi="Times New Roman"/>
                      <w:sz w:val="24"/>
                      <w:szCs w:val="24"/>
                    </w:rPr>
                    <w:lastRenderedPageBreak/>
                    <w:t>воспитания</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Возрождение традиций семейного воспитания</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Повышение педагогической культуры родителей</w:t>
                  </w:r>
                </w:p>
              </w:tc>
            </w:tr>
            <w:tr w:rsidR="00A43DD9" w:rsidRPr="00135AB4" w:rsidTr="004D4DDC">
              <w:tc>
                <w:tcPr>
                  <w:tcW w:w="10281" w:type="dxa"/>
                  <w:gridSpan w:val="3"/>
                </w:tcPr>
                <w:p w:rsidR="00A43DD9" w:rsidRPr="00135AB4" w:rsidRDefault="00A43DD9" w:rsidP="004D4DDC">
                  <w:pPr>
                    <w:spacing w:after="0"/>
                    <w:jc w:val="center"/>
                    <w:rPr>
                      <w:rFonts w:ascii="Times New Roman" w:hAnsi="Times New Roman"/>
                      <w:b/>
                      <w:sz w:val="24"/>
                      <w:szCs w:val="24"/>
                    </w:rPr>
                  </w:pPr>
                  <w:r w:rsidRPr="00135AB4">
                    <w:rPr>
                      <w:rFonts w:ascii="Times New Roman" w:hAnsi="Times New Roman"/>
                      <w:b/>
                      <w:sz w:val="24"/>
                      <w:szCs w:val="24"/>
                    </w:rPr>
                    <w:lastRenderedPageBreak/>
                    <w:t>Виды взаимоотношений ДУ с семьями воспитанников:</w:t>
                  </w:r>
                </w:p>
              </w:tc>
            </w:tr>
            <w:tr w:rsidR="00A43DD9" w:rsidRPr="00135AB4" w:rsidTr="004D4DDC">
              <w:tc>
                <w:tcPr>
                  <w:tcW w:w="5144" w:type="dxa"/>
                  <w:gridSpan w:val="2"/>
                </w:tcPr>
                <w:p w:rsidR="00A43DD9" w:rsidRPr="00135AB4" w:rsidRDefault="00A43DD9" w:rsidP="00ED2E70">
                  <w:pPr>
                    <w:pStyle w:val="a3"/>
                    <w:numPr>
                      <w:ilvl w:val="0"/>
                      <w:numId w:val="70"/>
                    </w:numPr>
                    <w:spacing w:after="0" w:line="240" w:lineRule="auto"/>
                    <w:ind w:left="0"/>
                    <w:rPr>
                      <w:rFonts w:ascii="Times New Roman" w:hAnsi="Times New Roman"/>
                      <w:sz w:val="24"/>
                      <w:szCs w:val="24"/>
                    </w:rPr>
                  </w:pPr>
                  <w:r w:rsidRPr="00135AB4">
                    <w:rPr>
                      <w:rFonts w:ascii="Times New Roman" w:hAnsi="Times New Roman"/>
                      <w:b/>
                      <w:sz w:val="24"/>
                      <w:szCs w:val="24"/>
                    </w:rPr>
                    <w:t>Сотрудничество -</w:t>
                  </w:r>
                  <w:r w:rsidRPr="00135AB4">
                    <w:rPr>
                      <w:rFonts w:ascii="Times New Roman" w:hAnsi="Times New Roman"/>
                      <w:sz w:val="24"/>
                      <w:szCs w:val="24"/>
                    </w:rPr>
                    <w:t xml:space="preserve"> это общение на равных, где ни одной из сторон взаимодействия не принадлежит привилегия указывать, контролировать, оценивать</w:t>
                  </w:r>
                </w:p>
                <w:p w:rsidR="00A43DD9" w:rsidRPr="00135AB4" w:rsidRDefault="00A43DD9" w:rsidP="004D4DDC">
                  <w:pPr>
                    <w:spacing w:after="0"/>
                    <w:rPr>
                      <w:rFonts w:ascii="Times New Roman" w:hAnsi="Times New Roman"/>
                      <w:b/>
                      <w:sz w:val="24"/>
                      <w:szCs w:val="24"/>
                    </w:rPr>
                  </w:pPr>
                </w:p>
              </w:tc>
              <w:tc>
                <w:tcPr>
                  <w:tcW w:w="5137" w:type="dxa"/>
                </w:tcPr>
                <w:p w:rsidR="00A43DD9" w:rsidRPr="00135AB4" w:rsidRDefault="00A43DD9" w:rsidP="00ED2E70">
                  <w:pPr>
                    <w:pStyle w:val="a3"/>
                    <w:numPr>
                      <w:ilvl w:val="0"/>
                      <w:numId w:val="70"/>
                    </w:numPr>
                    <w:spacing w:after="0" w:line="240" w:lineRule="auto"/>
                    <w:ind w:left="0"/>
                    <w:rPr>
                      <w:rFonts w:ascii="Times New Roman" w:hAnsi="Times New Roman"/>
                      <w:sz w:val="24"/>
                      <w:szCs w:val="24"/>
                    </w:rPr>
                  </w:pPr>
                  <w:r w:rsidRPr="00135AB4">
                    <w:rPr>
                      <w:rFonts w:ascii="Times New Roman" w:hAnsi="Times New Roman"/>
                      <w:b/>
                      <w:sz w:val="24"/>
                      <w:szCs w:val="24"/>
                    </w:rPr>
                    <w:t>Взаимодействие –</w:t>
                  </w:r>
                  <w:r w:rsidRPr="00135AB4">
                    <w:rPr>
                      <w:rFonts w:ascii="Times New Roman" w:hAnsi="Times New Roman"/>
                      <w:sz w:val="24"/>
                      <w:szCs w:val="24"/>
                    </w:rPr>
                    <w:t xml:space="preserve"> способ организации совместной деятельности, которая осуществляется на основании социальной перцепции и с помощью общения</w:t>
                  </w:r>
                </w:p>
                <w:p w:rsidR="00A43DD9" w:rsidRPr="00135AB4" w:rsidRDefault="00A43DD9" w:rsidP="004D4DDC">
                  <w:pPr>
                    <w:spacing w:after="0"/>
                    <w:rPr>
                      <w:rFonts w:ascii="Times New Roman" w:hAnsi="Times New Roman"/>
                      <w:b/>
                      <w:sz w:val="24"/>
                      <w:szCs w:val="24"/>
                    </w:rPr>
                  </w:pPr>
                </w:p>
              </w:tc>
            </w:tr>
          </w:tbl>
          <w:p w:rsidR="00A43DD9" w:rsidRPr="00135AB4" w:rsidRDefault="00A43DD9" w:rsidP="00A43DD9">
            <w:pPr>
              <w:spacing w:after="0"/>
              <w:rPr>
                <w:rFonts w:ascii="Times New Roman" w:hAnsi="Times New Roman"/>
                <w:b/>
                <w:sz w:val="24"/>
                <w:szCs w:val="24"/>
              </w:rPr>
            </w:pPr>
          </w:p>
          <w:tbl>
            <w:tblPr>
              <w:tblStyle w:val="ab"/>
              <w:tblW w:w="0" w:type="auto"/>
              <w:tblLook w:val="04A0"/>
            </w:tblPr>
            <w:tblGrid>
              <w:gridCol w:w="4693"/>
              <w:gridCol w:w="4652"/>
            </w:tblGrid>
            <w:tr w:rsidR="00A43DD9" w:rsidRPr="00135AB4" w:rsidTr="004D4DDC">
              <w:tc>
                <w:tcPr>
                  <w:tcW w:w="14786" w:type="dxa"/>
                  <w:gridSpan w:val="2"/>
                </w:tcPr>
                <w:p w:rsidR="00A43DD9" w:rsidRPr="00135AB4" w:rsidRDefault="00A43DD9" w:rsidP="004D4DDC">
                  <w:pPr>
                    <w:spacing w:after="0"/>
                    <w:jc w:val="center"/>
                    <w:rPr>
                      <w:rFonts w:ascii="Times New Roman" w:hAnsi="Times New Roman"/>
                      <w:b/>
                      <w:sz w:val="24"/>
                      <w:szCs w:val="24"/>
                    </w:rPr>
                  </w:pPr>
                  <w:r w:rsidRPr="00135AB4">
                    <w:rPr>
                      <w:rFonts w:ascii="Times New Roman" w:hAnsi="Times New Roman"/>
                      <w:b/>
                      <w:sz w:val="24"/>
                      <w:szCs w:val="24"/>
                    </w:rPr>
                    <w:t>Изменение позиции педагога для выстраивания взаимодействия и сотрудничества с семьями воспитанников</w:t>
                  </w:r>
                </w:p>
              </w:tc>
            </w:tr>
            <w:tr w:rsidR="00A43DD9" w:rsidRPr="00135AB4" w:rsidTr="004D4DDC">
              <w:tc>
                <w:tcPr>
                  <w:tcW w:w="7393" w:type="dxa"/>
                </w:tcPr>
                <w:p w:rsidR="00A43DD9" w:rsidRPr="00135AB4" w:rsidRDefault="00A43DD9" w:rsidP="004D4DDC">
                  <w:pPr>
                    <w:spacing w:after="0"/>
                    <w:rPr>
                      <w:rFonts w:ascii="Times New Roman" w:hAnsi="Times New Roman"/>
                      <w:b/>
                      <w:sz w:val="24"/>
                      <w:szCs w:val="24"/>
                    </w:rPr>
                  </w:pPr>
                  <w:r w:rsidRPr="00135AB4">
                    <w:rPr>
                      <w:rFonts w:ascii="Times New Roman" w:hAnsi="Times New Roman"/>
                      <w:b/>
                      <w:sz w:val="24"/>
                      <w:szCs w:val="24"/>
                    </w:rPr>
                    <w:t>Традиционная роль педагога</w:t>
                  </w:r>
                </w:p>
                <w:p w:rsidR="00A43DD9" w:rsidRPr="00135AB4" w:rsidRDefault="00A43DD9" w:rsidP="004D4DDC">
                  <w:pPr>
                    <w:spacing w:after="0"/>
                    <w:ind w:left="360"/>
                    <w:rPr>
                      <w:rFonts w:ascii="Times New Roman" w:hAnsi="Times New Roman"/>
                      <w:sz w:val="24"/>
                      <w:szCs w:val="24"/>
                    </w:rPr>
                  </w:pPr>
                  <w:r w:rsidRPr="00135AB4">
                    <w:rPr>
                      <w:rFonts w:ascii="Times New Roman" w:hAnsi="Times New Roman"/>
                      <w:sz w:val="24"/>
                      <w:szCs w:val="24"/>
                    </w:rPr>
                    <w:t>Выступающий лидер (указывает как поступить)</w:t>
                  </w:r>
                </w:p>
                <w:p w:rsidR="00A43DD9" w:rsidRPr="00135AB4" w:rsidRDefault="00A43DD9" w:rsidP="004D4DDC">
                  <w:pPr>
                    <w:spacing w:after="0"/>
                    <w:ind w:left="360"/>
                    <w:rPr>
                      <w:rFonts w:ascii="Times New Roman" w:hAnsi="Times New Roman"/>
                      <w:sz w:val="24"/>
                      <w:szCs w:val="24"/>
                    </w:rPr>
                  </w:pPr>
                  <w:r w:rsidRPr="00135AB4">
                    <w:rPr>
                      <w:rFonts w:ascii="Times New Roman" w:hAnsi="Times New Roman"/>
                      <w:sz w:val="24"/>
                      <w:szCs w:val="24"/>
                    </w:rPr>
                    <w:t>Руководит</w:t>
                  </w:r>
                </w:p>
                <w:p w:rsidR="00A43DD9" w:rsidRPr="00135AB4" w:rsidRDefault="00A43DD9" w:rsidP="004D4DDC">
                  <w:pPr>
                    <w:spacing w:after="0"/>
                    <w:ind w:left="360"/>
                    <w:rPr>
                      <w:rFonts w:ascii="Times New Roman" w:hAnsi="Times New Roman"/>
                      <w:sz w:val="24"/>
                      <w:szCs w:val="24"/>
                    </w:rPr>
                  </w:pPr>
                  <w:r w:rsidRPr="00135AB4">
                    <w:rPr>
                      <w:rFonts w:ascii="Times New Roman" w:hAnsi="Times New Roman"/>
                      <w:sz w:val="24"/>
                      <w:szCs w:val="24"/>
                    </w:rPr>
                    <w:t>Оценивает ребенка и предоставляет родителям информацию о его развитии</w:t>
                  </w:r>
                </w:p>
                <w:p w:rsidR="00A43DD9" w:rsidRPr="00135AB4" w:rsidRDefault="00A43DD9" w:rsidP="004D4DDC">
                  <w:pPr>
                    <w:spacing w:after="0"/>
                    <w:ind w:left="360"/>
                    <w:rPr>
                      <w:rFonts w:ascii="Times New Roman" w:hAnsi="Times New Roman"/>
                      <w:sz w:val="24"/>
                      <w:szCs w:val="24"/>
                    </w:rPr>
                  </w:pPr>
                  <w:r w:rsidRPr="00135AB4">
                    <w:rPr>
                      <w:rFonts w:ascii="Times New Roman" w:hAnsi="Times New Roman"/>
                      <w:sz w:val="24"/>
                      <w:szCs w:val="24"/>
                    </w:rPr>
                    <w:t>Ответы на все вопросы знает сам</w:t>
                  </w:r>
                </w:p>
                <w:p w:rsidR="00A43DD9" w:rsidRPr="00135AB4" w:rsidRDefault="00A43DD9" w:rsidP="004D4DDC">
                  <w:pPr>
                    <w:spacing w:after="0"/>
                    <w:ind w:left="360"/>
                    <w:rPr>
                      <w:rFonts w:ascii="Times New Roman" w:hAnsi="Times New Roman"/>
                      <w:sz w:val="24"/>
                      <w:szCs w:val="24"/>
                    </w:rPr>
                  </w:pPr>
                  <w:r w:rsidRPr="00135AB4">
                    <w:rPr>
                      <w:rFonts w:ascii="Times New Roman" w:hAnsi="Times New Roman"/>
                      <w:sz w:val="24"/>
                      <w:szCs w:val="24"/>
                    </w:rPr>
                    <w:t>Ставит цели развития ребенка и группы в целом</w:t>
                  </w:r>
                </w:p>
                <w:p w:rsidR="00A43DD9" w:rsidRPr="00135AB4" w:rsidRDefault="00A43DD9" w:rsidP="004D4DDC">
                  <w:pPr>
                    <w:spacing w:after="0"/>
                    <w:ind w:left="360"/>
                    <w:rPr>
                      <w:rFonts w:ascii="Times New Roman" w:hAnsi="Times New Roman"/>
                      <w:sz w:val="24"/>
                      <w:szCs w:val="24"/>
                    </w:rPr>
                  </w:pPr>
                  <w:r w:rsidRPr="00135AB4">
                    <w:rPr>
                      <w:rFonts w:ascii="Times New Roman" w:hAnsi="Times New Roman"/>
                      <w:sz w:val="24"/>
                      <w:szCs w:val="24"/>
                    </w:rPr>
                    <w:t>Ожидает, что родители будут относится к нему как специалисту</w:t>
                  </w:r>
                </w:p>
                <w:p w:rsidR="00A43DD9" w:rsidRPr="00135AB4" w:rsidRDefault="00A43DD9" w:rsidP="004D4DDC">
                  <w:pPr>
                    <w:spacing w:after="0"/>
                    <w:rPr>
                      <w:rFonts w:ascii="Times New Roman" w:hAnsi="Times New Roman"/>
                      <w:sz w:val="24"/>
                      <w:szCs w:val="24"/>
                    </w:rPr>
                  </w:pPr>
                </w:p>
                <w:p w:rsidR="00A43DD9" w:rsidRPr="00135AB4" w:rsidRDefault="00A43DD9" w:rsidP="004D4DDC">
                  <w:pPr>
                    <w:spacing w:after="0"/>
                    <w:rPr>
                      <w:rFonts w:ascii="Times New Roman" w:hAnsi="Times New Roman"/>
                      <w:b/>
                      <w:sz w:val="24"/>
                      <w:szCs w:val="24"/>
                    </w:rPr>
                  </w:pPr>
                </w:p>
              </w:tc>
              <w:tc>
                <w:tcPr>
                  <w:tcW w:w="7393" w:type="dxa"/>
                </w:tcPr>
                <w:p w:rsidR="00A43DD9" w:rsidRPr="00135AB4" w:rsidRDefault="00A43DD9" w:rsidP="004D4DDC">
                  <w:pPr>
                    <w:spacing w:after="0"/>
                    <w:ind w:left="360"/>
                    <w:rPr>
                      <w:rFonts w:ascii="Times New Roman" w:hAnsi="Times New Roman"/>
                      <w:b/>
                      <w:sz w:val="24"/>
                      <w:szCs w:val="24"/>
                    </w:rPr>
                  </w:pPr>
                  <w:r w:rsidRPr="00135AB4">
                    <w:rPr>
                      <w:rFonts w:ascii="Times New Roman" w:hAnsi="Times New Roman"/>
                      <w:b/>
                      <w:sz w:val="24"/>
                      <w:szCs w:val="24"/>
                    </w:rPr>
                    <w:t>Педагог – партнер</w:t>
                  </w:r>
                </w:p>
                <w:p w:rsidR="00A43DD9" w:rsidRPr="00135AB4" w:rsidRDefault="00A43DD9" w:rsidP="004D4DDC">
                  <w:pPr>
                    <w:spacing w:after="0"/>
                    <w:ind w:left="360"/>
                    <w:rPr>
                      <w:rFonts w:ascii="Times New Roman" w:hAnsi="Times New Roman"/>
                      <w:sz w:val="24"/>
                      <w:szCs w:val="24"/>
                    </w:rPr>
                  </w:pPr>
                  <w:r w:rsidRPr="00135AB4">
                    <w:rPr>
                      <w:rFonts w:ascii="Times New Roman" w:hAnsi="Times New Roman"/>
                      <w:sz w:val="24"/>
                      <w:szCs w:val="24"/>
                    </w:rPr>
                    <w:t>Гид (Ведет, опираясь на инициативу участников)</w:t>
                  </w:r>
                </w:p>
                <w:p w:rsidR="00A43DD9" w:rsidRPr="00135AB4" w:rsidRDefault="00A43DD9" w:rsidP="004D4DDC">
                  <w:pPr>
                    <w:spacing w:after="0"/>
                    <w:ind w:left="360"/>
                    <w:rPr>
                      <w:rFonts w:ascii="Times New Roman" w:hAnsi="Times New Roman"/>
                      <w:sz w:val="24"/>
                      <w:szCs w:val="24"/>
                    </w:rPr>
                  </w:pPr>
                  <w:r w:rsidRPr="00135AB4">
                    <w:rPr>
                      <w:rFonts w:ascii="Times New Roman" w:hAnsi="Times New Roman"/>
                      <w:sz w:val="24"/>
                      <w:szCs w:val="24"/>
                    </w:rPr>
                    <w:t>Задает вопросы</w:t>
                  </w:r>
                </w:p>
                <w:p w:rsidR="00A43DD9" w:rsidRPr="00135AB4" w:rsidRDefault="00A43DD9" w:rsidP="004D4DDC">
                  <w:pPr>
                    <w:spacing w:after="0"/>
                    <w:ind w:left="360"/>
                    <w:rPr>
                      <w:rFonts w:ascii="Times New Roman" w:hAnsi="Times New Roman"/>
                      <w:sz w:val="24"/>
                      <w:szCs w:val="24"/>
                    </w:rPr>
                  </w:pPr>
                  <w:r w:rsidRPr="00135AB4">
                    <w:rPr>
                      <w:rFonts w:ascii="Times New Roman" w:hAnsi="Times New Roman"/>
                      <w:sz w:val="24"/>
                      <w:szCs w:val="24"/>
                    </w:rPr>
                    <w:t>Спрашивает родителей о ребенке и вместе с ними оценивает его развитие</w:t>
                  </w:r>
                </w:p>
                <w:p w:rsidR="00A43DD9" w:rsidRPr="00135AB4" w:rsidRDefault="00A43DD9" w:rsidP="004D4DDC">
                  <w:pPr>
                    <w:spacing w:after="0"/>
                    <w:ind w:left="360"/>
                    <w:rPr>
                      <w:rFonts w:ascii="Times New Roman" w:hAnsi="Times New Roman"/>
                      <w:sz w:val="24"/>
                      <w:szCs w:val="24"/>
                    </w:rPr>
                  </w:pPr>
                  <w:r w:rsidRPr="00135AB4">
                    <w:rPr>
                      <w:rFonts w:ascii="Times New Roman" w:hAnsi="Times New Roman"/>
                      <w:sz w:val="24"/>
                      <w:szCs w:val="24"/>
                    </w:rPr>
                    <w:t>Ищет решение проблем вместе с родителями</w:t>
                  </w:r>
                </w:p>
                <w:p w:rsidR="00A43DD9" w:rsidRPr="00135AB4" w:rsidRDefault="00A43DD9" w:rsidP="004D4DDC">
                  <w:pPr>
                    <w:spacing w:after="0"/>
                    <w:ind w:left="360"/>
                    <w:rPr>
                      <w:rFonts w:ascii="Times New Roman" w:hAnsi="Times New Roman"/>
                      <w:sz w:val="24"/>
                      <w:szCs w:val="24"/>
                    </w:rPr>
                  </w:pPr>
                  <w:r w:rsidRPr="00135AB4">
                    <w:rPr>
                      <w:rFonts w:ascii="Times New Roman" w:hAnsi="Times New Roman"/>
                      <w:sz w:val="24"/>
                      <w:szCs w:val="24"/>
                    </w:rPr>
                    <w:t>Узнает цели и пожелания родителей в отношении их ребенка и группы в целом и добавляет к ним свои предложения</w:t>
                  </w:r>
                </w:p>
                <w:p w:rsidR="00A43DD9" w:rsidRPr="00135AB4" w:rsidRDefault="00A43DD9" w:rsidP="004D4DDC">
                  <w:pPr>
                    <w:spacing w:after="0"/>
                    <w:ind w:left="360"/>
                    <w:rPr>
                      <w:rFonts w:ascii="Times New Roman" w:hAnsi="Times New Roman"/>
                      <w:sz w:val="24"/>
                      <w:szCs w:val="24"/>
                    </w:rPr>
                  </w:pPr>
                  <w:r w:rsidRPr="00135AB4">
                    <w:rPr>
                      <w:rFonts w:ascii="Times New Roman" w:hAnsi="Times New Roman"/>
                      <w:sz w:val="24"/>
                      <w:szCs w:val="24"/>
                    </w:rPr>
                    <w:t>Вместе с родителями обсуждает и находит те виды детской деятельности, которые подходят по условиям и стилю жизни</w:t>
                  </w:r>
                </w:p>
              </w:tc>
            </w:tr>
          </w:tbl>
          <w:p w:rsidR="00A43DD9" w:rsidRPr="00135AB4" w:rsidRDefault="00A43DD9" w:rsidP="00A43DD9">
            <w:pPr>
              <w:spacing w:after="0"/>
              <w:rPr>
                <w:rFonts w:ascii="Times New Roman" w:hAnsi="Times New Roman"/>
                <w:b/>
                <w:sz w:val="24"/>
                <w:szCs w:val="24"/>
              </w:rPr>
            </w:pPr>
          </w:p>
          <w:tbl>
            <w:tblPr>
              <w:tblStyle w:val="ab"/>
              <w:tblW w:w="0" w:type="auto"/>
              <w:tblLook w:val="04A0"/>
            </w:tblPr>
            <w:tblGrid>
              <w:gridCol w:w="2510"/>
              <w:gridCol w:w="3246"/>
              <w:gridCol w:w="3589"/>
            </w:tblGrid>
            <w:tr w:rsidR="00A43DD9" w:rsidRPr="00135AB4" w:rsidTr="004D4DDC">
              <w:tc>
                <w:tcPr>
                  <w:tcW w:w="10281" w:type="dxa"/>
                  <w:gridSpan w:val="3"/>
                </w:tcPr>
                <w:p w:rsidR="00A43DD9" w:rsidRPr="00135AB4" w:rsidRDefault="00A43DD9" w:rsidP="004D4DDC">
                  <w:pPr>
                    <w:spacing w:after="0"/>
                    <w:jc w:val="center"/>
                    <w:rPr>
                      <w:rFonts w:ascii="Times New Roman" w:hAnsi="Times New Roman"/>
                      <w:b/>
                      <w:sz w:val="24"/>
                      <w:szCs w:val="24"/>
                    </w:rPr>
                  </w:pPr>
                  <w:r w:rsidRPr="00135AB4">
                    <w:rPr>
                      <w:rFonts w:ascii="Times New Roman" w:hAnsi="Times New Roman"/>
                      <w:b/>
                      <w:sz w:val="24"/>
                      <w:szCs w:val="24"/>
                    </w:rPr>
                    <w:t>Основные принципы работы ДОУ с семьями воспитанников</w:t>
                  </w:r>
                </w:p>
              </w:tc>
            </w:tr>
            <w:tr w:rsidR="00A43DD9" w:rsidRPr="00135AB4" w:rsidTr="004D4DDC">
              <w:tc>
                <w:tcPr>
                  <w:tcW w:w="2633" w:type="dxa"/>
                </w:tcPr>
                <w:p w:rsidR="00A43DD9" w:rsidRPr="00135AB4" w:rsidRDefault="00A43DD9" w:rsidP="00ED2E70">
                  <w:pPr>
                    <w:pStyle w:val="a3"/>
                    <w:numPr>
                      <w:ilvl w:val="0"/>
                      <w:numId w:val="71"/>
                    </w:numPr>
                    <w:spacing w:after="0" w:line="240" w:lineRule="auto"/>
                    <w:ind w:left="0"/>
                    <w:rPr>
                      <w:rFonts w:ascii="Times New Roman" w:hAnsi="Times New Roman"/>
                      <w:sz w:val="24"/>
                      <w:szCs w:val="24"/>
                    </w:rPr>
                  </w:pPr>
                  <w:r w:rsidRPr="00135AB4">
                    <w:rPr>
                      <w:rFonts w:ascii="Times New Roman" w:hAnsi="Times New Roman"/>
                      <w:sz w:val="24"/>
                      <w:szCs w:val="24"/>
                    </w:rPr>
                    <w:t>Открытость детского сада для семьи</w:t>
                  </w:r>
                </w:p>
                <w:p w:rsidR="00A43DD9" w:rsidRPr="00135AB4" w:rsidRDefault="00A43DD9" w:rsidP="004D4DDC">
                  <w:pPr>
                    <w:spacing w:after="0"/>
                    <w:rPr>
                      <w:rFonts w:ascii="Times New Roman" w:hAnsi="Times New Roman"/>
                      <w:b/>
                      <w:sz w:val="24"/>
                      <w:szCs w:val="24"/>
                    </w:rPr>
                  </w:pPr>
                </w:p>
              </w:tc>
              <w:tc>
                <w:tcPr>
                  <w:tcW w:w="3468" w:type="dxa"/>
                </w:tcPr>
                <w:p w:rsidR="00A43DD9" w:rsidRPr="00135AB4" w:rsidRDefault="00A43DD9" w:rsidP="00ED2E70">
                  <w:pPr>
                    <w:pStyle w:val="a3"/>
                    <w:numPr>
                      <w:ilvl w:val="0"/>
                      <w:numId w:val="71"/>
                    </w:numPr>
                    <w:spacing w:after="0" w:line="240" w:lineRule="auto"/>
                    <w:ind w:left="0"/>
                    <w:rPr>
                      <w:rFonts w:ascii="Times New Roman" w:hAnsi="Times New Roman"/>
                      <w:sz w:val="24"/>
                      <w:szCs w:val="24"/>
                    </w:rPr>
                  </w:pPr>
                  <w:r w:rsidRPr="00135AB4">
                    <w:rPr>
                      <w:rFonts w:ascii="Times New Roman" w:hAnsi="Times New Roman"/>
                      <w:sz w:val="24"/>
                      <w:szCs w:val="24"/>
                    </w:rPr>
                    <w:t>Сотрудничество педагогов и родителей в воспитании детей</w:t>
                  </w:r>
                </w:p>
                <w:p w:rsidR="00A43DD9" w:rsidRPr="00135AB4" w:rsidRDefault="00A43DD9" w:rsidP="004D4DDC">
                  <w:pPr>
                    <w:spacing w:after="0"/>
                    <w:rPr>
                      <w:rFonts w:ascii="Times New Roman" w:hAnsi="Times New Roman"/>
                      <w:b/>
                      <w:sz w:val="24"/>
                      <w:szCs w:val="24"/>
                    </w:rPr>
                  </w:pPr>
                </w:p>
              </w:tc>
              <w:tc>
                <w:tcPr>
                  <w:tcW w:w="4180" w:type="dxa"/>
                </w:tcPr>
                <w:p w:rsidR="00A43DD9" w:rsidRPr="00135AB4" w:rsidRDefault="00A43DD9" w:rsidP="00ED2E70">
                  <w:pPr>
                    <w:pStyle w:val="a3"/>
                    <w:numPr>
                      <w:ilvl w:val="0"/>
                      <w:numId w:val="71"/>
                    </w:numPr>
                    <w:spacing w:after="0" w:line="240" w:lineRule="auto"/>
                    <w:ind w:left="0"/>
                    <w:rPr>
                      <w:rFonts w:ascii="Times New Roman" w:hAnsi="Times New Roman"/>
                      <w:sz w:val="24"/>
                      <w:szCs w:val="24"/>
                    </w:rPr>
                  </w:pPr>
                  <w:r w:rsidRPr="00135AB4">
                    <w:rPr>
                      <w:rFonts w:ascii="Times New Roman" w:hAnsi="Times New Roman"/>
                      <w:sz w:val="24"/>
                      <w:szCs w:val="24"/>
                    </w:rPr>
                    <w:t>Создание развивающей среды, обеспечивающей одинаковые подходы к развитию ребенка в семье и детском саду</w:t>
                  </w:r>
                </w:p>
              </w:tc>
            </w:tr>
          </w:tbl>
          <w:p w:rsidR="00A43DD9" w:rsidRPr="00135AB4" w:rsidRDefault="00A43DD9" w:rsidP="00A43DD9">
            <w:pPr>
              <w:spacing w:after="0"/>
              <w:rPr>
                <w:rFonts w:ascii="Times New Roman" w:hAnsi="Times New Roman"/>
                <w:b/>
                <w:sz w:val="24"/>
                <w:szCs w:val="24"/>
              </w:rPr>
            </w:pPr>
          </w:p>
          <w:tbl>
            <w:tblPr>
              <w:tblStyle w:val="ab"/>
              <w:tblW w:w="0" w:type="auto"/>
              <w:tblLook w:val="04A0"/>
            </w:tblPr>
            <w:tblGrid>
              <w:gridCol w:w="2492"/>
              <w:gridCol w:w="239"/>
              <w:gridCol w:w="2092"/>
              <w:gridCol w:w="945"/>
              <w:gridCol w:w="733"/>
              <w:gridCol w:w="2844"/>
            </w:tblGrid>
            <w:tr w:rsidR="00A43DD9" w:rsidRPr="00135AB4" w:rsidTr="004D4DDC">
              <w:tc>
                <w:tcPr>
                  <w:tcW w:w="10281" w:type="dxa"/>
                  <w:gridSpan w:val="6"/>
                </w:tcPr>
                <w:p w:rsidR="00A43DD9" w:rsidRPr="00135AB4" w:rsidRDefault="00A43DD9" w:rsidP="004D4DDC">
                  <w:pPr>
                    <w:spacing w:after="0"/>
                    <w:jc w:val="center"/>
                    <w:rPr>
                      <w:rFonts w:ascii="Times New Roman" w:hAnsi="Times New Roman"/>
                      <w:b/>
                      <w:sz w:val="24"/>
                      <w:szCs w:val="24"/>
                    </w:rPr>
                  </w:pPr>
                  <w:r w:rsidRPr="00135AB4">
                    <w:rPr>
                      <w:rFonts w:ascii="Times New Roman" w:hAnsi="Times New Roman"/>
                      <w:b/>
                      <w:sz w:val="24"/>
                      <w:szCs w:val="24"/>
                    </w:rPr>
                    <w:t>Структурно – функциональная модель взаимодействия с семьей</w:t>
                  </w:r>
                </w:p>
              </w:tc>
            </w:tr>
            <w:tr w:rsidR="00A43DD9" w:rsidRPr="00135AB4" w:rsidTr="004D4DDC">
              <w:tc>
                <w:tcPr>
                  <w:tcW w:w="2961" w:type="dxa"/>
                  <w:gridSpan w:val="2"/>
                </w:tcPr>
                <w:p w:rsidR="00A43DD9" w:rsidRPr="00135AB4" w:rsidRDefault="00A43DD9" w:rsidP="004D4DDC">
                  <w:pPr>
                    <w:spacing w:after="0"/>
                    <w:jc w:val="center"/>
                    <w:rPr>
                      <w:rFonts w:ascii="Times New Roman" w:hAnsi="Times New Roman"/>
                      <w:b/>
                      <w:sz w:val="24"/>
                      <w:szCs w:val="24"/>
                    </w:rPr>
                  </w:pPr>
                  <w:r w:rsidRPr="00135AB4">
                    <w:rPr>
                      <w:rFonts w:ascii="Times New Roman" w:hAnsi="Times New Roman"/>
                      <w:b/>
                      <w:sz w:val="24"/>
                      <w:szCs w:val="24"/>
                    </w:rPr>
                    <w:t>Информационно – аналитический блок</w:t>
                  </w:r>
                </w:p>
                <w:p w:rsidR="00A43DD9" w:rsidRPr="00135AB4" w:rsidRDefault="00A43DD9" w:rsidP="00ED2E70">
                  <w:pPr>
                    <w:pStyle w:val="a3"/>
                    <w:numPr>
                      <w:ilvl w:val="0"/>
                      <w:numId w:val="73"/>
                    </w:numPr>
                    <w:tabs>
                      <w:tab w:val="clear" w:pos="720"/>
                    </w:tabs>
                    <w:spacing w:after="0" w:line="240" w:lineRule="auto"/>
                    <w:ind w:left="142" w:firstLine="0"/>
                    <w:rPr>
                      <w:rFonts w:ascii="Times New Roman" w:hAnsi="Times New Roman"/>
                      <w:sz w:val="24"/>
                      <w:szCs w:val="24"/>
                    </w:rPr>
                  </w:pPr>
                  <w:r w:rsidRPr="00135AB4">
                    <w:rPr>
                      <w:rFonts w:ascii="Times New Roman" w:hAnsi="Times New Roman"/>
                      <w:sz w:val="24"/>
                      <w:szCs w:val="24"/>
                    </w:rPr>
                    <w:t>Сбор и анализ сведений о родителях и детях</w:t>
                  </w:r>
                </w:p>
                <w:p w:rsidR="00A43DD9" w:rsidRPr="00135AB4" w:rsidRDefault="00A43DD9" w:rsidP="00ED2E70">
                  <w:pPr>
                    <w:pStyle w:val="a3"/>
                    <w:numPr>
                      <w:ilvl w:val="0"/>
                      <w:numId w:val="73"/>
                    </w:numPr>
                    <w:tabs>
                      <w:tab w:val="clear" w:pos="720"/>
                    </w:tabs>
                    <w:spacing w:after="0" w:line="240" w:lineRule="auto"/>
                    <w:ind w:left="142" w:firstLine="0"/>
                    <w:rPr>
                      <w:rFonts w:ascii="Times New Roman" w:hAnsi="Times New Roman"/>
                      <w:sz w:val="24"/>
                      <w:szCs w:val="24"/>
                    </w:rPr>
                  </w:pPr>
                  <w:r w:rsidRPr="00135AB4">
                    <w:rPr>
                      <w:rFonts w:ascii="Times New Roman" w:hAnsi="Times New Roman"/>
                      <w:sz w:val="24"/>
                      <w:szCs w:val="24"/>
                    </w:rPr>
                    <w:t>Изучение семей, их трудностей и запросов</w:t>
                  </w:r>
                </w:p>
                <w:p w:rsidR="00A43DD9" w:rsidRPr="00135AB4" w:rsidRDefault="00A43DD9" w:rsidP="00ED2E70">
                  <w:pPr>
                    <w:pStyle w:val="a3"/>
                    <w:numPr>
                      <w:ilvl w:val="0"/>
                      <w:numId w:val="73"/>
                    </w:numPr>
                    <w:tabs>
                      <w:tab w:val="clear" w:pos="720"/>
                    </w:tabs>
                    <w:spacing w:after="0" w:line="240" w:lineRule="auto"/>
                    <w:ind w:left="142" w:firstLine="0"/>
                    <w:rPr>
                      <w:rFonts w:ascii="Times New Roman" w:hAnsi="Times New Roman"/>
                      <w:sz w:val="24"/>
                      <w:szCs w:val="24"/>
                    </w:rPr>
                  </w:pPr>
                  <w:r w:rsidRPr="00135AB4">
                    <w:rPr>
                      <w:rFonts w:ascii="Times New Roman" w:hAnsi="Times New Roman"/>
                      <w:sz w:val="24"/>
                      <w:szCs w:val="24"/>
                    </w:rPr>
                    <w:t xml:space="preserve">Выявление готовности семьи сотрудничать с </w:t>
                  </w:r>
                  <w:r w:rsidRPr="00135AB4">
                    <w:rPr>
                      <w:rFonts w:ascii="Times New Roman" w:hAnsi="Times New Roman"/>
                      <w:sz w:val="24"/>
                      <w:szCs w:val="24"/>
                    </w:rPr>
                    <w:lastRenderedPageBreak/>
                    <w:t>дошкольным учреждением</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Для сбора необходимой информации нужно разработать анкету для родителей с целью узнать их мнение по поводу работы педагогов группы и для воспитателей групп с целью выявления актуальных проблем взаимодействия с родителями</w:t>
                  </w:r>
                </w:p>
                <w:p w:rsidR="00A43DD9" w:rsidRPr="00135AB4" w:rsidRDefault="00A43DD9" w:rsidP="004D4DDC">
                  <w:pPr>
                    <w:spacing w:after="0"/>
                    <w:jc w:val="center"/>
                    <w:rPr>
                      <w:rFonts w:ascii="Times New Roman" w:hAnsi="Times New Roman"/>
                      <w:b/>
                      <w:sz w:val="24"/>
                      <w:szCs w:val="24"/>
                    </w:rPr>
                  </w:pPr>
                </w:p>
              </w:tc>
              <w:tc>
                <w:tcPr>
                  <w:tcW w:w="4244" w:type="dxa"/>
                  <w:gridSpan w:val="3"/>
                </w:tcPr>
                <w:p w:rsidR="00A43DD9" w:rsidRPr="00135AB4" w:rsidRDefault="00A43DD9" w:rsidP="004D4DDC">
                  <w:pPr>
                    <w:spacing w:after="0"/>
                    <w:jc w:val="center"/>
                    <w:rPr>
                      <w:rFonts w:ascii="Times New Roman" w:hAnsi="Times New Roman"/>
                      <w:b/>
                      <w:sz w:val="24"/>
                      <w:szCs w:val="24"/>
                    </w:rPr>
                  </w:pPr>
                  <w:r w:rsidRPr="00135AB4">
                    <w:rPr>
                      <w:rFonts w:ascii="Times New Roman" w:hAnsi="Times New Roman"/>
                      <w:b/>
                      <w:sz w:val="24"/>
                      <w:szCs w:val="24"/>
                    </w:rPr>
                    <w:lastRenderedPageBreak/>
                    <w:t>Практический блок</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В рамках блока собирается информация, направленная на решение конкретных задач. К этой работе привлекаются медицинские работники, специалисты, педагогию их работа строится на информации, полученной при анализе ситуации в рамках первого блока.</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lastRenderedPageBreak/>
                    <w:t xml:space="preserve">Выявленные данные определяют </w:t>
                  </w:r>
                  <w:r w:rsidRPr="00135AB4">
                    <w:rPr>
                      <w:rFonts w:ascii="Times New Roman" w:hAnsi="Times New Roman"/>
                      <w:b/>
                      <w:sz w:val="24"/>
                      <w:szCs w:val="24"/>
                    </w:rPr>
                    <w:t>формы и методы</w:t>
                  </w:r>
                  <w:r w:rsidRPr="00135AB4">
                    <w:rPr>
                      <w:rFonts w:ascii="Times New Roman" w:hAnsi="Times New Roman"/>
                      <w:sz w:val="24"/>
                      <w:szCs w:val="24"/>
                    </w:rPr>
                    <w:t xml:space="preserve"> работы педагогов с семьями: опросы, анкетирование, патронаж, наблюдение, изучение медицинских карт.</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Данный блок включает работу с родителями по двум взаимосвязанным направлениям:</w:t>
                  </w:r>
                </w:p>
                <w:p w:rsidR="00A43DD9" w:rsidRPr="00135AB4" w:rsidRDefault="00A43DD9" w:rsidP="00ED2E70">
                  <w:pPr>
                    <w:pStyle w:val="a3"/>
                    <w:numPr>
                      <w:ilvl w:val="0"/>
                      <w:numId w:val="72"/>
                    </w:numPr>
                    <w:spacing w:after="0" w:line="240" w:lineRule="auto"/>
                    <w:rPr>
                      <w:rFonts w:ascii="Times New Roman" w:hAnsi="Times New Roman"/>
                      <w:sz w:val="24"/>
                      <w:szCs w:val="24"/>
                    </w:rPr>
                  </w:pPr>
                  <w:r w:rsidRPr="00135AB4">
                    <w:rPr>
                      <w:rFonts w:ascii="Times New Roman" w:hAnsi="Times New Roman"/>
                      <w:sz w:val="24"/>
                      <w:szCs w:val="24"/>
                    </w:rPr>
                    <w:t>Просвещение родителей, передача информации по тому или иному вопросу (лекции, индивидуальное и подгрупповое консультирование, информационные листы, листы-памятки)</w:t>
                  </w:r>
                </w:p>
                <w:p w:rsidR="00A43DD9" w:rsidRPr="00135AB4" w:rsidRDefault="00A43DD9" w:rsidP="00ED2E70">
                  <w:pPr>
                    <w:pStyle w:val="a3"/>
                    <w:numPr>
                      <w:ilvl w:val="0"/>
                      <w:numId w:val="72"/>
                    </w:numPr>
                    <w:spacing w:after="0" w:line="240" w:lineRule="auto"/>
                    <w:rPr>
                      <w:rFonts w:ascii="Times New Roman" w:hAnsi="Times New Roman"/>
                      <w:sz w:val="24"/>
                      <w:szCs w:val="24"/>
                    </w:rPr>
                  </w:pPr>
                  <w:r w:rsidRPr="00135AB4">
                    <w:rPr>
                      <w:rFonts w:ascii="Times New Roman" w:hAnsi="Times New Roman"/>
                      <w:sz w:val="24"/>
                      <w:szCs w:val="24"/>
                    </w:rPr>
                    <w:t>Организация продуктивного общения всех участников образовательного пространства, то есть обмен мыслями и чувствами</w:t>
                  </w:r>
                </w:p>
              </w:tc>
              <w:tc>
                <w:tcPr>
                  <w:tcW w:w="3076" w:type="dxa"/>
                </w:tcPr>
                <w:p w:rsidR="00A43DD9" w:rsidRPr="00135AB4" w:rsidRDefault="00A43DD9" w:rsidP="004D4DDC">
                  <w:pPr>
                    <w:spacing w:after="0"/>
                    <w:jc w:val="center"/>
                    <w:rPr>
                      <w:rFonts w:ascii="Times New Roman" w:hAnsi="Times New Roman"/>
                      <w:b/>
                      <w:sz w:val="24"/>
                      <w:szCs w:val="24"/>
                    </w:rPr>
                  </w:pPr>
                  <w:r w:rsidRPr="00135AB4">
                    <w:rPr>
                      <w:rFonts w:ascii="Times New Roman" w:hAnsi="Times New Roman"/>
                      <w:b/>
                      <w:sz w:val="24"/>
                      <w:szCs w:val="24"/>
                    </w:rPr>
                    <w:lastRenderedPageBreak/>
                    <w:t>Контрольно – оценочный блок</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 xml:space="preserve">В него включен анализ эффективности (количественный и качественный) мероприятий, которые проводятся специалистами д.с. </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 xml:space="preserve">для осуществления </w:t>
                  </w:r>
                  <w:r w:rsidRPr="00135AB4">
                    <w:rPr>
                      <w:rFonts w:ascii="Times New Roman" w:hAnsi="Times New Roman"/>
                      <w:b/>
                      <w:sz w:val="24"/>
                      <w:szCs w:val="24"/>
                    </w:rPr>
                    <w:lastRenderedPageBreak/>
                    <w:t xml:space="preserve">контроля качества </w:t>
                  </w:r>
                  <w:r w:rsidRPr="00135AB4">
                    <w:rPr>
                      <w:rFonts w:ascii="Times New Roman" w:hAnsi="Times New Roman"/>
                      <w:sz w:val="24"/>
                      <w:szCs w:val="24"/>
                    </w:rPr>
                    <w:t>проведения того или иного мероприятия родителям предлагаются:</w:t>
                  </w:r>
                </w:p>
                <w:p w:rsidR="00A43DD9" w:rsidRPr="00135AB4" w:rsidRDefault="00A43DD9" w:rsidP="00ED2E70">
                  <w:pPr>
                    <w:pStyle w:val="a3"/>
                    <w:numPr>
                      <w:ilvl w:val="0"/>
                      <w:numId w:val="74"/>
                    </w:numPr>
                    <w:tabs>
                      <w:tab w:val="clear" w:pos="720"/>
                      <w:tab w:val="num" w:pos="342"/>
                    </w:tabs>
                    <w:spacing w:after="0" w:line="240" w:lineRule="auto"/>
                    <w:ind w:left="307" w:hanging="24"/>
                    <w:rPr>
                      <w:rFonts w:ascii="Times New Roman" w:hAnsi="Times New Roman"/>
                      <w:sz w:val="24"/>
                      <w:szCs w:val="24"/>
                    </w:rPr>
                  </w:pPr>
                  <w:r w:rsidRPr="00135AB4">
                    <w:rPr>
                      <w:rFonts w:ascii="Times New Roman" w:hAnsi="Times New Roman"/>
                      <w:sz w:val="24"/>
                      <w:szCs w:val="24"/>
                    </w:rPr>
                    <w:t>оценочные листы, в которых они могут отразить свои отзывы;</w:t>
                  </w:r>
                </w:p>
                <w:p w:rsidR="00A43DD9" w:rsidRPr="00135AB4" w:rsidRDefault="00A43DD9" w:rsidP="00ED2E70">
                  <w:pPr>
                    <w:pStyle w:val="a3"/>
                    <w:numPr>
                      <w:ilvl w:val="0"/>
                      <w:numId w:val="74"/>
                    </w:numPr>
                    <w:tabs>
                      <w:tab w:val="clear" w:pos="720"/>
                      <w:tab w:val="num" w:pos="342"/>
                    </w:tabs>
                    <w:spacing w:after="0" w:line="240" w:lineRule="auto"/>
                    <w:ind w:left="307" w:hanging="24"/>
                    <w:rPr>
                      <w:rFonts w:ascii="Times New Roman" w:hAnsi="Times New Roman"/>
                      <w:sz w:val="24"/>
                      <w:szCs w:val="24"/>
                    </w:rPr>
                  </w:pPr>
                  <w:r w:rsidRPr="00135AB4">
                    <w:rPr>
                      <w:rFonts w:ascii="Times New Roman" w:hAnsi="Times New Roman"/>
                      <w:sz w:val="24"/>
                      <w:szCs w:val="24"/>
                    </w:rPr>
                    <w:t>групповое обсуждение родителями и педагогами участия родителей в организационных мероприятиях в разных формах</w:t>
                  </w:r>
                </w:p>
                <w:p w:rsidR="00A43DD9" w:rsidRPr="00135AB4" w:rsidRDefault="00A43DD9" w:rsidP="004D4DDC">
                  <w:pPr>
                    <w:spacing w:after="0"/>
                    <w:jc w:val="center"/>
                    <w:rPr>
                      <w:rFonts w:ascii="Times New Roman" w:hAnsi="Times New Roman"/>
                      <w:b/>
                      <w:sz w:val="24"/>
                      <w:szCs w:val="24"/>
                    </w:rPr>
                  </w:pPr>
                </w:p>
              </w:tc>
            </w:tr>
            <w:tr w:rsidR="00A43DD9" w:rsidRPr="00135AB4" w:rsidTr="004D4DDC">
              <w:tc>
                <w:tcPr>
                  <w:tcW w:w="5234" w:type="dxa"/>
                  <w:gridSpan w:val="3"/>
                </w:tcPr>
                <w:p w:rsidR="00A43DD9" w:rsidRPr="00135AB4" w:rsidRDefault="00A43DD9" w:rsidP="004D4DDC">
                  <w:pPr>
                    <w:spacing w:after="0"/>
                    <w:rPr>
                      <w:rFonts w:ascii="Times New Roman" w:hAnsi="Times New Roman"/>
                      <w:b/>
                      <w:sz w:val="24"/>
                      <w:szCs w:val="24"/>
                    </w:rPr>
                  </w:pPr>
                  <w:r w:rsidRPr="00135AB4">
                    <w:rPr>
                      <w:rFonts w:ascii="Times New Roman" w:hAnsi="Times New Roman"/>
                      <w:b/>
                      <w:sz w:val="24"/>
                      <w:szCs w:val="24"/>
                    </w:rPr>
                    <w:lastRenderedPageBreak/>
                    <w:t>Планируемые результаты сотрудничества ДОУ с семьями воспитанников</w:t>
                  </w:r>
                </w:p>
              </w:tc>
              <w:tc>
                <w:tcPr>
                  <w:tcW w:w="5047" w:type="dxa"/>
                  <w:gridSpan w:val="3"/>
                </w:tcPr>
                <w:p w:rsidR="00A43DD9" w:rsidRPr="00135AB4" w:rsidRDefault="00A43DD9" w:rsidP="004D4DDC">
                  <w:pPr>
                    <w:rPr>
                      <w:rFonts w:ascii="Times New Roman" w:hAnsi="Times New Roman"/>
                      <w:sz w:val="24"/>
                      <w:szCs w:val="24"/>
                    </w:rPr>
                  </w:pPr>
                  <w:r w:rsidRPr="00135AB4">
                    <w:rPr>
                      <w:rFonts w:ascii="Times New Roman" w:hAnsi="Times New Roman"/>
                      <w:b/>
                      <w:sz w:val="24"/>
                      <w:szCs w:val="24"/>
                    </w:rPr>
                    <w:t>Взаимодействие  ДОУ  с семьями воспитанников</w:t>
                  </w:r>
                </w:p>
              </w:tc>
            </w:tr>
            <w:tr w:rsidR="00A43DD9" w:rsidRPr="00135AB4" w:rsidTr="004D4DDC">
              <w:tc>
                <w:tcPr>
                  <w:tcW w:w="5234" w:type="dxa"/>
                  <w:gridSpan w:val="3"/>
                </w:tcPr>
                <w:p w:rsidR="00A43DD9" w:rsidRPr="00135AB4" w:rsidRDefault="00A43DD9" w:rsidP="00ED2E70">
                  <w:pPr>
                    <w:pStyle w:val="a3"/>
                    <w:numPr>
                      <w:ilvl w:val="0"/>
                      <w:numId w:val="75"/>
                    </w:numPr>
                    <w:spacing w:after="0" w:line="240" w:lineRule="auto"/>
                    <w:ind w:left="0"/>
                    <w:rPr>
                      <w:rFonts w:ascii="Times New Roman" w:hAnsi="Times New Roman"/>
                      <w:sz w:val="24"/>
                      <w:szCs w:val="24"/>
                    </w:rPr>
                  </w:pPr>
                  <w:r w:rsidRPr="00135AB4">
                    <w:rPr>
                      <w:rFonts w:ascii="Times New Roman" w:hAnsi="Times New Roman"/>
                      <w:sz w:val="24"/>
                      <w:szCs w:val="24"/>
                    </w:rPr>
                    <w:t>Сформированность у родителей представлений о сфере педагогической деятельности</w:t>
                  </w:r>
                </w:p>
                <w:p w:rsidR="00A43DD9" w:rsidRPr="00135AB4" w:rsidRDefault="00A43DD9" w:rsidP="00ED2E70">
                  <w:pPr>
                    <w:pStyle w:val="a3"/>
                    <w:numPr>
                      <w:ilvl w:val="0"/>
                      <w:numId w:val="75"/>
                    </w:numPr>
                    <w:spacing w:after="0" w:line="240" w:lineRule="auto"/>
                    <w:ind w:left="0"/>
                    <w:rPr>
                      <w:rFonts w:ascii="Times New Roman" w:hAnsi="Times New Roman"/>
                      <w:sz w:val="24"/>
                      <w:szCs w:val="24"/>
                    </w:rPr>
                  </w:pPr>
                  <w:r w:rsidRPr="00135AB4">
                    <w:rPr>
                      <w:rFonts w:ascii="Times New Roman" w:hAnsi="Times New Roman"/>
                      <w:sz w:val="24"/>
                      <w:szCs w:val="24"/>
                    </w:rPr>
                    <w:t>Овладение родителями практическими навыками воспитания и обучения детей дошкольного возраста</w:t>
                  </w:r>
                </w:p>
                <w:p w:rsidR="00A43DD9" w:rsidRPr="00135AB4" w:rsidRDefault="00A43DD9" w:rsidP="00ED2E70">
                  <w:pPr>
                    <w:pStyle w:val="a3"/>
                    <w:numPr>
                      <w:ilvl w:val="0"/>
                      <w:numId w:val="75"/>
                    </w:numPr>
                    <w:spacing w:after="0" w:line="240" w:lineRule="auto"/>
                    <w:ind w:left="0"/>
                    <w:rPr>
                      <w:rFonts w:ascii="Times New Roman" w:hAnsi="Times New Roman"/>
                      <w:sz w:val="24"/>
                      <w:szCs w:val="24"/>
                    </w:rPr>
                  </w:pPr>
                  <w:r w:rsidRPr="00135AB4">
                    <w:rPr>
                      <w:rFonts w:ascii="Times New Roman" w:hAnsi="Times New Roman"/>
                      <w:sz w:val="24"/>
                      <w:szCs w:val="24"/>
                    </w:rPr>
                    <w:t>Формирование устойчивого интереса родителей к активному включению в общественную деятельность</w:t>
                  </w:r>
                </w:p>
                <w:p w:rsidR="00A43DD9" w:rsidRPr="00135AB4" w:rsidRDefault="00A43DD9" w:rsidP="004D4DDC">
                  <w:pPr>
                    <w:rPr>
                      <w:rFonts w:ascii="Times New Roman" w:hAnsi="Times New Roman"/>
                      <w:sz w:val="24"/>
                      <w:szCs w:val="24"/>
                    </w:rPr>
                  </w:pPr>
                </w:p>
                <w:p w:rsidR="00A43DD9" w:rsidRPr="00135AB4" w:rsidRDefault="00A43DD9" w:rsidP="004D4DDC">
                  <w:pPr>
                    <w:rPr>
                      <w:rFonts w:ascii="Times New Roman" w:hAnsi="Times New Roman"/>
                      <w:sz w:val="24"/>
                      <w:szCs w:val="24"/>
                    </w:rPr>
                  </w:pPr>
                </w:p>
              </w:tc>
              <w:tc>
                <w:tcPr>
                  <w:tcW w:w="5047" w:type="dxa"/>
                  <w:gridSpan w:val="3"/>
                </w:tcPr>
                <w:p w:rsidR="00A43DD9" w:rsidRPr="00135AB4" w:rsidRDefault="00A43DD9" w:rsidP="00ED2E70">
                  <w:pPr>
                    <w:pStyle w:val="a3"/>
                    <w:numPr>
                      <w:ilvl w:val="0"/>
                      <w:numId w:val="76"/>
                    </w:numPr>
                    <w:spacing w:after="0" w:line="240" w:lineRule="auto"/>
                    <w:ind w:left="0"/>
                    <w:rPr>
                      <w:rFonts w:ascii="Times New Roman" w:hAnsi="Times New Roman"/>
                      <w:sz w:val="24"/>
                      <w:szCs w:val="24"/>
                    </w:rPr>
                  </w:pPr>
                  <w:r w:rsidRPr="00135AB4">
                    <w:rPr>
                      <w:rFonts w:ascii="Times New Roman" w:hAnsi="Times New Roman"/>
                      <w:sz w:val="24"/>
                      <w:szCs w:val="24"/>
                    </w:rPr>
                    <w:t>Родительские собрания</w:t>
                  </w:r>
                </w:p>
                <w:p w:rsidR="00A43DD9" w:rsidRPr="00135AB4" w:rsidRDefault="00A43DD9" w:rsidP="00ED2E70">
                  <w:pPr>
                    <w:pStyle w:val="a3"/>
                    <w:numPr>
                      <w:ilvl w:val="0"/>
                      <w:numId w:val="76"/>
                    </w:numPr>
                    <w:spacing w:after="0" w:line="240" w:lineRule="auto"/>
                    <w:ind w:left="0"/>
                    <w:rPr>
                      <w:rFonts w:ascii="Times New Roman" w:hAnsi="Times New Roman"/>
                      <w:sz w:val="24"/>
                      <w:szCs w:val="24"/>
                    </w:rPr>
                  </w:pPr>
                  <w:r w:rsidRPr="00135AB4">
                    <w:rPr>
                      <w:rFonts w:ascii="Times New Roman" w:hAnsi="Times New Roman"/>
                      <w:sz w:val="24"/>
                      <w:szCs w:val="24"/>
                    </w:rPr>
                    <w:t>Наглядная информация для родителей (папки  - передвижки, стенды для родителей).</w:t>
                  </w:r>
                </w:p>
                <w:p w:rsidR="00A43DD9" w:rsidRPr="00135AB4" w:rsidRDefault="00A43DD9" w:rsidP="00ED2E70">
                  <w:pPr>
                    <w:pStyle w:val="a3"/>
                    <w:numPr>
                      <w:ilvl w:val="0"/>
                      <w:numId w:val="76"/>
                    </w:numPr>
                    <w:spacing w:after="0" w:line="240" w:lineRule="auto"/>
                    <w:ind w:left="0"/>
                    <w:rPr>
                      <w:rFonts w:ascii="Times New Roman" w:hAnsi="Times New Roman"/>
                      <w:sz w:val="24"/>
                      <w:szCs w:val="24"/>
                    </w:rPr>
                  </w:pPr>
                  <w:r w:rsidRPr="00135AB4">
                    <w:rPr>
                      <w:rFonts w:ascii="Times New Roman" w:hAnsi="Times New Roman"/>
                      <w:sz w:val="24"/>
                      <w:szCs w:val="24"/>
                    </w:rPr>
                    <w:t>Проведение совместных мероприятий</w:t>
                  </w:r>
                </w:p>
                <w:p w:rsidR="00A43DD9" w:rsidRPr="00135AB4" w:rsidRDefault="00A43DD9" w:rsidP="00ED2E70">
                  <w:pPr>
                    <w:pStyle w:val="a3"/>
                    <w:numPr>
                      <w:ilvl w:val="0"/>
                      <w:numId w:val="76"/>
                    </w:numPr>
                    <w:spacing w:after="0" w:line="240" w:lineRule="auto"/>
                    <w:ind w:left="0"/>
                    <w:rPr>
                      <w:rFonts w:ascii="Times New Roman" w:hAnsi="Times New Roman"/>
                      <w:sz w:val="24"/>
                      <w:szCs w:val="24"/>
                    </w:rPr>
                  </w:pPr>
                  <w:r w:rsidRPr="00135AB4">
                    <w:rPr>
                      <w:rFonts w:ascii="Times New Roman" w:hAnsi="Times New Roman"/>
                      <w:sz w:val="24"/>
                      <w:szCs w:val="24"/>
                    </w:rPr>
                    <w:t>Проведение индивидуальных бесед с родителями об особенностях развития их ребенка</w:t>
                  </w:r>
                </w:p>
                <w:p w:rsidR="00A43DD9" w:rsidRPr="00135AB4" w:rsidRDefault="00A43DD9" w:rsidP="00ED2E70">
                  <w:pPr>
                    <w:pStyle w:val="a3"/>
                    <w:numPr>
                      <w:ilvl w:val="0"/>
                      <w:numId w:val="76"/>
                    </w:numPr>
                    <w:spacing w:after="0" w:line="240" w:lineRule="auto"/>
                    <w:ind w:left="0"/>
                    <w:rPr>
                      <w:rFonts w:ascii="Times New Roman" w:hAnsi="Times New Roman"/>
                      <w:sz w:val="24"/>
                      <w:szCs w:val="24"/>
                    </w:rPr>
                  </w:pPr>
                  <w:r w:rsidRPr="00135AB4">
                    <w:rPr>
                      <w:rFonts w:ascii="Times New Roman" w:hAnsi="Times New Roman"/>
                      <w:sz w:val="24"/>
                      <w:szCs w:val="24"/>
                    </w:rPr>
                    <w:t>Первичное знакомство, беседа, анкетирование</w:t>
                  </w:r>
                </w:p>
                <w:p w:rsidR="00A43DD9" w:rsidRPr="00135AB4" w:rsidRDefault="00A43DD9" w:rsidP="00ED2E70">
                  <w:pPr>
                    <w:pStyle w:val="a3"/>
                    <w:numPr>
                      <w:ilvl w:val="0"/>
                      <w:numId w:val="76"/>
                    </w:numPr>
                    <w:spacing w:after="0" w:line="240" w:lineRule="auto"/>
                    <w:ind w:left="0"/>
                    <w:rPr>
                      <w:rFonts w:ascii="Times New Roman" w:hAnsi="Times New Roman"/>
                      <w:sz w:val="24"/>
                      <w:szCs w:val="24"/>
                    </w:rPr>
                  </w:pPr>
                  <w:r w:rsidRPr="00135AB4">
                    <w:rPr>
                      <w:rFonts w:ascii="Times New Roman" w:hAnsi="Times New Roman"/>
                      <w:sz w:val="24"/>
                      <w:szCs w:val="24"/>
                    </w:rPr>
                    <w:t>Проведение рекламной компании</w:t>
                  </w:r>
                </w:p>
                <w:p w:rsidR="00A43DD9" w:rsidRPr="00135AB4" w:rsidRDefault="00A43DD9" w:rsidP="004D4DDC">
                  <w:pPr>
                    <w:rPr>
                      <w:rFonts w:ascii="Times New Roman" w:hAnsi="Times New Roman"/>
                      <w:sz w:val="24"/>
                      <w:szCs w:val="24"/>
                    </w:rPr>
                  </w:pPr>
                  <w:r w:rsidRPr="00135AB4">
                    <w:rPr>
                      <w:rFonts w:ascii="Times New Roman" w:hAnsi="Times New Roman"/>
                      <w:sz w:val="24"/>
                      <w:szCs w:val="24"/>
                    </w:rPr>
                    <w:t>Групповые консультации</w:t>
                  </w:r>
                </w:p>
                <w:p w:rsidR="00A43DD9" w:rsidRPr="00135AB4" w:rsidRDefault="00A43DD9" w:rsidP="004D4DDC">
                  <w:pPr>
                    <w:rPr>
                      <w:rFonts w:ascii="Times New Roman" w:hAnsi="Times New Roman"/>
                      <w:sz w:val="24"/>
                      <w:szCs w:val="24"/>
                    </w:rPr>
                  </w:pPr>
                  <w:r w:rsidRPr="00135AB4">
                    <w:rPr>
                      <w:rFonts w:ascii="Times New Roman" w:hAnsi="Times New Roman"/>
                      <w:sz w:val="24"/>
                      <w:szCs w:val="24"/>
                    </w:rPr>
                    <w:t xml:space="preserve">Взаимосвязь с родителями осуществляется с помощью интернет сайта </w:t>
                  </w:r>
                  <w:hyperlink r:id="rId8" w:history="1">
                    <w:r w:rsidRPr="00135AB4">
                      <w:rPr>
                        <w:rStyle w:val="a7"/>
                        <w:rFonts w:ascii="Times New Roman" w:eastAsiaTheme="majorEastAsia" w:hAnsi="Times New Roman"/>
                        <w:sz w:val="24"/>
                        <w:szCs w:val="24"/>
                      </w:rPr>
                      <w:t>sazhinoschool@mail.ru</w:t>
                    </w:r>
                  </w:hyperlink>
                  <w:r w:rsidRPr="00135AB4">
                    <w:rPr>
                      <w:rFonts w:ascii="Times New Roman" w:hAnsi="Times New Roman"/>
                      <w:sz w:val="24"/>
                      <w:szCs w:val="24"/>
                    </w:rPr>
                    <w:t xml:space="preserve">, </w:t>
                  </w:r>
                  <w:r w:rsidRPr="00135AB4">
                    <w:rPr>
                      <w:rFonts w:ascii="Times New Roman" w:hAnsi="Times New Roman"/>
                      <w:b/>
                      <w:bCs/>
                      <w:sz w:val="24"/>
                      <w:szCs w:val="24"/>
                      <w:shd w:val="clear" w:color="auto" w:fill="FFFFFF"/>
                    </w:rPr>
                    <w:t>WhatsApp</w:t>
                  </w:r>
                  <w:r w:rsidRPr="00135AB4">
                    <w:rPr>
                      <w:rFonts w:ascii="Times New Roman" w:hAnsi="Times New Roman"/>
                      <w:sz w:val="24"/>
                      <w:szCs w:val="24"/>
                    </w:rPr>
                    <w:t xml:space="preserve"> группы.   </w:t>
                  </w:r>
                </w:p>
                <w:p w:rsidR="00A43DD9" w:rsidRPr="00135AB4" w:rsidRDefault="00A43DD9" w:rsidP="004D4DDC">
                  <w:pPr>
                    <w:rPr>
                      <w:rFonts w:ascii="Times New Roman" w:hAnsi="Times New Roman"/>
                      <w:sz w:val="24"/>
                      <w:szCs w:val="24"/>
                    </w:rPr>
                  </w:pPr>
                </w:p>
              </w:tc>
            </w:tr>
            <w:tr w:rsidR="00A43DD9" w:rsidRPr="00135AB4" w:rsidTr="004D4DDC">
              <w:tc>
                <w:tcPr>
                  <w:tcW w:w="10281" w:type="dxa"/>
                  <w:gridSpan w:val="6"/>
                </w:tcPr>
                <w:p w:rsidR="00A43DD9" w:rsidRPr="00135AB4" w:rsidRDefault="00A43DD9" w:rsidP="004D4DDC">
                  <w:pPr>
                    <w:spacing w:after="0"/>
                    <w:jc w:val="center"/>
                    <w:rPr>
                      <w:rFonts w:ascii="Times New Roman" w:hAnsi="Times New Roman"/>
                      <w:b/>
                      <w:sz w:val="24"/>
                      <w:szCs w:val="24"/>
                    </w:rPr>
                  </w:pPr>
                  <w:r w:rsidRPr="00135AB4">
                    <w:rPr>
                      <w:rFonts w:ascii="Times New Roman" w:hAnsi="Times New Roman"/>
                      <w:b/>
                      <w:sz w:val="24"/>
                      <w:szCs w:val="24"/>
                    </w:rPr>
                    <w:t>Формы и методы работы</w:t>
                  </w:r>
                </w:p>
              </w:tc>
            </w:tr>
            <w:tr w:rsidR="00A43DD9" w:rsidRPr="00135AB4" w:rsidTr="004D4DDC">
              <w:trPr>
                <w:trHeight w:val="2688"/>
              </w:trPr>
              <w:tc>
                <w:tcPr>
                  <w:tcW w:w="2619" w:type="dxa"/>
                </w:tcPr>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lastRenderedPageBreak/>
                    <w:t xml:space="preserve">Анкетирование </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Интервьюирование</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Изучение медицинских карт</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Заполнении документации группы (дневник группы, карта семьи)</w:t>
                  </w:r>
                </w:p>
              </w:tc>
              <w:tc>
                <w:tcPr>
                  <w:tcW w:w="3723" w:type="dxa"/>
                  <w:gridSpan w:val="3"/>
                </w:tcPr>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День открытых дверей для родителей</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Родительские конференции</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Родительские встречи</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Групповая библиотека методической литературы</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Индивидуальные беседы и консультации</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Наглядные форм</w:t>
                  </w:r>
                </w:p>
              </w:tc>
              <w:tc>
                <w:tcPr>
                  <w:tcW w:w="3939" w:type="dxa"/>
                  <w:gridSpan w:val="2"/>
                </w:tcPr>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Мониторинг достижения детьми планируемых результатов (специалисты, воспитатели д/с)</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Составление «индивидуальных маршрутов детей»</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Составление индивидуально-образовательных программ</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Опрос</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Книга отзывов</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Оценочные листы</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Анкетирование</w:t>
                  </w:r>
                </w:p>
                <w:p w:rsidR="00A43DD9" w:rsidRPr="00135AB4" w:rsidRDefault="00A43DD9" w:rsidP="004D4DDC">
                  <w:pPr>
                    <w:spacing w:after="0"/>
                    <w:rPr>
                      <w:rFonts w:ascii="Times New Roman" w:hAnsi="Times New Roman"/>
                      <w:sz w:val="24"/>
                      <w:szCs w:val="24"/>
                    </w:rPr>
                  </w:pPr>
                  <w:r w:rsidRPr="00135AB4">
                    <w:rPr>
                      <w:rFonts w:ascii="Times New Roman" w:hAnsi="Times New Roman"/>
                      <w:sz w:val="24"/>
                      <w:szCs w:val="24"/>
                    </w:rPr>
                    <w:t>Учет активности родителей</w:t>
                  </w:r>
                </w:p>
              </w:tc>
            </w:tr>
          </w:tbl>
          <w:p w:rsidR="00A43DD9" w:rsidRDefault="00A43DD9" w:rsidP="00A43DD9">
            <w:pPr>
              <w:pStyle w:val="20"/>
              <w:spacing w:before="0" w:after="0"/>
              <w:rPr>
                <w:rFonts w:ascii="Times New Roman" w:hAnsi="Times New Roman"/>
                <w:bCs w:val="0"/>
                <w:i w:val="0"/>
                <w:color w:val="231F20"/>
                <w:sz w:val="24"/>
                <w:szCs w:val="24"/>
              </w:rPr>
            </w:pPr>
          </w:p>
          <w:p w:rsidR="00F62F52" w:rsidRPr="004A191F" w:rsidRDefault="00F62F52" w:rsidP="00F62F52">
            <w:pPr>
              <w:pStyle w:val="20"/>
              <w:spacing w:before="0" w:after="0"/>
              <w:jc w:val="center"/>
              <w:rPr>
                <w:rFonts w:ascii="Times New Roman" w:hAnsi="Times New Roman"/>
                <w:bCs w:val="0"/>
                <w:i w:val="0"/>
                <w:iCs w:val="0"/>
                <w:color w:val="000000"/>
                <w:sz w:val="24"/>
                <w:szCs w:val="24"/>
              </w:rPr>
            </w:pPr>
            <w:r w:rsidRPr="004A191F">
              <w:rPr>
                <w:rFonts w:ascii="Times New Roman" w:hAnsi="Times New Roman"/>
                <w:bCs w:val="0"/>
                <w:i w:val="0"/>
                <w:color w:val="231F20"/>
                <w:sz w:val="24"/>
                <w:szCs w:val="24"/>
              </w:rPr>
              <w:t>Перспективный план работы с родителями на 2022-2023 учебный год</w:t>
            </w:r>
          </w:p>
          <w:p w:rsidR="00F62F52" w:rsidRPr="004A191F" w:rsidRDefault="00F62F52" w:rsidP="00F62F52">
            <w:pPr>
              <w:pStyle w:val="c114"/>
              <w:spacing w:before="0" w:beforeAutospacing="0" w:after="0" w:afterAutospacing="0" w:line="270" w:lineRule="atLeast"/>
              <w:ind w:left="3540" w:firstLine="708"/>
              <w:rPr>
                <w:caps/>
                <w:color w:val="000000"/>
              </w:rPr>
            </w:pPr>
            <w:r w:rsidRPr="004A191F">
              <w:rPr>
                <w:rStyle w:val="c44"/>
                <w:b/>
                <w:bCs/>
                <w:caps/>
                <w:color w:val="000000"/>
              </w:rPr>
              <w:t>Сентябрь</w:t>
            </w:r>
          </w:p>
          <w:tbl>
            <w:tblPr>
              <w:tblW w:w="5000" w:type="pct"/>
              <w:tblCellMar>
                <w:left w:w="0" w:type="dxa"/>
                <w:right w:w="0" w:type="dxa"/>
              </w:tblCellMar>
              <w:tblLook w:val="04A0"/>
            </w:tblPr>
            <w:tblGrid>
              <w:gridCol w:w="461"/>
              <w:gridCol w:w="1844"/>
              <w:gridCol w:w="2142"/>
              <w:gridCol w:w="2277"/>
              <w:gridCol w:w="2611"/>
            </w:tblGrid>
            <w:tr w:rsidR="00F62F52" w:rsidRPr="004A191F" w:rsidTr="00D66063">
              <w:tc>
                <w:tcPr>
                  <w:tcW w:w="24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bookmarkStart w:id="58" w:name="8fcf13b271920736d3bd31243198db9d46cc78a8"/>
                  <w:bookmarkStart w:id="59" w:name="39"/>
                  <w:bookmarkEnd w:id="58"/>
                  <w:bookmarkEnd w:id="59"/>
                  <w:r w:rsidRPr="004A191F">
                    <w:rPr>
                      <w:rStyle w:val="c3"/>
                      <w:color w:val="000000"/>
                    </w:rPr>
                    <w:t>№</w:t>
                  </w:r>
                </w:p>
              </w:tc>
              <w:tc>
                <w:tcPr>
                  <w:tcW w:w="98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Активные формы работы</w:t>
                  </w:r>
                </w:p>
              </w:tc>
              <w:tc>
                <w:tcPr>
                  <w:tcW w:w="114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Наглядная информация</w:t>
                  </w:r>
                </w:p>
              </w:tc>
              <w:tc>
                <w:tcPr>
                  <w:tcW w:w="122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Индивидуальная работа</w:t>
                  </w:r>
                </w:p>
              </w:tc>
              <w:tc>
                <w:tcPr>
                  <w:tcW w:w="139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Цель</w:t>
                  </w:r>
                </w:p>
              </w:tc>
            </w:tr>
            <w:tr w:rsidR="00F62F52" w:rsidRPr="004A191F" w:rsidTr="00D66063">
              <w:tc>
                <w:tcPr>
                  <w:tcW w:w="24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1.</w:t>
                  </w:r>
                </w:p>
              </w:tc>
              <w:tc>
                <w:tcPr>
                  <w:tcW w:w="98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87"/>
                    <w:spacing w:before="0" w:beforeAutospacing="0" w:after="0" w:afterAutospacing="0"/>
                    <w:rPr>
                      <w:color w:val="000000"/>
                    </w:rPr>
                  </w:pPr>
                  <w:r w:rsidRPr="004A191F">
                    <w:rPr>
                      <w:rStyle w:val="c3"/>
                      <w:color w:val="000000"/>
                    </w:rPr>
                    <w:t>Совместная подготовка к учебному году.</w:t>
                  </w:r>
                </w:p>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«Адаптация ребенка к дошкольному учреждению»</w:t>
                  </w:r>
                </w:p>
              </w:tc>
              <w:tc>
                <w:tcPr>
                  <w:tcW w:w="114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«Режим дня», «Наши занятия», «Задачи на год», «Закаливание», «Что должно быть в шкафчике»,</w:t>
                  </w:r>
                  <w:r w:rsidRPr="004A191F">
                    <w:rPr>
                      <w:rStyle w:val="apple-converted-space"/>
                      <w:rFonts w:eastAsiaTheme="majorEastAsia"/>
                      <w:color w:val="000000"/>
                    </w:rPr>
                    <w:t> </w:t>
                  </w:r>
                  <w:r w:rsidRPr="004A191F">
                    <w:rPr>
                      <w:color w:val="000000"/>
                    </w:rPr>
                    <w:br/>
                  </w:r>
                  <w:r w:rsidRPr="004A191F">
                    <w:rPr>
                      <w:rStyle w:val="c3"/>
                      <w:color w:val="000000"/>
                    </w:rPr>
                    <w:t> « Объявления!»</w:t>
                  </w:r>
                </w:p>
              </w:tc>
              <w:tc>
                <w:tcPr>
                  <w:tcW w:w="122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Беседы по адаптации</w:t>
                  </w:r>
                  <w:r w:rsidRPr="004A191F">
                    <w:rPr>
                      <w:color w:val="000000"/>
                    </w:rPr>
                    <w:br/>
                  </w:r>
                  <w:r w:rsidRPr="004A191F">
                    <w:rPr>
                      <w:color w:val="000000"/>
                    </w:rPr>
                    <w:br/>
                  </w:r>
                  <w:r w:rsidRPr="004A191F">
                    <w:rPr>
                      <w:rStyle w:val="c3"/>
                      <w:color w:val="000000"/>
                    </w:rPr>
                    <w:t>Обновление группового инвентаря</w:t>
                  </w:r>
                </w:p>
              </w:tc>
              <w:tc>
                <w:tcPr>
                  <w:tcW w:w="139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Нацелить родителей к  активной, совместной и педагогически правильной работе по проведению хорошей адаптации детей к новой  группе.</w:t>
                  </w:r>
                </w:p>
              </w:tc>
            </w:tr>
            <w:tr w:rsidR="00F62F52" w:rsidRPr="004A191F" w:rsidTr="00D66063">
              <w:tc>
                <w:tcPr>
                  <w:tcW w:w="24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2.</w:t>
                  </w:r>
                </w:p>
              </w:tc>
              <w:tc>
                <w:tcPr>
                  <w:tcW w:w="98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87"/>
                    <w:spacing w:before="0" w:beforeAutospacing="0" w:after="0" w:afterAutospacing="0" w:line="0" w:lineRule="atLeast"/>
                    <w:rPr>
                      <w:color w:val="000000"/>
                    </w:rPr>
                  </w:pPr>
                  <w:r w:rsidRPr="004A191F">
                    <w:rPr>
                      <w:rStyle w:val="c3"/>
                      <w:color w:val="000000"/>
                    </w:rPr>
                    <w:t>  Родительское собрание</w:t>
                  </w:r>
                </w:p>
              </w:tc>
              <w:tc>
                <w:tcPr>
                  <w:tcW w:w="114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Объявление – приглашение (тема, перечень вопросов)</w:t>
                  </w:r>
                </w:p>
              </w:tc>
              <w:tc>
                <w:tcPr>
                  <w:tcW w:w="122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Рекомендации  и пожелания по работе группы</w:t>
                  </w:r>
                </w:p>
              </w:tc>
              <w:tc>
                <w:tcPr>
                  <w:tcW w:w="139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Ознакомление родителей с планом на год. Обсуждение рекомендаций и пожеланий. Создание родительского комитета</w:t>
                  </w:r>
                </w:p>
              </w:tc>
            </w:tr>
            <w:tr w:rsidR="00F62F52" w:rsidRPr="004A191F" w:rsidTr="00D66063">
              <w:tc>
                <w:tcPr>
                  <w:tcW w:w="24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3.</w:t>
                  </w:r>
                </w:p>
              </w:tc>
              <w:tc>
                <w:tcPr>
                  <w:tcW w:w="98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Выставка поделок из овощей и фруктов «Осень золотая в гости к нам пришла!»</w:t>
                  </w:r>
                </w:p>
              </w:tc>
              <w:tc>
                <w:tcPr>
                  <w:tcW w:w="114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Объявление, приглашения, выставка – ярмарка урожая, тетрадь-отзыв.</w:t>
                  </w:r>
                </w:p>
              </w:tc>
              <w:tc>
                <w:tcPr>
                  <w:tcW w:w="122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Совместно приготовить осенний урожай для ярмарки.</w:t>
                  </w:r>
                </w:p>
              </w:tc>
              <w:tc>
                <w:tcPr>
                  <w:tcW w:w="139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Помощь при оформлении.</w:t>
                  </w:r>
                </w:p>
              </w:tc>
            </w:tr>
          </w:tbl>
          <w:p w:rsidR="00F62F52" w:rsidRPr="004A191F" w:rsidRDefault="00F62F52" w:rsidP="00F62F52">
            <w:pPr>
              <w:pStyle w:val="c114"/>
              <w:spacing w:before="0" w:beforeAutospacing="0" w:after="0" w:afterAutospacing="0" w:line="270" w:lineRule="atLeast"/>
              <w:jc w:val="center"/>
              <w:rPr>
                <w:rFonts w:eastAsiaTheme="majorEastAsia"/>
                <w:b/>
                <w:bCs/>
                <w:caps/>
                <w:color w:val="000000"/>
              </w:rPr>
            </w:pPr>
            <w:r w:rsidRPr="004A191F">
              <w:rPr>
                <w:rFonts w:eastAsiaTheme="majorEastAsia"/>
                <w:b/>
                <w:bCs/>
                <w:caps/>
                <w:color w:val="000000"/>
              </w:rPr>
              <w:t>Октябрь</w:t>
            </w:r>
          </w:p>
          <w:p w:rsidR="00F62F52" w:rsidRPr="004A191F" w:rsidRDefault="00F62F52" w:rsidP="00F62F52">
            <w:pPr>
              <w:pStyle w:val="c114"/>
              <w:spacing w:before="0" w:beforeAutospacing="0" w:after="0" w:afterAutospacing="0" w:line="270" w:lineRule="atLeast"/>
              <w:jc w:val="center"/>
              <w:rPr>
                <w:color w:val="000000"/>
              </w:rPr>
            </w:pPr>
          </w:p>
          <w:tbl>
            <w:tblPr>
              <w:tblW w:w="5000" w:type="pct"/>
              <w:tblCellMar>
                <w:left w:w="0" w:type="dxa"/>
                <w:right w:w="0" w:type="dxa"/>
              </w:tblCellMar>
              <w:tblLook w:val="04A0"/>
            </w:tblPr>
            <w:tblGrid>
              <w:gridCol w:w="461"/>
              <w:gridCol w:w="1852"/>
              <w:gridCol w:w="2325"/>
              <w:gridCol w:w="2105"/>
              <w:gridCol w:w="2592"/>
            </w:tblGrid>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line="0" w:lineRule="atLeast"/>
                    <w:rPr>
                      <w:rFonts w:ascii="Times New Roman" w:hAnsi="Times New Roman"/>
                      <w:color w:val="000000"/>
                      <w:sz w:val="24"/>
                      <w:szCs w:val="24"/>
                    </w:rPr>
                  </w:pPr>
                  <w:bookmarkStart w:id="60" w:name="dba3cc43becffc6108d8e6d91d7270bfc046d929"/>
                  <w:bookmarkStart w:id="61" w:name="40"/>
                  <w:bookmarkEnd w:id="60"/>
                  <w:bookmarkEnd w:id="61"/>
                  <w:r w:rsidRPr="004A191F">
                    <w:rPr>
                      <w:rFonts w:ascii="Times New Roman" w:hAnsi="Times New Roman"/>
                      <w:color w:val="000000"/>
                      <w:sz w:val="24"/>
                      <w:szCs w:val="24"/>
                    </w:rPr>
                    <w:br/>
                  </w:r>
                  <w:r w:rsidR="00D66063">
                    <w:rPr>
                      <w:rStyle w:val="c3"/>
                      <w:rFonts w:ascii="Times New Roman" w:hAnsi="Times New Roman"/>
                      <w:color w:val="000000"/>
                      <w:sz w:val="24"/>
                      <w:szCs w:val="24"/>
                    </w:rPr>
                    <w:t>№</w:t>
                  </w:r>
                </w:p>
              </w:tc>
              <w:tc>
                <w:tcPr>
                  <w:tcW w:w="97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Активные формы работы</w:t>
                  </w:r>
                </w:p>
              </w:tc>
              <w:tc>
                <w:tcPr>
                  <w:tcW w:w="126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Наглядная информация</w:t>
                  </w:r>
                </w:p>
              </w:tc>
              <w:tc>
                <w:tcPr>
                  <w:tcW w:w="114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Индивидуальная работа</w:t>
                  </w:r>
                </w:p>
              </w:tc>
              <w:tc>
                <w:tcPr>
                  <w:tcW w:w="14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Цель</w:t>
                  </w:r>
                </w:p>
              </w:tc>
            </w:tr>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3"/>
                      <w:color w:val="000000"/>
                    </w:rPr>
                    <w:t>1.</w:t>
                  </w:r>
                </w:p>
              </w:tc>
              <w:tc>
                <w:tcPr>
                  <w:tcW w:w="97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3"/>
                      <w:color w:val="000000"/>
                    </w:rPr>
                    <w:t>Консультация</w:t>
                  </w:r>
                  <w:r w:rsidRPr="004A191F">
                    <w:rPr>
                      <w:color w:val="000000"/>
                    </w:rPr>
                    <w:br/>
                  </w:r>
                  <w:r w:rsidRPr="004A191F">
                    <w:rPr>
                      <w:rStyle w:val="c3"/>
                      <w:color w:val="000000"/>
                    </w:rPr>
                    <w:t>«Возрастные особенности детей 3-4 года жизни»</w:t>
                  </w:r>
                </w:p>
              </w:tc>
              <w:tc>
                <w:tcPr>
                  <w:tcW w:w="126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Советы воспитателей:</w:t>
                  </w:r>
                  <w:r w:rsidRPr="004A191F">
                    <w:rPr>
                      <w:color w:val="000000"/>
                    </w:rPr>
                    <w:br/>
                  </w:r>
                  <w:r w:rsidRPr="004A191F">
                    <w:rPr>
                      <w:rStyle w:val="c3"/>
                      <w:color w:val="000000"/>
                    </w:rPr>
                    <w:t xml:space="preserve"> « Кризис 3 лет», «Артикуляционная гимнастика», «Пальчиковая </w:t>
                  </w:r>
                  <w:r w:rsidRPr="004A191F">
                    <w:rPr>
                      <w:rStyle w:val="c3"/>
                      <w:color w:val="000000"/>
                    </w:rPr>
                    <w:lastRenderedPageBreak/>
                    <w:t>гимнастика», «Режим – это важно!», «Роль семьи в воспитании детей!»</w:t>
                  </w:r>
                </w:p>
              </w:tc>
              <w:tc>
                <w:tcPr>
                  <w:tcW w:w="114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lastRenderedPageBreak/>
                    <w:t xml:space="preserve">Беседы: «Одежда детей в группе и на улице!», «Маркировка одежды», «Живём по </w:t>
                  </w:r>
                  <w:r w:rsidRPr="004A191F">
                    <w:rPr>
                      <w:rStyle w:val="c3"/>
                      <w:color w:val="000000"/>
                    </w:rPr>
                    <w:lastRenderedPageBreak/>
                    <w:t>режиму!»,</w:t>
                  </w:r>
                </w:p>
              </w:tc>
              <w:tc>
                <w:tcPr>
                  <w:tcW w:w="14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lastRenderedPageBreak/>
                    <w:t>Настроить родителей на плодотворную совместную работу по плану  и правилам группы.</w:t>
                  </w:r>
                </w:p>
              </w:tc>
            </w:tr>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3"/>
                      <w:color w:val="000000"/>
                    </w:rPr>
                    <w:lastRenderedPageBreak/>
                    <w:t>2.</w:t>
                  </w:r>
                </w:p>
              </w:tc>
              <w:tc>
                <w:tcPr>
                  <w:tcW w:w="97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Консультация «Укрепление и сохранение здоровья дошкольников»</w:t>
                  </w:r>
                </w:p>
              </w:tc>
              <w:tc>
                <w:tcPr>
                  <w:tcW w:w="126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rPr>
                      <w:rFonts w:ascii="Times New Roman" w:hAnsi="Times New Roman"/>
                      <w:color w:val="000000"/>
                      <w:sz w:val="24"/>
                      <w:szCs w:val="24"/>
                    </w:rPr>
                  </w:pPr>
                  <w:r w:rsidRPr="004A191F">
                    <w:rPr>
                      <w:rStyle w:val="c3"/>
                      <w:rFonts w:ascii="Times New Roman" w:hAnsi="Times New Roman"/>
                      <w:color w:val="000000"/>
                      <w:sz w:val="24"/>
                      <w:szCs w:val="24"/>
                    </w:rPr>
                    <w:t>Статьи</w:t>
                  </w:r>
                </w:p>
                <w:p w:rsidR="00F62F52" w:rsidRPr="004A191F" w:rsidRDefault="00F62F52" w:rsidP="004D4DDC">
                  <w:pPr>
                    <w:spacing w:after="0"/>
                    <w:rPr>
                      <w:rFonts w:ascii="Times New Roman" w:hAnsi="Times New Roman"/>
                      <w:color w:val="000000"/>
                      <w:sz w:val="24"/>
                      <w:szCs w:val="24"/>
                    </w:rPr>
                  </w:pPr>
                  <w:r w:rsidRPr="004A191F">
                    <w:rPr>
                      <w:rStyle w:val="c3"/>
                      <w:rFonts w:ascii="Times New Roman" w:hAnsi="Times New Roman"/>
                      <w:color w:val="000000"/>
                      <w:sz w:val="24"/>
                      <w:szCs w:val="24"/>
                    </w:rPr>
                    <w:t>«Закаливание детей»,</w:t>
                  </w:r>
                </w:p>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объявление</w:t>
                  </w:r>
                </w:p>
              </w:tc>
              <w:tc>
                <w:tcPr>
                  <w:tcW w:w="114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rPr>
                      <w:rFonts w:ascii="Times New Roman" w:hAnsi="Times New Roman"/>
                      <w:color w:val="444444"/>
                      <w:sz w:val="24"/>
                      <w:szCs w:val="24"/>
                    </w:rPr>
                  </w:pPr>
                </w:p>
              </w:tc>
              <w:tc>
                <w:tcPr>
                  <w:tcW w:w="14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Ознакомить родителей воспитанников с основными факторами, способствующими укреплению и сохранению здоровья дошкольника в домашних условиях и условиях ДОУ.</w:t>
                  </w:r>
                </w:p>
              </w:tc>
            </w:tr>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3"/>
                      <w:color w:val="000000"/>
                    </w:rPr>
                    <w:t>3.</w:t>
                  </w:r>
                </w:p>
              </w:tc>
              <w:tc>
                <w:tcPr>
                  <w:tcW w:w="97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69"/>
                    <w:spacing w:before="0" w:beforeAutospacing="0" w:after="0" w:afterAutospacing="0"/>
                    <w:rPr>
                      <w:color w:val="000000"/>
                    </w:rPr>
                  </w:pPr>
                  <w:r w:rsidRPr="004A191F">
                    <w:rPr>
                      <w:rStyle w:val="c3"/>
                      <w:color w:val="000000"/>
                    </w:rPr>
                    <w:t>Консультация</w:t>
                  </w:r>
                </w:p>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«Взял я в руки карандаш»</w:t>
                  </w:r>
                </w:p>
              </w:tc>
              <w:tc>
                <w:tcPr>
                  <w:tcW w:w="126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Оформление  рисунков сделанных в совместной деятельности детей и  родителей дома.</w:t>
                  </w:r>
                  <w:r w:rsidRPr="004A191F">
                    <w:rPr>
                      <w:color w:val="000000"/>
                    </w:rPr>
                    <w:br/>
                  </w:r>
                  <w:r w:rsidRPr="004A191F">
                    <w:rPr>
                      <w:rStyle w:val="c3"/>
                      <w:color w:val="000000"/>
                    </w:rPr>
                    <w:t> Тема: «Рисуем вместе!»,</w:t>
                  </w:r>
                </w:p>
              </w:tc>
              <w:tc>
                <w:tcPr>
                  <w:tcW w:w="114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Советы,</w:t>
                  </w:r>
                  <w:r w:rsidRPr="004A191F">
                    <w:rPr>
                      <w:color w:val="000000"/>
                    </w:rPr>
                    <w:br/>
                  </w:r>
                  <w:r w:rsidRPr="004A191F">
                    <w:rPr>
                      <w:rStyle w:val="c3"/>
                      <w:color w:val="000000"/>
                    </w:rPr>
                    <w:t>предложения</w:t>
                  </w:r>
                </w:p>
              </w:tc>
              <w:tc>
                <w:tcPr>
                  <w:tcW w:w="140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Привлечь родителей к совместной изобразительной деятельности дома, активизация творчества  родителей и детей.</w:t>
                  </w:r>
                </w:p>
              </w:tc>
            </w:tr>
          </w:tbl>
          <w:p w:rsidR="00F62F52" w:rsidRPr="004A191F" w:rsidRDefault="00F62F52" w:rsidP="00F62F52">
            <w:pPr>
              <w:pStyle w:val="c114"/>
              <w:spacing w:before="0" w:beforeAutospacing="0" w:after="0" w:afterAutospacing="0" w:line="270" w:lineRule="atLeast"/>
              <w:jc w:val="center"/>
              <w:rPr>
                <w:caps/>
                <w:color w:val="000000"/>
              </w:rPr>
            </w:pPr>
            <w:r w:rsidRPr="004A191F">
              <w:rPr>
                <w:rFonts w:eastAsiaTheme="majorEastAsia"/>
                <w:b/>
                <w:bCs/>
                <w:caps/>
                <w:color w:val="000000"/>
              </w:rPr>
              <w:t>Ноябрь</w:t>
            </w:r>
          </w:p>
          <w:tbl>
            <w:tblPr>
              <w:tblW w:w="5000" w:type="pct"/>
              <w:tblCellMar>
                <w:left w:w="0" w:type="dxa"/>
                <w:right w:w="0" w:type="dxa"/>
              </w:tblCellMar>
              <w:tblLook w:val="04A0"/>
            </w:tblPr>
            <w:tblGrid>
              <w:gridCol w:w="461"/>
              <w:gridCol w:w="2174"/>
              <w:gridCol w:w="1907"/>
              <w:gridCol w:w="2155"/>
              <w:gridCol w:w="2638"/>
            </w:tblGrid>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line="0" w:lineRule="atLeast"/>
                    <w:rPr>
                      <w:rFonts w:ascii="Times New Roman" w:hAnsi="Times New Roman"/>
                      <w:color w:val="000000"/>
                      <w:sz w:val="24"/>
                      <w:szCs w:val="24"/>
                    </w:rPr>
                  </w:pPr>
                  <w:bookmarkStart w:id="62" w:name="eb1d17f8f92f9061cef233af52aabcc126f37a63"/>
                  <w:bookmarkStart w:id="63" w:name="41"/>
                  <w:bookmarkEnd w:id="62"/>
                  <w:bookmarkEnd w:id="63"/>
                  <w:r w:rsidRPr="004A191F">
                    <w:rPr>
                      <w:rFonts w:ascii="Times New Roman" w:hAnsi="Times New Roman"/>
                      <w:color w:val="000000"/>
                      <w:sz w:val="24"/>
                      <w:szCs w:val="24"/>
                    </w:rPr>
                    <w:br/>
                  </w:r>
                  <w:r w:rsidR="00D66063">
                    <w:rPr>
                      <w:rStyle w:val="c3"/>
                      <w:rFonts w:ascii="Times New Roman" w:hAnsi="Times New Roman"/>
                      <w:color w:val="000000"/>
                      <w:sz w:val="24"/>
                      <w:szCs w:val="24"/>
                    </w:rPr>
                    <w:t>№</w:t>
                  </w:r>
                </w:p>
              </w:tc>
              <w:tc>
                <w:tcPr>
                  <w:tcW w:w="117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Активные формы работы</w:t>
                  </w:r>
                </w:p>
              </w:tc>
              <w:tc>
                <w:tcPr>
                  <w:tcW w:w="102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Наглядная информация</w:t>
                  </w:r>
                </w:p>
              </w:tc>
              <w:tc>
                <w:tcPr>
                  <w:tcW w:w="116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Индивидуальная работа</w:t>
                  </w:r>
                </w:p>
              </w:tc>
              <w:tc>
                <w:tcPr>
                  <w:tcW w:w="142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Цель</w:t>
                  </w:r>
                </w:p>
              </w:tc>
            </w:tr>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1.</w:t>
                  </w:r>
                </w:p>
              </w:tc>
              <w:tc>
                <w:tcPr>
                  <w:tcW w:w="117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rPr>
                      <w:rFonts w:ascii="Times New Roman" w:hAnsi="Times New Roman"/>
                      <w:color w:val="000000"/>
                      <w:sz w:val="24"/>
                      <w:szCs w:val="24"/>
                    </w:rPr>
                  </w:pPr>
                  <w:r w:rsidRPr="004A191F">
                    <w:rPr>
                      <w:rStyle w:val="c3"/>
                      <w:rFonts w:ascii="Times New Roman" w:hAnsi="Times New Roman"/>
                      <w:color w:val="000000"/>
                      <w:sz w:val="24"/>
                      <w:szCs w:val="24"/>
                    </w:rPr>
                    <w:t>Индивидуальные беседы</w:t>
                  </w:r>
                </w:p>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Тема: «Вакцинация против гриппа и ОРВИ»</w:t>
                  </w:r>
                </w:p>
              </w:tc>
              <w:tc>
                <w:tcPr>
                  <w:tcW w:w="102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«Как беречь здоровье!»,</w:t>
                  </w:r>
                  <w:r w:rsidRPr="004A191F">
                    <w:rPr>
                      <w:color w:val="000000"/>
                    </w:rPr>
                    <w:br/>
                  </w:r>
                  <w:r w:rsidRPr="004A191F">
                    <w:rPr>
                      <w:rStyle w:val="c3"/>
                      <w:color w:val="000000"/>
                    </w:rPr>
                    <w:t>«Профилактика гриппа!»</w:t>
                  </w:r>
                </w:p>
              </w:tc>
              <w:tc>
                <w:tcPr>
                  <w:tcW w:w="116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Беседа о здоровье детей, индивидуальных способах профилактики и лечения.</w:t>
                  </w:r>
                </w:p>
              </w:tc>
              <w:tc>
                <w:tcPr>
                  <w:tcW w:w="142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Привлечение родителей к подготовке группы к холодам и профилактика заболеваемости.</w:t>
                  </w:r>
                </w:p>
              </w:tc>
            </w:tr>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2.</w:t>
                  </w:r>
                </w:p>
              </w:tc>
              <w:tc>
                <w:tcPr>
                  <w:tcW w:w="1172"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Консультация  «Роль дидактической игры в семье и детском саду!»</w:t>
                  </w:r>
                </w:p>
              </w:tc>
              <w:tc>
                <w:tcPr>
                  <w:tcW w:w="102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«Дидактическая игра как важное средство умственного развития детей!» Рекомендации  по привлечению детей в игру!» (игровые действия)</w:t>
                  </w:r>
                </w:p>
              </w:tc>
              <w:tc>
                <w:tcPr>
                  <w:tcW w:w="116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Помощь – совет по приобретению игр домой, привлечению детей в игру.</w:t>
                  </w:r>
                </w:p>
              </w:tc>
              <w:tc>
                <w:tcPr>
                  <w:tcW w:w="142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Формировать у детей и родителей заинтересованность и умение играть в настольные дидактические игры.</w:t>
                  </w:r>
                </w:p>
              </w:tc>
            </w:tr>
          </w:tbl>
          <w:p w:rsidR="00F62F52" w:rsidRPr="004A191F" w:rsidRDefault="00F62F52" w:rsidP="00F62F52">
            <w:pPr>
              <w:pStyle w:val="c114"/>
              <w:spacing w:before="0" w:beforeAutospacing="0" w:after="0" w:afterAutospacing="0" w:line="270" w:lineRule="atLeast"/>
              <w:jc w:val="center"/>
              <w:rPr>
                <w:rFonts w:eastAsiaTheme="majorEastAsia"/>
                <w:b/>
                <w:bCs/>
                <w:caps/>
                <w:color w:val="000000"/>
              </w:rPr>
            </w:pPr>
            <w:r w:rsidRPr="004A191F">
              <w:rPr>
                <w:rFonts w:eastAsiaTheme="majorEastAsia"/>
                <w:b/>
                <w:bCs/>
                <w:caps/>
                <w:color w:val="000000"/>
              </w:rPr>
              <w:t>Декабрь</w:t>
            </w:r>
          </w:p>
          <w:tbl>
            <w:tblPr>
              <w:tblW w:w="5000" w:type="pct"/>
              <w:tblCellMar>
                <w:left w:w="0" w:type="dxa"/>
                <w:right w:w="0" w:type="dxa"/>
              </w:tblCellMar>
              <w:tblLook w:val="04A0"/>
            </w:tblPr>
            <w:tblGrid>
              <w:gridCol w:w="461"/>
              <w:gridCol w:w="1886"/>
              <w:gridCol w:w="2156"/>
              <w:gridCol w:w="2166"/>
              <w:gridCol w:w="2666"/>
            </w:tblGrid>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line="0" w:lineRule="atLeast"/>
                    <w:rPr>
                      <w:rFonts w:ascii="Times New Roman" w:hAnsi="Times New Roman"/>
                      <w:color w:val="000000"/>
                      <w:sz w:val="24"/>
                      <w:szCs w:val="24"/>
                    </w:rPr>
                  </w:pPr>
                  <w:bookmarkStart w:id="64" w:name="33da5e58807dbeef658e296461641dfb9f8f8931"/>
                  <w:bookmarkStart w:id="65" w:name="42"/>
                  <w:bookmarkEnd w:id="64"/>
                  <w:bookmarkEnd w:id="65"/>
                  <w:r w:rsidRPr="004A191F">
                    <w:rPr>
                      <w:rFonts w:ascii="Times New Roman" w:hAnsi="Times New Roman"/>
                      <w:color w:val="000000"/>
                      <w:sz w:val="24"/>
                      <w:szCs w:val="24"/>
                    </w:rPr>
                    <w:br/>
                  </w:r>
                  <w:r w:rsidR="00D66063">
                    <w:rPr>
                      <w:rStyle w:val="c3"/>
                      <w:rFonts w:ascii="Times New Roman" w:hAnsi="Times New Roman"/>
                      <w:color w:val="000000"/>
                      <w:sz w:val="24"/>
                      <w:szCs w:val="24"/>
                    </w:rPr>
                    <w:t>№</w:t>
                  </w:r>
                </w:p>
              </w:tc>
              <w:tc>
                <w:tcPr>
                  <w:tcW w:w="100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Активные формы работы</w:t>
                  </w:r>
                </w:p>
              </w:tc>
              <w:tc>
                <w:tcPr>
                  <w:tcW w:w="116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Наглядная информация</w:t>
                  </w:r>
                </w:p>
              </w:tc>
              <w:tc>
                <w:tcPr>
                  <w:tcW w:w="117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Индивидуальная работа</w:t>
                  </w:r>
                </w:p>
              </w:tc>
              <w:tc>
                <w:tcPr>
                  <w:tcW w:w="144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Цель</w:t>
                  </w:r>
                </w:p>
              </w:tc>
            </w:tr>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3"/>
                      <w:color w:val="000000"/>
                    </w:rPr>
                    <w:t>1.</w:t>
                  </w:r>
                </w:p>
              </w:tc>
              <w:tc>
                <w:tcPr>
                  <w:tcW w:w="100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«Формирование гигиенических навыков и привычек»</w:t>
                  </w:r>
                </w:p>
              </w:tc>
              <w:tc>
                <w:tcPr>
                  <w:tcW w:w="116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 xml:space="preserve">Советы воспитателей: «Режим – это важно!», «Роль </w:t>
                  </w:r>
                  <w:r w:rsidRPr="004A191F">
                    <w:rPr>
                      <w:rStyle w:val="c3"/>
                      <w:color w:val="000000"/>
                    </w:rPr>
                    <w:lastRenderedPageBreak/>
                    <w:t>семьи в воспитании детей!», т. д.</w:t>
                  </w:r>
                </w:p>
              </w:tc>
              <w:tc>
                <w:tcPr>
                  <w:tcW w:w="117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lastRenderedPageBreak/>
                    <w:t xml:space="preserve">Беседы: «Одежда детей в группе и на улице!», «Живём по </w:t>
                  </w:r>
                  <w:r w:rsidRPr="004A191F">
                    <w:rPr>
                      <w:rStyle w:val="c3"/>
                      <w:color w:val="000000"/>
                    </w:rPr>
                    <w:lastRenderedPageBreak/>
                    <w:t>режиму!»</w:t>
                  </w:r>
                </w:p>
              </w:tc>
              <w:tc>
                <w:tcPr>
                  <w:tcW w:w="144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lastRenderedPageBreak/>
                    <w:t xml:space="preserve">Настроить родителей на плодотворную совместную работу по плану  и правилам </w:t>
                  </w:r>
                  <w:r w:rsidRPr="004A191F">
                    <w:rPr>
                      <w:rStyle w:val="c3"/>
                      <w:color w:val="000000"/>
                    </w:rPr>
                    <w:lastRenderedPageBreak/>
                    <w:t>группы.</w:t>
                  </w:r>
                </w:p>
              </w:tc>
            </w:tr>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3"/>
                      <w:color w:val="000000"/>
                    </w:rPr>
                    <w:lastRenderedPageBreak/>
                    <w:t>2.</w:t>
                  </w:r>
                </w:p>
              </w:tc>
              <w:tc>
                <w:tcPr>
                  <w:tcW w:w="100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87"/>
                    <w:spacing w:before="0" w:beforeAutospacing="0" w:after="0" w:afterAutospacing="0"/>
                    <w:rPr>
                      <w:color w:val="000000"/>
                    </w:rPr>
                  </w:pPr>
                  <w:r w:rsidRPr="004A191F">
                    <w:rPr>
                      <w:rStyle w:val="c3"/>
                      <w:color w:val="000000"/>
                    </w:rPr>
                    <w:t>Родительское собрание «Движение – это жизнь!»</w:t>
                  </w:r>
                </w:p>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О развитии двигательных навыков и двигательной активности</w:t>
                  </w:r>
                </w:p>
              </w:tc>
              <w:tc>
                <w:tcPr>
                  <w:tcW w:w="116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 «Осторожно – грипп!»,</w:t>
                  </w:r>
                  <w:r w:rsidRPr="004A191F">
                    <w:rPr>
                      <w:color w:val="000000"/>
                    </w:rPr>
                    <w:br/>
                  </w:r>
                  <w:r w:rsidRPr="004A191F">
                    <w:rPr>
                      <w:rStyle w:val="c3"/>
                      <w:color w:val="000000"/>
                    </w:rPr>
                    <w:t>«Меры предупреждения и лечения гриппа!», «Закаливание»</w:t>
                  </w:r>
                </w:p>
              </w:tc>
              <w:tc>
                <w:tcPr>
                  <w:tcW w:w="117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Беседы, советы, рекомендации</w:t>
                  </w:r>
                </w:p>
              </w:tc>
              <w:tc>
                <w:tcPr>
                  <w:tcW w:w="144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Приобщение семей к здоровому образу жизни, активному отдыху, спорту. Включение родителей в совместную деятельность.</w:t>
                  </w:r>
                </w:p>
              </w:tc>
            </w:tr>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3"/>
                      <w:color w:val="000000"/>
                    </w:rPr>
                    <w:t>3.</w:t>
                  </w:r>
                </w:p>
              </w:tc>
              <w:tc>
                <w:tcPr>
                  <w:tcW w:w="100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Совместно проведённый праздник Зимы!</w:t>
                  </w:r>
                </w:p>
              </w:tc>
              <w:tc>
                <w:tcPr>
                  <w:tcW w:w="116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«Как дарить подарки!»,</w:t>
                  </w:r>
                </w:p>
              </w:tc>
              <w:tc>
                <w:tcPr>
                  <w:tcW w:w="117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Предложения участия, советы по костюмам.</w:t>
                  </w:r>
                </w:p>
              </w:tc>
              <w:tc>
                <w:tcPr>
                  <w:tcW w:w="144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Получить положительные эмоции от праздника, удовлетворение от участия, воспитывать сплочение, коммуникабельность.</w:t>
                  </w:r>
                </w:p>
              </w:tc>
            </w:tr>
          </w:tbl>
          <w:p w:rsidR="00F62F52" w:rsidRPr="004A191F" w:rsidRDefault="00F62F52" w:rsidP="00F62F52">
            <w:pPr>
              <w:pStyle w:val="c114"/>
              <w:spacing w:before="0" w:beforeAutospacing="0" w:after="0" w:afterAutospacing="0" w:line="270" w:lineRule="atLeast"/>
              <w:jc w:val="center"/>
              <w:rPr>
                <w:rFonts w:eastAsiaTheme="majorEastAsia"/>
                <w:b/>
                <w:bCs/>
                <w:caps/>
                <w:color w:val="000000"/>
              </w:rPr>
            </w:pPr>
            <w:r w:rsidRPr="004A191F">
              <w:rPr>
                <w:rFonts w:eastAsiaTheme="majorEastAsia"/>
                <w:b/>
                <w:bCs/>
                <w:caps/>
                <w:color w:val="000000"/>
              </w:rPr>
              <w:t>Январь</w:t>
            </w:r>
          </w:p>
          <w:p w:rsidR="00F62F52" w:rsidRPr="004A191F" w:rsidRDefault="00F62F52" w:rsidP="00F62F52">
            <w:pPr>
              <w:pStyle w:val="c114"/>
              <w:spacing w:before="0" w:beforeAutospacing="0" w:after="0" w:afterAutospacing="0" w:line="270" w:lineRule="atLeast"/>
              <w:jc w:val="center"/>
              <w:rPr>
                <w:caps/>
                <w:color w:val="000000"/>
              </w:rPr>
            </w:pPr>
          </w:p>
          <w:tbl>
            <w:tblPr>
              <w:tblW w:w="5000" w:type="pct"/>
              <w:tblCellMar>
                <w:left w:w="0" w:type="dxa"/>
                <w:right w:w="0" w:type="dxa"/>
              </w:tblCellMar>
              <w:tblLook w:val="04A0"/>
            </w:tblPr>
            <w:tblGrid>
              <w:gridCol w:w="461"/>
              <w:gridCol w:w="1853"/>
              <w:gridCol w:w="2172"/>
              <w:gridCol w:w="2177"/>
              <w:gridCol w:w="2672"/>
            </w:tblGrid>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line="0" w:lineRule="atLeast"/>
                    <w:rPr>
                      <w:rFonts w:ascii="Times New Roman" w:hAnsi="Times New Roman"/>
                      <w:color w:val="000000"/>
                      <w:sz w:val="24"/>
                      <w:szCs w:val="24"/>
                    </w:rPr>
                  </w:pPr>
                  <w:bookmarkStart w:id="66" w:name="a45985aab9ffcb11db13c012d17f4ba738aeaed0"/>
                  <w:bookmarkStart w:id="67" w:name="43"/>
                  <w:bookmarkEnd w:id="66"/>
                  <w:bookmarkEnd w:id="67"/>
                  <w:r w:rsidRPr="004A191F">
                    <w:rPr>
                      <w:rFonts w:ascii="Times New Roman" w:hAnsi="Times New Roman"/>
                      <w:color w:val="000000"/>
                      <w:sz w:val="24"/>
                      <w:szCs w:val="24"/>
                    </w:rPr>
                    <w:br/>
                  </w:r>
                  <w:r w:rsidR="00D66063">
                    <w:rPr>
                      <w:rStyle w:val="c3"/>
                      <w:rFonts w:ascii="Times New Roman" w:hAnsi="Times New Roman"/>
                      <w:color w:val="000000"/>
                      <w:sz w:val="24"/>
                      <w:szCs w:val="24"/>
                    </w:rPr>
                    <w:t>№</w:t>
                  </w:r>
                </w:p>
              </w:tc>
              <w:tc>
                <w:tcPr>
                  <w:tcW w:w="100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Активные формы работы</w:t>
                  </w:r>
                </w:p>
              </w:tc>
              <w:tc>
                <w:tcPr>
                  <w:tcW w:w="117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Наглядная информация</w:t>
                  </w:r>
                </w:p>
              </w:tc>
              <w:tc>
                <w:tcPr>
                  <w:tcW w:w="117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Индивидуальная работа</w:t>
                  </w:r>
                </w:p>
              </w:tc>
              <w:tc>
                <w:tcPr>
                  <w:tcW w:w="143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Цель</w:t>
                  </w:r>
                </w:p>
              </w:tc>
            </w:tr>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3"/>
                      <w:color w:val="000000"/>
                    </w:rPr>
                    <w:t>1.</w:t>
                  </w:r>
                </w:p>
              </w:tc>
              <w:tc>
                <w:tcPr>
                  <w:tcW w:w="100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Консультация «Зимняя прогулка в детском саду!»</w:t>
                  </w:r>
                </w:p>
              </w:tc>
              <w:tc>
                <w:tcPr>
                  <w:tcW w:w="117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Организация фотовыставки, папка</w:t>
                  </w:r>
                  <w:r w:rsidRPr="004A191F">
                    <w:rPr>
                      <w:color w:val="000000"/>
                    </w:rPr>
                    <w:br/>
                  </w:r>
                  <w:r w:rsidRPr="004A191F">
                    <w:rPr>
                      <w:rStyle w:val="c3"/>
                      <w:color w:val="000000"/>
                    </w:rPr>
                    <w:t> «Зимой гуляем, наблюдаем, трудимся,  играем!» (о важности зимних прогулок!)</w:t>
                  </w:r>
                </w:p>
              </w:tc>
              <w:tc>
                <w:tcPr>
                  <w:tcW w:w="117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Советы, рекомендации по прогулке с родителями вечером.</w:t>
                  </w:r>
                </w:p>
              </w:tc>
              <w:tc>
                <w:tcPr>
                  <w:tcW w:w="143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Дать информацию о прогулках в детском саду, мероприятиях и видах деятельности на улице, подвижных играх. Воспитывать желание активно с детьми проводить  время на улице.</w:t>
                  </w:r>
                </w:p>
              </w:tc>
            </w:tr>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69"/>
                    <w:spacing w:before="0" w:beforeAutospacing="0" w:after="0" w:afterAutospacing="0" w:line="0" w:lineRule="atLeast"/>
                    <w:jc w:val="center"/>
                    <w:rPr>
                      <w:color w:val="000000"/>
                    </w:rPr>
                  </w:pPr>
                  <w:r w:rsidRPr="004A191F">
                    <w:rPr>
                      <w:rStyle w:val="c3"/>
                      <w:color w:val="000000"/>
                    </w:rPr>
                    <w:t>2.</w:t>
                  </w:r>
                </w:p>
              </w:tc>
              <w:tc>
                <w:tcPr>
                  <w:tcW w:w="100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87"/>
                    <w:spacing w:before="0" w:beforeAutospacing="0" w:after="0" w:afterAutospacing="0"/>
                    <w:rPr>
                      <w:color w:val="000000"/>
                    </w:rPr>
                  </w:pPr>
                  <w:r w:rsidRPr="004A191F">
                    <w:rPr>
                      <w:rStyle w:val="c3"/>
                      <w:color w:val="000000"/>
                    </w:rPr>
                    <w:t>Беседа</w:t>
                  </w:r>
                </w:p>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«Речь младшего дошкольника»</w:t>
                  </w:r>
                </w:p>
              </w:tc>
              <w:tc>
                <w:tcPr>
                  <w:tcW w:w="117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«Читаем всей семьёй!»,</w:t>
                  </w:r>
                  <w:r w:rsidRPr="004A191F">
                    <w:rPr>
                      <w:color w:val="000000"/>
                    </w:rPr>
                    <w:br/>
                  </w:r>
                  <w:r w:rsidRPr="004A191F">
                    <w:rPr>
                      <w:rStyle w:val="c3"/>
                      <w:color w:val="000000"/>
                    </w:rPr>
                    <w:t>«Игры с детьми по развитию речи», «Характеристика речи ребёнка 3 –4лет».</w:t>
                  </w:r>
                </w:p>
              </w:tc>
              <w:tc>
                <w:tcPr>
                  <w:tcW w:w="117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Беседы и советы по теме.</w:t>
                  </w:r>
                </w:p>
              </w:tc>
              <w:tc>
                <w:tcPr>
                  <w:tcW w:w="143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Дать знания о важности развития речи, как заниматься дома развитием речи, эффективных приёмах. Развивать заинтересованность родителей в решении вопросов совместного развития детей. Воспитывать активность</w:t>
                  </w:r>
                </w:p>
              </w:tc>
            </w:tr>
          </w:tbl>
          <w:p w:rsidR="00F62F52" w:rsidRPr="004A191F" w:rsidRDefault="00F62F52" w:rsidP="00F62F52">
            <w:pPr>
              <w:pStyle w:val="c114"/>
              <w:spacing w:before="0" w:beforeAutospacing="0" w:after="0" w:afterAutospacing="0" w:line="270" w:lineRule="atLeast"/>
              <w:jc w:val="center"/>
              <w:rPr>
                <w:rFonts w:eastAsiaTheme="majorEastAsia"/>
                <w:b/>
                <w:bCs/>
                <w:caps/>
                <w:color w:val="000000"/>
              </w:rPr>
            </w:pPr>
            <w:r w:rsidRPr="004A191F">
              <w:rPr>
                <w:rFonts w:eastAsiaTheme="majorEastAsia"/>
                <w:b/>
                <w:bCs/>
                <w:caps/>
                <w:color w:val="000000"/>
              </w:rPr>
              <w:t>Февраль</w:t>
            </w:r>
          </w:p>
          <w:p w:rsidR="00F62F52" w:rsidRPr="004A191F" w:rsidRDefault="00F62F52" w:rsidP="00F62F52">
            <w:pPr>
              <w:pStyle w:val="c114"/>
              <w:spacing w:before="0" w:beforeAutospacing="0" w:after="0" w:afterAutospacing="0" w:line="270" w:lineRule="atLeast"/>
              <w:jc w:val="center"/>
              <w:rPr>
                <w:color w:val="000000"/>
              </w:rPr>
            </w:pPr>
          </w:p>
          <w:tbl>
            <w:tblPr>
              <w:tblW w:w="5000" w:type="pct"/>
              <w:tblCellMar>
                <w:left w:w="0" w:type="dxa"/>
                <w:right w:w="0" w:type="dxa"/>
              </w:tblCellMar>
              <w:tblLook w:val="04A0"/>
            </w:tblPr>
            <w:tblGrid>
              <w:gridCol w:w="461"/>
              <w:gridCol w:w="1755"/>
              <w:gridCol w:w="1784"/>
              <w:gridCol w:w="2611"/>
              <w:gridCol w:w="2724"/>
            </w:tblGrid>
            <w:tr w:rsidR="00F62F52" w:rsidRPr="004A191F" w:rsidTr="00D66063">
              <w:tc>
                <w:tcPr>
                  <w:tcW w:w="23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line="0" w:lineRule="atLeast"/>
                    <w:rPr>
                      <w:rFonts w:ascii="Times New Roman" w:hAnsi="Times New Roman"/>
                      <w:color w:val="000000"/>
                      <w:sz w:val="24"/>
                      <w:szCs w:val="24"/>
                    </w:rPr>
                  </w:pPr>
                  <w:bookmarkStart w:id="68" w:name="506ef93b926c6aa56e23714455878c6d3848a199"/>
                  <w:bookmarkStart w:id="69" w:name="44"/>
                  <w:bookmarkEnd w:id="68"/>
                  <w:bookmarkEnd w:id="69"/>
                  <w:r w:rsidRPr="004A191F">
                    <w:rPr>
                      <w:rFonts w:ascii="Times New Roman" w:hAnsi="Times New Roman"/>
                      <w:color w:val="000000"/>
                      <w:sz w:val="24"/>
                      <w:szCs w:val="24"/>
                    </w:rPr>
                    <w:br/>
                  </w:r>
                  <w:r w:rsidR="00D66063">
                    <w:rPr>
                      <w:rStyle w:val="c3"/>
                      <w:rFonts w:ascii="Times New Roman" w:hAnsi="Times New Roman"/>
                      <w:color w:val="000000"/>
                      <w:sz w:val="24"/>
                      <w:szCs w:val="24"/>
                    </w:rPr>
                    <w:t>№</w:t>
                  </w:r>
                </w:p>
              </w:tc>
              <w:tc>
                <w:tcPr>
                  <w:tcW w:w="91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Активные формы работы</w:t>
                  </w:r>
                </w:p>
              </w:tc>
              <w:tc>
                <w:tcPr>
                  <w:tcW w:w="96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Наглядная информация</w:t>
                  </w:r>
                </w:p>
              </w:tc>
              <w:tc>
                <w:tcPr>
                  <w:tcW w:w="141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Индивидуальная работа</w:t>
                  </w:r>
                </w:p>
              </w:tc>
              <w:tc>
                <w:tcPr>
                  <w:tcW w:w="147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Цель</w:t>
                  </w:r>
                </w:p>
              </w:tc>
            </w:tr>
            <w:tr w:rsidR="00F62F52" w:rsidRPr="004A191F" w:rsidTr="00D66063">
              <w:tc>
                <w:tcPr>
                  <w:tcW w:w="23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1.</w:t>
                  </w:r>
                </w:p>
              </w:tc>
              <w:tc>
                <w:tcPr>
                  <w:tcW w:w="91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 xml:space="preserve">Консультация «Мальчишки </w:t>
                  </w:r>
                  <w:r w:rsidRPr="004A191F">
                    <w:rPr>
                      <w:rStyle w:val="c3"/>
                      <w:color w:val="000000"/>
                    </w:rPr>
                    <w:lastRenderedPageBreak/>
                    <w:t>и девчонки – какие они?»</w:t>
                  </w:r>
                </w:p>
              </w:tc>
              <w:tc>
                <w:tcPr>
                  <w:tcW w:w="96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lastRenderedPageBreak/>
                    <w:t xml:space="preserve">Объявление – приглашение </w:t>
                  </w:r>
                  <w:r w:rsidRPr="004A191F">
                    <w:rPr>
                      <w:rStyle w:val="c3"/>
                      <w:color w:val="000000"/>
                    </w:rPr>
                    <w:lastRenderedPageBreak/>
                    <w:t>(тема, перечень вопросов),</w:t>
                  </w:r>
                </w:p>
              </w:tc>
              <w:tc>
                <w:tcPr>
                  <w:tcW w:w="141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lastRenderedPageBreak/>
                    <w:t xml:space="preserve"> Рекомендации  и пожелания по работе </w:t>
                  </w:r>
                  <w:r w:rsidRPr="004A191F">
                    <w:rPr>
                      <w:rStyle w:val="c3"/>
                      <w:color w:val="000000"/>
                    </w:rPr>
                    <w:lastRenderedPageBreak/>
                    <w:t>группы,</w:t>
                  </w:r>
                </w:p>
              </w:tc>
              <w:tc>
                <w:tcPr>
                  <w:tcW w:w="147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lastRenderedPageBreak/>
                    <w:t xml:space="preserve">Обсуждение рекомендаций и </w:t>
                  </w:r>
                  <w:r w:rsidRPr="004A191F">
                    <w:rPr>
                      <w:rStyle w:val="c3"/>
                      <w:color w:val="000000"/>
                    </w:rPr>
                    <w:lastRenderedPageBreak/>
                    <w:t>пожеланий</w:t>
                  </w:r>
                </w:p>
              </w:tc>
            </w:tr>
            <w:tr w:rsidR="00F62F52" w:rsidRPr="004A191F" w:rsidTr="00D66063">
              <w:tc>
                <w:tcPr>
                  <w:tcW w:w="23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lastRenderedPageBreak/>
                    <w:t>2.</w:t>
                  </w:r>
                </w:p>
              </w:tc>
              <w:tc>
                <w:tcPr>
                  <w:tcW w:w="91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Консультация- «Физкультура – ура!»</w:t>
                  </w:r>
                </w:p>
              </w:tc>
              <w:tc>
                <w:tcPr>
                  <w:tcW w:w="96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«Занятия физическими упражнениями с ребёнком дома!», «Бережём здоровье детей  вместе!», «Игры с мячом!»</w:t>
                  </w:r>
                </w:p>
              </w:tc>
              <w:tc>
                <w:tcPr>
                  <w:tcW w:w="141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rStyle w:val="c3"/>
                      <w:color w:val="000000"/>
                    </w:rPr>
                  </w:pPr>
                  <w:r w:rsidRPr="004A191F">
                    <w:rPr>
                      <w:rStyle w:val="c3"/>
                      <w:color w:val="000000"/>
                    </w:rPr>
                    <w:t>Использование  спорт</w:t>
                  </w:r>
                </w:p>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инвентаря</w:t>
                  </w:r>
                </w:p>
              </w:tc>
              <w:tc>
                <w:tcPr>
                  <w:tcW w:w="147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Привлекать к здоровому образу жизни, занятиям физкультурой, упражнениям со спортинвентарём. Воспитывать активное участие в укреплении здоровья детей.</w:t>
                  </w:r>
                </w:p>
              </w:tc>
            </w:tr>
            <w:tr w:rsidR="00F62F52" w:rsidRPr="004A191F" w:rsidTr="00D66063">
              <w:tc>
                <w:tcPr>
                  <w:tcW w:w="23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4.</w:t>
                  </w:r>
                </w:p>
              </w:tc>
              <w:tc>
                <w:tcPr>
                  <w:tcW w:w="91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Консультация «Природа и мы»</w:t>
                  </w:r>
                </w:p>
              </w:tc>
              <w:tc>
                <w:tcPr>
                  <w:tcW w:w="96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Объявление – приглашение (тема, перечень вопросов),</w:t>
                  </w:r>
                </w:p>
              </w:tc>
              <w:tc>
                <w:tcPr>
                  <w:tcW w:w="141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 Беседа «Совместный труд»</w:t>
                  </w:r>
                </w:p>
              </w:tc>
              <w:tc>
                <w:tcPr>
                  <w:tcW w:w="1471"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Привлечь родителей к экологическому воспитанию детей</w:t>
                  </w:r>
                </w:p>
              </w:tc>
            </w:tr>
          </w:tbl>
          <w:p w:rsidR="00F62F52" w:rsidRPr="004A191F" w:rsidRDefault="00F62F52" w:rsidP="00F62F52">
            <w:pPr>
              <w:pStyle w:val="c114"/>
              <w:spacing w:before="0" w:beforeAutospacing="0" w:after="0" w:afterAutospacing="0" w:line="270" w:lineRule="atLeast"/>
              <w:jc w:val="center"/>
              <w:rPr>
                <w:rFonts w:eastAsiaTheme="majorEastAsia"/>
                <w:b/>
                <w:bCs/>
                <w:color w:val="000000"/>
              </w:rPr>
            </w:pPr>
          </w:p>
          <w:p w:rsidR="00F62F52" w:rsidRPr="004A191F" w:rsidRDefault="00F62F52" w:rsidP="00F62F52">
            <w:pPr>
              <w:pStyle w:val="c114"/>
              <w:spacing w:before="0" w:beforeAutospacing="0" w:after="0" w:afterAutospacing="0" w:line="270" w:lineRule="atLeast"/>
              <w:rPr>
                <w:rFonts w:eastAsiaTheme="majorEastAsia"/>
                <w:b/>
                <w:bCs/>
                <w:caps/>
                <w:color w:val="000000"/>
              </w:rPr>
            </w:pPr>
          </w:p>
          <w:p w:rsidR="00F62F52" w:rsidRPr="004A191F" w:rsidRDefault="00F62F52" w:rsidP="00F62F52">
            <w:pPr>
              <w:pStyle w:val="c114"/>
              <w:spacing w:before="0" w:beforeAutospacing="0" w:after="0" w:afterAutospacing="0" w:line="270" w:lineRule="atLeast"/>
              <w:jc w:val="center"/>
              <w:rPr>
                <w:rFonts w:eastAsiaTheme="majorEastAsia"/>
                <w:b/>
                <w:bCs/>
                <w:caps/>
                <w:color w:val="000000"/>
              </w:rPr>
            </w:pPr>
            <w:r w:rsidRPr="004A191F">
              <w:rPr>
                <w:rFonts w:eastAsiaTheme="majorEastAsia"/>
                <w:b/>
                <w:bCs/>
                <w:caps/>
                <w:color w:val="000000"/>
              </w:rPr>
              <w:t>Март</w:t>
            </w:r>
          </w:p>
          <w:tbl>
            <w:tblPr>
              <w:tblW w:w="5000" w:type="pct"/>
              <w:tblCellMar>
                <w:left w:w="0" w:type="dxa"/>
                <w:right w:w="0" w:type="dxa"/>
              </w:tblCellMar>
              <w:tblLook w:val="04A0"/>
            </w:tblPr>
            <w:tblGrid>
              <w:gridCol w:w="474"/>
              <w:gridCol w:w="1738"/>
              <w:gridCol w:w="2349"/>
              <w:gridCol w:w="2502"/>
              <w:gridCol w:w="2272"/>
            </w:tblGrid>
            <w:tr w:rsidR="00F62F52" w:rsidRPr="004A191F" w:rsidTr="00D66063">
              <w:tc>
                <w:tcPr>
                  <w:tcW w:w="25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line="0" w:lineRule="atLeast"/>
                    <w:rPr>
                      <w:rFonts w:ascii="Times New Roman" w:eastAsiaTheme="majorEastAsia" w:hAnsi="Times New Roman"/>
                      <w:b/>
                      <w:bCs/>
                      <w:color w:val="000000"/>
                      <w:sz w:val="24"/>
                      <w:szCs w:val="24"/>
                    </w:rPr>
                  </w:pPr>
                  <w:bookmarkStart w:id="70" w:name="baeffeed8f4451cfd7fc3534a17e49b05d81c40c"/>
                  <w:bookmarkStart w:id="71" w:name="45"/>
                  <w:bookmarkEnd w:id="70"/>
                  <w:bookmarkEnd w:id="71"/>
                  <w:r w:rsidRPr="004A191F">
                    <w:rPr>
                      <w:rFonts w:ascii="Times New Roman" w:eastAsiaTheme="majorEastAsia" w:hAnsi="Times New Roman"/>
                      <w:b/>
                      <w:bCs/>
                      <w:color w:val="000000"/>
                      <w:sz w:val="24"/>
                      <w:szCs w:val="24"/>
                    </w:rPr>
                    <w:t>№</w:t>
                  </w:r>
                </w:p>
                <w:p w:rsidR="00F62F52" w:rsidRPr="004A191F" w:rsidRDefault="00F62F52" w:rsidP="004D4DDC">
                  <w:pPr>
                    <w:spacing w:after="0" w:line="0" w:lineRule="atLeast"/>
                    <w:rPr>
                      <w:rFonts w:ascii="Times New Roman" w:hAnsi="Times New Roman"/>
                      <w:color w:val="000000"/>
                      <w:sz w:val="24"/>
                      <w:szCs w:val="24"/>
                    </w:rPr>
                  </w:pPr>
                  <w:r w:rsidRPr="004A191F">
                    <w:rPr>
                      <w:rFonts w:ascii="Times New Roman" w:hAnsi="Times New Roman"/>
                      <w:color w:val="000000"/>
                      <w:sz w:val="24"/>
                      <w:szCs w:val="24"/>
                    </w:rPr>
                    <w:br/>
                  </w:r>
                </w:p>
              </w:tc>
              <w:tc>
                <w:tcPr>
                  <w:tcW w:w="93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Активные формы работы</w:t>
                  </w:r>
                </w:p>
              </w:tc>
              <w:tc>
                <w:tcPr>
                  <w:tcW w:w="124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Наглядная информация</w:t>
                  </w:r>
                </w:p>
              </w:tc>
              <w:tc>
                <w:tcPr>
                  <w:tcW w:w="134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Индивидуальная работа</w:t>
                  </w:r>
                </w:p>
              </w:tc>
              <w:tc>
                <w:tcPr>
                  <w:tcW w:w="122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Цель</w:t>
                  </w:r>
                </w:p>
              </w:tc>
            </w:tr>
            <w:tr w:rsidR="00F62F52" w:rsidRPr="004A191F" w:rsidTr="00D66063">
              <w:tc>
                <w:tcPr>
                  <w:tcW w:w="25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3"/>
                      <w:color w:val="000000"/>
                    </w:rPr>
                    <w:t>1.</w:t>
                  </w:r>
                </w:p>
              </w:tc>
              <w:tc>
                <w:tcPr>
                  <w:tcW w:w="93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87"/>
                    <w:spacing w:before="0" w:beforeAutospacing="0" w:after="0" w:afterAutospacing="0"/>
                    <w:rPr>
                      <w:color w:val="000000"/>
                    </w:rPr>
                  </w:pPr>
                  <w:r w:rsidRPr="004A191F">
                    <w:rPr>
                      <w:rStyle w:val="c3"/>
                      <w:color w:val="000000"/>
                    </w:rPr>
                    <w:t>Родительское собрание</w:t>
                  </w:r>
                </w:p>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Какая игрушка нужна ребенку?</w:t>
                  </w:r>
                </w:p>
              </w:tc>
              <w:tc>
                <w:tcPr>
                  <w:tcW w:w="124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Сбор – отчёт о домашних игрушках в  </w:t>
                  </w:r>
                  <w:r w:rsidRPr="004A191F">
                    <w:rPr>
                      <w:color w:val="000000"/>
                    </w:rPr>
                    <w:br/>
                  </w:r>
                  <w:r w:rsidRPr="004A191F">
                    <w:rPr>
                      <w:rStyle w:val="c3"/>
                      <w:color w:val="000000"/>
                    </w:rPr>
                    <w:t>соответствии с возрастом, программой, оформлением.</w:t>
                  </w:r>
                  <w:r w:rsidRPr="004A191F">
                    <w:rPr>
                      <w:color w:val="000000"/>
                    </w:rPr>
                    <w:br/>
                  </w:r>
                  <w:r w:rsidRPr="004A191F">
                    <w:rPr>
                      <w:rStyle w:val="c3"/>
                      <w:color w:val="000000"/>
                    </w:rPr>
                    <w:t>Организация пункта обмена играми для игры дома!</w:t>
                  </w:r>
                </w:p>
              </w:tc>
              <w:tc>
                <w:tcPr>
                  <w:tcW w:w="134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87"/>
                    <w:spacing w:before="0" w:beforeAutospacing="0" w:after="0" w:afterAutospacing="0"/>
                    <w:rPr>
                      <w:color w:val="000000"/>
                    </w:rPr>
                  </w:pPr>
                  <w:r w:rsidRPr="004A191F">
                    <w:rPr>
                      <w:rStyle w:val="c3"/>
                      <w:color w:val="000000"/>
                    </w:rPr>
                    <w:t>Предложение родителям поиграть дома с детьми с игрушкой.</w:t>
                  </w:r>
                </w:p>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Советы по играм.</w:t>
                  </w:r>
                </w:p>
              </w:tc>
              <w:tc>
                <w:tcPr>
                  <w:tcW w:w="122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rStyle w:val="c3"/>
                      <w:color w:val="000000"/>
                    </w:rPr>
                  </w:pPr>
                  <w:r w:rsidRPr="004A191F">
                    <w:rPr>
                      <w:rStyle w:val="c3"/>
                      <w:color w:val="000000"/>
                    </w:rPr>
                    <w:t xml:space="preserve">Дать знания о </w:t>
                  </w:r>
                </w:p>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важности игрушек, их значении, подборе для детей этого возраста, проведение  игры, правилах.</w:t>
                  </w:r>
                </w:p>
              </w:tc>
            </w:tr>
            <w:tr w:rsidR="00F62F52" w:rsidRPr="004A191F" w:rsidTr="00D66063">
              <w:tc>
                <w:tcPr>
                  <w:tcW w:w="25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3.</w:t>
                  </w:r>
                </w:p>
              </w:tc>
              <w:tc>
                <w:tcPr>
                  <w:tcW w:w="93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 «Маленькие драчуны»</w:t>
                  </w:r>
                </w:p>
              </w:tc>
              <w:tc>
                <w:tcPr>
                  <w:tcW w:w="124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Приглашение – объявление, «Наказание и поощрение!»</w:t>
                  </w:r>
                  <w:r w:rsidRPr="004A191F">
                    <w:rPr>
                      <w:color w:val="000000"/>
                    </w:rPr>
                    <w:br/>
                  </w:r>
                  <w:r w:rsidRPr="004A191F">
                    <w:rPr>
                      <w:rStyle w:val="c3"/>
                      <w:color w:val="000000"/>
                    </w:rPr>
                    <w:t>«Согласие между родителями – это важно!»</w:t>
                  </w:r>
                </w:p>
              </w:tc>
              <w:tc>
                <w:tcPr>
                  <w:tcW w:w="134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Обмен  мнениями, решение проблемных ситуаций в группе.</w:t>
                  </w:r>
                </w:p>
              </w:tc>
              <w:tc>
                <w:tcPr>
                  <w:tcW w:w="122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rStyle w:val="c3"/>
                      <w:color w:val="000000"/>
                    </w:rPr>
                  </w:pPr>
                  <w:r w:rsidRPr="004A191F">
                    <w:rPr>
                      <w:rStyle w:val="c3"/>
                      <w:color w:val="000000"/>
                    </w:rPr>
                    <w:t>Научить родителей правильно реагировать на ссоры, споры, драки детей, научить решать конфликты,</w:t>
                  </w:r>
                </w:p>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 xml:space="preserve"> поделиться способами наказания и поощрения, воспитывать желания мирным путём находить выход из разных проблемных ситуаций.</w:t>
                  </w:r>
                </w:p>
              </w:tc>
            </w:tr>
            <w:tr w:rsidR="00F62F52" w:rsidRPr="004A191F" w:rsidTr="00D66063">
              <w:tc>
                <w:tcPr>
                  <w:tcW w:w="25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lastRenderedPageBreak/>
                    <w:t>4.</w:t>
                  </w:r>
                </w:p>
              </w:tc>
              <w:tc>
                <w:tcPr>
                  <w:tcW w:w="93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Совместное создание в группе огорода</w:t>
                  </w:r>
                </w:p>
              </w:tc>
              <w:tc>
                <w:tcPr>
                  <w:tcW w:w="1240"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«Как использовать пластиковую бутылку?»,</w:t>
                  </w:r>
                  <w:r w:rsidRPr="004A191F">
                    <w:rPr>
                      <w:color w:val="000000"/>
                    </w:rPr>
                    <w:br/>
                  </w:r>
                  <w:r w:rsidRPr="004A191F">
                    <w:rPr>
                      <w:rStyle w:val="c3"/>
                      <w:color w:val="000000"/>
                    </w:rPr>
                    <w:t>«Что посадим в огороде!»,</w:t>
                  </w:r>
                  <w:r w:rsidRPr="004A191F">
                    <w:rPr>
                      <w:color w:val="000000"/>
                    </w:rPr>
                    <w:br/>
                  </w:r>
                  <w:r w:rsidRPr="004A191F">
                    <w:rPr>
                      <w:rStyle w:val="c3"/>
                      <w:color w:val="000000"/>
                    </w:rPr>
                    <w:t>«Стихи о  растениях»,</w:t>
                  </w:r>
                  <w:r w:rsidRPr="004A191F">
                    <w:rPr>
                      <w:color w:val="000000"/>
                    </w:rPr>
                    <w:br/>
                  </w:r>
                  <w:r w:rsidRPr="004A191F">
                    <w:rPr>
                      <w:rStyle w:val="c3"/>
                      <w:color w:val="000000"/>
                    </w:rPr>
                    <w:t>Фоторепортаж «Как мы ухаживаем за растениями!»</w:t>
                  </w:r>
                </w:p>
              </w:tc>
              <w:tc>
                <w:tcPr>
                  <w:tcW w:w="1347"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Сбор семян, подготовка земли, творческое оформление огорода</w:t>
                  </w:r>
                </w:p>
              </w:tc>
              <w:tc>
                <w:tcPr>
                  <w:tcW w:w="122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Приобщить родителей к созданию в группе огорода, знакомству детей с растениями, уходу за ними. Фотоотчёт для родителей.</w:t>
                  </w:r>
                </w:p>
              </w:tc>
            </w:tr>
          </w:tbl>
          <w:p w:rsidR="00F62F52" w:rsidRPr="004A191F" w:rsidRDefault="00F62F52" w:rsidP="00F62F52">
            <w:pPr>
              <w:pStyle w:val="c117"/>
              <w:spacing w:before="0" w:beforeAutospacing="0" w:after="0" w:afterAutospacing="0" w:line="270" w:lineRule="atLeast"/>
              <w:jc w:val="center"/>
              <w:rPr>
                <w:caps/>
                <w:color w:val="000000"/>
              </w:rPr>
            </w:pPr>
            <w:r w:rsidRPr="004A191F">
              <w:rPr>
                <w:rFonts w:eastAsiaTheme="majorEastAsia"/>
                <w:b/>
                <w:bCs/>
                <w:caps/>
                <w:color w:val="000000"/>
              </w:rPr>
              <w:t>Апрель</w:t>
            </w:r>
          </w:p>
          <w:tbl>
            <w:tblPr>
              <w:tblW w:w="5000" w:type="pct"/>
              <w:tblCellMar>
                <w:left w:w="0" w:type="dxa"/>
                <w:right w:w="0" w:type="dxa"/>
              </w:tblCellMar>
              <w:tblLook w:val="04A0"/>
            </w:tblPr>
            <w:tblGrid>
              <w:gridCol w:w="461"/>
              <w:gridCol w:w="1820"/>
              <w:gridCol w:w="2152"/>
              <w:gridCol w:w="2395"/>
              <w:gridCol w:w="2507"/>
            </w:tblGrid>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line="0" w:lineRule="atLeast"/>
                    <w:rPr>
                      <w:rFonts w:ascii="Times New Roman" w:hAnsi="Times New Roman"/>
                      <w:color w:val="000000"/>
                      <w:sz w:val="24"/>
                      <w:szCs w:val="24"/>
                    </w:rPr>
                  </w:pPr>
                  <w:bookmarkStart w:id="72" w:name="7fc015bc81636951d1744b628a7ce29c2924b7c7"/>
                  <w:bookmarkStart w:id="73" w:name="46"/>
                  <w:bookmarkEnd w:id="72"/>
                  <w:bookmarkEnd w:id="73"/>
                  <w:r w:rsidRPr="004A191F">
                    <w:rPr>
                      <w:rFonts w:ascii="Times New Roman" w:hAnsi="Times New Roman"/>
                      <w:color w:val="000000"/>
                      <w:sz w:val="24"/>
                      <w:szCs w:val="24"/>
                    </w:rPr>
                    <w:br/>
                  </w:r>
                  <w:r w:rsidR="00D66063">
                    <w:rPr>
                      <w:rStyle w:val="c3"/>
                      <w:rFonts w:ascii="Times New Roman" w:hAnsi="Times New Roman"/>
                      <w:color w:val="000000"/>
                      <w:sz w:val="24"/>
                      <w:szCs w:val="24"/>
                    </w:rPr>
                    <w:t>№</w:t>
                  </w:r>
                </w:p>
              </w:tc>
              <w:tc>
                <w:tcPr>
                  <w:tcW w:w="986"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Активные формы работы</w:t>
                  </w:r>
                </w:p>
              </w:tc>
              <w:tc>
                <w:tcPr>
                  <w:tcW w:w="114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Наглядная информация</w:t>
                  </w:r>
                </w:p>
              </w:tc>
              <w:tc>
                <w:tcPr>
                  <w:tcW w:w="129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Индивидуальная работа</w:t>
                  </w:r>
                </w:p>
              </w:tc>
              <w:tc>
                <w:tcPr>
                  <w:tcW w:w="1355"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Цель</w:t>
                  </w:r>
                </w:p>
              </w:tc>
            </w:tr>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1.</w:t>
                  </w:r>
                </w:p>
              </w:tc>
              <w:tc>
                <w:tcPr>
                  <w:tcW w:w="986"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День открытых дверей для родителей</w:t>
                  </w:r>
                </w:p>
              </w:tc>
              <w:tc>
                <w:tcPr>
                  <w:tcW w:w="114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rPr>
                      <w:rFonts w:ascii="Times New Roman" w:hAnsi="Times New Roman"/>
                      <w:color w:val="000000"/>
                      <w:sz w:val="24"/>
                      <w:szCs w:val="24"/>
                    </w:rPr>
                  </w:pPr>
                  <w:r w:rsidRPr="004A191F">
                    <w:rPr>
                      <w:rStyle w:val="c3"/>
                      <w:rFonts w:ascii="Times New Roman" w:hAnsi="Times New Roman"/>
                      <w:color w:val="000000"/>
                      <w:sz w:val="24"/>
                      <w:szCs w:val="24"/>
                    </w:rPr>
                    <w:t>Фотоальбом «Наши успехи»</w:t>
                  </w:r>
                </w:p>
                <w:p w:rsidR="00F62F52" w:rsidRPr="004A191F" w:rsidRDefault="00F62F52" w:rsidP="004D4DDC">
                  <w:pPr>
                    <w:spacing w:after="0"/>
                    <w:rPr>
                      <w:rFonts w:ascii="Times New Roman" w:hAnsi="Times New Roman"/>
                      <w:color w:val="000000"/>
                      <w:sz w:val="24"/>
                      <w:szCs w:val="24"/>
                    </w:rPr>
                  </w:pPr>
                  <w:r w:rsidRPr="004A191F">
                    <w:rPr>
                      <w:rStyle w:val="c3"/>
                      <w:rFonts w:ascii="Times New Roman" w:hAnsi="Times New Roman"/>
                      <w:color w:val="000000"/>
                      <w:sz w:val="24"/>
                      <w:szCs w:val="24"/>
                    </w:rPr>
                    <w:t>Приглашение</w:t>
                  </w:r>
                </w:p>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Список мероприятий в день открытых дверей</w:t>
                  </w:r>
                </w:p>
              </w:tc>
              <w:tc>
                <w:tcPr>
                  <w:tcW w:w="129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Предложения, отзывы родителей</w:t>
                  </w:r>
                </w:p>
              </w:tc>
              <w:tc>
                <w:tcPr>
                  <w:tcW w:w="1355"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line="0" w:lineRule="atLeast"/>
                    <w:rPr>
                      <w:rStyle w:val="c3"/>
                      <w:rFonts w:ascii="Times New Roman" w:hAnsi="Times New Roman"/>
                      <w:color w:val="000000"/>
                      <w:sz w:val="24"/>
                      <w:szCs w:val="24"/>
                    </w:rPr>
                  </w:pPr>
                  <w:r w:rsidRPr="004A191F">
                    <w:rPr>
                      <w:rStyle w:val="c3"/>
                      <w:rFonts w:ascii="Times New Roman" w:hAnsi="Times New Roman"/>
                      <w:color w:val="000000"/>
                      <w:sz w:val="24"/>
                      <w:szCs w:val="24"/>
                    </w:rPr>
                    <w:t>Познакомить родителей</w:t>
                  </w:r>
                </w:p>
                <w:p w:rsidR="00F62F52" w:rsidRPr="004A191F" w:rsidRDefault="00F62F52" w:rsidP="004D4DDC">
                  <w:pPr>
                    <w:spacing w:after="0" w:line="0" w:lineRule="atLeast"/>
                    <w:rPr>
                      <w:rStyle w:val="c3"/>
                      <w:rFonts w:ascii="Times New Roman" w:hAnsi="Times New Roman"/>
                      <w:color w:val="000000"/>
                      <w:sz w:val="24"/>
                      <w:szCs w:val="24"/>
                    </w:rPr>
                  </w:pPr>
                  <w:r w:rsidRPr="004A191F">
                    <w:rPr>
                      <w:rStyle w:val="c3"/>
                      <w:rFonts w:ascii="Times New Roman" w:hAnsi="Times New Roman"/>
                      <w:color w:val="000000"/>
                      <w:sz w:val="24"/>
                      <w:szCs w:val="24"/>
                    </w:rPr>
                    <w:t xml:space="preserve"> с ходом дел в группе, занятиями, режимными моментами. Дать возможность пронаблюдать своего ребенка в коллективе,</w:t>
                  </w:r>
                </w:p>
                <w:p w:rsidR="00F62F52" w:rsidRPr="004A191F" w:rsidRDefault="00F62F52" w:rsidP="004D4DDC">
                  <w:pPr>
                    <w:spacing w:after="0" w:line="0" w:lineRule="atLeast"/>
                    <w:rPr>
                      <w:rStyle w:val="c3"/>
                      <w:rFonts w:ascii="Times New Roman" w:hAnsi="Times New Roman"/>
                      <w:color w:val="000000"/>
                      <w:sz w:val="24"/>
                      <w:szCs w:val="24"/>
                    </w:rPr>
                  </w:pPr>
                  <w:r w:rsidRPr="004A191F">
                    <w:rPr>
                      <w:rStyle w:val="c3"/>
                      <w:rFonts w:ascii="Times New Roman" w:hAnsi="Times New Roman"/>
                      <w:color w:val="000000"/>
                      <w:sz w:val="24"/>
                      <w:szCs w:val="24"/>
                    </w:rPr>
                    <w:t xml:space="preserve"> на занятиях. </w:t>
                  </w:r>
                </w:p>
                <w:p w:rsidR="00F62F52" w:rsidRPr="004A191F" w:rsidRDefault="00F62F52" w:rsidP="004D4DDC">
                  <w:pPr>
                    <w:spacing w:after="0" w:line="0" w:lineRule="atLeast"/>
                    <w:rPr>
                      <w:rStyle w:val="c3"/>
                      <w:rFonts w:ascii="Times New Roman" w:hAnsi="Times New Roman"/>
                      <w:color w:val="000000"/>
                      <w:sz w:val="24"/>
                      <w:szCs w:val="24"/>
                    </w:rPr>
                  </w:pPr>
                  <w:r w:rsidRPr="004A191F">
                    <w:rPr>
                      <w:rStyle w:val="c3"/>
                      <w:rFonts w:ascii="Times New Roman" w:hAnsi="Times New Roman"/>
                      <w:color w:val="000000"/>
                      <w:sz w:val="24"/>
                      <w:szCs w:val="24"/>
                    </w:rPr>
                    <w:t>Воспитывать уважение</w:t>
                  </w:r>
                </w:p>
                <w:p w:rsidR="00F62F52" w:rsidRPr="004A191F" w:rsidRDefault="00F62F52" w:rsidP="004D4DDC">
                  <w:pPr>
                    <w:spacing w:after="0" w:line="0" w:lineRule="atLeast"/>
                    <w:rPr>
                      <w:rStyle w:val="c3"/>
                      <w:rFonts w:ascii="Times New Roman" w:hAnsi="Times New Roman"/>
                      <w:color w:val="000000"/>
                      <w:sz w:val="24"/>
                      <w:szCs w:val="24"/>
                    </w:rPr>
                  </w:pPr>
                  <w:r w:rsidRPr="004A191F">
                    <w:rPr>
                      <w:rStyle w:val="c3"/>
                      <w:rFonts w:ascii="Times New Roman" w:hAnsi="Times New Roman"/>
                      <w:color w:val="000000"/>
                      <w:sz w:val="24"/>
                      <w:szCs w:val="24"/>
                    </w:rPr>
                    <w:t xml:space="preserve"> к воспитателям,</w:t>
                  </w:r>
                </w:p>
                <w:p w:rsidR="00F62F52" w:rsidRPr="004A191F" w:rsidRDefault="00F62F52" w:rsidP="004D4DDC">
                  <w:pPr>
                    <w:spacing w:after="0" w:line="0" w:lineRule="atLeast"/>
                    <w:rPr>
                      <w:rStyle w:val="c3"/>
                      <w:rFonts w:ascii="Times New Roman" w:hAnsi="Times New Roman"/>
                      <w:color w:val="000000"/>
                      <w:sz w:val="24"/>
                      <w:szCs w:val="24"/>
                    </w:rPr>
                  </w:pPr>
                  <w:r w:rsidRPr="004A191F">
                    <w:rPr>
                      <w:rStyle w:val="c3"/>
                      <w:rFonts w:ascii="Times New Roman" w:hAnsi="Times New Roman"/>
                      <w:color w:val="000000"/>
                      <w:sz w:val="24"/>
                      <w:szCs w:val="24"/>
                    </w:rPr>
                    <w:t xml:space="preserve"> детскому саду, интерес </w:t>
                  </w:r>
                </w:p>
                <w:p w:rsidR="00F62F52" w:rsidRPr="004A191F" w:rsidRDefault="00F62F52" w:rsidP="004D4DDC">
                  <w:pPr>
                    <w:spacing w:after="0" w:line="0" w:lineRule="atLeast"/>
                    <w:rPr>
                      <w:rFonts w:ascii="Times New Roman" w:hAnsi="Times New Roman"/>
                      <w:color w:val="000000"/>
                      <w:sz w:val="24"/>
                      <w:szCs w:val="24"/>
                    </w:rPr>
                  </w:pPr>
                  <w:r w:rsidRPr="004A191F">
                    <w:rPr>
                      <w:rStyle w:val="c3"/>
                      <w:rFonts w:ascii="Times New Roman" w:hAnsi="Times New Roman"/>
                      <w:color w:val="000000"/>
                      <w:sz w:val="24"/>
                      <w:szCs w:val="24"/>
                    </w:rPr>
                    <w:t>к воспитательно – образовательному процессу.</w:t>
                  </w:r>
                </w:p>
              </w:tc>
            </w:tr>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3"/>
                      <w:color w:val="000000"/>
                    </w:rPr>
                    <w:t>2.</w:t>
                  </w:r>
                </w:p>
              </w:tc>
              <w:tc>
                <w:tcPr>
                  <w:tcW w:w="986"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День добрых дел «Выносной материал»</w:t>
                  </w:r>
                </w:p>
              </w:tc>
              <w:tc>
                <w:tcPr>
                  <w:tcW w:w="114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«Новая жизнь бросового материала»</w:t>
                  </w:r>
                  <w:r w:rsidRPr="004A191F">
                    <w:rPr>
                      <w:color w:val="000000"/>
                    </w:rPr>
                    <w:br/>
                  </w:r>
                  <w:r w:rsidRPr="004A191F">
                    <w:rPr>
                      <w:rStyle w:val="c3"/>
                      <w:color w:val="000000"/>
                    </w:rPr>
                    <w:t>«Что нам нужно на улицу!»</w:t>
                  </w:r>
                  <w:r w:rsidRPr="004A191F">
                    <w:rPr>
                      <w:color w:val="000000"/>
                    </w:rPr>
                    <w:br/>
                  </w:r>
                  <w:r w:rsidRPr="004A191F">
                    <w:rPr>
                      <w:rStyle w:val="c3"/>
                      <w:color w:val="000000"/>
                    </w:rPr>
                    <w:t>«Спортинвентарь»</w:t>
                  </w:r>
                </w:p>
              </w:tc>
              <w:tc>
                <w:tcPr>
                  <w:tcW w:w="129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Советы, рекомендации, просьбы, пояснения, показ по использованию.</w:t>
                  </w:r>
                </w:p>
              </w:tc>
              <w:tc>
                <w:tcPr>
                  <w:tcW w:w="1355"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rStyle w:val="c3"/>
                      <w:color w:val="000000"/>
                    </w:rPr>
                  </w:pPr>
                  <w:r w:rsidRPr="004A191F">
                    <w:rPr>
                      <w:rStyle w:val="c3"/>
                      <w:color w:val="000000"/>
                    </w:rPr>
                    <w:t>Привлечь к проблемам группы, оснащению прогулочным</w:t>
                  </w:r>
                </w:p>
                <w:p w:rsidR="00F62F52" w:rsidRPr="004A191F" w:rsidRDefault="00F62F52" w:rsidP="004D4DDC">
                  <w:pPr>
                    <w:pStyle w:val="c114"/>
                    <w:spacing w:before="0" w:beforeAutospacing="0" w:after="0" w:afterAutospacing="0" w:line="0" w:lineRule="atLeast"/>
                    <w:rPr>
                      <w:rStyle w:val="c3"/>
                      <w:color w:val="000000"/>
                    </w:rPr>
                  </w:pPr>
                  <w:r w:rsidRPr="004A191F">
                    <w:rPr>
                      <w:rStyle w:val="c3"/>
                      <w:color w:val="000000"/>
                    </w:rPr>
                    <w:t xml:space="preserve"> материалом, </w:t>
                  </w:r>
                </w:p>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воспитывать желание проявлять участие, творческую активность.</w:t>
                  </w:r>
                </w:p>
              </w:tc>
            </w:tr>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3"/>
                      <w:color w:val="000000"/>
                    </w:rPr>
                    <w:t>3.</w:t>
                  </w:r>
                </w:p>
              </w:tc>
              <w:tc>
                <w:tcPr>
                  <w:tcW w:w="986"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Беседа «Упрямство и капризы»</w:t>
                  </w:r>
                </w:p>
              </w:tc>
              <w:tc>
                <w:tcPr>
                  <w:tcW w:w="114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«Наказание и поощрение!»</w:t>
                  </w:r>
                  <w:r w:rsidRPr="004A191F">
                    <w:rPr>
                      <w:color w:val="000000"/>
                    </w:rPr>
                    <w:br/>
                  </w:r>
                  <w:r w:rsidRPr="004A191F">
                    <w:rPr>
                      <w:rStyle w:val="c3"/>
                      <w:color w:val="000000"/>
                    </w:rPr>
                    <w:t>«Согласие между родителями – это важно!»</w:t>
                  </w:r>
                  <w:r w:rsidRPr="004A191F">
                    <w:rPr>
                      <w:color w:val="000000"/>
                    </w:rPr>
                    <w:br/>
                  </w:r>
                  <w:r w:rsidRPr="004A191F">
                    <w:rPr>
                      <w:rStyle w:val="c3"/>
                      <w:color w:val="000000"/>
                    </w:rPr>
                    <w:t>«Как решить спор!»</w:t>
                  </w:r>
                </w:p>
              </w:tc>
              <w:tc>
                <w:tcPr>
                  <w:tcW w:w="129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Консультации  родителям   по проведению ими занятий, зарядок, прогулки.</w:t>
                  </w:r>
                  <w:r w:rsidRPr="004A191F">
                    <w:rPr>
                      <w:color w:val="000000"/>
                    </w:rPr>
                    <w:br/>
                  </w:r>
                  <w:r w:rsidRPr="004A191F">
                    <w:rPr>
                      <w:rStyle w:val="c3"/>
                      <w:color w:val="000000"/>
                    </w:rPr>
                    <w:t>Подготовка материала к занятиям.</w:t>
                  </w:r>
                </w:p>
              </w:tc>
              <w:tc>
                <w:tcPr>
                  <w:tcW w:w="1355"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rStyle w:val="c3"/>
                      <w:color w:val="000000"/>
                    </w:rPr>
                  </w:pPr>
                  <w:r w:rsidRPr="004A191F">
                    <w:rPr>
                      <w:rStyle w:val="c3"/>
                      <w:color w:val="000000"/>
                    </w:rPr>
                    <w:t>Привлечь родителей к воспитанию детей, научить управлять детским коллективом, выполнять  с ними задания, доводить дело</w:t>
                  </w:r>
                </w:p>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 xml:space="preserve"> до конца, воспитывать уверенность в  себе.</w:t>
                  </w:r>
                </w:p>
              </w:tc>
            </w:tr>
          </w:tbl>
          <w:p w:rsidR="00D66063" w:rsidRDefault="00D66063" w:rsidP="00F62F52">
            <w:pPr>
              <w:spacing w:after="0" w:line="270" w:lineRule="atLeast"/>
              <w:jc w:val="center"/>
              <w:rPr>
                <w:rFonts w:ascii="Times New Roman" w:eastAsiaTheme="majorEastAsia" w:hAnsi="Times New Roman"/>
                <w:b/>
                <w:bCs/>
                <w:caps/>
                <w:color w:val="000000"/>
                <w:sz w:val="24"/>
                <w:szCs w:val="24"/>
              </w:rPr>
            </w:pPr>
          </w:p>
          <w:p w:rsidR="00F62F52" w:rsidRPr="004A191F" w:rsidRDefault="00F62F52" w:rsidP="00F62F52">
            <w:pPr>
              <w:spacing w:after="0" w:line="270" w:lineRule="atLeast"/>
              <w:jc w:val="center"/>
              <w:rPr>
                <w:rFonts w:ascii="Times New Roman" w:hAnsi="Times New Roman"/>
                <w:caps/>
                <w:color w:val="000000"/>
                <w:sz w:val="24"/>
                <w:szCs w:val="24"/>
              </w:rPr>
            </w:pPr>
            <w:r w:rsidRPr="004A191F">
              <w:rPr>
                <w:rFonts w:ascii="Times New Roman" w:eastAsiaTheme="majorEastAsia" w:hAnsi="Times New Roman"/>
                <w:b/>
                <w:bCs/>
                <w:caps/>
                <w:color w:val="000000"/>
                <w:sz w:val="24"/>
                <w:szCs w:val="24"/>
              </w:rPr>
              <w:lastRenderedPageBreak/>
              <w:t>Май</w:t>
            </w:r>
          </w:p>
          <w:tbl>
            <w:tblPr>
              <w:tblW w:w="5000" w:type="pct"/>
              <w:tblCellMar>
                <w:left w:w="0" w:type="dxa"/>
                <w:right w:w="0" w:type="dxa"/>
              </w:tblCellMar>
              <w:tblLook w:val="04A0"/>
            </w:tblPr>
            <w:tblGrid>
              <w:gridCol w:w="461"/>
              <w:gridCol w:w="1725"/>
              <w:gridCol w:w="2039"/>
              <w:gridCol w:w="2349"/>
              <w:gridCol w:w="2761"/>
            </w:tblGrid>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spacing w:after="0" w:line="0" w:lineRule="atLeast"/>
                    <w:rPr>
                      <w:rFonts w:ascii="Times New Roman" w:hAnsi="Times New Roman"/>
                      <w:color w:val="000000"/>
                      <w:sz w:val="24"/>
                      <w:szCs w:val="24"/>
                    </w:rPr>
                  </w:pPr>
                  <w:bookmarkStart w:id="74" w:name="6a65575aa32ad4b53fa118cd6f1cf67ce7e269a6"/>
                  <w:bookmarkEnd w:id="74"/>
                  <w:r w:rsidRPr="004A191F">
                    <w:rPr>
                      <w:rFonts w:ascii="Times New Roman" w:hAnsi="Times New Roman"/>
                      <w:color w:val="000000"/>
                      <w:sz w:val="24"/>
                      <w:szCs w:val="24"/>
                    </w:rPr>
                    <w:br/>
                  </w:r>
                  <w:r w:rsidR="00D66063">
                    <w:rPr>
                      <w:rStyle w:val="c3"/>
                      <w:rFonts w:ascii="Times New Roman" w:hAnsi="Times New Roman"/>
                      <w:color w:val="000000"/>
                      <w:sz w:val="24"/>
                      <w:szCs w:val="24"/>
                    </w:rPr>
                    <w:t>№</w:t>
                  </w:r>
                </w:p>
              </w:tc>
              <w:tc>
                <w:tcPr>
                  <w:tcW w:w="93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Активные формы работы</w:t>
                  </w:r>
                </w:p>
              </w:tc>
              <w:tc>
                <w:tcPr>
                  <w:tcW w:w="1076"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Наглядная информация</w:t>
                  </w:r>
                </w:p>
              </w:tc>
              <w:tc>
                <w:tcPr>
                  <w:tcW w:w="127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Индивидуальная работа</w:t>
                  </w:r>
                </w:p>
              </w:tc>
              <w:tc>
                <w:tcPr>
                  <w:tcW w:w="149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jc w:val="center"/>
                    <w:rPr>
                      <w:color w:val="000000"/>
                    </w:rPr>
                  </w:pPr>
                  <w:r w:rsidRPr="004A191F">
                    <w:rPr>
                      <w:rStyle w:val="c25"/>
                      <w:rFonts w:eastAsiaTheme="majorEastAsia"/>
                      <w:b/>
                      <w:bCs/>
                      <w:color w:val="000000"/>
                    </w:rPr>
                    <w:t>Цель</w:t>
                  </w:r>
                </w:p>
              </w:tc>
            </w:tr>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1.</w:t>
                  </w:r>
                </w:p>
              </w:tc>
              <w:tc>
                <w:tcPr>
                  <w:tcW w:w="93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Родительское собрание «Успехи 2 младшей группы!»</w:t>
                  </w:r>
                </w:p>
              </w:tc>
              <w:tc>
                <w:tcPr>
                  <w:tcW w:w="1076"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 Диагностика», «Родительская помощь на следующий учебный год!»</w:t>
                  </w:r>
                  <w:r w:rsidRPr="004A191F">
                    <w:rPr>
                      <w:color w:val="000000"/>
                    </w:rPr>
                    <w:br/>
                  </w:r>
                  <w:r w:rsidRPr="004A191F">
                    <w:rPr>
                      <w:rStyle w:val="c3"/>
                      <w:color w:val="000000"/>
                    </w:rPr>
                    <w:t>«Дошкольное портфолио»</w:t>
                  </w:r>
                </w:p>
              </w:tc>
              <w:tc>
                <w:tcPr>
                  <w:tcW w:w="127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 xml:space="preserve">Выбор помощи на следующий год, рекомендации по одежде, оформлению портфолио, анкетирование «Как для Вас прошёл этот год!» </w:t>
                  </w:r>
                </w:p>
              </w:tc>
              <w:tc>
                <w:tcPr>
                  <w:tcW w:w="149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rStyle w:val="c3"/>
                      <w:color w:val="000000"/>
                    </w:rPr>
                  </w:pPr>
                  <w:r w:rsidRPr="004A191F">
                    <w:rPr>
                      <w:rStyle w:val="c3"/>
                      <w:color w:val="000000"/>
                    </w:rPr>
                    <w:t xml:space="preserve">Дать информацию об </w:t>
                  </w:r>
                </w:p>
                <w:p w:rsidR="00F62F52" w:rsidRPr="004A191F" w:rsidRDefault="00F62F52" w:rsidP="004D4DDC">
                  <w:pPr>
                    <w:pStyle w:val="c114"/>
                    <w:spacing w:before="0" w:beforeAutospacing="0" w:after="0" w:afterAutospacing="0" w:line="0" w:lineRule="atLeast"/>
                    <w:rPr>
                      <w:rStyle w:val="c3"/>
                      <w:color w:val="000000"/>
                    </w:rPr>
                  </w:pPr>
                  <w:r w:rsidRPr="004A191F">
                    <w:rPr>
                      <w:rStyle w:val="c3"/>
                      <w:color w:val="000000"/>
                    </w:rPr>
                    <w:t xml:space="preserve">успехах детей на конец учебного года, </w:t>
                  </w:r>
                </w:p>
                <w:p w:rsidR="00F62F52" w:rsidRPr="004A191F" w:rsidRDefault="00F62F52" w:rsidP="004D4DDC">
                  <w:pPr>
                    <w:pStyle w:val="c114"/>
                    <w:spacing w:before="0" w:beforeAutospacing="0" w:after="0" w:afterAutospacing="0" w:line="0" w:lineRule="atLeast"/>
                    <w:rPr>
                      <w:rStyle w:val="c3"/>
                      <w:color w:val="000000"/>
                    </w:rPr>
                  </w:pPr>
                  <w:r w:rsidRPr="004A191F">
                    <w:rPr>
                      <w:rStyle w:val="c3"/>
                      <w:color w:val="000000"/>
                    </w:rPr>
                    <w:t>познакомить для летнего оформления с</w:t>
                  </w:r>
                </w:p>
                <w:p w:rsidR="00F62F52" w:rsidRPr="004A191F" w:rsidRDefault="00F62F52" w:rsidP="004D4DDC">
                  <w:pPr>
                    <w:pStyle w:val="c114"/>
                    <w:spacing w:before="0" w:beforeAutospacing="0" w:after="0" w:afterAutospacing="0" w:line="0" w:lineRule="atLeast"/>
                    <w:rPr>
                      <w:rStyle w:val="c3"/>
                      <w:color w:val="000000"/>
                    </w:rPr>
                  </w:pPr>
                  <w:r w:rsidRPr="004A191F">
                    <w:rPr>
                      <w:rStyle w:val="c3"/>
                      <w:color w:val="000000"/>
                    </w:rPr>
                    <w:t xml:space="preserve"> инновационной работой, рассказать о летнем</w:t>
                  </w:r>
                </w:p>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 xml:space="preserve"> режиме работы сада,</w:t>
                  </w:r>
                </w:p>
              </w:tc>
            </w:tr>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2.</w:t>
                  </w:r>
                </w:p>
              </w:tc>
              <w:tc>
                <w:tcPr>
                  <w:tcW w:w="93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Консультация</w:t>
                  </w:r>
                  <w:r w:rsidRPr="004A191F">
                    <w:rPr>
                      <w:color w:val="000000"/>
                    </w:rPr>
                    <w:br/>
                  </w:r>
                  <w:r w:rsidRPr="004A191F">
                    <w:rPr>
                      <w:rStyle w:val="c3"/>
                      <w:color w:val="000000"/>
                    </w:rPr>
                    <w:t>«Прогулки и их значение для укрепления здоровья ребёнка!»</w:t>
                  </w:r>
                </w:p>
              </w:tc>
              <w:tc>
                <w:tcPr>
                  <w:tcW w:w="1076"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Информационная папка</w:t>
                  </w:r>
                  <w:r w:rsidRPr="004A191F">
                    <w:rPr>
                      <w:color w:val="000000"/>
                    </w:rPr>
                    <w:br/>
                  </w:r>
                  <w:r w:rsidRPr="004A191F">
                    <w:rPr>
                      <w:rStyle w:val="c3"/>
                      <w:color w:val="000000"/>
                    </w:rPr>
                    <w:t>« Прогулка – это важно!»,</w:t>
                  </w:r>
                  <w:r w:rsidRPr="004A191F">
                    <w:rPr>
                      <w:color w:val="000000"/>
                    </w:rPr>
                    <w:br/>
                  </w:r>
                  <w:r w:rsidRPr="004A191F">
                    <w:rPr>
                      <w:rStyle w:val="c3"/>
                      <w:color w:val="000000"/>
                    </w:rPr>
                    <w:t>«Игры на природе!»</w:t>
                  </w:r>
                </w:p>
              </w:tc>
              <w:tc>
                <w:tcPr>
                  <w:tcW w:w="127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Советы, предложения, рекомендации врача</w:t>
                  </w:r>
                </w:p>
              </w:tc>
              <w:tc>
                <w:tcPr>
                  <w:tcW w:w="149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rStyle w:val="c3"/>
                      <w:color w:val="000000"/>
                    </w:rPr>
                  </w:pPr>
                  <w:r w:rsidRPr="004A191F">
                    <w:rPr>
                      <w:rStyle w:val="c3"/>
                      <w:color w:val="000000"/>
                    </w:rPr>
                    <w:t xml:space="preserve">Дать знания о важности активного отдыха на </w:t>
                  </w:r>
                </w:p>
                <w:p w:rsidR="00F62F52" w:rsidRPr="004A191F" w:rsidRDefault="00F62F52" w:rsidP="004D4DDC">
                  <w:pPr>
                    <w:pStyle w:val="c114"/>
                    <w:spacing w:before="0" w:beforeAutospacing="0" w:after="0" w:afterAutospacing="0" w:line="0" w:lineRule="atLeast"/>
                    <w:rPr>
                      <w:rStyle w:val="c3"/>
                      <w:color w:val="000000"/>
                    </w:rPr>
                  </w:pPr>
                  <w:r w:rsidRPr="004A191F">
                    <w:rPr>
                      <w:rStyle w:val="c3"/>
                      <w:color w:val="000000"/>
                    </w:rPr>
                    <w:t>улице, участии родителей</w:t>
                  </w:r>
                </w:p>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 xml:space="preserve"> в играх,</w:t>
                  </w:r>
                </w:p>
              </w:tc>
            </w:tr>
            <w:tr w:rsidR="00F62F52" w:rsidRPr="004A191F" w:rsidTr="00D66063">
              <w:tc>
                <w:tcPr>
                  <w:tcW w:w="218"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3.</w:t>
                  </w:r>
                </w:p>
              </w:tc>
              <w:tc>
                <w:tcPr>
                  <w:tcW w:w="939"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Подготовка участка к летнему периоду</w:t>
                  </w:r>
                </w:p>
              </w:tc>
              <w:tc>
                <w:tcPr>
                  <w:tcW w:w="1076"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rPr>
                      <w:rFonts w:ascii="Times New Roman" w:hAnsi="Times New Roman"/>
                      <w:color w:val="444444"/>
                      <w:sz w:val="24"/>
                      <w:szCs w:val="24"/>
                    </w:rPr>
                  </w:pPr>
                </w:p>
              </w:tc>
              <w:tc>
                <w:tcPr>
                  <w:tcW w:w="1273"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color w:val="000000"/>
                    </w:rPr>
                  </w:pPr>
                  <w:r w:rsidRPr="004A191F">
                    <w:rPr>
                      <w:rStyle w:val="c3"/>
                      <w:color w:val="000000"/>
                    </w:rPr>
                    <w:t>Покраска  предметов участка, клумбы, песок</w:t>
                  </w:r>
                </w:p>
              </w:tc>
              <w:tc>
                <w:tcPr>
                  <w:tcW w:w="1494" w:type="pc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F62F52" w:rsidRPr="004A191F" w:rsidRDefault="00F62F52" w:rsidP="004D4DDC">
                  <w:pPr>
                    <w:pStyle w:val="c114"/>
                    <w:spacing w:before="0" w:beforeAutospacing="0" w:after="0" w:afterAutospacing="0" w:line="0" w:lineRule="atLeast"/>
                    <w:rPr>
                      <w:rStyle w:val="c3"/>
                      <w:color w:val="000000"/>
                    </w:rPr>
                  </w:pPr>
                  <w:r w:rsidRPr="004A191F">
                    <w:rPr>
                      <w:rStyle w:val="c3"/>
                      <w:color w:val="000000"/>
                    </w:rPr>
                    <w:t>Привлечь родителей к подготовке группы</w:t>
                  </w:r>
                </w:p>
                <w:p w:rsidR="00F62F52" w:rsidRPr="004A191F" w:rsidRDefault="00F62F52" w:rsidP="004D4DDC">
                  <w:pPr>
                    <w:pStyle w:val="c114"/>
                    <w:spacing w:before="0" w:beforeAutospacing="0" w:after="0" w:afterAutospacing="0" w:line="0" w:lineRule="atLeast"/>
                    <w:rPr>
                      <w:b/>
                      <w:color w:val="000000"/>
                    </w:rPr>
                  </w:pPr>
                  <w:r w:rsidRPr="004A191F">
                    <w:rPr>
                      <w:rStyle w:val="c3"/>
                      <w:color w:val="000000"/>
                    </w:rPr>
                    <w:t xml:space="preserve"> к летнему периоду</w:t>
                  </w:r>
                  <w:r w:rsidRPr="004A191F">
                    <w:rPr>
                      <w:rStyle w:val="c3"/>
                      <w:b/>
                      <w:color w:val="000000"/>
                    </w:rPr>
                    <w:t xml:space="preserve"> </w:t>
                  </w:r>
                  <w:r w:rsidRPr="004A191F">
                    <w:rPr>
                      <w:rStyle w:val="c3"/>
                      <w:color w:val="000000"/>
                    </w:rPr>
                    <w:t>работы.</w:t>
                  </w:r>
                </w:p>
              </w:tc>
            </w:tr>
          </w:tbl>
          <w:p w:rsidR="00F62F52" w:rsidRDefault="00F62F52" w:rsidP="00F62F52">
            <w:pPr>
              <w:shd w:val="clear" w:color="auto" w:fill="FFFFFF"/>
              <w:autoSpaceDE w:val="0"/>
              <w:autoSpaceDN w:val="0"/>
              <w:adjustRightInd w:val="0"/>
              <w:spacing w:after="0" w:line="240" w:lineRule="auto"/>
              <w:jc w:val="both"/>
              <w:rPr>
                <w:rFonts w:ascii="Times New Roman" w:hAnsi="Times New Roman"/>
                <w:b/>
                <w:sz w:val="24"/>
                <w:szCs w:val="24"/>
              </w:rPr>
            </w:pPr>
          </w:p>
          <w:p w:rsidR="00F62F52" w:rsidRPr="00D16917" w:rsidRDefault="004044BE" w:rsidP="00D66063">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2.</w:t>
            </w:r>
            <w:r w:rsidR="00792998">
              <w:rPr>
                <w:rFonts w:ascii="Times New Roman" w:hAnsi="Times New Roman"/>
                <w:b/>
                <w:sz w:val="24"/>
                <w:szCs w:val="24"/>
              </w:rPr>
              <w:t>6</w:t>
            </w:r>
            <w:r>
              <w:rPr>
                <w:rFonts w:ascii="Times New Roman" w:hAnsi="Times New Roman"/>
                <w:b/>
                <w:sz w:val="24"/>
                <w:szCs w:val="24"/>
              </w:rPr>
              <w:t>.</w:t>
            </w:r>
            <w:r w:rsidR="00F62F52" w:rsidRPr="00D16917">
              <w:rPr>
                <w:rFonts w:ascii="Times New Roman" w:hAnsi="Times New Roman"/>
                <w:b/>
                <w:sz w:val="24"/>
                <w:szCs w:val="24"/>
              </w:rPr>
              <w:t xml:space="preserve"> Описание образовательной деятельности по профессиональной коррекции нарушений развития детей. </w:t>
            </w:r>
            <w:r w:rsidR="00F62F52" w:rsidRPr="00D16917">
              <w:rPr>
                <w:rFonts w:ascii="Times New Roman" w:hAnsi="Times New Roman"/>
                <w:b/>
                <w:i/>
                <w:sz w:val="24"/>
                <w:szCs w:val="24"/>
              </w:rPr>
              <w:t xml:space="preserve">(Иные характеристики содержания рабочей программы) </w:t>
            </w:r>
          </w:p>
          <w:p w:rsidR="00F62F52" w:rsidRPr="00D16917" w:rsidRDefault="00F62F52" w:rsidP="00D66063">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16917">
              <w:rPr>
                <w:rFonts w:ascii="Times New Roman" w:hAnsi="Times New Roman"/>
                <w:sz w:val="24"/>
                <w:szCs w:val="24"/>
              </w:rPr>
              <w:t xml:space="preserve">Педагоги группы внедряют в работу инновационные технологии. Поэтому основная задача  педагогов  </w:t>
            </w:r>
            <w:r w:rsidRPr="00D16917">
              <w:rPr>
                <w:rFonts w:ascii="Times New Roman" w:hAnsi="Times New Roman"/>
                <w:iCs/>
                <w:sz w:val="24"/>
                <w:szCs w:val="24"/>
              </w:rPr>
              <w:t>–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F62F52" w:rsidRPr="00D16917" w:rsidRDefault="00F62F52" w:rsidP="00ED2E70">
            <w:pPr>
              <w:numPr>
                <w:ilvl w:val="0"/>
                <w:numId w:val="78"/>
              </w:numPr>
              <w:spacing w:before="48" w:after="0" w:line="240" w:lineRule="auto"/>
              <w:ind w:left="480"/>
              <w:jc w:val="both"/>
              <w:rPr>
                <w:rFonts w:ascii="Times New Roman" w:hAnsi="Times New Roman"/>
                <w:sz w:val="24"/>
                <w:szCs w:val="24"/>
              </w:rPr>
            </w:pPr>
            <w:r w:rsidRPr="00D16917">
              <w:rPr>
                <w:rFonts w:ascii="Times New Roman" w:hAnsi="Times New Roman"/>
                <w:sz w:val="24"/>
                <w:szCs w:val="24"/>
              </w:rPr>
              <w:t>здоровьесберегающие технологии;</w:t>
            </w:r>
          </w:p>
          <w:p w:rsidR="00F62F52" w:rsidRPr="00D16917" w:rsidRDefault="00F62F52" w:rsidP="00ED2E70">
            <w:pPr>
              <w:numPr>
                <w:ilvl w:val="0"/>
                <w:numId w:val="78"/>
              </w:numPr>
              <w:spacing w:before="48" w:after="0" w:line="240" w:lineRule="auto"/>
              <w:ind w:left="480"/>
              <w:jc w:val="both"/>
              <w:rPr>
                <w:rFonts w:ascii="Times New Roman" w:hAnsi="Times New Roman"/>
                <w:sz w:val="24"/>
                <w:szCs w:val="24"/>
              </w:rPr>
            </w:pPr>
            <w:r w:rsidRPr="00D16917">
              <w:rPr>
                <w:rFonts w:ascii="Times New Roman" w:hAnsi="Times New Roman"/>
                <w:sz w:val="24"/>
                <w:szCs w:val="24"/>
              </w:rPr>
              <w:t>технологии проектной деятельности</w:t>
            </w:r>
          </w:p>
          <w:p w:rsidR="00F62F52" w:rsidRPr="00D16917" w:rsidRDefault="00F62F52" w:rsidP="00ED2E70">
            <w:pPr>
              <w:numPr>
                <w:ilvl w:val="0"/>
                <w:numId w:val="78"/>
              </w:numPr>
              <w:spacing w:before="48" w:after="0" w:line="240" w:lineRule="auto"/>
              <w:ind w:left="480"/>
              <w:jc w:val="both"/>
              <w:rPr>
                <w:rFonts w:ascii="Times New Roman" w:hAnsi="Times New Roman"/>
                <w:sz w:val="24"/>
                <w:szCs w:val="24"/>
              </w:rPr>
            </w:pPr>
            <w:r w:rsidRPr="00D16917">
              <w:rPr>
                <w:rFonts w:ascii="Times New Roman" w:hAnsi="Times New Roman"/>
                <w:sz w:val="24"/>
                <w:szCs w:val="24"/>
              </w:rPr>
              <w:t>технология исследовательской деятельности</w:t>
            </w:r>
          </w:p>
          <w:p w:rsidR="00F62F52" w:rsidRPr="00D16917" w:rsidRDefault="00F62F52" w:rsidP="00ED2E70">
            <w:pPr>
              <w:numPr>
                <w:ilvl w:val="0"/>
                <w:numId w:val="78"/>
              </w:numPr>
              <w:spacing w:before="48" w:after="0" w:line="240" w:lineRule="auto"/>
              <w:ind w:left="480"/>
              <w:jc w:val="both"/>
              <w:rPr>
                <w:rFonts w:ascii="Times New Roman" w:hAnsi="Times New Roman"/>
                <w:sz w:val="24"/>
                <w:szCs w:val="24"/>
              </w:rPr>
            </w:pPr>
            <w:r w:rsidRPr="00D16917">
              <w:rPr>
                <w:rFonts w:ascii="Times New Roman" w:hAnsi="Times New Roman"/>
                <w:sz w:val="24"/>
                <w:szCs w:val="24"/>
              </w:rPr>
              <w:t> информационно-коммуникационные технологии;</w:t>
            </w:r>
          </w:p>
          <w:p w:rsidR="00F62F52" w:rsidRPr="00D16917" w:rsidRDefault="00F62F52" w:rsidP="00ED2E70">
            <w:pPr>
              <w:numPr>
                <w:ilvl w:val="0"/>
                <w:numId w:val="78"/>
              </w:numPr>
              <w:spacing w:before="48" w:after="0" w:line="240" w:lineRule="auto"/>
              <w:ind w:left="480"/>
              <w:jc w:val="both"/>
              <w:rPr>
                <w:rFonts w:ascii="Times New Roman" w:hAnsi="Times New Roman"/>
                <w:sz w:val="24"/>
                <w:szCs w:val="24"/>
              </w:rPr>
            </w:pPr>
            <w:r w:rsidRPr="00D16917">
              <w:rPr>
                <w:rFonts w:ascii="Times New Roman" w:hAnsi="Times New Roman"/>
                <w:sz w:val="24"/>
                <w:szCs w:val="24"/>
              </w:rPr>
              <w:t>технологию личностно-ориентированного взаимодействия педагога с детьми;</w:t>
            </w:r>
          </w:p>
          <w:p w:rsidR="00F62F52" w:rsidRPr="00D16917" w:rsidRDefault="00F62F52" w:rsidP="00ED2E70">
            <w:pPr>
              <w:numPr>
                <w:ilvl w:val="0"/>
                <w:numId w:val="78"/>
              </w:numPr>
              <w:spacing w:before="48" w:after="0" w:line="240" w:lineRule="auto"/>
              <w:ind w:left="480"/>
              <w:jc w:val="both"/>
              <w:rPr>
                <w:rFonts w:ascii="Times New Roman" w:hAnsi="Times New Roman"/>
                <w:sz w:val="24"/>
                <w:szCs w:val="24"/>
              </w:rPr>
            </w:pPr>
            <w:r w:rsidRPr="00D16917">
              <w:rPr>
                <w:rFonts w:ascii="Times New Roman" w:hAnsi="Times New Roman"/>
                <w:sz w:val="24"/>
                <w:szCs w:val="24"/>
              </w:rPr>
              <w:t>технологии «Портфолио педагога»</w:t>
            </w:r>
          </w:p>
          <w:p w:rsidR="00F62F52" w:rsidRPr="00D16917" w:rsidRDefault="00F62F52" w:rsidP="00ED2E70">
            <w:pPr>
              <w:numPr>
                <w:ilvl w:val="0"/>
                <w:numId w:val="78"/>
              </w:numPr>
              <w:spacing w:before="48" w:after="0" w:line="240" w:lineRule="auto"/>
              <w:ind w:left="480"/>
              <w:jc w:val="both"/>
              <w:rPr>
                <w:rFonts w:ascii="Times New Roman" w:hAnsi="Times New Roman"/>
                <w:sz w:val="24"/>
                <w:szCs w:val="24"/>
              </w:rPr>
            </w:pPr>
            <w:r w:rsidRPr="00D16917">
              <w:rPr>
                <w:rFonts w:ascii="Times New Roman" w:hAnsi="Times New Roman"/>
                <w:sz w:val="24"/>
                <w:szCs w:val="24"/>
              </w:rPr>
              <w:t>игровая технология</w:t>
            </w:r>
          </w:p>
          <w:p w:rsidR="00F62F52" w:rsidRPr="00D16917" w:rsidRDefault="00F62F52" w:rsidP="00F62F52">
            <w:pPr>
              <w:spacing w:before="48" w:after="0" w:line="240" w:lineRule="auto"/>
              <w:ind w:left="120" w:firstLine="588"/>
              <w:jc w:val="both"/>
              <w:rPr>
                <w:rFonts w:ascii="Times New Roman" w:hAnsi="Times New Roman"/>
                <w:color w:val="00B050"/>
                <w:sz w:val="24"/>
                <w:szCs w:val="24"/>
              </w:rPr>
            </w:pPr>
            <w:r w:rsidRPr="00D16917">
              <w:rPr>
                <w:rFonts w:ascii="Times New Roman" w:hAnsi="Times New Roman"/>
                <w:b/>
                <w:sz w:val="24"/>
                <w:szCs w:val="24"/>
              </w:rPr>
              <w:t>Здоровьесберегающие технологии</w:t>
            </w:r>
            <w:r w:rsidRPr="00D16917">
              <w:rPr>
                <w:rFonts w:ascii="Times New Roman" w:hAnsi="Times New Roman"/>
                <w:sz w:val="24"/>
                <w:szCs w:val="24"/>
              </w:rPr>
              <w:t xml:space="preserve"> - это технологии, направленные на сохранение, поддержание и обогащение здоровья субъектов образовательного процесса в ДОУ: детей, их родителей и педагогов. </w:t>
            </w:r>
          </w:p>
          <w:p w:rsidR="00F62F52" w:rsidRPr="00D16917" w:rsidRDefault="00F62F52" w:rsidP="00F62F52">
            <w:pPr>
              <w:spacing w:before="48" w:after="0" w:line="240" w:lineRule="auto"/>
              <w:ind w:firstLine="708"/>
              <w:jc w:val="both"/>
              <w:rPr>
                <w:rFonts w:ascii="Times New Roman" w:hAnsi="Times New Roman"/>
                <w:sz w:val="24"/>
                <w:szCs w:val="24"/>
              </w:rPr>
            </w:pPr>
            <w:r w:rsidRPr="00D16917">
              <w:rPr>
                <w:rFonts w:ascii="Times New Roman" w:hAnsi="Times New Roman"/>
                <w:sz w:val="24"/>
                <w:szCs w:val="24"/>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Выбор здоровьесберегающих педагогических технологий зависит от программы, по которой работают педагоги, конкретных условий в группе, профессиональной компетентности педагога, а также показателей здоровья детей.</w:t>
            </w:r>
          </w:p>
          <w:p w:rsidR="00F62F52" w:rsidRPr="00D16917" w:rsidRDefault="00F62F52" w:rsidP="00F62F52">
            <w:pPr>
              <w:spacing w:before="48" w:after="0" w:line="240" w:lineRule="auto"/>
              <w:jc w:val="both"/>
              <w:rPr>
                <w:rFonts w:ascii="Times New Roman" w:hAnsi="Times New Roman"/>
                <w:sz w:val="24"/>
                <w:szCs w:val="24"/>
              </w:rPr>
            </w:pPr>
            <w:r w:rsidRPr="00D16917">
              <w:rPr>
                <w:rFonts w:ascii="Times New Roman" w:hAnsi="Times New Roman"/>
                <w:sz w:val="24"/>
                <w:szCs w:val="24"/>
              </w:rPr>
              <w:tab/>
              <w:t>В группе применяются:</w:t>
            </w:r>
          </w:p>
          <w:p w:rsidR="00F62F52" w:rsidRPr="00D16917" w:rsidRDefault="00F62F52" w:rsidP="00ED2E70">
            <w:pPr>
              <w:numPr>
                <w:ilvl w:val="0"/>
                <w:numId w:val="79"/>
              </w:numPr>
              <w:spacing w:before="48" w:after="0" w:line="240" w:lineRule="auto"/>
              <w:jc w:val="both"/>
              <w:rPr>
                <w:rFonts w:ascii="Times New Roman" w:hAnsi="Times New Roman"/>
                <w:sz w:val="24"/>
                <w:szCs w:val="24"/>
              </w:rPr>
            </w:pPr>
            <w:r w:rsidRPr="00D16917">
              <w:rPr>
                <w:rFonts w:ascii="Times New Roman" w:hAnsi="Times New Roman"/>
                <w:sz w:val="24"/>
                <w:szCs w:val="24"/>
              </w:rPr>
              <w:t xml:space="preserve"> </w:t>
            </w:r>
            <w:r w:rsidRPr="00D16917">
              <w:rPr>
                <w:rFonts w:ascii="Times New Roman" w:hAnsi="Times New Roman"/>
                <w:i/>
                <w:iCs/>
                <w:sz w:val="24"/>
                <w:szCs w:val="24"/>
              </w:rPr>
              <w:t xml:space="preserve"> медико-профилактические </w:t>
            </w:r>
            <w:r w:rsidRPr="00D16917">
              <w:rPr>
                <w:rFonts w:ascii="Times New Roman" w:hAnsi="Times New Roman"/>
                <w:sz w:val="24"/>
                <w:szCs w:val="24"/>
              </w:rPr>
              <w:t xml:space="preserve">(обеспечивающие сохранение и приумножение здоровья детей под руководством медицинского персонала в соответствии с медицинскими требованиями и нормами, с использованием медицинских средств - </w:t>
            </w:r>
            <w:r w:rsidRPr="00D16917">
              <w:rPr>
                <w:rFonts w:ascii="Times New Roman" w:hAnsi="Times New Roman"/>
                <w:sz w:val="24"/>
                <w:szCs w:val="24"/>
              </w:rPr>
              <w:lastRenderedPageBreak/>
              <w:t xml:space="preserve">технологии организации мониторинга здоровья дошкольников, контроля за питанием детей, профилактических мероприятий, здоровьесберегающей </w:t>
            </w:r>
            <w:r w:rsidRPr="00D16917">
              <w:rPr>
                <w:rFonts w:ascii="Times New Roman" w:hAnsi="Times New Roman"/>
                <w:i/>
                <w:iCs/>
                <w:sz w:val="24"/>
                <w:szCs w:val="24"/>
              </w:rPr>
              <w:t>среды;</w:t>
            </w:r>
          </w:p>
          <w:p w:rsidR="00F62F52" w:rsidRPr="00D16917" w:rsidRDefault="00F62F52" w:rsidP="00ED2E70">
            <w:pPr>
              <w:numPr>
                <w:ilvl w:val="0"/>
                <w:numId w:val="79"/>
              </w:numPr>
              <w:spacing w:before="48" w:after="0" w:line="240" w:lineRule="auto"/>
              <w:jc w:val="both"/>
              <w:rPr>
                <w:rFonts w:ascii="Times New Roman" w:hAnsi="Times New Roman"/>
                <w:sz w:val="24"/>
                <w:szCs w:val="24"/>
              </w:rPr>
            </w:pPr>
            <w:r w:rsidRPr="00D16917">
              <w:rPr>
                <w:rFonts w:ascii="Times New Roman" w:hAnsi="Times New Roman"/>
                <w:i/>
                <w:iCs/>
                <w:sz w:val="24"/>
                <w:szCs w:val="24"/>
              </w:rPr>
              <w:t xml:space="preserve">физкультурно-оздоровительные </w:t>
            </w:r>
            <w:r w:rsidRPr="00D16917">
              <w:rPr>
                <w:rFonts w:ascii="Times New Roman" w:hAnsi="Times New Roman"/>
                <w:sz w:val="24"/>
                <w:szCs w:val="24"/>
              </w:rPr>
              <w:t>(направленные на физическое развитие и укрепление здоровья ребенка - технологии развития физических качеств, закаливания, дыхательной гимнастики);</w:t>
            </w:r>
          </w:p>
          <w:p w:rsidR="00F62F52" w:rsidRPr="00D16917" w:rsidRDefault="00F62F52" w:rsidP="00ED2E70">
            <w:pPr>
              <w:numPr>
                <w:ilvl w:val="0"/>
                <w:numId w:val="79"/>
              </w:numPr>
              <w:spacing w:before="48" w:after="0" w:line="240" w:lineRule="auto"/>
              <w:jc w:val="both"/>
              <w:rPr>
                <w:rFonts w:ascii="Times New Roman" w:hAnsi="Times New Roman"/>
                <w:sz w:val="24"/>
                <w:szCs w:val="24"/>
              </w:rPr>
            </w:pPr>
            <w:r w:rsidRPr="00D16917">
              <w:rPr>
                <w:rFonts w:ascii="Times New Roman" w:hAnsi="Times New Roman"/>
                <w:i/>
                <w:iCs/>
                <w:sz w:val="24"/>
                <w:szCs w:val="24"/>
              </w:rPr>
              <w:t xml:space="preserve"> образовательные </w:t>
            </w:r>
            <w:r w:rsidRPr="00D16917">
              <w:rPr>
                <w:rFonts w:ascii="Times New Roman" w:hAnsi="Times New Roman"/>
                <w:sz w:val="24"/>
                <w:szCs w:val="24"/>
              </w:rPr>
              <w:t>(воспитание культуры здоровья дошкольников, личностно-ориентированного воспитания и обучения); обеспечения социально-психологического благополучия ребенка (обеспечивающие психическое и социальное здоровье ре</w:t>
            </w:r>
            <w:r w:rsidRPr="00D16917">
              <w:rPr>
                <w:rFonts w:ascii="Times New Roman" w:hAnsi="Times New Roman"/>
                <w:sz w:val="24"/>
                <w:szCs w:val="24"/>
              </w:rPr>
              <w:softHyphen/>
              <w:t>бенка и направленные на обеспечение эмоциональной комфортности и позитивного психологического самочув</w:t>
            </w:r>
            <w:r w:rsidRPr="00D16917">
              <w:rPr>
                <w:rFonts w:ascii="Times New Roman" w:hAnsi="Times New Roman"/>
                <w:sz w:val="24"/>
                <w:szCs w:val="24"/>
              </w:rPr>
              <w:softHyphen/>
              <w:t xml:space="preserve">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группы); </w:t>
            </w:r>
          </w:p>
          <w:p w:rsidR="00F62F52" w:rsidRPr="00D16917" w:rsidRDefault="00F62F52" w:rsidP="00ED2E70">
            <w:pPr>
              <w:numPr>
                <w:ilvl w:val="0"/>
                <w:numId w:val="79"/>
              </w:numPr>
              <w:spacing w:before="48" w:after="0" w:line="240" w:lineRule="auto"/>
              <w:jc w:val="both"/>
              <w:rPr>
                <w:rFonts w:ascii="Times New Roman" w:hAnsi="Times New Roman"/>
                <w:sz w:val="24"/>
                <w:szCs w:val="24"/>
              </w:rPr>
            </w:pPr>
            <w:r w:rsidRPr="00D16917">
              <w:rPr>
                <w:rFonts w:ascii="Times New Roman" w:hAnsi="Times New Roman"/>
                <w:sz w:val="24"/>
                <w:szCs w:val="24"/>
              </w:rPr>
              <w:t xml:space="preserve">К числу здоровьесберегающих педагогических технологий следует отнести и </w:t>
            </w:r>
            <w:r w:rsidRPr="00D16917">
              <w:rPr>
                <w:rFonts w:ascii="Times New Roman" w:hAnsi="Times New Roman"/>
                <w:i/>
                <w:iCs/>
                <w:sz w:val="24"/>
                <w:szCs w:val="24"/>
              </w:rPr>
              <w:t xml:space="preserve">педагогическую технологию активной сенсорно-развивающей среды, </w:t>
            </w:r>
            <w:r w:rsidRPr="00D16917">
              <w:rPr>
                <w:rFonts w:ascii="Times New Roman" w:hAnsi="Times New Roman"/>
                <w:sz w:val="24"/>
                <w:szCs w:val="24"/>
              </w:rPr>
              <w:t>под которой понимается системная</w:t>
            </w:r>
            <w:r w:rsidRPr="00D16917">
              <w:rPr>
                <w:rFonts w:ascii="Times New Roman" w:hAnsi="Times New Roman"/>
                <w:b/>
                <w:bCs/>
                <w:sz w:val="24"/>
                <w:szCs w:val="24"/>
              </w:rPr>
              <w:t xml:space="preserve"> </w:t>
            </w:r>
            <w:r w:rsidRPr="00D16917">
              <w:rPr>
                <w:rFonts w:ascii="Times New Roman" w:hAnsi="Times New Roman"/>
                <w:sz w:val="24"/>
                <w:szCs w:val="24"/>
              </w:rPr>
              <w:t xml:space="preserve">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w:t>
            </w:r>
          </w:p>
          <w:p w:rsidR="00F62F52" w:rsidRPr="00D16917" w:rsidRDefault="00F62F52" w:rsidP="00D66063">
            <w:pPr>
              <w:spacing w:before="48" w:after="0" w:line="240" w:lineRule="auto"/>
              <w:ind w:firstLine="426"/>
              <w:jc w:val="both"/>
              <w:rPr>
                <w:rFonts w:ascii="Times New Roman" w:hAnsi="Times New Roman"/>
                <w:sz w:val="24"/>
                <w:szCs w:val="24"/>
              </w:rPr>
            </w:pPr>
            <w:r w:rsidRPr="00D16917">
              <w:rPr>
                <w:rFonts w:ascii="Times New Roman" w:hAnsi="Times New Roman"/>
                <w:b/>
                <w:sz w:val="24"/>
                <w:szCs w:val="24"/>
              </w:rPr>
              <w:t xml:space="preserve">Технологии личностно-ориентированного взаимодействия педагога с детьми - </w:t>
            </w:r>
            <w:r w:rsidRPr="00D16917">
              <w:rPr>
                <w:rFonts w:ascii="Times New Roman" w:hAnsi="Times New Roman"/>
                <w:sz w:val="24"/>
                <w:szCs w:val="24"/>
              </w:rPr>
              <w:t>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F62F52" w:rsidRPr="00D16917" w:rsidRDefault="00F62F52" w:rsidP="00F62F52">
            <w:pPr>
              <w:spacing w:before="48" w:after="0" w:line="240" w:lineRule="auto"/>
              <w:jc w:val="both"/>
              <w:rPr>
                <w:rFonts w:ascii="Times New Roman" w:hAnsi="Times New Roman"/>
                <w:i/>
                <w:sz w:val="24"/>
                <w:szCs w:val="24"/>
              </w:rPr>
            </w:pPr>
            <w:r w:rsidRPr="00D16917">
              <w:rPr>
                <w:rFonts w:ascii="Times New Roman" w:hAnsi="Times New Roman"/>
                <w:i/>
                <w:sz w:val="24"/>
                <w:szCs w:val="24"/>
              </w:rPr>
              <w:t>Ситуации, ориентированные на личностное развитие</w:t>
            </w:r>
          </w:p>
          <w:p w:rsidR="00F62F52" w:rsidRPr="00D16917" w:rsidRDefault="00F62F52" w:rsidP="00ED2E70">
            <w:pPr>
              <w:numPr>
                <w:ilvl w:val="0"/>
                <w:numId w:val="80"/>
              </w:numPr>
              <w:spacing w:before="48" w:after="0" w:line="240" w:lineRule="auto"/>
              <w:jc w:val="both"/>
              <w:rPr>
                <w:rFonts w:ascii="Times New Roman" w:hAnsi="Times New Roman"/>
                <w:sz w:val="24"/>
                <w:szCs w:val="24"/>
              </w:rPr>
            </w:pPr>
            <w:r w:rsidRPr="00D16917">
              <w:rPr>
                <w:rFonts w:ascii="Times New Roman" w:hAnsi="Times New Roman"/>
                <w:sz w:val="24"/>
                <w:szCs w:val="24"/>
              </w:rPr>
              <w:t>ситуация успеха;</w:t>
            </w:r>
          </w:p>
          <w:p w:rsidR="00F62F52" w:rsidRPr="00D16917" w:rsidRDefault="00F62F52" w:rsidP="00ED2E70">
            <w:pPr>
              <w:numPr>
                <w:ilvl w:val="0"/>
                <w:numId w:val="80"/>
              </w:numPr>
              <w:spacing w:before="48" w:after="0" w:line="240" w:lineRule="auto"/>
              <w:jc w:val="both"/>
              <w:rPr>
                <w:rFonts w:ascii="Times New Roman" w:hAnsi="Times New Roman"/>
                <w:sz w:val="24"/>
                <w:szCs w:val="24"/>
              </w:rPr>
            </w:pPr>
            <w:r w:rsidRPr="00D16917">
              <w:rPr>
                <w:rFonts w:ascii="Times New Roman" w:hAnsi="Times New Roman"/>
                <w:sz w:val="24"/>
                <w:szCs w:val="24"/>
              </w:rPr>
              <w:t>ситуация, обращенная к личному опыту ребенка</w:t>
            </w:r>
          </w:p>
          <w:p w:rsidR="00F62F52" w:rsidRPr="00D16917" w:rsidRDefault="00F62F52" w:rsidP="00ED2E70">
            <w:pPr>
              <w:numPr>
                <w:ilvl w:val="0"/>
                <w:numId w:val="80"/>
              </w:numPr>
              <w:spacing w:before="48" w:after="0" w:line="240" w:lineRule="auto"/>
              <w:jc w:val="both"/>
              <w:rPr>
                <w:rFonts w:ascii="Times New Roman" w:hAnsi="Times New Roman"/>
                <w:sz w:val="24"/>
                <w:szCs w:val="24"/>
              </w:rPr>
            </w:pPr>
            <w:r w:rsidRPr="00D16917">
              <w:rPr>
                <w:rFonts w:ascii="Times New Roman" w:hAnsi="Times New Roman"/>
                <w:sz w:val="24"/>
                <w:szCs w:val="24"/>
              </w:rPr>
              <w:t xml:space="preserve">ситуации выбора задания, способа выполнения задания, оборудования, партнера по деятельности.) </w:t>
            </w:r>
          </w:p>
          <w:p w:rsidR="00F62F52" w:rsidRPr="00D16917" w:rsidRDefault="00F62F52" w:rsidP="00ED2E70">
            <w:pPr>
              <w:numPr>
                <w:ilvl w:val="0"/>
                <w:numId w:val="80"/>
              </w:numPr>
              <w:spacing w:before="48" w:after="0" w:line="240" w:lineRule="auto"/>
              <w:jc w:val="both"/>
              <w:rPr>
                <w:rFonts w:ascii="Times New Roman" w:hAnsi="Times New Roman"/>
                <w:sz w:val="24"/>
                <w:szCs w:val="24"/>
              </w:rPr>
            </w:pPr>
            <w:r w:rsidRPr="00D16917">
              <w:rPr>
                <w:rFonts w:ascii="Times New Roman" w:hAnsi="Times New Roman"/>
                <w:sz w:val="24"/>
                <w:szCs w:val="24"/>
              </w:rPr>
              <w:t>должны предоставлять ребенку возможность реализовать себя как личность и ставить ребенка перед необходимостью самостоятельно принимать решения о выборе, проявлять волевое усилие для достижения цели, выражать свою индивидуальность</w:t>
            </w:r>
          </w:p>
          <w:p w:rsidR="00F62F52" w:rsidRPr="00D16917" w:rsidRDefault="00F62F52" w:rsidP="00D66063">
            <w:pPr>
              <w:spacing w:before="48" w:after="0" w:line="240" w:lineRule="auto"/>
              <w:ind w:firstLine="567"/>
              <w:jc w:val="both"/>
              <w:rPr>
                <w:rFonts w:ascii="Times New Roman" w:hAnsi="Times New Roman"/>
                <w:b/>
                <w:sz w:val="24"/>
                <w:szCs w:val="24"/>
              </w:rPr>
            </w:pPr>
            <w:r w:rsidRPr="00D16917">
              <w:rPr>
                <w:rFonts w:ascii="Times New Roman" w:hAnsi="Times New Roman"/>
                <w:b/>
                <w:sz w:val="24"/>
                <w:szCs w:val="24"/>
              </w:rPr>
              <w:t>Технология исследовательской деятельности</w:t>
            </w:r>
          </w:p>
          <w:p w:rsidR="00F62F52" w:rsidRPr="00D16917" w:rsidRDefault="00F62F52" w:rsidP="00D66063">
            <w:pPr>
              <w:spacing w:before="48" w:after="0" w:line="240" w:lineRule="auto"/>
              <w:ind w:firstLine="567"/>
              <w:jc w:val="both"/>
              <w:rPr>
                <w:rFonts w:ascii="Times New Roman" w:hAnsi="Times New Roman"/>
                <w:sz w:val="24"/>
                <w:szCs w:val="24"/>
              </w:rPr>
            </w:pPr>
            <w:r w:rsidRPr="00D16917">
              <w:rPr>
                <w:rFonts w:ascii="Times New Roman" w:hAnsi="Times New Roman"/>
                <w:sz w:val="24"/>
                <w:szCs w:val="24"/>
              </w:rPr>
              <w:t>В основе исследовательской деятельности ребенка дошкольного возраста лежит исследовательская поисковая активность, которая, являясь его естественным состоянием, порождает исследовательское поведение, создает условия для того, чтобы психическое развитие ребенка разворачивалось как процесс саморазвития.</w:t>
            </w:r>
          </w:p>
          <w:p w:rsidR="00F62F52" w:rsidRPr="00D16917" w:rsidRDefault="00F62F52" w:rsidP="00D66063">
            <w:pPr>
              <w:spacing w:before="48" w:after="0" w:line="240" w:lineRule="auto"/>
              <w:ind w:firstLine="567"/>
              <w:jc w:val="both"/>
              <w:rPr>
                <w:rFonts w:ascii="Times New Roman" w:hAnsi="Times New Roman"/>
                <w:sz w:val="24"/>
                <w:szCs w:val="24"/>
              </w:rPr>
            </w:pPr>
            <w:r w:rsidRPr="00D16917">
              <w:rPr>
                <w:rFonts w:ascii="Times New Roman" w:hAnsi="Times New Roman"/>
                <w:b/>
                <w:sz w:val="24"/>
                <w:szCs w:val="24"/>
              </w:rPr>
              <w:t>Информационно–коммуникационные технологии (ИКТ)</w:t>
            </w:r>
          </w:p>
          <w:p w:rsidR="00F62F52" w:rsidRPr="00D16917" w:rsidRDefault="00F62F52" w:rsidP="00D66063">
            <w:pPr>
              <w:spacing w:before="48" w:after="0" w:line="240" w:lineRule="auto"/>
              <w:ind w:firstLine="567"/>
              <w:jc w:val="both"/>
              <w:rPr>
                <w:rFonts w:ascii="Times New Roman" w:hAnsi="Times New Roman"/>
                <w:sz w:val="24"/>
                <w:szCs w:val="24"/>
              </w:rPr>
            </w:pPr>
            <w:r w:rsidRPr="00D16917">
              <w:rPr>
                <w:rFonts w:ascii="Times New Roman" w:hAnsi="Times New Roman"/>
                <w:sz w:val="24"/>
                <w:szCs w:val="24"/>
              </w:rPr>
              <w:t>В структуре базовых компетентностей личности современного дошкольника важную роль играет информационный компонент, что обусловлено реалиями жизни. Современная жизнедеятельность ребенка-дошкольника, мир электронных игрушек, социальная среда, наполненная информационными средствами и носителями, - все это актуализирует информационный опыт детей.</w:t>
            </w:r>
          </w:p>
          <w:p w:rsidR="00F62F52" w:rsidRPr="00D16917" w:rsidRDefault="00F62F52" w:rsidP="00D66063">
            <w:pPr>
              <w:spacing w:before="48" w:after="0" w:line="240" w:lineRule="auto"/>
              <w:ind w:firstLine="567"/>
              <w:jc w:val="both"/>
              <w:rPr>
                <w:rFonts w:ascii="Times New Roman" w:hAnsi="Times New Roman"/>
                <w:sz w:val="24"/>
                <w:szCs w:val="24"/>
              </w:rPr>
            </w:pPr>
            <w:r w:rsidRPr="00D16917">
              <w:rPr>
                <w:rFonts w:ascii="Times New Roman" w:hAnsi="Times New Roman"/>
                <w:sz w:val="24"/>
                <w:szCs w:val="24"/>
              </w:rPr>
              <w:t>Информационно-коммуникационные технологии педагоги   используют в работе с детьми среднего дошкольного возраста, в связи с тем что особенностью ИКТ является работа с образами предметов, а это соответствует физиологически обусловленному для дошкольников переходу от наглядно-образной  мышления к логическому.</w:t>
            </w:r>
          </w:p>
          <w:p w:rsidR="00F62F52" w:rsidRPr="00D16917" w:rsidRDefault="00F62F52" w:rsidP="00D66063">
            <w:pPr>
              <w:spacing w:before="48" w:after="0" w:line="240" w:lineRule="auto"/>
              <w:ind w:firstLine="567"/>
              <w:jc w:val="both"/>
              <w:rPr>
                <w:rFonts w:ascii="Times New Roman" w:hAnsi="Times New Roman"/>
                <w:sz w:val="24"/>
                <w:szCs w:val="24"/>
              </w:rPr>
            </w:pPr>
            <w:r w:rsidRPr="00D16917">
              <w:rPr>
                <w:rFonts w:ascii="Times New Roman" w:hAnsi="Times New Roman"/>
                <w:sz w:val="24"/>
                <w:szCs w:val="24"/>
              </w:rPr>
              <w:t xml:space="preserve">Научные исследования по использованию развивающих и обучающих компьютерных игр, проводимые специалистами Ассоциации «Компьютер и детство» с </w:t>
            </w:r>
            <w:r w:rsidRPr="00D16917">
              <w:rPr>
                <w:rFonts w:ascii="Times New Roman" w:hAnsi="Times New Roman"/>
                <w:sz w:val="24"/>
                <w:szCs w:val="24"/>
              </w:rPr>
              <w:lastRenderedPageBreak/>
              <w:t>1986 г., показали, что благодаря мультимедийному способу подачи информации дети легче усваивают понятия формы, цвета и величины; глубже понимают понятия числа и множества; быстрее начинают ориентироваться на плоскости и в пространстве; раньше овладевают чтением и письмом; у детей развивается мелкая моторика, формируется тончайшая координация движений глаз; уменьшается время как простой реакции, так и реакции выбора; воспитываются целеустремленность и сосредоточенность; развиваются воображение и творческие способности.</w:t>
            </w:r>
          </w:p>
          <w:p w:rsidR="00F62F52" w:rsidRPr="00D16917" w:rsidRDefault="00F62F52" w:rsidP="00D66063">
            <w:pPr>
              <w:spacing w:before="48" w:after="0" w:line="240" w:lineRule="auto"/>
              <w:ind w:firstLine="567"/>
              <w:jc w:val="both"/>
              <w:rPr>
                <w:rFonts w:ascii="Times New Roman" w:hAnsi="Times New Roman"/>
                <w:sz w:val="24"/>
                <w:szCs w:val="24"/>
              </w:rPr>
            </w:pPr>
            <w:r w:rsidRPr="00D16917">
              <w:rPr>
                <w:rFonts w:ascii="Times New Roman" w:hAnsi="Times New Roman"/>
                <w:sz w:val="24"/>
                <w:szCs w:val="24"/>
              </w:rPr>
              <w:t>Применяемые ИКТ технологии в группе  можно разделить на технологии, в которых используются мультимедийные презентации; технологии, в которых используются информационно-обучающие компьютерные программы.</w:t>
            </w:r>
          </w:p>
          <w:p w:rsidR="00F62F52" w:rsidRPr="00D16917" w:rsidRDefault="00F62F52" w:rsidP="00D66063">
            <w:pPr>
              <w:tabs>
                <w:tab w:val="left" w:pos="2964"/>
              </w:tabs>
              <w:spacing w:before="48" w:after="0" w:line="240" w:lineRule="auto"/>
              <w:ind w:firstLine="567"/>
              <w:jc w:val="both"/>
              <w:rPr>
                <w:rFonts w:ascii="Times New Roman" w:hAnsi="Times New Roman"/>
                <w:sz w:val="24"/>
                <w:szCs w:val="24"/>
              </w:rPr>
            </w:pPr>
            <w:r w:rsidRPr="00D16917">
              <w:rPr>
                <w:rFonts w:ascii="Times New Roman" w:hAnsi="Times New Roman"/>
                <w:b/>
                <w:sz w:val="24"/>
                <w:szCs w:val="24"/>
              </w:rPr>
              <w:t>Технологии проектной деятельности.</w:t>
            </w:r>
          </w:p>
          <w:p w:rsidR="00F62F52" w:rsidRPr="00D16917" w:rsidRDefault="00F62F52" w:rsidP="00D66063">
            <w:pPr>
              <w:spacing w:before="48" w:after="0" w:line="240" w:lineRule="auto"/>
              <w:ind w:firstLine="567"/>
              <w:jc w:val="both"/>
              <w:rPr>
                <w:rFonts w:ascii="Times New Roman" w:hAnsi="Times New Roman"/>
                <w:sz w:val="24"/>
                <w:szCs w:val="24"/>
              </w:rPr>
            </w:pPr>
            <w:r w:rsidRPr="00D16917">
              <w:rPr>
                <w:rFonts w:ascii="Times New Roman" w:hAnsi="Times New Roman"/>
                <w:sz w:val="24"/>
                <w:szCs w:val="24"/>
              </w:rPr>
              <w:t>Проектирование как деятельность в группе строится на уникальных отношениях «ребенок - взрослый», на соучастии ( взрослого и ребенка. Co-участие в деятельности - это общение на равных, где никому не принадлежит привилегия указывать, контролировать, оценивать.</w:t>
            </w:r>
          </w:p>
          <w:p w:rsidR="00F62F52" w:rsidRPr="00D16917" w:rsidRDefault="00F62F52" w:rsidP="00D66063">
            <w:pPr>
              <w:spacing w:before="48" w:after="0" w:line="240" w:lineRule="auto"/>
              <w:ind w:firstLine="567"/>
              <w:jc w:val="both"/>
              <w:rPr>
                <w:rFonts w:ascii="Times New Roman" w:hAnsi="Times New Roman"/>
                <w:sz w:val="24"/>
                <w:szCs w:val="24"/>
              </w:rPr>
            </w:pPr>
            <w:r w:rsidRPr="00D16917">
              <w:rPr>
                <w:rFonts w:ascii="Times New Roman" w:hAnsi="Times New Roman"/>
                <w:sz w:val="24"/>
                <w:szCs w:val="24"/>
              </w:rPr>
              <w:t>Проектная деятельность позволяет учить воспитанников группы проблематизации;  целеполаганию и планированию содержательной деятельности; элементам самоанализа; представлению результатов своей деятельности и хода работы; презентаций в различных формах с использованием специально подготовленного продукта проектирования (макетов, плакатов моделей, театрализации, сценических представлений); практическому применению знаний в различных (в том числе и нестандартных) ситуациях.</w:t>
            </w:r>
          </w:p>
          <w:p w:rsidR="00F62F52" w:rsidRPr="00D16917" w:rsidRDefault="00F62F52" w:rsidP="00D66063">
            <w:pPr>
              <w:spacing w:before="48" w:after="0" w:line="240" w:lineRule="auto"/>
              <w:ind w:firstLine="567"/>
              <w:jc w:val="both"/>
              <w:rPr>
                <w:rFonts w:ascii="Times New Roman" w:hAnsi="Times New Roman"/>
                <w:sz w:val="24"/>
                <w:szCs w:val="24"/>
              </w:rPr>
            </w:pPr>
            <w:r w:rsidRPr="00D16917">
              <w:rPr>
                <w:rFonts w:ascii="Times New Roman" w:hAnsi="Times New Roman"/>
                <w:sz w:val="24"/>
                <w:szCs w:val="24"/>
              </w:rPr>
              <w:t xml:space="preserve">Современные педагогические технологии в дошкольном образовании направлены на реализацию государственных стандартов дошкольного образования. </w:t>
            </w:r>
          </w:p>
          <w:p w:rsidR="00F62F52" w:rsidRPr="00D16917" w:rsidRDefault="00F62F52" w:rsidP="00D66063">
            <w:pPr>
              <w:spacing w:before="48" w:after="0" w:line="240" w:lineRule="auto"/>
              <w:ind w:firstLine="567"/>
              <w:jc w:val="both"/>
              <w:rPr>
                <w:rFonts w:ascii="Times New Roman" w:hAnsi="Times New Roman"/>
                <w:b/>
                <w:sz w:val="24"/>
                <w:szCs w:val="24"/>
              </w:rPr>
            </w:pPr>
            <w:r w:rsidRPr="00D16917">
              <w:rPr>
                <w:rFonts w:ascii="Times New Roman" w:hAnsi="Times New Roman"/>
                <w:b/>
                <w:sz w:val="24"/>
                <w:szCs w:val="24"/>
              </w:rPr>
              <w:t xml:space="preserve">Утренний круг </w:t>
            </w:r>
          </w:p>
          <w:p w:rsidR="00F62F52" w:rsidRPr="00D16917" w:rsidRDefault="00F62F52" w:rsidP="00D66063">
            <w:pPr>
              <w:spacing w:before="48" w:after="0" w:line="240" w:lineRule="auto"/>
              <w:ind w:firstLine="567"/>
              <w:jc w:val="both"/>
              <w:rPr>
                <w:rFonts w:ascii="Times New Roman" w:hAnsi="Times New Roman"/>
                <w:sz w:val="24"/>
                <w:szCs w:val="24"/>
              </w:rPr>
            </w:pPr>
            <w:r w:rsidRPr="00D16917">
              <w:rPr>
                <w:rFonts w:ascii="Times New Roman" w:hAnsi="Times New Roman"/>
                <w:sz w:val="24"/>
                <w:szCs w:val="24"/>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w:t>
            </w:r>
          </w:p>
          <w:p w:rsidR="00F62F52" w:rsidRPr="00D16917" w:rsidRDefault="00F62F52" w:rsidP="00D66063">
            <w:pPr>
              <w:spacing w:before="48" w:after="0" w:line="240" w:lineRule="auto"/>
              <w:ind w:firstLine="567"/>
              <w:jc w:val="both"/>
              <w:rPr>
                <w:rFonts w:ascii="Times New Roman" w:hAnsi="Times New Roman"/>
                <w:sz w:val="24"/>
                <w:szCs w:val="24"/>
              </w:rPr>
            </w:pPr>
            <w:r w:rsidRPr="00D16917">
              <w:rPr>
                <w:rFonts w:ascii="Times New Roman" w:hAnsi="Times New Roman"/>
                <w:sz w:val="24"/>
                <w:szCs w:val="24"/>
              </w:rPr>
              <w:t xml:space="preserve">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w:t>
            </w:r>
          </w:p>
          <w:p w:rsidR="00F62F52" w:rsidRPr="00D16917" w:rsidRDefault="00F62F52" w:rsidP="00D66063">
            <w:pPr>
              <w:spacing w:after="0" w:line="240" w:lineRule="auto"/>
              <w:ind w:firstLine="567"/>
              <w:rPr>
                <w:rFonts w:ascii="Times New Roman" w:hAnsi="Times New Roman"/>
                <w:b/>
                <w:sz w:val="24"/>
                <w:szCs w:val="24"/>
              </w:rPr>
            </w:pPr>
            <w:r w:rsidRPr="00D16917">
              <w:rPr>
                <w:rFonts w:ascii="Times New Roman" w:hAnsi="Times New Roman"/>
                <w:b/>
                <w:sz w:val="24"/>
                <w:szCs w:val="24"/>
              </w:rPr>
              <w:t xml:space="preserve">Вечерний круг </w:t>
            </w:r>
          </w:p>
          <w:p w:rsidR="00F62F52" w:rsidRPr="00D16917" w:rsidRDefault="00F62F52" w:rsidP="00F62F52">
            <w:pPr>
              <w:spacing w:after="0" w:line="240" w:lineRule="auto"/>
              <w:rPr>
                <w:rFonts w:ascii="Times New Roman" w:hAnsi="Times New Roman"/>
                <w:sz w:val="24"/>
                <w:szCs w:val="24"/>
              </w:rPr>
            </w:pPr>
            <w:r w:rsidRPr="00D16917">
              <w:rPr>
                <w:rFonts w:ascii="Times New Roman" w:hAnsi="Times New Roman"/>
                <w:sz w:val="24"/>
                <w:szCs w:val="24"/>
              </w:rPr>
              <w:t xml:space="preserve">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w:t>
            </w:r>
          </w:p>
          <w:p w:rsidR="00F62F52" w:rsidRPr="00D16917" w:rsidRDefault="00F62F52" w:rsidP="00F62F52">
            <w:pPr>
              <w:spacing w:after="0" w:line="240" w:lineRule="auto"/>
              <w:ind w:left="-142"/>
              <w:rPr>
                <w:rFonts w:ascii="Times New Roman" w:hAnsi="Times New Roman"/>
                <w:sz w:val="24"/>
                <w:szCs w:val="24"/>
              </w:rPr>
            </w:pPr>
            <w:r w:rsidRPr="00D16917">
              <w:rPr>
                <w:rFonts w:ascii="Times New Roman" w:hAnsi="Times New Roman"/>
                <w:sz w:val="24"/>
                <w:szCs w:val="24"/>
              </w:rPr>
              <w:t xml:space="preserve">        Дети учатся справедливости, взаимному уважению, умению слушать и понимать друг друга</w:t>
            </w:r>
          </w:p>
          <w:p w:rsidR="00F62F52" w:rsidRPr="00D16917" w:rsidRDefault="00F62F52" w:rsidP="00F62F52">
            <w:pPr>
              <w:spacing w:after="0"/>
              <w:rPr>
                <w:rFonts w:ascii="Times New Roman" w:hAnsi="Times New Roman"/>
                <w:sz w:val="24"/>
                <w:szCs w:val="24"/>
              </w:rPr>
            </w:pPr>
          </w:p>
          <w:p w:rsidR="00F62F52" w:rsidRPr="000A46F2" w:rsidRDefault="00792998" w:rsidP="00792998">
            <w:pPr>
              <w:pStyle w:val="a5"/>
              <w:spacing w:before="120" w:beforeAutospacing="0" w:after="0" w:afterAutospacing="0"/>
              <w:outlineLvl w:val="1"/>
              <w:rPr>
                <w:b/>
              </w:rPr>
            </w:pPr>
            <w:bookmarkStart w:id="75" w:name="_Toc85399674"/>
            <w:r>
              <w:rPr>
                <w:b/>
              </w:rPr>
              <w:t>2.7.</w:t>
            </w:r>
            <w:r w:rsidR="00F62F52" w:rsidRPr="000A46F2">
              <w:rPr>
                <w:b/>
              </w:rPr>
              <w:t xml:space="preserve"> Часть ООП ДО, формируемая участниками образовательных отношений  дошкольный возраст</w:t>
            </w:r>
            <w:bookmarkEnd w:id="75"/>
            <w:r w:rsidR="004044BE">
              <w:rPr>
                <w:b/>
              </w:rPr>
              <w:t>а.</w:t>
            </w:r>
          </w:p>
          <w:p w:rsidR="00F62F52" w:rsidRPr="000A46F2" w:rsidRDefault="00F62F52" w:rsidP="00F62F52">
            <w:pPr>
              <w:pStyle w:val="610"/>
              <w:shd w:val="clear" w:color="auto" w:fill="auto"/>
              <w:spacing w:line="240" w:lineRule="auto"/>
              <w:ind w:firstLine="567"/>
              <w:jc w:val="both"/>
              <w:rPr>
                <w:rFonts w:ascii="Times New Roman" w:hAnsi="Times New Roman"/>
                <w:sz w:val="24"/>
                <w:szCs w:val="24"/>
              </w:rPr>
            </w:pPr>
            <w:r w:rsidRPr="000A46F2">
              <w:rPr>
                <w:rStyle w:val="61MicrosoftSansSerif85pt0pt"/>
                <w:rFonts w:ascii="Times New Roman" w:hAnsi="Times New Roman"/>
                <w:b w:val="0"/>
                <w:bCs w:val="0"/>
                <w:sz w:val="24"/>
                <w:szCs w:val="24"/>
              </w:rPr>
              <w:t>Содержание части ООП  ДО, формируемой участниками образовательных отношений, направлено на</w:t>
            </w:r>
            <w:r w:rsidRPr="000A46F2">
              <w:rPr>
                <w:rFonts w:ascii="Times New Roman" w:hAnsi="Times New Roman"/>
                <w:sz w:val="24"/>
                <w:szCs w:val="24"/>
              </w:rPr>
              <w:t xml:space="preserve"> рас</w:t>
            </w:r>
            <w:r w:rsidRPr="000A46F2">
              <w:rPr>
                <w:rFonts w:ascii="Times New Roman" w:hAnsi="Times New Roman"/>
                <w:sz w:val="24"/>
                <w:szCs w:val="24"/>
              </w:rPr>
              <w:softHyphen/>
              <w:t>ширение и углубление содержания обязательной части основной образовательной программы дошкольного образования, отбирается в соответствии с потребностями и интересами участников образовательных отношений, что позволяет удовлетворить разнообразные образовательные потребности современной семьи и избирательные интересы дошкольников, ре</w:t>
            </w:r>
            <w:r w:rsidRPr="000A46F2">
              <w:rPr>
                <w:rFonts w:ascii="Times New Roman" w:hAnsi="Times New Roman"/>
                <w:sz w:val="24"/>
                <w:szCs w:val="24"/>
              </w:rPr>
              <w:softHyphen/>
              <w:t>ализовать развивающий потенциал образования с учетом этнокультурных особенностей.</w:t>
            </w:r>
          </w:p>
          <w:p w:rsidR="00F62F52" w:rsidRPr="008C794A" w:rsidRDefault="00F62F52" w:rsidP="00F62F52">
            <w:pPr>
              <w:widowControl w:val="0"/>
              <w:shd w:val="clear" w:color="auto" w:fill="FFFFFF"/>
              <w:tabs>
                <w:tab w:val="left" w:pos="0"/>
              </w:tabs>
              <w:autoSpaceDE w:val="0"/>
              <w:autoSpaceDN w:val="0"/>
              <w:adjustRightInd w:val="0"/>
              <w:spacing w:line="240" w:lineRule="auto"/>
              <w:ind w:firstLine="567"/>
              <w:jc w:val="both"/>
              <w:rPr>
                <w:rFonts w:ascii="Times New Roman" w:hAnsi="Times New Roman"/>
                <w:color w:val="000000"/>
                <w:sz w:val="24"/>
                <w:szCs w:val="24"/>
              </w:rPr>
            </w:pPr>
            <w:r w:rsidRPr="008C794A">
              <w:rPr>
                <w:rFonts w:ascii="Times New Roman" w:hAnsi="Times New Roman"/>
                <w:color w:val="000000"/>
                <w:sz w:val="24"/>
                <w:szCs w:val="24"/>
              </w:rPr>
              <w:t xml:space="preserve">Реализация содержания парциальных программ направлено на формирование и развитие у ребенка разных интересов, отвечающих его потребностям, предоставляет </w:t>
            </w:r>
            <w:r w:rsidRPr="008C794A">
              <w:rPr>
                <w:rFonts w:ascii="Times New Roman" w:hAnsi="Times New Roman"/>
                <w:color w:val="000000"/>
                <w:sz w:val="24"/>
                <w:szCs w:val="24"/>
              </w:rPr>
              <w:lastRenderedPageBreak/>
              <w:t>возможность свободного выбора форм деятельно</w:t>
            </w:r>
            <w:r w:rsidRPr="008C794A">
              <w:rPr>
                <w:rFonts w:ascii="Times New Roman" w:hAnsi="Times New Roman"/>
                <w:color w:val="000000"/>
                <w:sz w:val="24"/>
                <w:szCs w:val="24"/>
              </w:rPr>
              <w:softHyphen/>
              <w:t>сти, способствует накоплению опыта социального взаимодействия со взрос</w:t>
            </w:r>
            <w:r w:rsidRPr="008C794A">
              <w:rPr>
                <w:rFonts w:ascii="Times New Roman" w:hAnsi="Times New Roman"/>
                <w:color w:val="000000"/>
                <w:sz w:val="24"/>
                <w:szCs w:val="24"/>
              </w:rPr>
              <w:softHyphen/>
              <w:t>лыми и сверстниками. Поэтому образовательный процесс осуществляется в двух основных организационных моделях, включающих совместную дея</w:t>
            </w:r>
            <w:r w:rsidRPr="008C794A">
              <w:rPr>
                <w:rFonts w:ascii="Times New Roman" w:hAnsi="Times New Roman"/>
                <w:color w:val="000000"/>
                <w:sz w:val="24"/>
                <w:szCs w:val="24"/>
              </w:rPr>
              <w:softHyphen/>
              <w:t>тельность взрослого и ребенка и самостоятельную деятельность детей.</w:t>
            </w:r>
          </w:p>
          <w:p w:rsidR="00F62F52" w:rsidRPr="008C794A" w:rsidRDefault="00F62F52" w:rsidP="00F62F52">
            <w:pPr>
              <w:shd w:val="clear" w:color="auto" w:fill="FFFFFF"/>
              <w:tabs>
                <w:tab w:val="left" w:pos="0"/>
              </w:tabs>
              <w:spacing w:line="240" w:lineRule="auto"/>
              <w:ind w:firstLine="567"/>
              <w:jc w:val="both"/>
              <w:rPr>
                <w:rFonts w:ascii="Times New Roman" w:hAnsi="Times New Roman"/>
                <w:sz w:val="24"/>
                <w:szCs w:val="24"/>
              </w:rPr>
            </w:pPr>
            <w:r w:rsidRPr="008C794A">
              <w:rPr>
                <w:rFonts w:ascii="Times New Roman" w:hAnsi="Times New Roman"/>
                <w:color w:val="000000"/>
                <w:sz w:val="24"/>
                <w:szCs w:val="24"/>
              </w:rPr>
              <w:t>Реализация парциальных программ поможет внести новые смыслы в жизнь и дея</w:t>
            </w:r>
            <w:r w:rsidRPr="008C794A">
              <w:rPr>
                <w:rFonts w:ascii="Times New Roman" w:hAnsi="Times New Roman"/>
                <w:color w:val="000000"/>
                <w:sz w:val="24"/>
                <w:szCs w:val="24"/>
              </w:rPr>
              <w:softHyphen/>
              <w:t>тельность детей, во взаимодействие детей и родителей вне детского сада, в формы сотрудничества педагогов и родителей, например такие, как беседы о семье, составление родословной; организация досуга на основе традиций народной культуры; поиск и изучение предметов народного быта, коллекционирование; создание элементов народных костюмов; обогащение образовательного пространства и др.</w:t>
            </w:r>
          </w:p>
          <w:p w:rsidR="004044BE" w:rsidRDefault="00F62F52" w:rsidP="004044BE">
            <w:pPr>
              <w:shd w:val="clear" w:color="auto" w:fill="FFFFFF"/>
              <w:tabs>
                <w:tab w:val="left" w:pos="0"/>
              </w:tabs>
              <w:spacing w:line="240" w:lineRule="auto"/>
              <w:ind w:firstLine="567"/>
              <w:jc w:val="both"/>
              <w:rPr>
                <w:rFonts w:ascii="Times New Roman" w:hAnsi="Times New Roman"/>
                <w:color w:val="000000"/>
                <w:sz w:val="24"/>
                <w:szCs w:val="24"/>
              </w:rPr>
            </w:pPr>
            <w:r w:rsidRPr="008C794A">
              <w:rPr>
                <w:rFonts w:ascii="Times New Roman" w:hAnsi="Times New Roman"/>
                <w:color w:val="000000"/>
                <w:sz w:val="24"/>
                <w:szCs w:val="24"/>
              </w:rPr>
              <w:t>Сотворчество детей и взрослых может быть организовано через уча</w:t>
            </w:r>
            <w:r w:rsidRPr="008C794A">
              <w:rPr>
                <w:rFonts w:ascii="Times New Roman" w:hAnsi="Times New Roman"/>
                <w:color w:val="000000"/>
                <w:sz w:val="24"/>
                <w:szCs w:val="24"/>
              </w:rPr>
              <w:softHyphen/>
              <w:t>стие в различных творческих мероприятиях, народных праздниках, кон</w:t>
            </w:r>
            <w:r w:rsidRPr="008C794A">
              <w:rPr>
                <w:rFonts w:ascii="Times New Roman" w:hAnsi="Times New Roman"/>
                <w:color w:val="000000"/>
                <w:sz w:val="24"/>
                <w:szCs w:val="24"/>
              </w:rPr>
              <w:softHyphen/>
              <w:t>курсах, приготовлении различных блюд национальной кухни, выставках поделок, игрушек, альбомов и т.д. Кроме того, у детей появляется воз</w:t>
            </w:r>
            <w:r w:rsidRPr="008C794A">
              <w:rPr>
                <w:rFonts w:ascii="Times New Roman" w:hAnsi="Times New Roman"/>
                <w:color w:val="000000"/>
                <w:sz w:val="24"/>
                <w:szCs w:val="24"/>
              </w:rPr>
              <w:softHyphen/>
              <w:t>можность воплощения своих идей по преобразованию, украшению, улуч</w:t>
            </w:r>
            <w:r w:rsidRPr="008C794A">
              <w:rPr>
                <w:rFonts w:ascii="Times New Roman" w:hAnsi="Times New Roman"/>
                <w:color w:val="000000"/>
                <w:sz w:val="24"/>
                <w:szCs w:val="24"/>
              </w:rPr>
              <w:softHyphen/>
              <w:t>шению ближайшего окружения (придумывание вариантов дизайна мест ближайшего окружения; проектирование новых зданий, сооружений, памятников; создание сказок, рассказов и т.д.).</w:t>
            </w:r>
            <w:bookmarkStart w:id="76" w:name="_Toc85399677"/>
          </w:p>
          <w:p w:rsidR="00F62F52" w:rsidRPr="004044BE" w:rsidRDefault="004044BE" w:rsidP="004044BE">
            <w:pPr>
              <w:shd w:val="clear" w:color="auto" w:fill="FFFFFF"/>
              <w:tabs>
                <w:tab w:val="left" w:pos="0"/>
              </w:tabs>
              <w:spacing w:line="240" w:lineRule="auto"/>
              <w:ind w:firstLine="567"/>
              <w:jc w:val="both"/>
              <w:rPr>
                <w:rFonts w:ascii="Times New Roman" w:hAnsi="Times New Roman"/>
                <w:b/>
                <w:sz w:val="24"/>
                <w:szCs w:val="24"/>
              </w:rPr>
            </w:pPr>
            <w:r w:rsidRPr="004044BE">
              <w:rPr>
                <w:rFonts w:ascii="Times New Roman" w:hAnsi="Times New Roman"/>
                <w:b/>
                <w:color w:val="000000"/>
                <w:sz w:val="24"/>
                <w:szCs w:val="24"/>
              </w:rPr>
              <w:t>2.</w:t>
            </w:r>
            <w:r w:rsidR="00792998">
              <w:rPr>
                <w:rFonts w:ascii="Times New Roman" w:hAnsi="Times New Roman"/>
                <w:b/>
                <w:color w:val="000000"/>
                <w:sz w:val="24"/>
                <w:szCs w:val="24"/>
              </w:rPr>
              <w:t>7.1</w:t>
            </w:r>
            <w:r w:rsidR="00F62F52" w:rsidRPr="004044BE">
              <w:rPr>
                <w:rFonts w:ascii="Times New Roman" w:hAnsi="Times New Roman"/>
                <w:b/>
                <w:sz w:val="24"/>
                <w:szCs w:val="24"/>
              </w:rPr>
              <w:t xml:space="preserve"> Парциальная программа </w:t>
            </w:r>
            <w:r w:rsidR="00F62F52" w:rsidRPr="004044BE">
              <w:rPr>
                <w:rFonts w:ascii="Times New Roman" w:hAnsi="Times New Roman"/>
                <w:b/>
                <w:bCs/>
                <w:sz w:val="24"/>
                <w:szCs w:val="24"/>
              </w:rPr>
              <w:t xml:space="preserve">«Цветные ладошки» </w:t>
            </w:r>
            <w:r w:rsidR="00F62F52" w:rsidRPr="004044BE">
              <w:rPr>
                <w:rFonts w:ascii="Times New Roman" w:hAnsi="Times New Roman"/>
                <w:b/>
                <w:bCs/>
                <w:sz w:val="24"/>
                <w:szCs w:val="24"/>
                <w:shd w:val="clear" w:color="auto" w:fill="FFFFFF"/>
              </w:rPr>
              <w:t>Лыкова</w:t>
            </w:r>
            <w:r w:rsidR="00F62F52" w:rsidRPr="004044BE">
              <w:rPr>
                <w:rFonts w:ascii="Times New Roman" w:hAnsi="Times New Roman"/>
                <w:b/>
                <w:sz w:val="24"/>
                <w:szCs w:val="24"/>
                <w:shd w:val="clear" w:color="auto" w:fill="FFFFFF"/>
              </w:rPr>
              <w:t> А.И.</w:t>
            </w:r>
            <w:bookmarkEnd w:id="76"/>
            <w:r w:rsidR="00F62F52" w:rsidRPr="004044BE">
              <w:rPr>
                <w:rFonts w:ascii="Times New Roman" w:hAnsi="Times New Roman"/>
                <w:b/>
                <w:sz w:val="24"/>
                <w:szCs w:val="24"/>
                <w:shd w:val="clear" w:color="auto" w:fill="FFFFFF"/>
              </w:rPr>
              <w:t xml:space="preserve">  </w:t>
            </w:r>
            <w:r w:rsidR="00F62F52" w:rsidRPr="004044BE">
              <w:rPr>
                <w:rFonts w:ascii="Times New Roman" w:hAnsi="Times New Roman"/>
                <w:b/>
                <w:sz w:val="24"/>
                <w:szCs w:val="24"/>
              </w:rPr>
              <w:t xml:space="preserve"> </w:t>
            </w:r>
          </w:p>
          <w:p w:rsidR="00F62F52" w:rsidRPr="00616BC3" w:rsidRDefault="00F62F52" w:rsidP="00F62F52">
            <w:pPr>
              <w:shd w:val="clear" w:color="auto" w:fill="FFFFFF"/>
              <w:spacing w:after="0" w:line="240" w:lineRule="auto"/>
              <w:ind w:firstLine="567"/>
              <w:jc w:val="both"/>
              <w:rPr>
                <w:rFonts w:ascii="Times New Roman" w:hAnsi="Times New Roman"/>
                <w:color w:val="000000"/>
                <w:sz w:val="24"/>
                <w:szCs w:val="24"/>
              </w:rPr>
            </w:pPr>
            <w:r w:rsidRPr="000D4DE3">
              <w:rPr>
                <w:rFonts w:ascii="Times New Roman" w:hAnsi="Times New Roman"/>
                <w:sz w:val="24"/>
                <w:szCs w:val="24"/>
              </w:rPr>
              <w:t>Парциальная программа</w:t>
            </w:r>
            <w:r w:rsidRPr="00616BC3">
              <w:rPr>
                <w:rFonts w:ascii="Times New Roman" w:hAnsi="Times New Roman"/>
                <w:sz w:val="24"/>
                <w:szCs w:val="24"/>
              </w:rPr>
              <w:t xml:space="preserve"> художественно-эстетического развития детей 2–7 лет «Цветные ладошки»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w:t>
            </w:r>
          </w:p>
          <w:p w:rsidR="00F62F52" w:rsidRPr="00616BC3" w:rsidRDefault="00F62F52" w:rsidP="00F62F52">
            <w:pPr>
              <w:spacing w:after="0" w:line="240" w:lineRule="auto"/>
              <w:jc w:val="both"/>
              <w:rPr>
                <w:rFonts w:ascii="Times New Roman" w:hAnsi="Times New Roman"/>
                <w:sz w:val="24"/>
                <w:szCs w:val="24"/>
              </w:rPr>
            </w:pPr>
            <w:r w:rsidRPr="00616BC3">
              <w:rPr>
                <w:rFonts w:ascii="Times New Roman" w:hAnsi="Times New Roman"/>
                <w:b/>
                <w:sz w:val="24"/>
                <w:szCs w:val="24"/>
              </w:rPr>
              <w:t>Цель занятий изобразительным искусством</w:t>
            </w:r>
            <w:r w:rsidRPr="00616BC3">
              <w:rPr>
                <w:rFonts w:ascii="Times New Roman" w:hAnsi="Times New Roman"/>
                <w:sz w:val="24"/>
                <w:szCs w:val="24"/>
              </w:rPr>
              <w:t xml:space="preserve">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F62F52" w:rsidRPr="00616BC3" w:rsidRDefault="00F62F52" w:rsidP="00F62F52">
            <w:pPr>
              <w:spacing w:after="0" w:line="240" w:lineRule="auto"/>
              <w:jc w:val="both"/>
              <w:rPr>
                <w:rFonts w:ascii="Times New Roman" w:hAnsi="Times New Roman"/>
                <w:sz w:val="24"/>
                <w:szCs w:val="24"/>
              </w:rPr>
            </w:pPr>
            <w:r w:rsidRPr="00616BC3">
              <w:rPr>
                <w:rFonts w:ascii="Times New Roman" w:hAnsi="Times New Roman"/>
                <w:b/>
                <w:sz w:val="24"/>
                <w:szCs w:val="24"/>
              </w:rPr>
              <w:t>Основные задачи занятий изобразительным искусством в ДОУ</w:t>
            </w:r>
            <w:r w:rsidRPr="00616BC3">
              <w:rPr>
                <w:rFonts w:ascii="Times New Roman" w:hAnsi="Times New Roman"/>
                <w:sz w:val="24"/>
                <w:szCs w:val="24"/>
              </w:rPr>
              <w:t xml:space="preserve">: </w:t>
            </w:r>
          </w:p>
          <w:p w:rsidR="00F62F52" w:rsidRPr="00616BC3" w:rsidRDefault="00F62F52" w:rsidP="00ED2E70">
            <w:pPr>
              <w:pStyle w:val="a3"/>
              <w:numPr>
                <w:ilvl w:val="0"/>
                <w:numId w:val="37"/>
              </w:numPr>
              <w:spacing w:after="0" w:line="240" w:lineRule="auto"/>
              <w:jc w:val="both"/>
              <w:rPr>
                <w:rFonts w:ascii="Times New Roman" w:hAnsi="Times New Roman"/>
                <w:color w:val="000000"/>
                <w:sz w:val="24"/>
                <w:szCs w:val="24"/>
              </w:rPr>
            </w:pPr>
            <w:r w:rsidRPr="00616BC3">
              <w:rPr>
                <w:rFonts w:ascii="Times New Roman" w:hAnsi="Times New Roman"/>
                <w:sz w:val="24"/>
                <w:szCs w:val="24"/>
              </w:rPr>
              <w:t xml:space="preserve">Раскрыть природу изобразительного искусства как результат творческой деятельности человека. </w:t>
            </w:r>
          </w:p>
          <w:p w:rsidR="00F62F52" w:rsidRPr="00616BC3" w:rsidRDefault="00F62F52" w:rsidP="00ED2E70">
            <w:pPr>
              <w:pStyle w:val="a3"/>
              <w:numPr>
                <w:ilvl w:val="0"/>
                <w:numId w:val="37"/>
              </w:numPr>
              <w:spacing w:after="0" w:line="240" w:lineRule="auto"/>
              <w:jc w:val="both"/>
              <w:rPr>
                <w:rFonts w:ascii="Times New Roman" w:hAnsi="Times New Roman"/>
                <w:color w:val="000000"/>
                <w:sz w:val="24"/>
                <w:szCs w:val="24"/>
              </w:rPr>
            </w:pPr>
            <w:r w:rsidRPr="00616BC3">
              <w:rPr>
                <w:rFonts w:ascii="Times New Roman" w:hAnsi="Times New Roman"/>
                <w:sz w:val="24"/>
                <w:szCs w:val="24"/>
              </w:rPr>
              <w:t xml:space="preserve">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rsidR="00F62F52" w:rsidRPr="00616BC3" w:rsidRDefault="00F62F52" w:rsidP="00ED2E70">
            <w:pPr>
              <w:pStyle w:val="a3"/>
              <w:numPr>
                <w:ilvl w:val="0"/>
                <w:numId w:val="37"/>
              </w:numPr>
              <w:spacing w:after="0" w:line="240" w:lineRule="auto"/>
              <w:jc w:val="both"/>
              <w:rPr>
                <w:rFonts w:ascii="Times New Roman" w:hAnsi="Times New Roman"/>
                <w:color w:val="000000"/>
                <w:sz w:val="24"/>
                <w:szCs w:val="24"/>
              </w:rPr>
            </w:pPr>
            <w:r w:rsidRPr="00616BC3">
              <w:rPr>
                <w:rFonts w:ascii="Times New Roman" w:hAnsi="Times New Roman"/>
                <w:sz w:val="24"/>
                <w:szCs w:val="24"/>
              </w:rPr>
              <w:t xml:space="preserve">Развивать эстетическое восприятие как эмоционально-интеллектуальный процесс «эстетического переживания пережитого».  </w:t>
            </w:r>
          </w:p>
          <w:p w:rsidR="00F62F52" w:rsidRPr="00616BC3" w:rsidRDefault="00F62F52" w:rsidP="00ED2E70">
            <w:pPr>
              <w:pStyle w:val="a3"/>
              <w:numPr>
                <w:ilvl w:val="0"/>
                <w:numId w:val="37"/>
              </w:numPr>
              <w:spacing w:after="0" w:line="240" w:lineRule="auto"/>
              <w:jc w:val="both"/>
              <w:rPr>
                <w:rFonts w:ascii="Times New Roman" w:hAnsi="Times New Roman"/>
                <w:color w:val="000000"/>
                <w:sz w:val="24"/>
                <w:szCs w:val="24"/>
              </w:rPr>
            </w:pPr>
            <w:r w:rsidRPr="00616BC3">
              <w:rPr>
                <w:rFonts w:ascii="Times New Roman" w:hAnsi="Times New Roman"/>
                <w:sz w:val="24"/>
                <w:szCs w:val="24"/>
              </w:rPr>
              <w:t xml:space="preserve">Знакомить с деятельностью художника (и народного мастера) на всех его уровнях: восприятие – исполнительство – творчество. </w:t>
            </w:r>
          </w:p>
          <w:p w:rsidR="00F62F52" w:rsidRPr="00616BC3" w:rsidRDefault="00F62F52" w:rsidP="00ED2E70">
            <w:pPr>
              <w:pStyle w:val="a3"/>
              <w:numPr>
                <w:ilvl w:val="0"/>
                <w:numId w:val="37"/>
              </w:numPr>
              <w:spacing w:after="0" w:line="240" w:lineRule="auto"/>
              <w:jc w:val="both"/>
              <w:rPr>
                <w:rFonts w:ascii="Times New Roman" w:hAnsi="Times New Roman"/>
                <w:color w:val="000000"/>
                <w:sz w:val="24"/>
                <w:szCs w:val="24"/>
              </w:rPr>
            </w:pPr>
            <w:r w:rsidRPr="00616BC3">
              <w:rPr>
                <w:rFonts w:ascii="Times New Roman" w:hAnsi="Times New Roman"/>
                <w:sz w:val="24"/>
                <w:szCs w:val="24"/>
              </w:rPr>
              <w:t>Формировать многоаспектный опыт художественной деятельности на основе освоения «языка искусства» и общей ручной умелости.</w:t>
            </w:r>
          </w:p>
          <w:p w:rsidR="00F62F52" w:rsidRPr="00616BC3" w:rsidRDefault="00F62F52" w:rsidP="00F62F52">
            <w:pPr>
              <w:spacing w:after="0" w:line="240" w:lineRule="auto"/>
              <w:jc w:val="both"/>
              <w:rPr>
                <w:rFonts w:ascii="Times New Roman" w:hAnsi="Times New Roman"/>
                <w:b/>
                <w:sz w:val="24"/>
                <w:szCs w:val="24"/>
              </w:rPr>
            </w:pPr>
            <w:r>
              <w:rPr>
                <w:rFonts w:ascii="Times New Roman" w:hAnsi="Times New Roman"/>
                <w:b/>
                <w:sz w:val="24"/>
                <w:szCs w:val="24"/>
              </w:rPr>
              <w:t xml:space="preserve">Образовательные задачи детей 4 </w:t>
            </w:r>
            <w:r w:rsidRPr="00616BC3">
              <w:rPr>
                <w:rFonts w:ascii="Times New Roman" w:hAnsi="Times New Roman"/>
                <w:b/>
                <w:sz w:val="24"/>
                <w:szCs w:val="24"/>
              </w:rPr>
              <w:t>года жизни:</w:t>
            </w:r>
          </w:p>
          <w:p w:rsidR="00F62F52" w:rsidRPr="001D17D3" w:rsidRDefault="00F62F52" w:rsidP="00ED2E70">
            <w:pPr>
              <w:pStyle w:val="a3"/>
              <w:numPr>
                <w:ilvl w:val="0"/>
                <w:numId w:val="83"/>
              </w:numPr>
              <w:autoSpaceDE w:val="0"/>
              <w:autoSpaceDN w:val="0"/>
              <w:adjustRightInd w:val="0"/>
              <w:spacing w:after="0" w:line="240" w:lineRule="auto"/>
              <w:rPr>
                <w:rFonts w:ascii="Times New Roman" w:eastAsiaTheme="minorHAnsi" w:hAnsi="Times New Roman"/>
                <w:sz w:val="24"/>
                <w:szCs w:val="24"/>
              </w:rPr>
            </w:pPr>
            <w:r w:rsidRPr="001D17D3">
              <w:rPr>
                <w:rFonts w:ascii="Times New Roman" w:hAnsi="Times New Roman"/>
                <w:sz w:val="24"/>
                <w:szCs w:val="24"/>
              </w:rPr>
              <w:t xml:space="preserve"> </w:t>
            </w:r>
            <w:r w:rsidRPr="001D17D3">
              <w:rPr>
                <w:rFonts w:ascii="Times New Roman" w:eastAsiaTheme="minorHAnsi" w:hAnsi="Times New Roman"/>
                <w:sz w:val="24"/>
                <w:szCs w:val="24"/>
              </w:rPr>
              <w:t>развитие эстетических эмоций, обогащение художественных впечатлений, создание игровых и дидактических ситуаций для восприятия произведений изобразительного и декоративно прикладного искусства (</w:t>
            </w:r>
            <w:r w:rsidRPr="001D17D3">
              <w:rPr>
                <w:rFonts w:ascii="Times New Roman" w:eastAsiaTheme="minorHAnsi" w:hAnsi="Times New Roman"/>
                <w:iCs/>
                <w:sz w:val="24"/>
                <w:szCs w:val="24"/>
              </w:rPr>
              <w:t>книжные иллюстрации, мелкая пластика, народные игрушки, посуда, одежда</w:t>
            </w:r>
            <w:r w:rsidRPr="001D17D3">
              <w:rPr>
                <w:rFonts w:ascii="Times New Roman" w:eastAsiaTheme="minorHAnsi" w:hAnsi="Times New Roman"/>
                <w:sz w:val="24"/>
                <w:szCs w:val="24"/>
              </w:rPr>
              <w:t>); ознакомление с «языком искусства» и поддержка интереса к его освоению;</w:t>
            </w:r>
          </w:p>
          <w:p w:rsidR="00F62F52" w:rsidRPr="001D17D3" w:rsidRDefault="00F62F52" w:rsidP="00ED2E70">
            <w:pPr>
              <w:pStyle w:val="a3"/>
              <w:numPr>
                <w:ilvl w:val="0"/>
                <w:numId w:val="83"/>
              </w:numPr>
              <w:autoSpaceDE w:val="0"/>
              <w:autoSpaceDN w:val="0"/>
              <w:adjustRightInd w:val="0"/>
              <w:spacing w:after="0" w:line="240" w:lineRule="auto"/>
              <w:jc w:val="both"/>
              <w:rPr>
                <w:rFonts w:ascii="Times New Roman" w:eastAsiaTheme="minorHAnsi" w:hAnsi="Times New Roman"/>
                <w:sz w:val="24"/>
                <w:szCs w:val="24"/>
              </w:rPr>
            </w:pPr>
            <w:r w:rsidRPr="001D17D3">
              <w:rPr>
                <w:rFonts w:ascii="Times New Roman" w:eastAsiaTheme="minorHAnsi" w:hAnsi="Times New Roman"/>
                <w:sz w:val="24"/>
                <w:szCs w:val="24"/>
              </w:rPr>
              <w:t>обеспечение перехода каждого ребенка с доизобразительного этапа на изобразительный и создание условий для появления осмысленного образа (</w:t>
            </w:r>
            <w:r w:rsidRPr="001D17D3">
              <w:rPr>
                <w:rFonts w:ascii="Times New Roman" w:eastAsiaTheme="minorHAnsi" w:hAnsi="Times New Roman"/>
                <w:iCs/>
                <w:sz w:val="24"/>
                <w:szCs w:val="24"/>
              </w:rPr>
              <w:t>с учетом индивидуального темпа развития</w:t>
            </w:r>
            <w:r w:rsidRPr="001D17D3">
              <w:rPr>
                <w:rFonts w:ascii="Times New Roman" w:eastAsiaTheme="minorHAnsi" w:hAnsi="Times New Roman"/>
                <w:sz w:val="24"/>
                <w:szCs w:val="24"/>
              </w:rPr>
              <w:t>); установление ассоциаций между реальными предметами, явлениями, существами и их изображениями (</w:t>
            </w:r>
            <w:r w:rsidRPr="001D17D3">
              <w:rPr>
                <w:rFonts w:ascii="Times New Roman" w:eastAsiaTheme="minorHAnsi" w:hAnsi="Times New Roman"/>
                <w:iCs/>
                <w:sz w:val="24"/>
                <w:szCs w:val="24"/>
              </w:rPr>
              <w:t>мячик, дорожка, цветок, бабочка, дождик, солнышко</w:t>
            </w:r>
            <w:r w:rsidRPr="001D17D3">
              <w:rPr>
                <w:rFonts w:ascii="Times New Roman" w:eastAsiaTheme="minorHAnsi" w:hAnsi="Times New Roman"/>
                <w:sz w:val="24"/>
                <w:szCs w:val="24"/>
              </w:rPr>
              <w:t>), называние словом;</w:t>
            </w:r>
          </w:p>
          <w:p w:rsidR="00F62F52" w:rsidRPr="001D17D3" w:rsidRDefault="00F62F52" w:rsidP="00ED2E70">
            <w:pPr>
              <w:pStyle w:val="a3"/>
              <w:numPr>
                <w:ilvl w:val="0"/>
                <w:numId w:val="83"/>
              </w:numPr>
              <w:autoSpaceDE w:val="0"/>
              <w:autoSpaceDN w:val="0"/>
              <w:adjustRightInd w:val="0"/>
              <w:spacing w:after="0" w:line="240" w:lineRule="auto"/>
              <w:jc w:val="both"/>
              <w:rPr>
                <w:rFonts w:ascii="Times New Roman" w:eastAsiaTheme="minorHAnsi" w:hAnsi="Times New Roman"/>
                <w:sz w:val="24"/>
                <w:szCs w:val="24"/>
              </w:rPr>
            </w:pPr>
            <w:r w:rsidRPr="001D17D3">
              <w:rPr>
                <w:rFonts w:ascii="Times New Roman" w:eastAsiaTheme="minorHAnsi" w:hAnsi="Times New Roman"/>
                <w:sz w:val="24"/>
                <w:szCs w:val="24"/>
              </w:rPr>
              <w:t xml:space="preserve">формирование устойчивого интереса к изобразительной деятельности; расширение </w:t>
            </w:r>
            <w:r w:rsidRPr="001D17D3">
              <w:rPr>
                <w:rFonts w:ascii="Times New Roman" w:eastAsiaTheme="minorHAnsi" w:hAnsi="Times New Roman"/>
                <w:sz w:val="24"/>
                <w:szCs w:val="24"/>
              </w:rPr>
              <w:lastRenderedPageBreak/>
              <w:t>художественного опыта в процессе экспериментирования с различными материалами (</w:t>
            </w:r>
            <w:r w:rsidRPr="001D17D3">
              <w:rPr>
                <w:rFonts w:ascii="Times New Roman" w:eastAsiaTheme="minorHAnsi" w:hAnsi="Times New Roman"/>
                <w:iCs/>
                <w:sz w:val="24"/>
                <w:szCs w:val="24"/>
              </w:rPr>
              <w:t>краски, тесто, глина, пластилин, бумага, ткань, фольга, снег, песок</w:t>
            </w:r>
            <w:r w:rsidRPr="001D17D3">
              <w:rPr>
                <w:rFonts w:ascii="Times New Roman" w:eastAsiaTheme="minorHAnsi" w:hAnsi="Times New Roman"/>
                <w:sz w:val="24"/>
                <w:szCs w:val="24"/>
              </w:rPr>
              <w:t>) и инструментами (</w:t>
            </w:r>
            <w:r w:rsidRPr="001D17D3">
              <w:rPr>
                <w:rFonts w:ascii="Times New Roman" w:eastAsiaTheme="minorHAnsi" w:hAnsi="Times New Roman"/>
                <w:iCs/>
                <w:sz w:val="24"/>
                <w:szCs w:val="24"/>
              </w:rPr>
              <w:t>карандаш, фломастер, маркер, кисть, мел, стека, деревянная палочка</w:t>
            </w:r>
            <w:r w:rsidRPr="001D17D3">
              <w:rPr>
                <w:rFonts w:ascii="Times New Roman" w:eastAsiaTheme="minorHAnsi" w:hAnsi="Times New Roman"/>
                <w:sz w:val="24"/>
                <w:szCs w:val="24"/>
              </w:rPr>
              <w:t>);</w:t>
            </w:r>
          </w:p>
          <w:p w:rsidR="00F62F52" w:rsidRPr="001D17D3" w:rsidRDefault="00F62F52" w:rsidP="00ED2E70">
            <w:pPr>
              <w:pStyle w:val="a3"/>
              <w:numPr>
                <w:ilvl w:val="0"/>
                <w:numId w:val="83"/>
              </w:numPr>
              <w:autoSpaceDE w:val="0"/>
              <w:autoSpaceDN w:val="0"/>
              <w:adjustRightInd w:val="0"/>
              <w:spacing w:after="0" w:line="240" w:lineRule="auto"/>
              <w:jc w:val="both"/>
              <w:rPr>
                <w:rFonts w:ascii="Times New Roman" w:eastAsiaTheme="minorHAnsi" w:hAnsi="Times New Roman"/>
                <w:sz w:val="24"/>
                <w:szCs w:val="24"/>
              </w:rPr>
            </w:pPr>
            <w:r w:rsidRPr="001D17D3">
              <w:rPr>
                <w:rFonts w:ascii="Times New Roman" w:eastAsiaTheme="minorHAnsi" w:hAnsi="Times New Roman"/>
                <w:sz w:val="24"/>
                <w:szCs w:val="24"/>
              </w:rPr>
              <w:t>создание условий для творческого освоения детьми художественных техник разных видов изобразительной деятельности (</w:t>
            </w:r>
            <w:r w:rsidRPr="001D17D3">
              <w:rPr>
                <w:rFonts w:ascii="Times New Roman" w:eastAsiaTheme="minorHAnsi" w:hAnsi="Times New Roman"/>
                <w:iCs/>
                <w:sz w:val="24"/>
                <w:szCs w:val="24"/>
              </w:rPr>
              <w:t>лепки, рисования, аппликации</w:t>
            </w:r>
            <w:r w:rsidRPr="001D17D3">
              <w:rPr>
                <w:rFonts w:ascii="Times New Roman" w:eastAsiaTheme="minorHAnsi" w:hAnsi="Times New Roman"/>
                <w:sz w:val="24"/>
                <w:szCs w:val="24"/>
              </w:rPr>
              <w:t>); содействие формированию обобщенных способов создания художественных образов и простейших композиций;</w:t>
            </w:r>
          </w:p>
          <w:p w:rsidR="00F62F52" w:rsidRPr="001D17D3" w:rsidRDefault="00F62F52" w:rsidP="00ED2E70">
            <w:pPr>
              <w:pStyle w:val="a3"/>
              <w:numPr>
                <w:ilvl w:val="0"/>
                <w:numId w:val="83"/>
              </w:numPr>
              <w:autoSpaceDE w:val="0"/>
              <w:autoSpaceDN w:val="0"/>
              <w:adjustRightInd w:val="0"/>
              <w:spacing w:after="0" w:line="240" w:lineRule="auto"/>
              <w:jc w:val="both"/>
              <w:rPr>
                <w:rFonts w:ascii="Times New Roman" w:eastAsiaTheme="minorHAnsi" w:hAnsi="Times New Roman"/>
                <w:sz w:val="24"/>
                <w:szCs w:val="24"/>
              </w:rPr>
            </w:pPr>
            <w:r w:rsidRPr="001D17D3">
              <w:rPr>
                <w:rFonts w:ascii="Times New Roman" w:eastAsiaTheme="minorHAnsi" w:hAnsi="Times New Roman"/>
                <w:sz w:val="24"/>
                <w:szCs w:val="24"/>
              </w:rPr>
              <w:t>ознакомление с доступными изобразительно-выразительными средствами (</w:t>
            </w:r>
            <w:r w:rsidRPr="001D17D3">
              <w:rPr>
                <w:rFonts w:ascii="Times New Roman" w:eastAsiaTheme="minorHAnsi" w:hAnsi="Times New Roman"/>
                <w:iCs/>
                <w:sz w:val="24"/>
                <w:szCs w:val="24"/>
              </w:rPr>
              <w:t>цвет, линия, пятно, форма, ритм</w:t>
            </w:r>
            <w:r w:rsidRPr="001D17D3">
              <w:rPr>
                <w:rFonts w:ascii="Times New Roman" w:eastAsiaTheme="minorHAnsi" w:hAnsi="Times New Roman"/>
                <w:sz w:val="24"/>
                <w:szCs w:val="24"/>
              </w:rPr>
              <w:t>) в разных видах изобразительной, конструктивной и декоративно- оформительской деятельности;</w:t>
            </w:r>
          </w:p>
          <w:p w:rsidR="00F62F52" w:rsidRPr="001D17D3" w:rsidRDefault="00F62F52" w:rsidP="00ED2E70">
            <w:pPr>
              <w:pStyle w:val="a3"/>
              <w:numPr>
                <w:ilvl w:val="0"/>
                <w:numId w:val="83"/>
              </w:numPr>
              <w:autoSpaceDE w:val="0"/>
              <w:autoSpaceDN w:val="0"/>
              <w:adjustRightInd w:val="0"/>
              <w:spacing w:after="0" w:line="240" w:lineRule="auto"/>
              <w:jc w:val="both"/>
              <w:rPr>
                <w:rFonts w:ascii="Times New Roman" w:eastAsiaTheme="minorHAnsi" w:hAnsi="Times New Roman"/>
                <w:sz w:val="24"/>
                <w:szCs w:val="24"/>
              </w:rPr>
            </w:pPr>
            <w:r w:rsidRPr="001D17D3">
              <w:rPr>
                <w:rFonts w:ascii="Times New Roman" w:eastAsiaTheme="minorHAnsi" w:hAnsi="Times New Roman"/>
                <w:sz w:val="24"/>
                <w:szCs w:val="24"/>
              </w:rPr>
              <w:t>поддержка творческих проявлений детей с учетом возрастных, гендерных, индивидуальных особенностей.</w:t>
            </w:r>
          </w:p>
          <w:p w:rsidR="00F62F52" w:rsidRPr="00616BC3" w:rsidRDefault="00F62F52" w:rsidP="00F62F52">
            <w:pPr>
              <w:spacing w:after="0" w:line="240" w:lineRule="auto"/>
              <w:jc w:val="both"/>
              <w:rPr>
                <w:rFonts w:ascii="Times New Roman" w:hAnsi="Times New Roman"/>
                <w:sz w:val="24"/>
                <w:szCs w:val="24"/>
              </w:rPr>
            </w:pPr>
          </w:p>
          <w:p w:rsidR="00F62F52" w:rsidRDefault="00F62F52" w:rsidP="00F62F52">
            <w:pPr>
              <w:spacing w:after="0" w:line="240" w:lineRule="auto"/>
              <w:jc w:val="center"/>
              <w:rPr>
                <w:rFonts w:ascii="Times New Roman" w:hAnsi="Times New Roman"/>
                <w:b/>
                <w:sz w:val="24"/>
                <w:szCs w:val="24"/>
              </w:rPr>
            </w:pPr>
            <w:r w:rsidRPr="001D17D3">
              <w:rPr>
                <w:rFonts w:ascii="Times New Roman" w:hAnsi="Times New Roman"/>
                <w:b/>
                <w:sz w:val="24"/>
                <w:szCs w:val="24"/>
              </w:rPr>
              <w:t xml:space="preserve">Педагогическая диагностика (мониторинг) художественно-творческого </w:t>
            </w:r>
          </w:p>
          <w:p w:rsidR="00F62F52" w:rsidRPr="001D17D3" w:rsidRDefault="00F62F52" w:rsidP="00F62F52">
            <w:pPr>
              <w:spacing w:after="0" w:line="240" w:lineRule="auto"/>
              <w:jc w:val="center"/>
              <w:rPr>
                <w:rFonts w:ascii="Times New Roman" w:hAnsi="Times New Roman"/>
                <w:b/>
                <w:sz w:val="24"/>
                <w:szCs w:val="24"/>
              </w:rPr>
            </w:pPr>
            <w:r w:rsidRPr="001D17D3">
              <w:rPr>
                <w:rFonts w:ascii="Times New Roman" w:hAnsi="Times New Roman"/>
                <w:b/>
                <w:sz w:val="24"/>
                <w:szCs w:val="24"/>
              </w:rPr>
              <w:t>развития детей 3-4 лет</w:t>
            </w:r>
          </w:p>
          <w:p w:rsidR="00F62F52" w:rsidRDefault="00F62F52" w:rsidP="00F62F52">
            <w:pPr>
              <w:pStyle w:val="a3"/>
              <w:autoSpaceDE w:val="0"/>
              <w:autoSpaceDN w:val="0"/>
              <w:adjustRightInd w:val="0"/>
              <w:spacing w:after="0" w:line="240" w:lineRule="auto"/>
              <w:ind w:left="0" w:firstLine="720"/>
              <w:rPr>
                <w:rFonts w:ascii="Times New Roman" w:hAnsi="Times New Roman"/>
                <w:sz w:val="24"/>
                <w:szCs w:val="24"/>
              </w:rPr>
            </w:pPr>
            <w:r w:rsidRPr="001D17D3">
              <w:rPr>
                <w:rFonts w:ascii="Times New Roman" w:hAnsi="Times New Roman"/>
                <w:sz w:val="24"/>
                <w:szCs w:val="24"/>
              </w:rPr>
              <w:t xml:space="preserve">К 4 годам ребенок проявляет устойчивый интерес к декоративно-прикладному искусству (народной игрушке, посуде, музыкальным инструментам), мелкой пластике, книжной графике; владеет способами зрительного и тактильного обследования различных объектов для обогащения восприятия; с увлечением занимается лепкой и рисованием; проявляет интерес к изобразительной деятельности взрослых. Может отображать свои представления и впечатления об окружающем мире в разных видах изобразительной деятельности (рисовании, лепке, аппликации) и в процессе художественного труда, детского дизайна. Создает узнаваемые образы конкретных предметов и явлений окружающего мира; передает обобщенную форму и цвет доступными художественными способами (конструктивным, пластическим, комбинированным, модульным, каркасным и др.). Целенаправленно создает, рассматривает и свободно обыгрывает созданные образы (колобок, дорожка, машина, бабочка, цыпленок), постройки (забор, загородка, мостик, диванчик, стол, домик и др.) и композиции (колобок на дорожке, кукла в кроватке, солнышко в окошке). </w:t>
            </w:r>
          </w:p>
          <w:p w:rsidR="00F62F52" w:rsidRDefault="00F62F52" w:rsidP="00F62F52">
            <w:pPr>
              <w:pStyle w:val="a3"/>
              <w:autoSpaceDE w:val="0"/>
              <w:autoSpaceDN w:val="0"/>
              <w:adjustRightInd w:val="0"/>
              <w:spacing w:after="0" w:line="240" w:lineRule="auto"/>
              <w:ind w:left="0" w:firstLine="720"/>
              <w:rPr>
                <w:rFonts w:ascii="Times New Roman" w:hAnsi="Times New Roman"/>
                <w:sz w:val="24"/>
                <w:szCs w:val="24"/>
              </w:rPr>
            </w:pPr>
            <w:r w:rsidRPr="001D17D3">
              <w:rPr>
                <w:rFonts w:ascii="Times New Roman" w:hAnsi="Times New Roman"/>
                <w:b/>
                <w:sz w:val="24"/>
                <w:szCs w:val="24"/>
              </w:rPr>
              <w:t>Высокий уровень</w:t>
            </w:r>
            <w:r w:rsidRPr="001D17D3">
              <w:rPr>
                <w:rFonts w:ascii="Times New Roman" w:hAnsi="Times New Roman"/>
                <w:sz w:val="24"/>
                <w:szCs w:val="24"/>
              </w:rPr>
              <w:t xml:space="preserve"> – в рисовании, лепке, аппликации, а также в процессе художественного труда и конструирования ребенок охотно и с интересом выражает собственные представления и впечатления об окружающем мире: создает эмоционально выразительные образы и выражает свое отношение к ним; с увлечением рассматривает книжные иллюстрации и предметы декоративно-прикладного искусства; замечает красивое в природе, искусстве и в быту (в игрушках, одежде, упаковке и др.); </w:t>
            </w:r>
          </w:p>
          <w:p w:rsidR="00F62F52" w:rsidRDefault="00F62F52" w:rsidP="00F62F52">
            <w:pPr>
              <w:pStyle w:val="a3"/>
              <w:autoSpaceDE w:val="0"/>
              <w:autoSpaceDN w:val="0"/>
              <w:adjustRightInd w:val="0"/>
              <w:spacing w:after="0" w:line="240" w:lineRule="auto"/>
              <w:ind w:left="0" w:firstLine="720"/>
              <w:rPr>
                <w:rFonts w:ascii="Times New Roman" w:hAnsi="Times New Roman"/>
                <w:sz w:val="24"/>
                <w:szCs w:val="24"/>
              </w:rPr>
            </w:pPr>
            <w:r w:rsidRPr="001D17D3">
              <w:rPr>
                <w:rFonts w:ascii="Times New Roman" w:hAnsi="Times New Roman"/>
                <w:b/>
                <w:sz w:val="24"/>
                <w:szCs w:val="24"/>
              </w:rPr>
              <w:t>Средний уровень</w:t>
            </w:r>
            <w:r w:rsidRPr="001D17D3">
              <w:rPr>
                <w:rFonts w:ascii="Times New Roman" w:hAnsi="Times New Roman"/>
                <w:sz w:val="24"/>
                <w:szCs w:val="24"/>
              </w:rPr>
              <w:t xml:space="preserve"> – в разных видах изобразительной деятельности ребенок обычно следует образцу, действует по подражанию, мотивирует свою неуверенность неумением; но при поддержке взрослого включается в деятельность и охотно соглашается рассматривать иллюстрации, рисовать, лепить, делать аппликации и конструировать вместе со взрослым или более умелым ребенком; </w:t>
            </w:r>
          </w:p>
          <w:p w:rsidR="00F62F52" w:rsidRPr="001D17D3" w:rsidRDefault="00F62F52" w:rsidP="00F62F52">
            <w:pPr>
              <w:pStyle w:val="a3"/>
              <w:autoSpaceDE w:val="0"/>
              <w:autoSpaceDN w:val="0"/>
              <w:adjustRightInd w:val="0"/>
              <w:spacing w:after="0" w:line="240" w:lineRule="auto"/>
              <w:ind w:left="0" w:firstLine="720"/>
              <w:rPr>
                <w:rFonts w:ascii="Times New Roman" w:eastAsiaTheme="minorHAnsi" w:hAnsi="Times New Roman"/>
                <w:sz w:val="24"/>
                <w:szCs w:val="24"/>
              </w:rPr>
            </w:pPr>
            <w:r w:rsidRPr="001D17D3">
              <w:rPr>
                <w:rFonts w:ascii="Times New Roman" w:hAnsi="Times New Roman"/>
                <w:b/>
                <w:sz w:val="24"/>
                <w:szCs w:val="24"/>
              </w:rPr>
              <w:t>Низкий уровень</w:t>
            </w:r>
            <w:r w:rsidRPr="001D17D3">
              <w:rPr>
                <w:rFonts w:ascii="Times New Roman" w:hAnsi="Times New Roman"/>
                <w:sz w:val="24"/>
                <w:szCs w:val="24"/>
              </w:rPr>
              <w:t xml:space="preserve"> – ребенок не проявляет заметного интереса к изобразительной деятельности; создает схематичное изображение по образцу; не выражает свое отношение к ее процессу и результату</w:t>
            </w:r>
          </w:p>
          <w:p w:rsidR="00F62F52" w:rsidRPr="004044BE" w:rsidRDefault="00F62F52" w:rsidP="00F62F52">
            <w:pPr>
              <w:pStyle w:val="30"/>
              <w:spacing w:line="240" w:lineRule="auto"/>
              <w:rPr>
                <w:rFonts w:ascii="Times New Roman" w:hAnsi="Times New Roman"/>
                <w:bCs w:val="0"/>
                <w:color w:val="auto"/>
                <w:sz w:val="24"/>
                <w:szCs w:val="24"/>
              </w:rPr>
            </w:pPr>
            <w:bookmarkStart w:id="77" w:name="_Toc85399678"/>
            <w:r w:rsidRPr="004044BE">
              <w:rPr>
                <w:rFonts w:ascii="Times New Roman" w:hAnsi="Times New Roman"/>
                <w:color w:val="auto"/>
                <w:sz w:val="24"/>
                <w:szCs w:val="24"/>
              </w:rPr>
              <w:t>2.</w:t>
            </w:r>
            <w:r w:rsidR="00792998">
              <w:rPr>
                <w:rFonts w:ascii="Times New Roman" w:hAnsi="Times New Roman"/>
                <w:color w:val="auto"/>
                <w:sz w:val="24"/>
                <w:szCs w:val="24"/>
              </w:rPr>
              <w:t xml:space="preserve">7.2. </w:t>
            </w:r>
            <w:r w:rsidRPr="004044BE">
              <w:rPr>
                <w:rFonts w:ascii="Times New Roman" w:hAnsi="Times New Roman"/>
                <w:color w:val="auto"/>
                <w:sz w:val="24"/>
                <w:szCs w:val="24"/>
              </w:rPr>
              <w:t xml:space="preserve">Парциальная программа </w:t>
            </w:r>
            <w:r w:rsidRPr="004044BE">
              <w:rPr>
                <w:rFonts w:ascii="Times New Roman" w:hAnsi="Times New Roman"/>
                <w:bCs w:val="0"/>
                <w:color w:val="auto"/>
                <w:sz w:val="24"/>
                <w:szCs w:val="24"/>
              </w:rPr>
              <w:t>«Ладушки»</w:t>
            </w:r>
            <w:r w:rsidRPr="004044BE">
              <w:rPr>
                <w:rFonts w:ascii="Times New Roman" w:hAnsi="Times New Roman"/>
                <w:color w:val="auto"/>
                <w:sz w:val="24"/>
                <w:szCs w:val="24"/>
                <w:shd w:val="clear" w:color="auto" w:fill="FFFFFF"/>
              </w:rPr>
              <w:t xml:space="preserve"> И. М. Каплунова, И. А. Новоскольцева</w:t>
            </w:r>
            <w:bookmarkEnd w:id="77"/>
            <w:r w:rsidRPr="004044BE">
              <w:rPr>
                <w:rFonts w:ascii="Times New Roman" w:hAnsi="Times New Roman"/>
                <w:bCs w:val="0"/>
                <w:color w:val="auto"/>
                <w:sz w:val="24"/>
                <w:szCs w:val="24"/>
              </w:rPr>
              <w:t xml:space="preserve">  </w:t>
            </w:r>
          </w:p>
          <w:p w:rsidR="00F62F52" w:rsidRPr="00616BC3" w:rsidRDefault="00F62F52" w:rsidP="00F62F52">
            <w:pPr>
              <w:spacing w:after="0" w:line="240" w:lineRule="auto"/>
              <w:ind w:firstLine="708"/>
              <w:jc w:val="both"/>
              <w:rPr>
                <w:rFonts w:ascii="Times New Roman" w:hAnsi="Times New Roman"/>
                <w:sz w:val="24"/>
                <w:szCs w:val="24"/>
              </w:rPr>
            </w:pPr>
            <w:bookmarkStart w:id="78" w:name="_Toc51144072"/>
            <w:r w:rsidRPr="00616BC3">
              <w:rPr>
                <w:rFonts w:ascii="Times New Roman" w:hAnsi="Times New Roman"/>
                <w:sz w:val="24"/>
                <w:szCs w:val="24"/>
              </w:rPr>
              <w:t xml:space="preserve">Парциальная программа </w:t>
            </w:r>
            <w:r w:rsidRPr="00616BC3">
              <w:rPr>
                <w:rFonts w:ascii="Times New Roman" w:eastAsia="Cambria Math" w:hAnsi="Times New Roman"/>
                <w:sz w:val="24"/>
                <w:szCs w:val="24"/>
              </w:rPr>
              <w:t>«</w:t>
            </w:r>
            <w:r w:rsidRPr="00616BC3">
              <w:rPr>
                <w:rFonts w:ascii="Times New Roman" w:hAnsi="Times New Roman"/>
                <w:sz w:val="24"/>
                <w:szCs w:val="24"/>
              </w:rPr>
              <w:t>Ладушки</w:t>
            </w:r>
            <w:r w:rsidRPr="00616BC3">
              <w:rPr>
                <w:rFonts w:ascii="Times New Roman" w:eastAsia="Cambria Math" w:hAnsi="Times New Roman"/>
                <w:sz w:val="24"/>
                <w:szCs w:val="24"/>
              </w:rPr>
              <w:t>»</w:t>
            </w:r>
            <w:r w:rsidRPr="00616BC3">
              <w:rPr>
                <w:rFonts w:ascii="Times New Roman" w:hAnsi="Times New Roman"/>
                <w:sz w:val="24"/>
                <w:szCs w:val="24"/>
              </w:rPr>
              <w:t xml:space="preserve">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w:t>
            </w:r>
            <w:r w:rsidRPr="00616BC3">
              <w:rPr>
                <w:rFonts w:ascii="Times New Roman" w:eastAsia="Cambria Math" w:hAnsi="Times New Roman"/>
                <w:sz w:val="24"/>
                <w:szCs w:val="24"/>
              </w:rPr>
              <w:t>«</w:t>
            </w:r>
            <w:r w:rsidRPr="00616BC3">
              <w:rPr>
                <w:rFonts w:ascii="Times New Roman" w:hAnsi="Times New Roman"/>
                <w:sz w:val="24"/>
                <w:szCs w:val="24"/>
              </w:rPr>
              <w:t>Ладушки</w:t>
            </w:r>
            <w:r w:rsidRPr="00616BC3">
              <w:rPr>
                <w:rFonts w:ascii="Times New Roman" w:eastAsia="Cambria Math" w:hAnsi="Times New Roman"/>
                <w:sz w:val="24"/>
                <w:szCs w:val="24"/>
              </w:rPr>
              <w:t>»</w:t>
            </w:r>
            <w:r w:rsidRPr="00616BC3">
              <w:rPr>
                <w:rFonts w:ascii="Times New Roman" w:hAnsi="Times New Roman"/>
                <w:sz w:val="24"/>
                <w:szCs w:val="24"/>
              </w:rPr>
              <w:t xml:space="preserve"> отличается творческим, профессиональным подходом к развитию музыкальных способностей детей, их образного мышления, и развитию личности.</w:t>
            </w:r>
          </w:p>
          <w:p w:rsidR="00F62F52" w:rsidRPr="00616BC3" w:rsidRDefault="00F62F52" w:rsidP="00F62F52">
            <w:pPr>
              <w:spacing w:after="0" w:line="240" w:lineRule="auto"/>
              <w:ind w:firstLine="708"/>
              <w:jc w:val="both"/>
              <w:rPr>
                <w:rFonts w:ascii="Times New Roman" w:hAnsi="Times New Roman"/>
                <w:sz w:val="24"/>
                <w:szCs w:val="24"/>
              </w:rPr>
            </w:pPr>
            <w:r w:rsidRPr="00616BC3">
              <w:rPr>
                <w:rFonts w:ascii="Times New Roman" w:hAnsi="Times New Roman"/>
                <w:sz w:val="24"/>
                <w:szCs w:val="24"/>
              </w:rPr>
              <w:lastRenderedPageBreak/>
              <w:t xml:space="preserve">Программа </w:t>
            </w:r>
            <w:r w:rsidRPr="00616BC3">
              <w:rPr>
                <w:rFonts w:ascii="Times New Roman" w:eastAsia="Cambria Math" w:hAnsi="Times New Roman"/>
                <w:sz w:val="24"/>
                <w:szCs w:val="24"/>
              </w:rPr>
              <w:t>«</w:t>
            </w:r>
            <w:r w:rsidRPr="00616BC3">
              <w:rPr>
                <w:rFonts w:ascii="Times New Roman" w:hAnsi="Times New Roman"/>
                <w:sz w:val="24"/>
                <w:szCs w:val="24"/>
              </w:rPr>
              <w:t>Ладушки</w:t>
            </w:r>
            <w:r w:rsidRPr="00616BC3">
              <w:rPr>
                <w:rFonts w:ascii="Times New Roman" w:eastAsia="Cambria Math" w:hAnsi="Times New Roman"/>
                <w:sz w:val="24"/>
                <w:szCs w:val="24"/>
              </w:rPr>
              <w:t>»</w:t>
            </w:r>
            <w:r w:rsidRPr="00616BC3">
              <w:rPr>
                <w:rFonts w:ascii="Times New Roman" w:hAnsi="Times New Roman"/>
                <w:sz w:val="24"/>
                <w:szCs w:val="24"/>
              </w:rPr>
              <w:t xml:space="preserve">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w:t>
            </w:r>
          </w:p>
          <w:p w:rsidR="00F62F52" w:rsidRPr="00616BC3" w:rsidRDefault="00F62F52" w:rsidP="00F62F52">
            <w:pPr>
              <w:spacing w:after="0" w:line="240" w:lineRule="auto"/>
              <w:ind w:firstLine="708"/>
              <w:jc w:val="both"/>
              <w:rPr>
                <w:rFonts w:ascii="Times New Roman" w:hAnsi="Times New Roman"/>
                <w:sz w:val="24"/>
                <w:szCs w:val="24"/>
              </w:rPr>
            </w:pPr>
            <w:r w:rsidRPr="00616BC3">
              <w:rPr>
                <w:rFonts w:ascii="Times New Roman" w:hAnsi="Times New Roman"/>
                <w:sz w:val="24"/>
                <w:szCs w:val="24"/>
              </w:rPr>
              <w:t xml:space="preserve">Данная программа разработана с учетом основных принципов, требований к организации и содержанию различных видов музыкальной деятельности в ДОУ, а также возрастных особенностей детей. Программа разработана в соответствии с ФГОС. </w:t>
            </w:r>
          </w:p>
          <w:p w:rsidR="00F62F52" w:rsidRPr="00616BC3" w:rsidRDefault="00F62F52" w:rsidP="00F62F52">
            <w:pPr>
              <w:spacing w:after="0" w:line="240" w:lineRule="auto"/>
              <w:ind w:firstLine="708"/>
              <w:jc w:val="both"/>
              <w:rPr>
                <w:rFonts w:ascii="Times New Roman" w:hAnsi="Times New Roman"/>
                <w:sz w:val="24"/>
                <w:szCs w:val="24"/>
              </w:rPr>
            </w:pPr>
            <w:r w:rsidRPr="00616BC3">
              <w:rPr>
                <w:rFonts w:ascii="Times New Roman" w:hAnsi="Times New Roman"/>
                <w:sz w:val="24"/>
                <w:szCs w:val="24"/>
              </w:rPr>
              <w:t>В программе сформулированы и конкретизированы задачи по музыкальному воспитанию для детей от 2-х до 7-ми лет.</w:t>
            </w:r>
          </w:p>
          <w:p w:rsidR="004044BE" w:rsidRDefault="004044BE" w:rsidP="00F62F52">
            <w:pPr>
              <w:pStyle w:val="30"/>
              <w:spacing w:before="0" w:line="240" w:lineRule="auto"/>
              <w:rPr>
                <w:rFonts w:ascii="Times New Roman" w:eastAsia="Times New Roman" w:hAnsi="Times New Roman"/>
                <w:color w:val="auto"/>
                <w:sz w:val="24"/>
                <w:szCs w:val="24"/>
              </w:rPr>
            </w:pPr>
            <w:bookmarkStart w:id="79" w:name="_Toc51144065"/>
            <w:bookmarkStart w:id="80" w:name="_Toc85397125"/>
            <w:bookmarkStart w:id="81" w:name="_Toc85397481"/>
            <w:bookmarkStart w:id="82" w:name="_Toc85398362"/>
            <w:bookmarkStart w:id="83" w:name="_Toc85399438"/>
            <w:bookmarkStart w:id="84" w:name="_Toc85399679"/>
          </w:p>
          <w:p w:rsidR="00F62F52" w:rsidRPr="004044BE" w:rsidRDefault="00F62F52" w:rsidP="00F62F52">
            <w:pPr>
              <w:pStyle w:val="30"/>
              <w:spacing w:before="0" w:line="240" w:lineRule="auto"/>
              <w:rPr>
                <w:rFonts w:ascii="Times New Roman" w:eastAsia="Times New Roman" w:hAnsi="Times New Roman"/>
                <w:color w:val="auto"/>
                <w:sz w:val="24"/>
                <w:szCs w:val="24"/>
              </w:rPr>
            </w:pPr>
            <w:r w:rsidRPr="004044BE">
              <w:rPr>
                <w:rFonts w:ascii="Times New Roman" w:eastAsia="Times New Roman" w:hAnsi="Times New Roman"/>
                <w:color w:val="auto"/>
                <w:sz w:val="24"/>
                <w:szCs w:val="24"/>
              </w:rPr>
              <w:t>Цели и задачи реализации парциальной программы</w:t>
            </w:r>
            <w:bookmarkEnd w:id="79"/>
            <w:r w:rsidRPr="004044BE">
              <w:rPr>
                <w:rFonts w:ascii="Times New Roman" w:eastAsia="Times New Roman" w:hAnsi="Times New Roman"/>
                <w:color w:val="auto"/>
                <w:sz w:val="24"/>
                <w:szCs w:val="24"/>
              </w:rPr>
              <w:t xml:space="preserve"> «Ладушки»</w:t>
            </w:r>
            <w:bookmarkEnd w:id="80"/>
            <w:bookmarkEnd w:id="81"/>
            <w:bookmarkEnd w:id="82"/>
            <w:bookmarkEnd w:id="83"/>
            <w:bookmarkEnd w:id="84"/>
          </w:p>
          <w:p w:rsidR="00F62F52" w:rsidRPr="002A5127" w:rsidRDefault="00F62F52" w:rsidP="00F62F52">
            <w:pPr>
              <w:spacing w:after="0" w:line="240" w:lineRule="auto"/>
              <w:jc w:val="both"/>
              <w:rPr>
                <w:rFonts w:ascii="Times New Roman" w:hAnsi="Times New Roman"/>
                <w:b/>
                <w:sz w:val="24"/>
                <w:szCs w:val="24"/>
              </w:rPr>
            </w:pPr>
          </w:p>
          <w:p w:rsidR="00F62F52" w:rsidRPr="002A5127" w:rsidRDefault="00F62F52" w:rsidP="00F62F52">
            <w:pPr>
              <w:spacing w:after="0" w:line="240" w:lineRule="auto"/>
              <w:jc w:val="both"/>
              <w:rPr>
                <w:rFonts w:ascii="Times New Roman" w:hAnsi="Times New Roman"/>
                <w:sz w:val="24"/>
                <w:szCs w:val="24"/>
              </w:rPr>
            </w:pPr>
            <w:r w:rsidRPr="002A5127">
              <w:rPr>
                <w:rFonts w:ascii="Times New Roman" w:hAnsi="Times New Roman"/>
                <w:b/>
                <w:sz w:val="24"/>
                <w:szCs w:val="24"/>
              </w:rPr>
              <w:t xml:space="preserve">Цель: </w:t>
            </w:r>
            <w:r w:rsidRPr="002A5127">
              <w:rPr>
                <w:rFonts w:ascii="Times New Roman" w:hAnsi="Times New Roman"/>
                <w:sz w:val="24"/>
                <w:szCs w:val="24"/>
              </w:rPr>
              <w:t>создание условий для развития музыкально-творческих способностей детей дошкольного возраста средствами музыки, развитие психических и физических качеств, ритмопластики, театрализованной деятельности.</w:t>
            </w:r>
          </w:p>
          <w:p w:rsidR="00F62F52" w:rsidRPr="002A5127" w:rsidRDefault="00F62F52" w:rsidP="00F62F52">
            <w:pPr>
              <w:spacing w:after="0" w:line="240" w:lineRule="auto"/>
              <w:jc w:val="both"/>
              <w:rPr>
                <w:rFonts w:ascii="Times New Roman" w:hAnsi="Times New Roman"/>
                <w:sz w:val="24"/>
                <w:szCs w:val="24"/>
              </w:rPr>
            </w:pPr>
            <w:r w:rsidRPr="002A5127">
              <w:rPr>
                <w:rFonts w:ascii="Times New Roman" w:hAnsi="Times New Roman"/>
                <w:b/>
                <w:sz w:val="24"/>
                <w:szCs w:val="24"/>
              </w:rPr>
              <w:t>Задачи:</w:t>
            </w:r>
            <w:r w:rsidRPr="002A5127">
              <w:rPr>
                <w:rFonts w:ascii="Times New Roman" w:hAnsi="Times New Roman"/>
                <w:sz w:val="24"/>
                <w:szCs w:val="24"/>
              </w:rPr>
              <w:t xml:space="preserve"> </w:t>
            </w:r>
          </w:p>
          <w:p w:rsidR="00F62F52" w:rsidRPr="002A5127" w:rsidRDefault="00F62F52" w:rsidP="00F62F52">
            <w:pPr>
              <w:spacing w:after="0" w:line="240" w:lineRule="auto"/>
              <w:jc w:val="both"/>
              <w:rPr>
                <w:rFonts w:ascii="Times New Roman" w:hAnsi="Times New Roman"/>
                <w:sz w:val="24"/>
                <w:szCs w:val="24"/>
              </w:rPr>
            </w:pPr>
            <w:r w:rsidRPr="002A5127">
              <w:rPr>
                <w:rFonts w:ascii="Times New Roman" w:hAnsi="Times New Roman"/>
                <w:sz w:val="24"/>
                <w:szCs w:val="24"/>
              </w:rPr>
              <w:t xml:space="preserve">-   формирование основ музыкальной культуры дошкольников; </w:t>
            </w:r>
          </w:p>
          <w:p w:rsidR="00F62F52" w:rsidRPr="002A5127" w:rsidRDefault="00F62F52" w:rsidP="00F62F52">
            <w:pPr>
              <w:spacing w:line="240" w:lineRule="auto"/>
              <w:jc w:val="both"/>
              <w:rPr>
                <w:rFonts w:ascii="Times New Roman" w:hAnsi="Times New Roman"/>
                <w:sz w:val="24"/>
                <w:szCs w:val="24"/>
              </w:rPr>
            </w:pPr>
            <w:r w:rsidRPr="002A5127">
              <w:rPr>
                <w:rFonts w:ascii="Times New Roman" w:hAnsi="Times New Roman"/>
                <w:sz w:val="24"/>
                <w:szCs w:val="24"/>
              </w:rPr>
              <w:t>-   формирование ценностных ориентаций средствами музыкального искусства;</w:t>
            </w:r>
          </w:p>
          <w:p w:rsidR="00F62F52" w:rsidRPr="002A5127" w:rsidRDefault="00F62F52" w:rsidP="00F62F52">
            <w:pPr>
              <w:spacing w:line="240" w:lineRule="auto"/>
              <w:jc w:val="both"/>
              <w:rPr>
                <w:rFonts w:ascii="Times New Roman" w:hAnsi="Times New Roman"/>
                <w:sz w:val="24"/>
                <w:szCs w:val="24"/>
              </w:rPr>
            </w:pPr>
            <w:r w:rsidRPr="002A5127">
              <w:rPr>
                <w:rFonts w:ascii="Times New Roman" w:hAnsi="Times New Roman"/>
                <w:sz w:val="24"/>
                <w:szCs w:val="24"/>
              </w:rPr>
              <w:t xml:space="preserve"> - обеспечение эмоционально-психологического благополучия, охраны и укрепления здоровья детей;</w:t>
            </w:r>
          </w:p>
          <w:p w:rsidR="00F62F52" w:rsidRPr="002A5127" w:rsidRDefault="00F62F52" w:rsidP="00F62F52">
            <w:pPr>
              <w:spacing w:line="240" w:lineRule="auto"/>
              <w:jc w:val="both"/>
              <w:rPr>
                <w:rFonts w:ascii="Times New Roman" w:hAnsi="Times New Roman"/>
                <w:sz w:val="24"/>
                <w:szCs w:val="24"/>
              </w:rPr>
            </w:pPr>
            <w:r w:rsidRPr="002A5127">
              <w:rPr>
                <w:rFonts w:ascii="Times New Roman" w:hAnsi="Times New Roman"/>
                <w:sz w:val="24"/>
                <w:szCs w:val="24"/>
              </w:rPr>
              <w:t xml:space="preserve"> - 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F62F52" w:rsidRPr="002A5127" w:rsidRDefault="00F62F52" w:rsidP="00F62F52">
            <w:pPr>
              <w:spacing w:line="240" w:lineRule="auto"/>
              <w:jc w:val="both"/>
              <w:rPr>
                <w:rFonts w:ascii="Times New Roman" w:hAnsi="Times New Roman"/>
                <w:sz w:val="24"/>
                <w:szCs w:val="24"/>
              </w:rPr>
            </w:pPr>
            <w:r w:rsidRPr="002A5127">
              <w:rPr>
                <w:rFonts w:ascii="Times New Roman" w:hAnsi="Times New Roman"/>
                <w:sz w:val="24"/>
                <w:szCs w:val="24"/>
              </w:rPr>
              <w:t xml:space="preserve"> - развитие внутренних психических процессов: творческого воображения и фантазии, потребности к самовыражению в различных видах художественно- творческой деятельности.</w:t>
            </w:r>
          </w:p>
          <w:p w:rsidR="00F62F52" w:rsidRPr="002A5127" w:rsidRDefault="00F62F52" w:rsidP="00F62F52">
            <w:pPr>
              <w:pStyle w:val="20"/>
              <w:spacing w:before="0" w:line="240" w:lineRule="auto"/>
              <w:rPr>
                <w:rFonts w:ascii="Times New Roman" w:eastAsia="Times New Roman" w:hAnsi="Times New Roman"/>
                <w:i w:val="0"/>
                <w:sz w:val="24"/>
                <w:szCs w:val="24"/>
              </w:rPr>
            </w:pPr>
            <w:bookmarkStart w:id="85" w:name="_Toc51144066"/>
            <w:bookmarkStart w:id="86" w:name="_Toc85397126"/>
            <w:bookmarkStart w:id="87" w:name="_Toc85397482"/>
            <w:bookmarkStart w:id="88" w:name="_Toc85398363"/>
            <w:bookmarkStart w:id="89" w:name="_Toc85399680"/>
            <w:r w:rsidRPr="002A5127">
              <w:rPr>
                <w:rFonts w:ascii="Times New Roman" w:eastAsia="Times New Roman" w:hAnsi="Times New Roman"/>
                <w:i w:val="0"/>
                <w:sz w:val="24"/>
                <w:szCs w:val="24"/>
              </w:rPr>
              <w:t>Методические принципы построения программы:</w:t>
            </w:r>
            <w:bookmarkEnd w:id="85"/>
            <w:bookmarkEnd w:id="86"/>
            <w:bookmarkEnd w:id="87"/>
            <w:bookmarkEnd w:id="88"/>
            <w:bookmarkEnd w:id="89"/>
          </w:p>
          <w:p w:rsidR="00F62F52" w:rsidRPr="002A5127" w:rsidRDefault="00F62F52" w:rsidP="00F62F52">
            <w:pPr>
              <w:spacing w:after="0" w:line="240" w:lineRule="auto"/>
              <w:jc w:val="both"/>
              <w:rPr>
                <w:rFonts w:ascii="Times New Roman" w:hAnsi="Times New Roman"/>
                <w:b/>
                <w:sz w:val="24"/>
                <w:szCs w:val="24"/>
              </w:rPr>
            </w:pPr>
            <w:r w:rsidRPr="002A5127">
              <w:rPr>
                <w:rFonts w:ascii="Times New Roman" w:hAnsi="Times New Roman"/>
                <w:sz w:val="24"/>
                <w:szCs w:val="24"/>
              </w:rPr>
              <w:t>- Создание непринужденной и доброжелательной обстановки на занятиях.</w:t>
            </w:r>
          </w:p>
          <w:p w:rsidR="00F62F52" w:rsidRPr="002A5127" w:rsidRDefault="00F62F52" w:rsidP="00F62F52">
            <w:pPr>
              <w:spacing w:after="0" w:line="240" w:lineRule="auto"/>
              <w:jc w:val="both"/>
              <w:rPr>
                <w:rFonts w:ascii="Times New Roman" w:hAnsi="Times New Roman"/>
                <w:sz w:val="24"/>
                <w:szCs w:val="24"/>
              </w:rPr>
            </w:pPr>
            <w:r w:rsidRPr="002A5127">
              <w:rPr>
                <w:rFonts w:ascii="Times New Roman" w:hAnsi="Times New Roman"/>
                <w:sz w:val="24"/>
                <w:szCs w:val="24"/>
              </w:rPr>
              <w:t xml:space="preserve">- Учет возрастных особенностей воспитанников. </w:t>
            </w:r>
          </w:p>
          <w:p w:rsidR="00F62F52" w:rsidRPr="002A5127" w:rsidRDefault="00F62F52" w:rsidP="00F62F52">
            <w:pPr>
              <w:spacing w:after="0" w:line="240" w:lineRule="auto"/>
              <w:jc w:val="both"/>
              <w:rPr>
                <w:rFonts w:ascii="Times New Roman" w:hAnsi="Times New Roman"/>
                <w:sz w:val="24"/>
                <w:szCs w:val="24"/>
              </w:rPr>
            </w:pPr>
            <w:r w:rsidRPr="002A5127">
              <w:rPr>
                <w:rFonts w:ascii="Times New Roman" w:hAnsi="Times New Roman"/>
                <w:sz w:val="24"/>
                <w:szCs w:val="24"/>
              </w:rPr>
              <w:t>- Гендерный подход к используемому репертуару.</w:t>
            </w:r>
          </w:p>
          <w:p w:rsidR="00F62F52" w:rsidRPr="002A5127" w:rsidRDefault="00F62F52" w:rsidP="00F62F52">
            <w:pPr>
              <w:spacing w:after="0" w:line="240" w:lineRule="auto"/>
              <w:jc w:val="both"/>
              <w:rPr>
                <w:rFonts w:ascii="Times New Roman" w:hAnsi="Times New Roman"/>
                <w:sz w:val="24"/>
                <w:szCs w:val="24"/>
              </w:rPr>
            </w:pPr>
            <w:r w:rsidRPr="002A5127">
              <w:rPr>
                <w:rFonts w:ascii="Times New Roman" w:hAnsi="Times New Roman"/>
                <w:sz w:val="24"/>
                <w:szCs w:val="24"/>
              </w:rPr>
              <w:t>- Последовательное усложнение поставленных задач.</w:t>
            </w:r>
          </w:p>
          <w:p w:rsidR="00F62F52" w:rsidRPr="002A5127" w:rsidRDefault="00F62F52" w:rsidP="00F62F52">
            <w:pPr>
              <w:spacing w:after="0" w:line="240" w:lineRule="auto"/>
              <w:jc w:val="both"/>
              <w:rPr>
                <w:rFonts w:ascii="Times New Roman" w:hAnsi="Times New Roman"/>
                <w:sz w:val="24"/>
                <w:szCs w:val="24"/>
              </w:rPr>
            </w:pPr>
            <w:r w:rsidRPr="002A5127">
              <w:rPr>
                <w:rFonts w:ascii="Times New Roman" w:hAnsi="Times New Roman"/>
                <w:sz w:val="24"/>
                <w:szCs w:val="24"/>
              </w:rPr>
              <w:t>- Принцип преемственности.</w:t>
            </w:r>
          </w:p>
          <w:p w:rsidR="00F62F52" w:rsidRPr="002A5127" w:rsidRDefault="00F62F52" w:rsidP="00F62F52">
            <w:pPr>
              <w:spacing w:after="0" w:line="240" w:lineRule="auto"/>
              <w:jc w:val="both"/>
              <w:rPr>
                <w:rFonts w:ascii="Times New Roman" w:hAnsi="Times New Roman"/>
                <w:sz w:val="24"/>
                <w:szCs w:val="24"/>
              </w:rPr>
            </w:pPr>
            <w:r w:rsidRPr="002A5127">
              <w:rPr>
                <w:rFonts w:ascii="Times New Roman" w:hAnsi="Times New Roman"/>
                <w:sz w:val="24"/>
                <w:szCs w:val="24"/>
              </w:rPr>
              <w:t>- Принцип положительной оценки.</w:t>
            </w:r>
          </w:p>
          <w:p w:rsidR="00F62F52" w:rsidRPr="002A5127" w:rsidRDefault="00F62F52" w:rsidP="00F62F52">
            <w:pPr>
              <w:spacing w:after="0" w:line="240" w:lineRule="auto"/>
              <w:jc w:val="both"/>
              <w:rPr>
                <w:rFonts w:ascii="Times New Roman" w:hAnsi="Times New Roman"/>
                <w:sz w:val="24"/>
                <w:szCs w:val="24"/>
              </w:rPr>
            </w:pPr>
            <w:r w:rsidRPr="002A5127">
              <w:rPr>
                <w:rFonts w:ascii="Times New Roman" w:hAnsi="Times New Roman"/>
                <w:sz w:val="24"/>
                <w:szCs w:val="24"/>
              </w:rPr>
              <w:t>- Соотношение используемого материала с природным и светским календарем.</w:t>
            </w:r>
          </w:p>
          <w:p w:rsidR="00F62F52" w:rsidRPr="002A5127" w:rsidRDefault="00F62F52" w:rsidP="00F62F52">
            <w:pPr>
              <w:spacing w:after="0" w:line="240" w:lineRule="auto"/>
              <w:jc w:val="both"/>
              <w:rPr>
                <w:rFonts w:ascii="Times New Roman" w:hAnsi="Times New Roman"/>
                <w:sz w:val="24"/>
                <w:szCs w:val="24"/>
              </w:rPr>
            </w:pPr>
            <w:r w:rsidRPr="002A5127">
              <w:rPr>
                <w:rFonts w:ascii="Times New Roman" w:hAnsi="Times New Roman"/>
                <w:sz w:val="24"/>
                <w:szCs w:val="24"/>
              </w:rPr>
              <w:t>- Соотношение с тематическим планированием ООП ДО.</w:t>
            </w:r>
          </w:p>
          <w:p w:rsidR="00F62F52" w:rsidRPr="004044BE" w:rsidRDefault="00F62F52" w:rsidP="00F62F52">
            <w:pPr>
              <w:pStyle w:val="30"/>
              <w:rPr>
                <w:rFonts w:ascii="Times New Roman" w:eastAsia="Times New Roman" w:hAnsi="Times New Roman"/>
                <w:color w:val="auto"/>
                <w:sz w:val="24"/>
                <w:szCs w:val="24"/>
              </w:rPr>
            </w:pPr>
            <w:bookmarkStart w:id="90" w:name="_Toc51144073"/>
            <w:bookmarkStart w:id="91" w:name="_Toc85397128"/>
            <w:bookmarkStart w:id="92" w:name="_Toc85397484"/>
            <w:bookmarkStart w:id="93" w:name="_Toc85398365"/>
            <w:bookmarkStart w:id="94" w:name="_Toc85399682"/>
            <w:bookmarkStart w:id="95" w:name="_Toc116938410"/>
            <w:bookmarkStart w:id="96" w:name="_Toc116944246"/>
            <w:bookmarkStart w:id="97" w:name="_Toc116947436"/>
            <w:bookmarkStart w:id="98" w:name="_Toc116948147"/>
            <w:bookmarkEnd w:id="78"/>
            <w:r w:rsidRPr="004044BE">
              <w:rPr>
                <w:rFonts w:ascii="Times New Roman" w:eastAsia="Times New Roman" w:hAnsi="Times New Roman"/>
                <w:color w:val="auto"/>
                <w:sz w:val="24"/>
                <w:szCs w:val="24"/>
              </w:rPr>
              <w:t>Задачи музыкального развития воспитанников от 3 до 4 лет</w:t>
            </w:r>
            <w:bookmarkEnd w:id="90"/>
            <w:bookmarkEnd w:id="91"/>
            <w:bookmarkEnd w:id="92"/>
            <w:bookmarkEnd w:id="93"/>
            <w:bookmarkEnd w:id="94"/>
            <w:bookmarkEnd w:id="95"/>
            <w:bookmarkEnd w:id="96"/>
            <w:bookmarkEnd w:id="97"/>
            <w:bookmarkEnd w:id="98"/>
          </w:p>
          <w:p w:rsidR="00F62F52" w:rsidRPr="00662A86" w:rsidRDefault="00F62F52" w:rsidP="00F62F52">
            <w:pPr>
              <w:jc w:val="both"/>
              <w:rPr>
                <w:rFonts w:ascii="Times New Roman" w:hAnsi="Times New Roman"/>
                <w:sz w:val="24"/>
                <w:szCs w:val="24"/>
              </w:rPr>
            </w:pPr>
            <w:r w:rsidRPr="00662A86">
              <w:rPr>
                <w:rFonts w:ascii="Times New Roman" w:hAnsi="Times New Roman"/>
                <w:sz w:val="24"/>
                <w:szCs w:val="24"/>
              </w:rPr>
              <w:t>1. Развивать музыкальное мышление (осознание эмоционального содержания музыки). Накапливать опыт восприятия произведений мировой музыкальной культуры. Побуждать воспитанников выражать свои музыкальные впечатления в исполнительской и творческой деятельности. Узнавать знакомые музыкальные произведения и песни.</w:t>
            </w:r>
          </w:p>
          <w:p w:rsidR="00F62F52" w:rsidRPr="00662A86" w:rsidRDefault="00F62F52" w:rsidP="00F62F52">
            <w:pPr>
              <w:jc w:val="both"/>
              <w:rPr>
                <w:rFonts w:ascii="Times New Roman" w:hAnsi="Times New Roman"/>
                <w:sz w:val="24"/>
                <w:szCs w:val="24"/>
              </w:rPr>
            </w:pPr>
            <w:r w:rsidRPr="00662A86">
              <w:rPr>
                <w:rFonts w:ascii="Times New Roman" w:hAnsi="Times New Roman"/>
                <w:sz w:val="24"/>
                <w:szCs w:val="24"/>
              </w:rPr>
              <w:t>2. Уметь менять движения соответственно двух частной формы музыки и силе звучания (громко - тихо). Выполнять образные движения (идёт медведь, крадётся кошка и т.д.) Реагировать на начало звучания музыки и её окончание. Самостоятельно двигаться в соответствии со спокойным и бодрым характером музыки.</w:t>
            </w:r>
          </w:p>
          <w:p w:rsidR="00F62F52" w:rsidRPr="00662A86" w:rsidRDefault="00F62F52" w:rsidP="00F62F52">
            <w:pPr>
              <w:jc w:val="both"/>
              <w:rPr>
                <w:rFonts w:ascii="Times New Roman" w:hAnsi="Times New Roman"/>
                <w:sz w:val="24"/>
                <w:szCs w:val="24"/>
              </w:rPr>
            </w:pPr>
            <w:r w:rsidRPr="00662A86">
              <w:rPr>
                <w:rFonts w:ascii="Times New Roman" w:hAnsi="Times New Roman"/>
                <w:sz w:val="24"/>
                <w:szCs w:val="24"/>
              </w:rPr>
              <w:t xml:space="preserve">3. Выполнять танцевальные движения: прямой галоп, движения в паре, притопывание </w:t>
            </w:r>
            <w:r w:rsidRPr="00662A86">
              <w:rPr>
                <w:rFonts w:ascii="Times New Roman" w:hAnsi="Times New Roman"/>
                <w:sz w:val="24"/>
                <w:szCs w:val="24"/>
              </w:rPr>
              <w:lastRenderedPageBreak/>
              <w:t>попеременно ногами и одной ногой, пружинка. Выполнять движения с предметами (платочки, флажки, ленточки).</w:t>
            </w:r>
          </w:p>
          <w:p w:rsidR="00F62F52" w:rsidRPr="00662A86" w:rsidRDefault="00F62F52" w:rsidP="00F62F52">
            <w:pPr>
              <w:jc w:val="both"/>
              <w:rPr>
                <w:rFonts w:ascii="Times New Roman" w:hAnsi="Times New Roman"/>
                <w:sz w:val="24"/>
                <w:szCs w:val="24"/>
              </w:rPr>
            </w:pPr>
            <w:r w:rsidRPr="00662A86">
              <w:rPr>
                <w:rFonts w:ascii="Times New Roman" w:hAnsi="Times New Roman"/>
                <w:sz w:val="24"/>
                <w:szCs w:val="24"/>
              </w:rPr>
              <w:t>4. Петь, не отставая, не опережая друг друга. Петь протяжно, чётко произнося слова. Замечать изменения в звучании мелодии. Различать звуки по высоте (в пределах октавы, септимы), тембр 2 -3 музыкальных инструментов.</w:t>
            </w:r>
          </w:p>
          <w:p w:rsidR="00F62F52" w:rsidRPr="00662A86" w:rsidRDefault="00F62F52" w:rsidP="00F62F52">
            <w:pPr>
              <w:jc w:val="both"/>
              <w:rPr>
                <w:rFonts w:ascii="Times New Roman" w:hAnsi="Times New Roman"/>
                <w:sz w:val="24"/>
                <w:szCs w:val="24"/>
              </w:rPr>
            </w:pPr>
            <w:r w:rsidRPr="00662A86">
              <w:rPr>
                <w:rFonts w:ascii="Times New Roman" w:hAnsi="Times New Roman"/>
                <w:sz w:val="24"/>
                <w:szCs w:val="24"/>
              </w:rPr>
              <w:t>5. Знать музыкальные инструменты: барабан, металлофон, ложки, бубен, треугольник, погремушка.</w:t>
            </w:r>
          </w:p>
          <w:p w:rsidR="00F62F52" w:rsidRPr="00662A86" w:rsidRDefault="00F62F52" w:rsidP="00F62F52">
            <w:pPr>
              <w:jc w:val="both"/>
              <w:rPr>
                <w:rFonts w:ascii="Times New Roman" w:hAnsi="Times New Roman"/>
                <w:b/>
                <w:sz w:val="24"/>
                <w:szCs w:val="24"/>
              </w:rPr>
            </w:pPr>
            <w:r w:rsidRPr="00662A86">
              <w:rPr>
                <w:rFonts w:ascii="Times New Roman" w:hAnsi="Times New Roman"/>
                <w:b/>
                <w:sz w:val="24"/>
                <w:szCs w:val="24"/>
              </w:rPr>
              <w:t>Ожидаемый результат усвоения программы:</w:t>
            </w:r>
          </w:p>
          <w:p w:rsidR="00F62F52" w:rsidRPr="00662A86" w:rsidRDefault="00F62F52" w:rsidP="00F62F52">
            <w:pPr>
              <w:jc w:val="both"/>
              <w:rPr>
                <w:rFonts w:ascii="Times New Roman" w:hAnsi="Times New Roman"/>
                <w:sz w:val="24"/>
                <w:szCs w:val="24"/>
              </w:rPr>
            </w:pPr>
            <w:r w:rsidRPr="00662A86">
              <w:rPr>
                <w:rFonts w:ascii="Times New Roman" w:hAnsi="Times New Roman"/>
                <w:sz w:val="24"/>
                <w:szCs w:val="24"/>
              </w:rPr>
              <w:t>К концу года дети должны уметь</w:t>
            </w:r>
          </w:p>
          <w:p w:rsidR="00F62F52" w:rsidRPr="00662A86" w:rsidRDefault="00F62F52" w:rsidP="00F62F52">
            <w:pPr>
              <w:jc w:val="both"/>
              <w:rPr>
                <w:rFonts w:ascii="Times New Roman" w:hAnsi="Times New Roman"/>
                <w:sz w:val="24"/>
                <w:szCs w:val="24"/>
              </w:rPr>
            </w:pPr>
            <w:r w:rsidRPr="00662A86">
              <w:rPr>
                <w:rFonts w:ascii="Times New Roman" w:hAnsi="Times New Roman"/>
                <w:sz w:val="24"/>
                <w:szCs w:val="24"/>
                <w:u w:val="single"/>
              </w:rPr>
              <w:t>Музыкально-ритмические движения</w:t>
            </w:r>
            <w:r w:rsidRPr="00662A86">
              <w:rPr>
                <w:rFonts w:ascii="Times New Roman" w:hAnsi="Times New Roman"/>
                <w:sz w:val="24"/>
                <w:szCs w:val="24"/>
              </w:rPr>
              <w:t xml:space="preserve">: исполнить знакомые движения под музыку; Развитие чувства ритма: правильно извлекать звуки из простейших музыкальных инструментов, правильно отхлопать простейшие ритмы; </w:t>
            </w:r>
          </w:p>
          <w:p w:rsidR="00F62F52" w:rsidRPr="00662A86" w:rsidRDefault="00F62F52" w:rsidP="00F62F52">
            <w:pPr>
              <w:jc w:val="both"/>
              <w:rPr>
                <w:rFonts w:ascii="Times New Roman" w:hAnsi="Times New Roman"/>
                <w:sz w:val="24"/>
                <w:szCs w:val="24"/>
              </w:rPr>
            </w:pPr>
            <w:r w:rsidRPr="00662A86">
              <w:rPr>
                <w:rFonts w:ascii="Times New Roman" w:hAnsi="Times New Roman"/>
                <w:sz w:val="24"/>
                <w:szCs w:val="24"/>
                <w:u w:val="single"/>
              </w:rPr>
              <w:t>Слушание</w:t>
            </w:r>
            <w:r w:rsidRPr="00662A86">
              <w:rPr>
                <w:rFonts w:ascii="Times New Roman" w:hAnsi="Times New Roman"/>
                <w:sz w:val="24"/>
                <w:szCs w:val="24"/>
              </w:rPr>
              <w:t>: слушать небольшие музыкальные произведения до конца, узнавать их, определять жанр - песня, танец, марш, отвечать на вопросы педагога, определять на слух темп музыки (быстро-медленно), динамику (громко-тихо), характер (весело-грустно);</w:t>
            </w:r>
          </w:p>
          <w:p w:rsidR="00F62F52" w:rsidRPr="00662A86" w:rsidRDefault="00F62F52" w:rsidP="00F62F52">
            <w:pPr>
              <w:jc w:val="both"/>
              <w:rPr>
                <w:rFonts w:ascii="Times New Roman" w:hAnsi="Times New Roman"/>
                <w:sz w:val="24"/>
                <w:szCs w:val="24"/>
              </w:rPr>
            </w:pPr>
            <w:r w:rsidRPr="00662A86">
              <w:rPr>
                <w:rFonts w:ascii="Times New Roman" w:hAnsi="Times New Roman"/>
                <w:sz w:val="24"/>
                <w:szCs w:val="24"/>
                <w:u w:val="single"/>
              </w:rPr>
              <w:t>Пение</w:t>
            </w:r>
            <w:r w:rsidRPr="00662A86">
              <w:rPr>
                <w:rFonts w:ascii="Times New Roman" w:hAnsi="Times New Roman"/>
                <w:sz w:val="24"/>
                <w:szCs w:val="24"/>
              </w:rPr>
              <w:t xml:space="preserve">: петь слаженно, начиная и заканчивая пение вместе с музыкой, внимательно прослушивать вступление и проигрыш, узнавать знакомую песню. </w:t>
            </w:r>
          </w:p>
          <w:p w:rsidR="00F62F52" w:rsidRPr="00662A86" w:rsidRDefault="00F62F52" w:rsidP="00F62F52">
            <w:pPr>
              <w:jc w:val="both"/>
              <w:rPr>
                <w:rFonts w:ascii="Times New Roman" w:hAnsi="Times New Roman"/>
                <w:sz w:val="24"/>
                <w:szCs w:val="24"/>
              </w:rPr>
            </w:pPr>
            <w:r w:rsidRPr="00662A86">
              <w:rPr>
                <w:rFonts w:ascii="Times New Roman" w:hAnsi="Times New Roman"/>
                <w:sz w:val="24"/>
                <w:szCs w:val="24"/>
                <w:u w:val="single"/>
              </w:rPr>
              <w:t>Пляски, игры, хороводы</w:t>
            </w:r>
            <w:r w:rsidRPr="00662A86">
              <w:rPr>
                <w:rFonts w:ascii="Times New Roman" w:hAnsi="Times New Roman"/>
                <w:sz w:val="24"/>
                <w:szCs w:val="24"/>
              </w:rPr>
              <w:t>: уметь хорошо ориентироваться в пространстве, выполнять простейшие танцевальные движения, танцевать с предметами, выразительно передавать игровой образ, не стесняться выступать по одному, уметь самостоятельно использовать знакомы движения в творческой пляске.</w:t>
            </w:r>
          </w:p>
          <w:p w:rsidR="00F62F52" w:rsidRPr="002A5127" w:rsidRDefault="00F62F52" w:rsidP="00F62F52">
            <w:pPr>
              <w:pStyle w:val="HTML"/>
              <w:tabs>
                <w:tab w:val="left" w:pos="720"/>
              </w:tabs>
              <w:jc w:val="both"/>
              <w:rPr>
                <w:rFonts w:ascii="Times New Roman" w:hAnsi="Times New Roman" w:cs="Times New Roman"/>
                <w:b/>
                <w:sz w:val="24"/>
                <w:szCs w:val="24"/>
              </w:rPr>
            </w:pPr>
            <w:r w:rsidRPr="002A5127">
              <w:rPr>
                <w:rFonts w:ascii="Times New Roman" w:hAnsi="Times New Roman" w:cs="Times New Roman"/>
                <w:bCs/>
                <w:sz w:val="24"/>
                <w:szCs w:val="24"/>
              </w:rPr>
              <w:t xml:space="preserve">       </w:t>
            </w:r>
          </w:p>
          <w:p w:rsidR="00F62F52" w:rsidRPr="000A46F2" w:rsidRDefault="00F62F52" w:rsidP="00F62F52">
            <w:pPr>
              <w:pStyle w:val="a5"/>
              <w:spacing w:before="0" w:beforeAutospacing="0" w:after="0" w:afterAutospacing="0"/>
              <w:outlineLvl w:val="2"/>
              <w:rPr>
                <w:b/>
              </w:rPr>
            </w:pPr>
            <w:bookmarkStart w:id="99" w:name="_Toc85399689"/>
            <w:r w:rsidRPr="000A46F2">
              <w:rPr>
                <w:b/>
              </w:rPr>
              <w:t>2.</w:t>
            </w:r>
            <w:r w:rsidR="00226D73">
              <w:rPr>
                <w:b/>
              </w:rPr>
              <w:t>7.</w:t>
            </w:r>
            <w:r w:rsidR="00792998">
              <w:rPr>
                <w:b/>
              </w:rPr>
              <w:t>3.</w:t>
            </w:r>
            <w:r w:rsidR="00226D73">
              <w:rPr>
                <w:b/>
              </w:rPr>
              <w:t xml:space="preserve"> </w:t>
            </w:r>
            <w:r w:rsidRPr="000A46F2">
              <w:rPr>
                <w:b/>
              </w:rPr>
              <w:t xml:space="preserve"> Вариативные формы, способы, методы и средства реализации парциальных  программ ООП ДО</w:t>
            </w:r>
            <w:bookmarkEnd w:id="99"/>
          </w:p>
          <w:tbl>
            <w:tblPr>
              <w:tblStyle w:val="ab"/>
              <w:tblW w:w="0" w:type="auto"/>
              <w:tblLook w:val="04A0"/>
            </w:tblPr>
            <w:tblGrid>
              <w:gridCol w:w="4814"/>
              <w:gridCol w:w="4531"/>
            </w:tblGrid>
            <w:tr w:rsidR="00F62F52" w:rsidRPr="000A46F2" w:rsidTr="004D4DDC">
              <w:tc>
                <w:tcPr>
                  <w:tcW w:w="10279" w:type="dxa"/>
                  <w:gridSpan w:val="2"/>
                </w:tcPr>
                <w:p w:rsidR="00F62F52" w:rsidRPr="000A46F2" w:rsidRDefault="00F62F52" w:rsidP="004D4DDC">
                  <w:pPr>
                    <w:pStyle w:val="610"/>
                    <w:shd w:val="clear" w:color="auto" w:fill="auto"/>
                    <w:spacing w:line="240" w:lineRule="auto"/>
                    <w:jc w:val="center"/>
                    <w:rPr>
                      <w:rStyle w:val="611"/>
                      <w:rFonts w:eastAsia="Microsoft Sans Serif"/>
                      <w:i w:val="0"/>
                      <w:sz w:val="24"/>
                      <w:szCs w:val="24"/>
                    </w:rPr>
                  </w:pPr>
                  <w:r w:rsidRPr="000A46F2">
                    <w:rPr>
                      <w:rStyle w:val="611"/>
                      <w:rFonts w:eastAsia="Microsoft Sans Serif"/>
                      <w:i w:val="0"/>
                      <w:sz w:val="24"/>
                      <w:szCs w:val="24"/>
                    </w:rPr>
                    <w:t>Социально-коммуникативное развитие</w:t>
                  </w:r>
                </w:p>
              </w:tc>
            </w:tr>
            <w:tr w:rsidR="00F62F52" w:rsidRPr="00662A86" w:rsidTr="004D4DDC">
              <w:tc>
                <w:tcPr>
                  <w:tcW w:w="5257" w:type="dxa"/>
                </w:tcPr>
                <w:p w:rsidR="00F62F52" w:rsidRPr="00662A86" w:rsidRDefault="00F62F52" w:rsidP="004D4DDC">
                  <w:pPr>
                    <w:pStyle w:val="a5"/>
                    <w:tabs>
                      <w:tab w:val="left" w:pos="9921"/>
                    </w:tabs>
                    <w:spacing w:before="0" w:beforeAutospacing="0" w:after="0" w:afterAutospacing="0"/>
                    <w:ind w:right="-2"/>
                  </w:pPr>
                  <w:r w:rsidRPr="00662A86">
                    <w:t>- ими</w:t>
                  </w:r>
                  <w:r w:rsidRPr="00662A86">
                    <w:softHyphen/>
                    <w:t xml:space="preserve">тационно-образные игры; </w:t>
                  </w:r>
                </w:p>
                <w:p w:rsidR="00F62F52" w:rsidRPr="00662A86" w:rsidRDefault="00F62F52" w:rsidP="004D4DDC">
                  <w:pPr>
                    <w:pStyle w:val="a5"/>
                    <w:tabs>
                      <w:tab w:val="left" w:pos="9921"/>
                    </w:tabs>
                    <w:spacing w:before="0" w:beforeAutospacing="0" w:after="0" w:afterAutospacing="0"/>
                    <w:ind w:right="-2"/>
                  </w:pPr>
                  <w:r w:rsidRPr="00662A86">
                    <w:t>- режиссерские игры;</w:t>
                  </w:r>
                </w:p>
                <w:p w:rsidR="00F62F52" w:rsidRPr="00662A86" w:rsidRDefault="00F62F52" w:rsidP="004D4DDC">
                  <w:pPr>
                    <w:pStyle w:val="a5"/>
                    <w:tabs>
                      <w:tab w:val="left" w:pos="9921"/>
                    </w:tabs>
                    <w:spacing w:before="0" w:beforeAutospacing="0" w:after="0" w:afterAutospacing="0"/>
                    <w:ind w:right="-2"/>
                  </w:pPr>
                  <w:r w:rsidRPr="00662A86">
                    <w:t>- проблемная ситуация,</w:t>
                  </w:r>
                </w:p>
                <w:p w:rsidR="00F62F52" w:rsidRPr="00662A86" w:rsidRDefault="00F62F52" w:rsidP="004D4DDC">
                  <w:pPr>
                    <w:pStyle w:val="a5"/>
                    <w:spacing w:before="0" w:beforeAutospacing="0" w:after="0" w:afterAutospacing="0"/>
                    <w:jc w:val="center"/>
                    <w:rPr>
                      <w:b/>
                    </w:rPr>
                  </w:pPr>
                </w:p>
              </w:tc>
              <w:tc>
                <w:tcPr>
                  <w:tcW w:w="5022" w:type="dxa"/>
                </w:tcPr>
                <w:p w:rsidR="00F62F52" w:rsidRPr="00662A86" w:rsidRDefault="00F62F52" w:rsidP="004D4DDC">
                  <w:pPr>
                    <w:pStyle w:val="610"/>
                    <w:shd w:val="clear" w:color="auto" w:fill="auto"/>
                    <w:spacing w:line="240" w:lineRule="auto"/>
                    <w:jc w:val="both"/>
                    <w:rPr>
                      <w:rFonts w:ascii="Times New Roman" w:hAnsi="Times New Roman" w:cs="Times New Roman"/>
                      <w:sz w:val="24"/>
                      <w:szCs w:val="24"/>
                    </w:rPr>
                  </w:pPr>
                  <w:r w:rsidRPr="00662A86">
                    <w:rPr>
                      <w:rStyle w:val="611"/>
                      <w:rFonts w:eastAsia="Microsoft Sans Serif"/>
                      <w:b w:val="0"/>
                      <w:i w:val="0"/>
                      <w:sz w:val="24"/>
                      <w:szCs w:val="24"/>
                    </w:rPr>
                    <w:t>- игры-путешествия</w:t>
                  </w:r>
                  <w:r w:rsidRPr="00662A86">
                    <w:rPr>
                      <w:rFonts w:ascii="Times New Roman" w:hAnsi="Times New Roman" w:cs="Times New Roman"/>
                      <w:sz w:val="24"/>
                      <w:szCs w:val="24"/>
                    </w:rPr>
                    <w:t xml:space="preserve"> по родному краю, городу (селу);</w:t>
                  </w:r>
                </w:p>
                <w:p w:rsidR="00F62F52" w:rsidRPr="00662A86" w:rsidRDefault="00F62F52" w:rsidP="004D4DDC">
                  <w:pPr>
                    <w:pStyle w:val="610"/>
                    <w:shd w:val="clear" w:color="auto" w:fill="auto"/>
                    <w:spacing w:line="240" w:lineRule="auto"/>
                    <w:jc w:val="both"/>
                    <w:rPr>
                      <w:rFonts w:ascii="Times New Roman" w:hAnsi="Times New Roman" w:cs="Times New Roman"/>
                      <w:sz w:val="24"/>
                      <w:szCs w:val="24"/>
                    </w:rPr>
                  </w:pPr>
                  <w:r w:rsidRPr="00662A86">
                    <w:rPr>
                      <w:rFonts w:ascii="Times New Roman" w:hAnsi="Times New Roman" w:cs="Times New Roman"/>
                      <w:sz w:val="24"/>
                      <w:szCs w:val="24"/>
                    </w:rPr>
                    <w:t>- детско-взрослые проекты «Путешествие по реке времени»;</w:t>
                  </w:r>
                </w:p>
                <w:p w:rsidR="00F62F52" w:rsidRPr="00662A86" w:rsidRDefault="00F62F52" w:rsidP="004D4DDC">
                  <w:pPr>
                    <w:pStyle w:val="610"/>
                    <w:shd w:val="clear" w:color="auto" w:fill="auto"/>
                    <w:spacing w:line="240" w:lineRule="auto"/>
                    <w:jc w:val="both"/>
                    <w:rPr>
                      <w:rFonts w:ascii="Times New Roman" w:hAnsi="Times New Roman" w:cs="Times New Roman"/>
                      <w:sz w:val="24"/>
                      <w:szCs w:val="24"/>
                    </w:rPr>
                  </w:pPr>
                  <w:r w:rsidRPr="00662A86">
                    <w:rPr>
                      <w:rFonts w:ascii="Times New Roman" w:hAnsi="Times New Roman" w:cs="Times New Roman"/>
                      <w:sz w:val="24"/>
                      <w:szCs w:val="24"/>
                    </w:rPr>
                    <w:t>- детские</w:t>
                  </w:r>
                  <w:r w:rsidRPr="00662A86">
                    <w:rPr>
                      <w:rStyle w:val="611"/>
                      <w:rFonts w:eastAsia="Microsoft Sans Serif"/>
                      <w:b w:val="0"/>
                      <w:i w:val="0"/>
                      <w:sz w:val="24"/>
                      <w:szCs w:val="24"/>
                    </w:rPr>
                    <w:t xml:space="preserve"> мини-мастерские</w:t>
                  </w:r>
                  <w:r w:rsidRPr="00662A86">
                    <w:rPr>
                      <w:rFonts w:ascii="Times New Roman" w:hAnsi="Times New Roman" w:cs="Times New Roman"/>
                      <w:b/>
                      <w:i/>
                      <w:sz w:val="24"/>
                      <w:szCs w:val="24"/>
                    </w:rPr>
                    <w:t xml:space="preserve">, </w:t>
                  </w:r>
                  <w:r w:rsidRPr="00662A86">
                    <w:rPr>
                      <w:rStyle w:val="611"/>
                      <w:rFonts w:eastAsia="Microsoft Sans Serif"/>
                      <w:b w:val="0"/>
                      <w:i w:val="0"/>
                      <w:sz w:val="24"/>
                      <w:szCs w:val="24"/>
                    </w:rPr>
                    <w:t xml:space="preserve">студии </w:t>
                  </w:r>
                  <w:r w:rsidRPr="00662A86">
                    <w:rPr>
                      <w:rFonts w:ascii="Times New Roman" w:hAnsi="Times New Roman" w:cs="Times New Roman"/>
                      <w:sz w:val="24"/>
                      <w:szCs w:val="24"/>
                    </w:rPr>
                    <w:t>для продук</w:t>
                  </w:r>
                  <w:r w:rsidRPr="00662A86">
                    <w:rPr>
                      <w:rFonts w:ascii="Times New Roman" w:hAnsi="Times New Roman" w:cs="Times New Roman"/>
                      <w:sz w:val="24"/>
                      <w:szCs w:val="24"/>
                    </w:rPr>
                    <w:softHyphen/>
                    <w:t>тивной, досуговой деятельности;</w:t>
                  </w:r>
                </w:p>
                <w:p w:rsidR="00F62F52" w:rsidRPr="00662A86" w:rsidRDefault="00F62F52" w:rsidP="004D4DDC">
                  <w:pPr>
                    <w:pStyle w:val="610"/>
                    <w:shd w:val="clear" w:color="auto" w:fill="auto"/>
                    <w:spacing w:line="240" w:lineRule="auto"/>
                    <w:jc w:val="both"/>
                    <w:rPr>
                      <w:rStyle w:val="611"/>
                      <w:rFonts w:eastAsiaTheme="minorHAnsi"/>
                      <w:b w:val="0"/>
                      <w:bCs w:val="0"/>
                      <w:i w:val="0"/>
                      <w:iCs w:val="0"/>
                      <w:sz w:val="24"/>
                      <w:szCs w:val="24"/>
                    </w:rPr>
                  </w:pPr>
                  <w:r w:rsidRPr="00662A86">
                    <w:rPr>
                      <w:rStyle w:val="611"/>
                      <w:rFonts w:eastAsia="Microsoft Sans Serif"/>
                      <w:b w:val="0"/>
                      <w:i w:val="0"/>
                      <w:sz w:val="24"/>
                      <w:szCs w:val="24"/>
                    </w:rPr>
                    <w:t>- игры-путешествия</w:t>
                  </w:r>
                  <w:r w:rsidRPr="00662A86">
                    <w:rPr>
                      <w:rFonts w:ascii="Times New Roman" w:hAnsi="Times New Roman" w:cs="Times New Roman"/>
                      <w:sz w:val="24"/>
                      <w:szCs w:val="24"/>
                    </w:rPr>
                    <w:t xml:space="preserve"> по родному краю, городу (селу);</w:t>
                  </w:r>
                </w:p>
              </w:tc>
            </w:tr>
            <w:tr w:rsidR="00F62F52" w:rsidRPr="00662A86" w:rsidTr="004D4DDC">
              <w:tc>
                <w:tcPr>
                  <w:tcW w:w="10279" w:type="dxa"/>
                  <w:gridSpan w:val="2"/>
                </w:tcPr>
                <w:p w:rsidR="00F62F52" w:rsidRPr="00662A86" w:rsidRDefault="00F62F52" w:rsidP="004D4DDC">
                  <w:pPr>
                    <w:pStyle w:val="a5"/>
                    <w:spacing w:before="0" w:beforeAutospacing="0" w:after="0" w:afterAutospacing="0"/>
                    <w:jc w:val="center"/>
                    <w:rPr>
                      <w:b/>
                    </w:rPr>
                  </w:pPr>
                  <w:r w:rsidRPr="00662A86">
                    <w:rPr>
                      <w:b/>
                    </w:rPr>
                    <w:t>Познавательное развитие</w:t>
                  </w:r>
                </w:p>
              </w:tc>
            </w:tr>
            <w:tr w:rsidR="00F62F52" w:rsidRPr="00662A86" w:rsidTr="004D4DDC">
              <w:tc>
                <w:tcPr>
                  <w:tcW w:w="5257" w:type="dxa"/>
                </w:tcPr>
                <w:p w:rsidR="00F62F52" w:rsidRPr="00662A86" w:rsidRDefault="00F62F52" w:rsidP="004D4DDC">
                  <w:pPr>
                    <w:spacing w:line="240" w:lineRule="auto"/>
                    <w:jc w:val="both"/>
                    <w:rPr>
                      <w:rFonts w:ascii="Times New Roman" w:hAnsi="Times New Roman"/>
                      <w:iCs/>
                      <w:sz w:val="24"/>
                      <w:szCs w:val="24"/>
                    </w:rPr>
                  </w:pPr>
                  <w:r w:rsidRPr="00662A86">
                    <w:rPr>
                      <w:rFonts w:ascii="Times New Roman" w:hAnsi="Times New Roman"/>
                      <w:bCs/>
                      <w:i/>
                      <w:iCs/>
                      <w:sz w:val="24"/>
                      <w:szCs w:val="24"/>
                    </w:rPr>
                    <w:t xml:space="preserve">- </w:t>
                  </w:r>
                  <w:r w:rsidRPr="00662A86">
                    <w:rPr>
                      <w:rFonts w:ascii="Times New Roman" w:hAnsi="Times New Roman"/>
                      <w:bCs/>
                      <w:iCs/>
                      <w:sz w:val="24"/>
                      <w:szCs w:val="24"/>
                    </w:rPr>
                    <w:t>увлекательные путешествия по карте «</w:t>
                  </w:r>
                  <w:r w:rsidRPr="00662A86">
                    <w:rPr>
                      <w:rFonts w:ascii="Times New Roman" w:hAnsi="Times New Roman"/>
                      <w:iCs/>
                      <w:sz w:val="24"/>
                      <w:szCs w:val="24"/>
                    </w:rPr>
                    <w:t>Уральские горы»;</w:t>
                  </w:r>
                </w:p>
                <w:p w:rsidR="00F62F52" w:rsidRPr="00662A86" w:rsidRDefault="00F62F52" w:rsidP="004D4DDC">
                  <w:pPr>
                    <w:spacing w:line="240" w:lineRule="auto"/>
                    <w:jc w:val="both"/>
                    <w:rPr>
                      <w:rFonts w:ascii="Times New Roman" w:hAnsi="Times New Roman"/>
                      <w:sz w:val="24"/>
                      <w:szCs w:val="24"/>
                    </w:rPr>
                  </w:pPr>
                  <w:r w:rsidRPr="00662A86">
                    <w:rPr>
                      <w:rFonts w:ascii="Times New Roman" w:hAnsi="Times New Roman"/>
                      <w:iCs/>
                      <w:sz w:val="24"/>
                      <w:szCs w:val="24"/>
                    </w:rPr>
                    <w:t>- п</w:t>
                  </w:r>
                  <w:r w:rsidRPr="00662A86">
                    <w:rPr>
                      <w:rFonts w:ascii="Times New Roman" w:hAnsi="Times New Roman"/>
                      <w:sz w:val="24"/>
                      <w:szCs w:val="24"/>
                    </w:rPr>
                    <w:t>одбор картинок с характерными видами ландшафта, наклеивание маленьких картинок (символов)  на карту (животные, растения, одежда людей, виды транспорта и т.п.);</w:t>
                  </w:r>
                </w:p>
                <w:p w:rsidR="00F62F52" w:rsidRPr="00662A86" w:rsidRDefault="00F62F52" w:rsidP="004D4DDC">
                  <w:pPr>
                    <w:pStyle w:val="a5"/>
                    <w:tabs>
                      <w:tab w:val="left" w:pos="9921"/>
                    </w:tabs>
                    <w:spacing w:before="0" w:beforeAutospacing="0" w:after="0" w:afterAutospacing="0"/>
                    <w:ind w:right="-2"/>
                  </w:pPr>
                  <w:r w:rsidRPr="00662A86">
                    <w:lastRenderedPageBreak/>
                    <w:t>- игровое моделирование;</w:t>
                  </w:r>
                </w:p>
                <w:p w:rsidR="00F62F52" w:rsidRPr="00662A86" w:rsidRDefault="00F62F52" w:rsidP="004D4DDC">
                  <w:pPr>
                    <w:pStyle w:val="a5"/>
                    <w:tabs>
                      <w:tab w:val="left" w:pos="9921"/>
                    </w:tabs>
                    <w:spacing w:before="0" w:beforeAutospacing="0" w:after="0" w:afterAutospacing="0"/>
                    <w:ind w:right="-2"/>
                  </w:pPr>
                  <w:r w:rsidRPr="00662A86">
                    <w:t>- образные игры-имитации;</w:t>
                  </w:r>
                </w:p>
                <w:p w:rsidR="00F62F52" w:rsidRPr="00662A86" w:rsidRDefault="00F62F52" w:rsidP="004D4DDC">
                  <w:pPr>
                    <w:spacing w:line="240" w:lineRule="auto"/>
                    <w:jc w:val="both"/>
                    <w:rPr>
                      <w:rFonts w:ascii="Times New Roman" w:hAnsi="Times New Roman"/>
                      <w:sz w:val="24"/>
                      <w:szCs w:val="24"/>
                    </w:rPr>
                  </w:pPr>
                  <w:r w:rsidRPr="00662A86">
                    <w:rPr>
                      <w:rFonts w:ascii="Times New Roman" w:hAnsi="Times New Roman"/>
                      <w:sz w:val="24"/>
                      <w:szCs w:val="24"/>
                    </w:rPr>
                    <w:t>- рассматривание уральских камней из имеющейся в детском саду (в семье) коллекции, определение схожести и различия, оформление коллекций;</w:t>
                  </w:r>
                </w:p>
                <w:p w:rsidR="00F62F52" w:rsidRPr="00662A86" w:rsidRDefault="00F62F52" w:rsidP="004D4DDC">
                  <w:pPr>
                    <w:spacing w:line="240" w:lineRule="auto"/>
                    <w:jc w:val="both"/>
                    <w:rPr>
                      <w:rFonts w:ascii="Times New Roman" w:hAnsi="Times New Roman"/>
                      <w:sz w:val="24"/>
                      <w:szCs w:val="24"/>
                    </w:rPr>
                  </w:pPr>
                  <w:r w:rsidRPr="00662A86">
                    <w:rPr>
                      <w:rFonts w:ascii="Times New Roman" w:hAnsi="Times New Roman"/>
                      <w:sz w:val="24"/>
                      <w:szCs w:val="24"/>
                    </w:rPr>
                    <w:t>- «Путешествие» по городам, рекам, нахождение по карте Урала полезных ископаемых, выяснение - люди, каких национальностей живут на Урале.</w:t>
                  </w:r>
                </w:p>
                <w:p w:rsidR="00F62F52" w:rsidRPr="00662A86" w:rsidRDefault="00F62F52" w:rsidP="004D4DDC">
                  <w:pPr>
                    <w:spacing w:line="240" w:lineRule="auto"/>
                    <w:jc w:val="both"/>
                    <w:rPr>
                      <w:rFonts w:ascii="Times New Roman" w:hAnsi="Times New Roman"/>
                      <w:b/>
                      <w:sz w:val="24"/>
                      <w:szCs w:val="24"/>
                    </w:rPr>
                  </w:pPr>
                  <w:r w:rsidRPr="00662A86">
                    <w:rPr>
                      <w:rFonts w:ascii="Times New Roman" w:hAnsi="Times New Roman"/>
                      <w:bCs/>
                      <w:sz w:val="24"/>
                      <w:szCs w:val="24"/>
                    </w:rPr>
                    <w:t>- з</w:t>
                  </w:r>
                  <w:r w:rsidRPr="00662A86">
                    <w:rPr>
                      <w:rFonts w:ascii="Times New Roman" w:hAnsi="Times New Roman"/>
                      <w:sz w:val="24"/>
                      <w:szCs w:val="24"/>
                    </w:rPr>
                    <w:t>анятия-исследования</w:t>
                  </w:r>
                  <w:r w:rsidRPr="00662A86">
                    <w:rPr>
                      <w:rFonts w:ascii="Times New Roman" w:hAnsi="Times New Roman"/>
                      <w:iCs/>
                      <w:sz w:val="24"/>
                      <w:szCs w:val="24"/>
                    </w:rPr>
                    <w:t xml:space="preserve"> «Путешествие по «реке времени»»;</w:t>
                  </w:r>
                </w:p>
                <w:p w:rsidR="00F62F52" w:rsidRPr="00662A86" w:rsidRDefault="00F62F52" w:rsidP="004D4DDC">
                  <w:pPr>
                    <w:spacing w:line="240" w:lineRule="auto"/>
                    <w:rPr>
                      <w:rFonts w:ascii="Times New Roman" w:hAnsi="Times New Roman"/>
                      <w:sz w:val="24"/>
                      <w:szCs w:val="24"/>
                    </w:rPr>
                  </w:pPr>
                  <w:r w:rsidRPr="00662A86">
                    <w:rPr>
                      <w:rFonts w:ascii="Times New Roman" w:hAnsi="Times New Roman"/>
                      <w:sz w:val="24"/>
                      <w:szCs w:val="24"/>
                    </w:rPr>
                    <w:t>- рассуждение на темы «Наш общий дом», «Что я люблю в своем родном крае»,  «Как помочь при</w:t>
                  </w:r>
                  <w:r w:rsidRPr="00662A86">
                    <w:rPr>
                      <w:rFonts w:ascii="Times New Roman" w:hAnsi="Times New Roman"/>
                      <w:sz w:val="24"/>
                      <w:szCs w:val="24"/>
                    </w:rPr>
                    <w:softHyphen/>
                    <w:t>роде родного края», «Что будет, если...»; «Как это изменить, чтобы...»;</w:t>
                  </w:r>
                </w:p>
                <w:p w:rsidR="00F62F52" w:rsidRPr="00662A86" w:rsidRDefault="00F62F52" w:rsidP="004D4DDC">
                  <w:pPr>
                    <w:spacing w:line="240" w:lineRule="auto"/>
                    <w:jc w:val="both"/>
                    <w:rPr>
                      <w:rFonts w:ascii="Times New Roman" w:hAnsi="Times New Roman"/>
                      <w:sz w:val="24"/>
                      <w:szCs w:val="24"/>
                    </w:rPr>
                  </w:pPr>
                  <w:r w:rsidRPr="00662A86">
                    <w:rPr>
                      <w:rFonts w:ascii="Times New Roman" w:hAnsi="Times New Roman"/>
                      <w:sz w:val="24"/>
                      <w:szCs w:val="24"/>
                    </w:rPr>
                    <w:t>- путешествия по экологической тропе</w:t>
                  </w:r>
                </w:p>
              </w:tc>
              <w:tc>
                <w:tcPr>
                  <w:tcW w:w="5022" w:type="dxa"/>
                </w:tcPr>
                <w:p w:rsidR="00F62F52" w:rsidRPr="00662A86" w:rsidRDefault="00F62F52" w:rsidP="004D4DDC">
                  <w:pPr>
                    <w:keepNext/>
                    <w:keepLines/>
                    <w:spacing w:line="240" w:lineRule="auto"/>
                    <w:jc w:val="both"/>
                    <w:rPr>
                      <w:rFonts w:ascii="Times New Roman" w:hAnsi="Times New Roman"/>
                      <w:sz w:val="24"/>
                      <w:szCs w:val="24"/>
                    </w:rPr>
                  </w:pPr>
                  <w:r w:rsidRPr="00662A86">
                    <w:rPr>
                      <w:rFonts w:ascii="Times New Roman" w:hAnsi="Times New Roman"/>
                      <w:bCs/>
                      <w:iCs/>
                      <w:sz w:val="24"/>
                      <w:szCs w:val="24"/>
                    </w:rPr>
                    <w:lastRenderedPageBreak/>
                    <w:t>- игры-путешествия по глобусу, карте родного края;</w:t>
                  </w:r>
                </w:p>
                <w:p w:rsidR="00F62F52" w:rsidRPr="00662A86" w:rsidRDefault="00F62F52" w:rsidP="004D4DDC">
                  <w:pPr>
                    <w:spacing w:line="240" w:lineRule="auto"/>
                    <w:jc w:val="both"/>
                    <w:rPr>
                      <w:rFonts w:ascii="Times New Roman" w:hAnsi="Times New Roman"/>
                      <w:sz w:val="24"/>
                      <w:szCs w:val="24"/>
                    </w:rPr>
                  </w:pPr>
                  <w:r w:rsidRPr="00662A86">
                    <w:rPr>
                      <w:rFonts w:ascii="Times New Roman" w:hAnsi="Times New Roman"/>
                      <w:sz w:val="24"/>
                      <w:szCs w:val="24"/>
                    </w:rPr>
                    <w:t>- акции миролюбия и охраны всего живого на земле через гуманные действия, театрализацию, рисунок, аппликацию («Дружат дети всей земли», «Со</w:t>
                  </w:r>
                  <w:r w:rsidRPr="00662A86">
                    <w:rPr>
                      <w:rFonts w:ascii="Times New Roman" w:hAnsi="Times New Roman"/>
                      <w:sz w:val="24"/>
                      <w:szCs w:val="24"/>
                    </w:rPr>
                    <w:softHyphen/>
                    <w:t xml:space="preserve">храним все живое на родной  земле Урал», «Пусть летят наши птицы мира» и </w:t>
                  </w:r>
                  <w:r w:rsidRPr="00662A86">
                    <w:rPr>
                      <w:rFonts w:ascii="Times New Roman" w:hAnsi="Times New Roman"/>
                      <w:sz w:val="24"/>
                      <w:szCs w:val="24"/>
                    </w:rPr>
                    <w:lastRenderedPageBreak/>
                    <w:t>т.п.);</w:t>
                  </w:r>
                </w:p>
                <w:p w:rsidR="00F62F52" w:rsidRPr="00662A86" w:rsidRDefault="00F62F52" w:rsidP="004D4DDC">
                  <w:pPr>
                    <w:pStyle w:val="610"/>
                    <w:shd w:val="clear" w:color="auto" w:fill="auto"/>
                    <w:spacing w:line="240" w:lineRule="auto"/>
                    <w:jc w:val="both"/>
                    <w:rPr>
                      <w:rFonts w:ascii="Times New Roman" w:hAnsi="Times New Roman" w:cs="Times New Roman"/>
                      <w:sz w:val="24"/>
                      <w:szCs w:val="24"/>
                    </w:rPr>
                  </w:pPr>
                  <w:r w:rsidRPr="00662A86">
                    <w:rPr>
                      <w:rFonts w:ascii="Times New Roman" w:hAnsi="Times New Roman" w:cs="Times New Roman"/>
                      <w:sz w:val="24"/>
                      <w:szCs w:val="24"/>
                    </w:rPr>
                    <w:t>- реальные и условные, проблемно-практические и проблемно-игровые</w:t>
                  </w:r>
                  <w:r w:rsidRPr="00662A86">
                    <w:rPr>
                      <w:rStyle w:val="611"/>
                      <w:rFonts w:eastAsia="Microsoft Sans Serif"/>
                      <w:b w:val="0"/>
                      <w:i w:val="0"/>
                      <w:sz w:val="24"/>
                      <w:szCs w:val="24"/>
                    </w:rPr>
                    <w:t xml:space="preserve"> ситуации,</w:t>
                  </w:r>
                  <w:r w:rsidRPr="00662A86">
                    <w:rPr>
                      <w:rFonts w:ascii="Times New Roman" w:hAnsi="Times New Roman" w:cs="Times New Roman"/>
                      <w:sz w:val="24"/>
                      <w:szCs w:val="24"/>
                    </w:rPr>
                    <w:t xml:space="preserve"> связанные с решением социально и нравственно значимых вопросов;</w:t>
                  </w:r>
                </w:p>
                <w:p w:rsidR="00F62F52" w:rsidRPr="00662A86" w:rsidRDefault="00F62F52" w:rsidP="004D4DDC">
                  <w:pPr>
                    <w:keepNext/>
                    <w:keepLines/>
                    <w:spacing w:line="240" w:lineRule="auto"/>
                    <w:jc w:val="both"/>
                    <w:rPr>
                      <w:rFonts w:ascii="Times New Roman" w:hAnsi="Times New Roman"/>
                      <w:sz w:val="24"/>
                      <w:szCs w:val="24"/>
                    </w:rPr>
                  </w:pPr>
                  <w:r w:rsidRPr="00662A86">
                    <w:rPr>
                      <w:rFonts w:ascii="Times New Roman" w:hAnsi="Times New Roman"/>
                      <w:sz w:val="24"/>
                      <w:szCs w:val="24"/>
                    </w:rPr>
                    <w:t>- сбор и создание  гербариев, коллекций камней, семян и т.п.;</w:t>
                  </w:r>
                </w:p>
                <w:p w:rsidR="00F62F52" w:rsidRPr="00662A86" w:rsidRDefault="00F62F52" w:rsidP="004D4DDC">
                  <w:pPr>
                    <w:pStyle w:val="a5"/>
                    <w:tabs>
                      <w:tab w:val="left" w:pos="9921"/>
                    </w:tabs>
                    <w:spacing w:before="0" w:beforeAutospacing="0" w:after="0" w:afterAutospacing="0"/>
                    <w:ind w:right="-2"/>
                    <w:rPr>
                      <w:bCs/>
                      <w:iCs/>
                    </w:rPr>
                  </w:pPr>
                  <w:r w:rsidRPr="00662A86">
                    <w:rPr>
                      <w:bCs/>
                      <w:i/>
                      <w:iCs/>
                    </w:rPr>
                    <w:t xml:space="preserve">- </w:t>
                  </w:r>
                  <w:r w:rsidRPr="00662A86">
                    <w:rPr>
                      <w:bCs/>
                      <w:iCs/>
                    </w:rPr>
                    <w:t>ведение «экологического дневника (альбома);</w:t>
                  </w:r>
                </w:p>
                <w:p w:rsidR="00F62F52" w:rsidRPr="00662A86" w:rsidRDefault="00F62F52" w:rsidP="004D4DDC">
                  <w:pPr>
                    <w:pStyle w:val="a5"/>
                    <w:tabs>
                      <w:tab w:val="left" w:pos="9921"/>
                    </w:tabs>
                    <w:spacing w:before="0" w:beforeAutospacing="0" w:after="0" w:afterAutospacing="0"/>
                    <w:ind w:right="-2"/>
                  </w:pPr>
                  <w:r w:rsidRPr="00662A86">
                    <w:t>- преобразующая фантазийная деятельность;</w:t>
                  </w:r>
                </w:p>
                <w:p w:rsidR="00F62F52" w:rsidRPr="00662A86" w:rsidRDefault="00F62F52" w:rsidP="004D4DDC">
                  <w:pPr>
                    <w:pStyle w:val="a5"/>
                    <w:tabs>
                      <w:tab w:val="left" w:pos="9921"/>
                    </w:tabs>
                    <w:spacing w:before="0" w:beforeAutospacing="0" w:after="0" w:afterAutospacing="0"/>
                    <w:ind w:right="-2"/>
                  </w:pPr>
                  <w:r w:rsidRPr="00662A86">
                    <w:t>- придумывание сказочных историй «Путешествие в царство Уральских лесов», «Путешествие по городам и селам», «Круглый год», «Лес</w:t>
                  </w:r>
                  <w:r w:rsidRPr="00662A86">
                    <w:softHyphen/>
                    <w:t>ные новости», «Невидимые нити», «Кладовая природы родного края», «Гора самоцветов», «Чудеса в решете», «Там на неведомых дорожках»;</w:t>
                  </w:r>
                </w:p>
                <w:p w:rsidR="00F62F52" w:rsidRPr="00662A86" w:rsidRDefault="00F62F52" w:rsidP="004D4DDC">
                  <w:pPr>
                    <w:pStyle w:val="a5"/>
                    <w:spacing w:before="0" w:beforeAutospacing="0" w:after="0" w:afterAutospacing="0"/>
                    <w:jc w:val="center"/>
                    <w:rPr>
                      <w:b/>
                    </w:rPr>
                  </w:pPr>
                </w:p>
              </w:tc>
            </w:tr>
            <w:tr w:rsidR="00F62F52" w:rsidRPr="00662A86" w:rsidTr="004D4DDC">
              <w:tc>
                <w:tcPr>
                  <w:tcW w:w="10279" w:type="dxa"/>
                  <w:gridSpan w:val="2"/>
                </w:tcPr>
                <w:p w:rsidR="00F62F52" w:rsidRPr="00662A86" w:rsidRDefault="00F62F52" w:rsidP="004D4DDC">
                  <w:pPr>
                    <w:pStyle w:val="a5"/>
                    <w:spacing w:before="0" w:beforeAutospacing="0" w:after="0" w:afterAutospacing="0"/>
                    <w:jc w:val="center"/>
                    <w:rPr>
                      <w:b/>
                    </w:rPr>
                  </w:pPr>
                  <w:r w:rsidRPr="00662A86">
                    <w:rPr>
                      <w:b/>
                    </w:rPr>
                    <w:lastRenderedPageBreak/>
                    <w:t>Речевое развитие</w:t>
                  </w:r>
                </w:p>
              </w:tc>
            </w:tr>
            <w:tr w:rsidR="00F62F52" w:rsidRPr="00662A86" w:rsidTr="004D4DDC">
              <w:tc>
                <w:tcPr>
                  <w:tcW w:w="5257" w:type="dxa"/>
                </w:tcPr>
                <w:p w:rsidR="00F62F52" w:rsidRPr="00662A86" w:rsidRDefault="00F62F52" w:rsidP="004D4DDC">
                  <w:pPr>
                    <w:widowControl w:val="0"/>
                    <w:autoSpaceDE w:val="0"/>
                    <w:autoSpaceDN w:val="0"/>
                    <w:adjustRightInd w:val="0"/>
                    <w:spacing w:line="240" w:lineRule="auto"/>
                    <w:jc w:val="both"/>
                    <w:rPr>
                      <w:rFonts w:ascii="Times New Roman" w:hAnsi="Times New Roman"/>
                      <w:sz w:val="24"/>
                      <w:szCs w:val="24"/>
                    </w:rPr>
                  </w:pPr>
                  <w:r w:rsidRPr="00662A86">
                    <w:rPr>
                      <w:rFonts w:ascii="Times New Roman" w:hAnsi="Times New Roman"/>
                      <w:sz w:val="24"/>
                      <w:szCs w:val="24"/>
                    </w:rPr>
                    <w:t>- проблемные, игровые образовательные ситуации, требующие размышления и рассуждения;</w:t>
                  </w:r>
                </w:p>
                <w:p w:rsidR="00F62F52" w:rsidRPr="00662A86" w:rsidRDefault="00F62F52" w:rsidP="004D4DDC">
                  <w:pPr>
                    <w:widowControl w:val="0"/>
                    <w:autoSpaceDE w:val="0"/>
                    <w:autoSpaceDN w:val="0"/>
                    <w:adjustRightInd w:val="0"/>
                    <w:spacing w:line="240" w:lineRule="auto"/>
                    <w:jc w:val="both"/>
                    <w:rPr>
                      <w:rFonts w:ascii="Times New Roman" w:hAnsi="Times New Roman"/>
                      <w:sz w:val="24"/>
                      <w:szCs w:val="24"/>
                    </w:rPr>
                  </w:pPr>
                  <w:r w:rsidRPr="00662A86">
                    <w:rPr>
                      <w:rFonts w:ascii="Times New Roman" w:hAnsi="Times New Roman"/>
                      <w:sz w:val="24"/>
                      <w:szCs w:val="24"/>
                    </w:rPr>
                    <w:t>- составление описательных загадок и загадок со сравнением, описательные загадки о предметах и объектах живой и неживой окружающей природы.</w:t>
                  </w:r>
                </w:p>
              </w:tc>
              <w:tc>
                <w:tcPr>
                  <w:tcW w:w="5022" w:type="dxa"/>
                </w:tcPr>
                <w:p w:rsidR="00F62F52" w:rsidRPr="00662A86" w:rsidRDefault="00F62F52" w:rsidP="004D4DDC">
                  <w:pPr>
                    <w:spacing w:line="240" w:lineRule="auto"/>
                    <w:rPr>
                      <w:rFonts w:ascii="Times New Roman" w:hAnsi="Times New Roman"/>
                      <w:sz w:val="24"/>
                      <w:szCs w:val="24"/>
                    </w:rPr>
                  </w:pPr>
                  <w:r w:rsidRPr="00662A86">
                    <w:rPr>
                      <w:rFonts w:ascii="Times New Roman" w:hAnsi="Times New Roman"/>
                      <w:sz w:val="24"/>
                      <w:szCs w:val="24"/>
                    </w:rPr>
                    <w:t>- создание аудиокниги.</w:t>
                  </w:r>
                </w:p>
                <w:p w:rsidR="00F62F52" w:rsidRPr="00662A86" w:rsidRDefault="00F62F52" w:rsidP="004D4DDC">
                  <w:pPr>
                    <w:spacing w:line="240" w:lineRule="auto"/>
                    <w:rPr>
                      <w:rFonts w:ascii="Times New Roman" w:hAnsi="Times New Roman"/>
                      <w:sz w:val="24"/>
                      <w:szCs w:val="24"/>
                    </w:rPr>
                  </w:pPr>
                </w:p>
                <w:p w:rsidR="00F62F52" w:rsidRPr="00662A86" w:rsidRDefault="00F62F52" w:rsidP="004D4DDC">
                  <w:pPr>
                    <w:pStyle w:val="a5"/>
                    <w:spacing w:before="0" w:beforeAutospacing="0" w:after="0" w:afterAutospacing="0"/>
                    <w:jc w:val="center"/>
                    <w:rPr>
                      <w:b/>
                    </w:rPr>
                  </w:pPr>
                </w:p>
              </w:tc>
            </w:tr>
            <w:tr w:rsidR="00F62F52" w:rsidRPr="00662A86" w:rsidTr="004D4DDC">
              <w:tc>
                <w:tcPr>
                  <w:tcW w:w="10279" w:type="dxa"/>
                  <w:gridSpan w:val="2"/>
                </w:tcPr>
                <w:p w:rsidR="00F62F52" w:rsidRPr="00662A86" w:rsidRDefault="00F62F52" w:rsidP="004D4DDC">
                  <w:pPr>
                    <w:pStyle w:val="a5"/>
                    <w:spacing w:before="0" w:beforeAutospacing="0" w:after="0" w:afterAutospacing="0"/>
                    <w:jc w:val="center"/>
                    <w:rPr>
                      <w:b/>
                    </w:rPr>
                  </w:pPr>
                  <w:r w:rsidRPr="00662A86">
                    <w:rPr>
                      <w:b/>
                    </w:rPr>
                    <w:t>Художественно-эстетическое развитие</w:t>
                  </w:r>
                </w:p>
              </w:tc>
            </w:tr>
            <w:tr w:rsidR="00F62F52" w:rsidRPr="00662A86" w:rsidTr="004D4DDC">
              <w:tc>
                <w:tcPr>
                  <w:tcW w:w="5257" w:type="dxa"/>
                </w:tcPr>
                <w:p w:rsidR="00F62F52" w:rsidRPr="00662A86" w:rsidRDefault="00F62F52" w:rsidP="004D4DDC">
                  <w:pPr>
                    <w:spacing w:line="240" w:lineRule="auto"/>
                    <w:rPr>
                      <w:rFonts w:ascii="Times New Roman" w:hAnsi="Times New Roman"/>
                      <w:sz w:val="24"/>
                      <w:szCs w:val="24"/>
                    </w:rPr>
                  </w:pPr>
                  <w:r w:rsidRPr="00662A86">
                    <w:rPr>
                      <w:rFonts w:ascii="Times New Roman" w:hAnsi="Times New Roman"/>
                      <w:sz w:val="24"/>
                      <w:szCs w:val="24"/>
                    </w:rPr>
                    <w:t>- экспериментирование с изобразительными материалами;</w:t>
                  </w:r>
                </w:p>
                <w:p w:rsidR="00F62F52" w:rsidRPr="00662A86" w:rsidRDefault="00F62F52" w:rsidP="00ED2E70">
                  <w:pPr>
                    <w:numPr>
                      <w:ilvl w:val="0"/>
                      <w:numId w:val="77"/>
                    </w:numPr>
                    <w:tabs>
                      <w:tab w:val="clear" w:pos="1084"/>
                      <w:tab w:val="num" w:pos="0"/>
                      <w:tab w:val="left" w:pos="284"/>
                    </w:tabs>
                    <w:spacing w:after="0" w:line="240" w:lineRule="auto"/>
                    <w:ind w:left="0" w:firstLine="0"/>
                    <w:contextualSpacing/>
                    <w:rPr>
                      <w:rFonts w:ascii="Times New Roman" w:hAnsi="Times New Roman"/>
                      <w:sz w:val="24"/>
                      <w:szCs w:val="24"/>
                    </w:rPr>
                  </w:pPr>
                  <w:r w:rsidRPr="00662A86">
                    <w:rPr>
                      <w:rFonts w:ascii="Times New Roman" w:hAnsi="Times New Roman"/>
                      <w:sz w:val="24"/>
                      <w:szCs w:val="24"/>
                    </w:rPr>
                    <w:t>составление коллажей;</w:t>
                  </w:r>
                </w:p>
                <w:p w:rsidR="00F62F52" w:rsidRPr="00662A86" w:rsidRDefault="00F62F52" w:rsidP="004D4DDC">
                  <w:pPr>
                    <w:pStyle w:val="6950"/>
                    <w:shd w:val="clear" w:color="auto" w:fill="auto"/>
                    <w:spacing w:line="240" w:lineRule="auto"/>
                    <w:ind w:firstLine="0"/>
                    <w:rPr>
                      <w:rFonts w:ascii="Times New Roman" w:hAnsi="Times New Roman" w:cs="Times New Roman"/>
                      <w:sz w:val="24"/>
                      <w:szCs w:val="24"/>
                    </w:rPr>
                  </w:pPr>
                  <w:r w:rsidRPr="00662A86">
                    <w:rPr>
                      <w:rFonts w:ascii="Times New Roman" w:hAnsi="Times New Roman" w:cs="Times New Roman"/>
                      <w:sz w:val="24"/>
                      <w:szCs w:val="24"/>
                    </w:rPr>
                    <w:t>- «озвучивание картины» - подбор музыкального сопровождения, звуков к образу;</w:t>
                  </w:r>
                </w:p>
                <w:p w:rsidR="00F62F52" w:rsidRPr="00662A86" w:rsidRDefault="00F62F52" w:rsidP="004D4DDC">
                  <w:pPr>
                    <w:pStyle w:val="6950"/>
                    <w:shd w:val="clear" w:color="auto" w:fill="auto"/>
                    <w:spacing w:line="240" w:lineRule="auto"/>
                    <w:ind w:firstLine="0"/>
                    <w:rPr>
                      <w:rFonts w:ascii="Times New Roman" w:hAnsi="Times New Roman" w:cs="Times New Roman"/>
                      <w:sz w:val="24"/>
                      <w:szCs w:val="24"/>
                    </w:rPr>
                  </w:pPr>
                  <w:r w:rsidRPr="00662A86">
                    <w:rPr>
                      <w:rFonts w:ascii="Times New Roman" w:hAnsi="Times New Roman" w:cs="Times New Roman"/>
                      <w:sz w:val="24"/>
                      <w:szCs w:val="24"/>
                    </w:rPr>
                    <w:t>- иллюстрирование книг;</w:t>
                  </w:r>
                </w:p>
              </w:tc>
              <w:tc>
                <w:tcPr>
                  <w:tcW w:w="5022" w:type="dxa"/>
                </w:tcPr>
                <w:p w:rsidR="00F62F52" w:rsidRPr="00662A86" w:rsidRDefault="00F62F52" w:rsidP="004D4DDC">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4"/>
                      <w:szCs w:val="24"/>
                    </w:rPr>
                  </w:pPr>
                  <w:r w:rsidRPr="00662A86">
                    <w:rPr>
                      <w:rFonts w:ascii="Times New Roman" w:hAnsi="Times New Roman"/>
                      <w:sz w:val="24"/>
                      <w:szCs w:val="24"/>
                    </w:rPr>
                    <w:t>- чтение сказок с выполнением музыкально-развивающих за</w:t>
                  </w:r>
                  <w:r w:rsidRPr="00662A86">
                    <w:rPr>
                      <w:rFonts w:ascii="Times New Roman" w:hAnsi="Times New Roman"/>
                      <w:sz w:val="24"/>
                      <w:szCs w:val="24"/>
                    </w:rPr>
                    <w:softHyphen/>
                    <w:t>даний;</w:t>
                  </w:r>
                </w:p>
                <w:p w:rsidR="00F62F52" w:rsidRPr="00662A86" w:rsidRDefault="00F62F52" w:rsidP="004D4DDC">
                  <w:pPr>
                    <w:spacing w:line="240" w:lineRule="auto"/>
                    <w:jc w:val="both"/>
                    <w:rPr>
                      <w:rFonts w:ascii="Times New Roman" w:hAnsi="Times New Roman"/>
                      <w:sz w:val="24"/>
                      <w:szCs w:val="24"/>
                    </w:rPr>
                  </w:pPr>
                  <w:r w:rsidRPr="00662A86">
                    <w:rPr>
                      <w:rFonts w:ascii="Times New Roman" w:hAnsi="Times New Roman"/>
                      <w:sz w:val="24"/>
                      <w:szCs w:val="24"/>
                    </w:rPr>
                    <w:t>- самостоятельный подбор выразительных средств в музыкальных зарисовках;</w:t>
                  </w:r>
                </w:p>
                <w:p w:rsidR="00F62F52" w:rsidRPr="00662A86" w:rsidRDefault="00F62F52" w:rsidP="004D4DDC">
                  <w:pPr>
                    <w:pStyle w:val="a5"/>
                    <w:spacing w:before="0" w:beforeAutospacing="0" w:after="0" w:afterAutospacing="0"/>
                    <w:jc w:val="center"/>
                    <w:rPr>
                      <w:b/>
                    </w:rPr>
                  </w:pPr>
                </w:p>
              </w:tc>
            </w:tr>
            <w:tr w:rsidR="00F62F52" w:rsidRPr="00662A86" w:rsidTr="004D4DDC">
              <w:tc>
                <w:tcPr>
                  <w:tcW w:w="10279" w:type="dxa"/>
                  <w:gridSpan w:val="2"/>
                </w:tcPr>
                <w:p w:rsidR="00F62F52" w:rsidRPr="00662A86" w:rsidRDefault="00F62F52" w:rsidP="004D4DDC">
                  <w:pPr>
                    <w:pStyle w:val="a5"/>
                    <w:spacing w:before="0" w:beforeAutospacing="0" w:after="0" w:afterAutospacing="0"/>
                    <w:jc w:val="center"/>
                    <w:rPr>
                      <w:b/>
                    </w:rPr>
                  </w:pPr>
                  <w:r w:rsidRPr="00662A86">
                    <w:rPr>
                      <w:b/>
                    </w:rPr>
                    <w:t>Физическое развитие</w:t>
                  </w:r>
                </w:p>
              </w:tc>
            </w:tr>
            <w:tr w:rsidR="00F62F52" w:rsidRPr="00662A86" w:rsidTr="004D4DDC">
              <w:tc>
                <w:tcPr>
                  <w:tcW w:w="5257" w:type="dxa"/>
                </w:tcPr>
                <w:p w:rsidR="00F62F52" w:rsidRPr="00662A86" w:rsidRDefault="00F62F52" w:rsidP="004D4DDC">
                  <w:pPr>
                    <w:pStyle w:val="a5"/>
                    <w:spacing w:before="0" w:beforeAutospacing="0" w:after="0" w:afterAutospacing="0"/>
                    <w:rPr>
                      <w:rStyle w:val="611"/>
                      <w:rFonts w:eastAsia="Calibri"/>
                      <w:b w:val="0"/>
                      <w:i w:val="0"/>
                      <w:sz w:val="24"/>
                      <w:szCs w:val="24"/>
                    </w:rPr>
                  </w:pPr>
                  <w:r w:rsidRPr="00662A86">
                    <w:t xml:space="preserve">- </w:t>
                  </w:r>
                  <w:r w:rsidRPr="00662A86">
                    <w:rPr>
                      <w:rStyle w:val="611"/>
                      <w:rFonts w:eastAsia="Calibri"/>
                      <w:b w:val="0"/>
                      <w:i w:val="0"/>
                      <w:sz w:val="24"/>
                      <w:szCs w:val="24"/>
                    </w:rPr>
                    <w:t>развивающая ситуация;</w:t>
                  </w:r>
                </w:p>
                <w:p w:rsidR="00F62F52" w:rsidRPr="00662A86" w:rsidRDefault="00F62F52" w:rsidP="004D4DDC">
                  <w:pPr>
                    <w:pStyle w:val="a5"/>
                    <w:spacing w:before="0" w:beforeAutospacing="0" w:after="0" w:afterAutospacing="0"/>
                  </w:pPr>
                  <w:r w:rsidRPr="00662A86">
                    <w:rPr>
                      <w:rStyle w:val="611"/>
                      <w:rFonts w:eastAsia="Calibri"/>
                      <w:b w:val="0"/>
                      <w:i w:val="0"/>
                      <w:sz w:val="24"/>
                      <w:szCs w:val="24"/>
                    </w:rPr>
                    <w:t xml:space="preserve">- </w:t>
                  </w:r>
                  <w:r w:rsidRPr="00662A86">
                    <w:t>игра-экспериментирование;</w:t>
                  </w:r>
                </w:p>
                <w:p w:rsidR="00F62F52" w:rsidRPr="00662A86" w:rsidRDefault="00F62F52" w:rsidP="004D4DDC">
                  <w:pPr>
                    <w:pStyle w:val="a5"/>
                    <w:spacing w:before="0" w:beforeAutospacing="0" w:after="0" w:afterAutospacing="0"/>
                  </w:pPr>
                  <w:r w:rsidRPr="00662A86">
                    <w:t>- игра-история;</w:t>
                  </w:r>
                </w:p>
                <w:p w:rsidR="00F62F52" w:rsidRPr="00662A86" w:rsidRDefault="00F62F52" w:rsidP="004D4DDC">
                  <w:pPr>
                    <w:pStyle w:val="a5"/>
                    <w:spacing w:before="0" w:beforeAutospacing="0" w:after="0" w:afterAutospacing="0"/>
                  </w:pPr>
                  <w:r w:rsidRPr="00662A86">
                    <w:t xml:space="preserve">- игра-путешествие; </w:t>
                  </w:r>
                </w:p>
                <w:p w:rsidR="00F62F52" w:rsidRPr="00662A86" w:rsidRDefault="00F62F52" w:rsidP="004D4DDC">
                  <w:pPr>
                    <w:pStyle w:val="a5"/>
                    <w:spacing w:before="0" w:beforeAutospacing="0" w:after="0" w:afterAutospacing="0"/>
                  </w:pPr>
                  <w:r w:rsidRPr="00662A86">
                    <w:t>- простейшая поисковая деятельность;</w:t>
                  </w:r>
                </w:p>
                <w:p w:rsidR="00F62F52" w:rsidRPr="00662A86" w:rsidRDefault="00F62F52" w:rsidP="004D4DDC">
                  <w:pPr>
                    <w:pStyle w:val="a5"/>
                    <w:tabs>
                      <w:tab w:val="left" w:pos="9921"/>
                    </w:tabs>
                    <w:spacing w:before="0" w:beforeAutospacing="0" w:after="0" w:afterAutospacing="0"/>
                    <w:ind w:right="-2"/>
                  </w:pPr>
                  <w:r w:rsidRPr="00662A86">
                    <w:t>- образная игра-имп</w:t>
                  </w:r>
                  <w:r w:rsidRPr="00662A86">
                    <w:softHyphen/>
                    <w:t>ровизация.</w:t>
                  </w:r>
                </w:p>
              </w:tc>
              <w:tc>
                <w:tcPr>
                  <w:tcW w:w="5022" w:type="dxa"/>
                </w:tcPr>
                <w:p w:rsidR="00F62F52" w:rsidRPr="00662A86" w:rsidRDefault="00F62F52" w:rsidP="004D4DDC">
                  <w:pPr>
                    <w:spacing w:line="240" w:lineRule="auto"/>
                    <w:jc w:val="both"/>
                    <w:rPr>
                      <w:rFonts w:ascii="Times New Roman" w:hAnsi="Times New Roman"/>
                      <w:sz w:val="24"/>
                      <w:szCs w:val="24"/>
                    </w:rPr>
                  </w:pPr>
                  <w:r w:rsidRPr="00662A86">
                    <w:rPr>
                      <w:rFonts w:ascii="Times New Roman" w:hAnsi="Times New Roman"/>
                      <w:sz w:val="24"/>
                      <w:szCs w:val="24"/>
                    </w:rPr>
                    <w:t>- создание чудесной книги здоровья, книги витаминов;</w:t>
                  </w:r>
                </w:p>
                <w:p w:rsidR="00F62F52" w:rsidRPr="00662A86" w:rsidRDefault="00F62F52" w:rsidP="004D4DDC">
                  <w:pPr>
                    <w:spacing w:line="240" w:lineRule="auto"/>
                    <w:jc w:val="both"/>
                    <w:rPr>
                      <w:rFonts w:ascii="Times New Roman" w:hAnsi="Times New Roman"/>
                      <w:sz w:val="24"/>
                      <w:szCs w:val="24"/>
                    </w:rPr>
                  </w:pPr>
                  <w:r w:rsidRPr="00662A86">
                    <w:rPr>
                      <w:rFonts w:ascii="Times New Roman" w:hAnsi="Times New Roman"/>
                      <w:sz w:val="24"/>
                      <w:szCs w:val="24"/>
                    </w:rPr>
                    <w:t>- создание наглядных пособий (моделей, плакатов, макетов, коллажей), позво</w:t>
                  </w:r>
                  <w:r w:rsidRPr="00662A86">
                    <w:rPr>
                      <w:rFonts w:ascii="Times New Roman" w:hAnsi="Times New Roman"/>
                      <w:sz w:val="24"/>
                      <w:szCs w:val="24"/>
                    </w:rPr>
                    <w:softHyphen/>
                    <w:t>ляющих закрепить представления о правилах безопасного поведения;</w:t>
                  </w:r>
                </w:p>
                <w:p w:rsidR="00F62F52" w:rsidRPr="00662A86" w:rsidRDefault="00F62F52" w:rsidP="004D4DDC">
                  <w:pPr>
                    <w:pStyle w:val="a5"/>
                    <w:spacing w:before="0" w:beforeAutospacing="0" w:after="0" w:afterAutospacing="0"/>
                    <w:rPr>
                      <w:b/>
                    </w:rPr>
                  </w:pPr>
                  <w:r w:rsidRPr="00662A86">
                    <w:rPr>
                      <w:bCs/>
                    </w:rPr>
                    <w:t>- краткосрочные, длительные проекты.</w:t>
                  </w:r>
                </w:p>
              </w:tc>
            </w:tr>
          </w:tbl>
          <w:p w:rsidR="00F62F52" w:rsidRPr="00662A86" w:rsidRDefault="00F62F52" w:rsidP="00F62F52">
            <w:pPr>
              <w:pStyle w:val="a5"/>
              <w:spacing w:before="0" w:beforeAutospacing="0" w:after="0" w:afterAutospacing="0"/>
              <w:rPr>
                <w:b/>
              </w:rPr>
            </w:pPr>
          </w:p>
          <w:p w:rsidR="00F62F52" w:rsidRPr="00662A86" w:rsidRDefault="00226D73" w:rsidP="00F62F52">
            <w:pPr>
              <w:pStyle w:val="a5"/>
              <w:spacing w:before="0" w:beforeAutospacing="0" w:after="0" w:afterAutospacing="0"/>
              <w:outlineLvl w:val="2"/>
              <w:rPr>
                <w:b/>
              </w:rPr>
            </w:pPr>
            <w:r>
              <w:rPr>
                <w:b/>
              </w:rPr>
              <w:t>2.</w:t>
            </w:r>
            <w:r w:rsidR="00792998">
              <w:rPr>
                <w:b/>
              </w:rPr>
              <w:t>7.4.</w:t>
            </w:r>
            <w:r>
              <w:rPr>
                <w:b/>
              </w:rPr>
              <w:t xml:space="preserve"> </w:t>
            </w:r>
            <w:r w:rsidR="00F62F52" w:rsidRPr="00662A86">
              <w:rPr>
                <w:b/>
              </w:rPr>
              <w:t xml:space="preserve"> Способы и направления поддержки детской инициативы</w:t>
            </w:r>
          </w:p>
          <w:tbl>
            <w:tblPr>
              <w:tblStyle w:val="ab"/>
              <w:tblW w:w="0" w:type="auto"/>
              <w:tblLook w:val="04A0"/>
            </w:tblPr>
            <w:tblGrid>
              <w:gridCol w:w="9345"/>
            </w:tblGrid>
            <w:tr w:rsidR="00F62F52" w:rsidRPr="00662A86" w:rsidTr="004D4DDC">
              <w:trPr>
                <w:trHeight w:val="311"/>
              </w:trPr>
              <w:tc>
                <w:tcPr>
                  <w:tcW w:w="10279" w:type="dxa"/>
                </w:tcPr>
                <w:p w:rsidR="00F62F52" w:rsidRPr="00662A86" w:rsidRDefault="00F62F52" w:rsidP="004D4DDC">
                  <w:pPr>
                    <w:pStyle w:val="a5"/>
                    <w:spacing w:before="0" w:beforeAutospacing="0" w:after="0" w:afterAutospacing="0"/>
                    <w:jc w:val="center"/>
                    <w:rPr>
                      <w:b/>
                    </w:rPr>
                  </w:pPr>
                  <w:r w:rsidRPr="00662A86">
                    <w:rPr>
                      <w:b/>
                    </w:rPr>
                    <w:lastRenderedPageBreak/>
                    <w:t>Младший дошкольный возраст</w:t>
                  </w:r>
                </w:p>
              </w:tc>
            </w:tr>
            <w:tr w:rsidR="00F62F52" w:rsidRPr="00662A86" w:rsidTr="004D4DDC">
              <w:trPr>
                <w:trHeight w:val="301"/>
              </w:trPr>
              <w:tc>
                <w:tcPr>
                  <w:tcW w:w="10279" w:type="dxa"/>
                </w:tcPr>
                <w:p w:rsidR="00F62F52" w:rsidRPr="00662A86" w:rsidRDefault="00F62F52" w:rsidP="004D4DDC">
                  <w:pPr>
                    <w:pStyle w:val="a5"/>
                    <w:spacing w:before="0" w:beforeAutospacing="0" w:after="0" w:afterAutospacing="0"/>
                    <w:jc w:val="center"/>
                    <w:rPr>
                      <w:b/>
                    </w:rPr>
                  </w:pPr>
                  <w:r w:rsidRPr="00662A86">
                    <w:rPr>
                      <w:b/>
                    </w:rPr>
                    <w:t>Социально-коммуникативное развитие</w:t>
                  </w:r>
                </w:p>
              </w:tc>
            </w:tr>
            <w:tr w:rsidR="00F62F52" w:rsidRPr="00662A86" w:rsidTr="004D4DDC">
              <w:trPr>
                <w:trHeight w:val="301"/>
              </w:trPr>
              <w:tc>
                <w:tcPr>
                  <w:tcW w:w="10279" w:type="dxa"/>
                </w:tcPr>
                <w:p w:rsidR="00F62F52" w:rsidRPr="00662A86" w:rsidRDefault="00F62F52" w:rsidP="004D4D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i/>
                      <w:sz w:val="24"/>
                      <w:szCs w:val="24"/>
                    </w:rPr>
                  </w:pPr>
                  <w:r w:rsidRPr="00662A86">
                    <w:rPr>
                      <w:rFonts w:ascii="Times New Roman" w:hAnsi="Times New Roman"/>
                      <w:sz w:val="24"/>
                      <w:szCs w:val="24"/>
                    </w:rPr>
                    <w:t>- предъявление образцов эстетически ценного поведения по отношению к окружающим;</w:t>
                  </w:r>
                </w:p>
                <w:p w:rsidR="00F62F52" w:rsidRPr="00662A86" w:rsidRDefault="00F62F52" w:rsidP="004D4D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62A86">
                    <w:rPr>
                      <w:rFonts w:ascii="Times New Roman" w:hAnsi="Times New Roman"/>
                      <w:i/>
                      <w:sz w:val="24"/>
                      <w:szCs w:val="24"/>
                    </w:rPr>
                    <w:t xml:space="preserve">- </w:t>
                  </w:r>
                  <w:r w:rsidRPr="00662A86">
                    <w:rPr>
                      <w:rFonts w:ascii="Times New Roman" w:hAnsi="Times New Roman"/>
                      <w:sz w:val="24"/>
                      <w:szCs w:val="24"/>
                    </w:rPr>
                    <w:t xml:space="preserve"> актуализацию и поддержку проявления симпатии, привязанности детей друг к другу;</w:t>
                  </w:r>
                </w:p>
                <w:p w:rsidR="00F62F52" w:rsidRPr="00662A86" w:rsidRDefault="00F62F52" w:rsidP="004D4DDC">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662A86">
                    <w:rPr>
                      <w:rFonts w:ascii="Times New Roman" w:hAnsi="Times New Roman"/>
                      <w:sz w:val="24"/>
                      <w:szCs w:val="24"/>
                    </w:rPr>
                    <w:t>- разъяснение детям значимости труда для человека;</w:t>
                  </w:r>
                </w:p>
                <w:p w:rsidR="00F62F52" w:rsidRPr="00662A86" w:rsidRDefault="00F62F52" w:rsidP="004D4DDC">
                  <w:pPr>
                    <w:shd w:val="clear" w:color="auto" w:fill="FFFFFF"/>
                    <w:tabs>
                      <w:tab w:val="num" w:pos="400"/>
                    </w:tabs>
                    <w:autoSpaceDE w:val="0"/>
                    <w:autoSpaceDN w:val="0"/>
                    <w:adjustRightInd w:val="0"/>
                    <w:spacing w:after="0"/>
                    <w:jc w:val="both"/>
                    <w:rPr>
                      <w:rFonts w:ascii="Times New Roman" w:hAnsi="Times New Roman"/>
                      <w:b/>
                      <w:i/>
                      <w:sz w:val="24"/>
                      <w:szCs w:val="24"/>
                    </w:rPr>
                  </w:pPr>
                  <w:r w:rsidRPr="00662A86">
                    <w:rPr>
                      <w:rFonts w:ascii="Times New Roman" w:hAnsi="Times New Roman"/>
                      <w:sz w:val="24"/>
                      <w:szCs w:val="24"/>
                    </w:rPr>
                    <w:t>- поощрение инициативы в оказании помощи товарищам, взрослым;</w:t>
                  </w:r>
                </w:p>
                <w:p w:rsidR="00F62F52" w:rsidRPr="00662A86" w:rsidRDefault="00F62F52" w:rsidP="004D4D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62A86">
                    <w:rPr>
                      <w:rFonts w:ascii="Times New Roman" w:hAnsi="Times New Roman"/>
                      <w:sz w:val="24"/>
                      <w:szCs w:val="24"/>
                    </w:rPr>
                    <w:t>- право выбора  ребенком роли, игрушки, материалов, возможность самостоятельного принятия решений;</w:t>
                  </w:r>
                </w:p>
                <w:p w:rsidR="00F62F52" w:rsidRPr="00662A86" w:rsidRDefault="00F62F52" w:rsidP="004D4DDC">
                  <w:pPr>
                    <w:tabs>
                      <w:tab w:val="left" w:pos="0"/>
                    </w:tabs>
                    <w:spacing w:after="0"/>
                    <w:jc w:val="both"/>
                    <w:rPr>
                      <w:rFonts w:ascii="Times New Roman" w:hAnsi="Times New Roman"/>
                      <w:sz w:val="24"/>
                      <w:szCs w:val="24"/>
                    </w:rPr>
                  </w:pPr>
                  <w:r w:rsidRPr="00662A86">
                    <w:rPr>
                      <w:rFonts w:ascii="Times New Roman" w:hAnsi="Times New Roman"/>
                      <w:sz w:val="24"/>
                      <w:szCs w:val="24"/>
                    </w:rPr>
                    <w:t>- обсуждение с ребенком, настроения близких, причину данного настроения, побуждение проявлять отзывчивость к переживаниям других, оказывать содействие, адекватную помощь;</w:t>
                  </w:r>
                </w:p>
                <w:p w:rsidR="00F62F52" w:rsidRPr="00662A86" w:rsidRDefault="00F62F52" w:rsidP="004D4DDC">
                  <w:pPr>
                    <w:shd w:val="clear" w:color="auto" w:fill="FFFFFF"/>
                    <w:tabs>
                      <w:tab w:val="num" w:pos="1420"/>
                    </w:tabs>
                    <w:autoSpaceDE w:val="0"/>
                    <w:autoSpaceDN w:val="0"/>
                    <w:adjustRightInd w:val="0"/>
                    <w:spacing w:after="0"/>
                    <w:jc w:val="both"/>
                    <w:rPr>
                      <w:b/>
                    </w:rPr>
                  </w:pPr>
                  <w:r w:rsidRPr="00662A86">
                    <w:rPr>
                      <w:rFonts w:ascii="Times New Roman" w:hAnsi="Times New Roman"/>
                      <w:sz w:val="24"/>
                      <w:szCs w:val="24"/>
                    </w:rPr>
                    <w:t>- использование естественно возникающих в группе, дома ситуаций, а также художественной литературы, игр по сюжетам сказок, пения, рисования, различных видов театрализации с участием детей и взрослых, отображающих отношения и чувства людей.</w:t>
                  </w:r>
                </w:p>
              </w:tc>
            </w:tr>
            <w:tr w:rsidR="00F62F52" w:rsidRPr="00662A86" w:rsidTr="004D4DDC">
              <w:trPr>
                <w:trHeight w:val="301"/>
              </w:trPr>
              <w:tc>
                <w:tcPr>
                  <w:tcW w:w="10279" w:type="dxa"/>
                </w:tcPr>
                <w:p w:rsidR="00F62F52" w:rsidRPr="00662A86" w:rsidRDefault="00F62F52" w:rsidP="004D4DDC">
                  <w:pPr>
                    <w:pStyle w:val="a5"/>
                    <w:spacing w:before="0" w:beforeAutospacing="0" w:after="0" w:afterAutospacing="0"/>
                    <w:jc w:val="center"/>
                    <w:rPr>
                      <w:b/>
                    </w:rPr>
                  </w:pPr>
                  <w:r w:rsidRPr="00662A86">
                    <w:rPr>
                      <w:b/>
                    </w:rPr>
                    <w:t>Познавательное развитие</w:t>
                  </w:r>
                </w:p>
              </w:tc>
            </w:tr>
            <w:tr w:rsidR="00F62F52" w:rsidRPr="00662A86" w:rsidTr="004D4DDC">
              <w:trPr>
                <w:trHeight w:val="301"/>
              </w:trPr>
              <w:tc>
                <w:tcPr>
                  <w:tcW w:w="10279" w:type="dxa"/>
                </w:tcPr>
                <w:p w:rsidR="00F62F52" w:rsidRPr="00662A86" w:rsidRDefault="00F62F52" w:rsidP="004D4DDC">
                  <w:pPr>
                    <w:pStyle w:val="af4"/>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b w:val="0"/>
                      <w:sz w:val="24"/>
                      <w:szCs w:val="24"/>
                    </w:rPr>
                  </w:pPr>
                  <w:r w:rsidRPr="00662A86">
                    <w:rPr>
                      <w:rFonts w:ascii="Times New Roman" w:hAnsi="Times New Roman"/>
                      <w:b w:val="0"/>
                      <w:sz w:val="24"/>
                      <w:szCs w:val="24"/>
                    </w:rPr>
                    <w:t>стимулирование познавательной активности ребенка;</w:t>
                  </w:r>
                </w:p>
                <w:p w:rsidR="00F62F52" w:rsidRPr="00662A86" w:rsidRDefault="00F62F52" w:rsidP="004D4DDC">
                  <w:pPr>
                    <w:pStyle w:val="af4"/>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b w:val="0"/>
                      <w:sz w:val="24"/>
                      <w:szCs w:val="24"/>
                    </w:rPr>
                  </w:pPr>
                  <w:bookmarkStart w:id="100" w:name="_Toc85397134"/>
                  <w:bookmarkStart w:id="101" w:name="_Toc85397490"/>
                  <w:bookmarkStart w:id="102" w:name="_Toc85398373"/>
                  <w:bookmarkStart w:id="103" w:name="_Toc85399692"/>
                  <w:bookmarkStart w:id="104" w:name="_Toc116938419"/>
                  <w:bookmarkStart w:id="105" w:name="_Toc116944255"/>
                  <w:bookmarkStart w:id="106" w:name="_Toc116947445"/>
                  <w:bookmarkStart w:id="107" w:name="_Toc116948156"/>
                  <w:r w:rsidRPr="00662A86">
                    <w:rPr>
                      <w:rFonts w:ascii="Times New Roman" w:hAnsi="Times New Roman"/>
                      <w:b w:val="0"/>
                      <w:sz w:val="24"/>
                      <w:szCs w:val="24"/>
                    </w:rPr>
                    <w:t>- поощрение многочисленных детских вопросов о предметах и явлениях ближайшего окружения, их связях и отношениях;</w:t>
                  </w:r>
                  <w:bookmarkEnd w:id="100"/>
                  <w:bookmarkEnd w:id="101"/>
                  <w:bookmarkEnd w:id="102"/>
                  <w:bookmarkEnd w:id="103"/>
                  <w:bookmarkEnd w:id="104"/>
                  <w:bookmarkEnd w:id="105"/>
                  <w:bookmarkEnd w:id="106"/>
                  <w:bookmarkEnd w:id="107"/>
                </w:p>
                <w:p w:rsidR="00F62F52" w:rsidRPr="00662A86" w:rsidRDefault="00F62F52" w:rsidP="004D4DDC">
                  <w:pPr>
                    <w:tabs>
                      <w:tab w:val="left" w:pos="0"/>
                    </w:tabs>
                    <w:spacing w:after="0"/>
                    <w:jc w:val="both"/>
                    <w:rPr>
                      <w:rFonts w:ascii="Times New Roman" w:hAnsi="Times New Roman"/>
                      <w:sz w:val="24"/>
                      <w:szCs w:val="24"/>
                    </w:rPr>
                  </w:pPr>
                  <w:r w:rsidRPr="00662A86">
                    <w:rPr>
                      <w:rFonts w:ascii="Times New Roman" w:hAnsi="Times New Roman"/>
                      <w:sz w:val="24"/>
                      <w:szCs w:val="24"/>
                    </w:rPr>
                    <w:t>- обогащение представлений ребенка о растениях и животных, встречающихся в ближайшем окружении;</w:t>
                  </w:r>
                </w:p>
                <w:p w:rsidR="00F62F52" w:rsidRPr="00662A86" w:rsidRDefault="00F62F52" w:rsidP="004D4DDC">
                  <w:pPr>
                    <w:tabs>
                      <w:tab w:val="left" w:pos="0"/>
                    </w:tabs>
                    <w:spacing w:after="0"/>
                    <w:jc w:val="both"/>
                    <w:rPr>
                      <w:rFonts w:ascii="Times New Roman" w:hAnsi="Times New Roman"/>
                      <w:sz w:val="24"/>
                      <w:szCs w:val="24"/>
                    </w:rPr>
                  </w:pPr>
                  <w:r w:rsidRPr="00662A86">
                    <w:rPr>
                      <w:rFonts w:ascii="Times New Roman" w:hAnsi="Times New Roman"/>
                      <w:sz w:val="24"/>
                      <w:szCs w:val="24"/>
                    </w:rPr>
                    <w:t>- поощрение самостоятельных «открытий» ребенком свойств объектов окружающей природы;</w:t>
                  </w:r>
                </w:p>
                <w:p w:rsidR="00F62F52" w:rsidRPr="00662A86" w:rsidRDefault="00F62F52" w:rsidP="004D4DDC">
                  <w:pPr>
                    <w:tabs>
                      <w:tab w:val="left" w:pos="0"/>
                    </w:tabs>
                    <w:spacing w:after="0"/>
                    <w:jc w:val="both"/>
                    <w:rPr>
                      <w:rFonts w:ascii="Times New Roman" w:hAnsi="Times New Roman"/>
                      <w:sz w:val="24"/>
                      <w:szCs w:val="24"/>
                    </w:rPr>
                  </w:pPr>
                  <w:r w:rsidRPr="00662A86">
                    <w:rPr>
                      <w:rFonts w:ascii="Times New Roman" w:hAnsi="Times New Roman"/>
                      <w:sz w:val="24"/>
                      <w:szCs w:val="24"/>
                    </w:rPr>
                    <w:t>- организацию совместной с ребенком разнообразной деятельности в природе, ее охране и уходу за растениями и животными;</w:t>
                  </w:r>
                </w:p>
                <w:p w:rsidR="00F62F52" w:rsidRPr="00662A86" w:rsidRDefault="00F62F52" w:rsidP="004D4DDC">
                  <w:pPr>
                    <w:tabs>
                      <w:tab w:val="left" w:pos="0"/>
                    </w:tabs>
                    <w:spacing w:after="0"/>
                    <w:jc w:val="both"/>
                    <w:rPr>
                      <w:rFonts w:ascii="Times New Roman" w:hAnsi="Times New Roman"/>
                      <w:sz w:val="24"/>
                      <w:szCs w:val="24"/>
                    </w:rPr>
                  </w:pPr>
                  <w:r w:rsidRPr="00662A86">
                    <w:rPr>
                      <w:rFonts w:ascii="Times New Roman" w:hAnsi="Times New Roman"/>
                      <w:sz w:val="24"/>
                      <w:szCs w:val="24"/>
                    </w:rPr>
                    <w:t>- экспериментирование ребенка с объектами неживой природы;</w:t>
                  </w:r>
                </w:p>
                <w:p w:rsidR="00F62F52" w:rsidRPr="00662A86" w:rsidRDefault="00F62F52" w:rsidP="004D4DDC">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662A86">
                    <w:rPr>
                      <w:rFonts w:ascii="Times New Roman" w:hAnsi="Times New Roman"/>
                      <w:sz w:val="24"/>
                      <w:szCs w:val="24"/>
                    </w:rPr>
                    <w:t>- создание условий на участке детского сада для наблюдений деятельности детей и взрослых в парковой и садово-огородной среде;</w:t>
                  </w:r>
                </w:p>
                <w:p w:rsidR="00F62F52" w:rsidRPr="00662A86" w:rsidRDefault="00F62F52" w:rsidP="004D4DDC">
                  <w:pPr>
                    <w:shd w:val="clear" w:color="auto" w:fill="FFFFFF"/>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662A86">
                    <w:rPr>
                      <w:rFonts w:ascii="Times New Roman" w:hAnsi="Times New Roman"/>
                      <w:sz w:val="24"/>
                      <w:szCs w:val="24"/>
                    </w:rPr>
                    <w:t>- обогащение детских представлений о мире природы, о связях между природными явлениями;</w:t>
                  </w:r>
                </w:p>
                <w:p w:rsidR="00F62F52" w:rsidRPr="00662A86" w:rsidRDefault="00F62F52" w:rsidP="004D4DDC">
                  <w:pPr>
                    <w:shd w:val="clear" w:color="auto" w:fill="FFFFFF"/>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662A86">
                    <w:rPr>
                      <w:rFonts w:ascii="Times New Roman" w:hAnsi="Times New Roman"/>
                      <w:sz w:val="24"/>
                      <w:szCs w:val="24"/>
                    </w:rPr>
                    <w:t>- проведение экскурсий природоведческого содержания в период наиболее интенсивных изменений, происходящих в растительном и животном мире, с целью наблюдений и фиксаций таких изменений и установления причинно-следственных связей;</w:t>
                  </w:r>
                </w:p>
                <w:p w:rsidR="00F62F52" w:rsidRPr="00662A86" w:rsidRDefault="00F62F52" w:rsidP="004D4DDC">
                  <w:pPr>
                    <w:shd w:val="clear" w:color="auto" w:fill="FFFFFF"/>
                    <w:tabs>
                      <w:tab w:val="left" w:pos="0"/>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4"/>
                      <w:szCs w:val="24"/>
                    </w:rPr>
                  </w:pPr>
                  <w:r w:rsidRPr="00662A86">
                    <w:rPr>
                      <w:rFonts w:ascii="Times New Roman" w:hAnsi="Times New Roman"/>
                      <w:sz w:val="24"/>
                      <w:szCs w:val="24"/>
                    </w:rPr>
                    <w:t>- приобщение ребенка к разнообразной деятельности в уголке природы, на участке детского сада в парковой и садово-огородной среде и содержания некоторых животных;</w:t>
                  </w:r>
                </w:p>
                <w:p w:rsidR="00F62F52" w:rsidRPr="00662A86" w:rsidRDefault="00F62F52" w:rsidP="00ED2E70">
                  <w:pPr>
                    <w:numPr>
                      <w:ilvl w:val="0"/>
                      <w:numId w:val="77"/>
                    </w:numPr>
                    <w:shd w:val="clear" w:color="auto" w:fill="FFFFFF"/>
                    <w:tabs>
                      <w:tab w:val="left" w:pos="0"/>
                      <w:tab w:val="left" w:pos="284"/>
                    </w:tabs>
                    <w:autoSpaceDE w:val="0"/>
                    <w:autoSpaceDN w:val="0"/>
                    <w:adjustRightInd w:val="0"/>
                    <w:spacing w:after="0" w:line="240" w:lineRule="auto"/>
                    <w:ind w:left="0" w:firstLine="0"/>
                    <w:jc w:val="both"/>
                    <w:rPr>
                      <w:b/>
                    </w:rPr>
                  </w:pPr>
                  <w:r w:rsidRPr="00662A86">
                    <w:rPr>
                      <w:rFonts w:ascii="Times New Roman" w:hAnsi="Times New Roman"/>
                      <w:sz w:val="24"/>
                      <w:szCs w:val="24"/>
                    </w:rPr>
                    <w:t>организацию  поисково-исследовательской деятельности (проведение опытов и экспериментов).</w:t>
                  </w:r>
                </w:p>
              </w:tc>
            </w:tr>
            <w:tr w:rsidR="00F62F52" w:rsidRPr="00662A86" w:rsidTr="004D4DDC">
              <w:trPr>
                <w:trHeight w:val="301"/>
              </w:trPr>
              <w:tc>
                <w:tcPr>
                  <w:tcW w:w="10279" w:type="dxa"/>
                </w:tcPr>
                <w:p w:rsidR="00F62F52" w:rsidRPr="00662A86" w:rsidRDefault="00F62F52" w:rsidP="004D4DDC">
                  <w:pPr>
                    <w:pStyle w:val="a5"/>
                    <w:spacing w:before="0" w:beforeAutospacing="0" w:after="0" w:afterAutospacing="0"/>
                    <w:jc w:val="center"/>
                    <w:rPr>
                      <w:b/>
                    </w:rPr>
                  </w:pPr>
                  <w:r w:rsidRPr="00662A86">
                    <w:rPr>
                      <w:b/>
                    </w:rPr>
                    <w:t>Речевое развитие</w:t>
                  </w:r>
                </w:p>
              </w:tc>
            </w:tr>
            <w:tr w:rsidR="00F62F52" w:rsidRPr="00662A86" w:rsidTr="004D4DDC">
              <w:trPr>
                <w:trHeight w:val="301"/>
              </w:trPr>
              <w:tc>
                <w:tcPr>
                  <w:tcW w:w="10279" w:type="dxa"/>
                </w:tcPr>
                <w:p w:rsidR="00F62F52" w:rsidRPr="00662A86" w:rsidRDefault="00F62F52" w:rsidP="004D4DDC">
                  <w:pPr>
                    <w:tabs>
                      <w:tab w:val="left" w:pos="0"/>
                    </w:tabs>
                    <w:spacing w:after="0"/>
                    <w:jc w:val="both"/>
                    <w:rPr>
                      <w:rFonts w:ascii="Times New Roman" w:hAnsi="Times New Roman"/>
                      <w:iCs/>
                      <w:sz w:val="24"/>
                      <w:szCs w:val="24"/>
                    </w:rPr>
                  </w:pPr>
                  <w:r w:rsidRPr="00662A86">
                    <w:rPr>
                      <w:rFonts w:ascii="Times New Roman" w:hAnsi="Times New Roman"/>
                      <w:iCs/>
                      <w:sz w:val="24"/>
                      <w:szCs w:val="24"/>
                    </w:rPr>
                    <w:t xml:space="preserve">стимулирование инициативных высказываний ребенка, обращений к взрослому с просьбами и предложениями; </w:t>
                  </w:r>
                </w:p>
                <w:p w:rsidR="00F62F52" w:rsidRPr="00662A86" w:rsidRDefault="00F62F52" w:rsidP="004D4DDC">
                  <w:pPr>
                    <w:tabs>
                      <w:tab w:val="left" w:pos="0"/>
                    </w:tabs>
                    <w:spacing w:after="0"/>
                    <w:jc w:val="both"/>
                    <w:rPr>
                      <w:rFonts w:ascii="Times New Roman" w:hAnsi="Times New Roman"/>
                      <w:iCs/>
                      <w:sz w:val="24"/>
                      <w:szCs w:val="24"/>
                    </w:rPr>
                  </w:pPr>
                  <w:r w:rsidRPr="00662A86">
                    <w:rPr>
                      <w:rFonts w:ascii="Times New Roman" w:hAnsi="Times New Roman"/>
                      <w:iCs/>
                      <w:sz w:val="24"/>
                      <w:szCs w:val="24"/>
                    </w:rPr>
                    <w:t>- организацию игрового взаимодействия со сверстниками, взрослыми, в ходе которого дети комментируют свои игровые действия, обозначают словом игрушки, предметы-заместители, условные действия;</w:t>
                  </w:r>
                </w:p>
                <w:p w:rsidR="00F62F52" w:rsidRPr="00662A86" w:rsidRDefault="00F62F52" w:rsidP="004D4DDC">
                  <w:pPr>
                    <w:pStyle w:val="af4"/>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b w:val="0"/>
                      <w:sz w:val="24"/>
                      <w:szCs w:val="24"/>
                    </w:rPr>
                  </w:pPr>
                  <w:bookmarkStart w:id="108" w:name="_Toc85397135"/>
                  <w:bookmarkStart w:id="109" w:name="_Toc85397491"/>
                  <w:bookmarkStart w:id="110" w:name="_Toc85398374"/>
                  <w:bookmarkStart w:id="111" w:name="_Toc85399693"/>
                  <w:bookmarkStart w:id="112" w:name="_Toc116938420"/>
                  <w:bookmarkStart w:id="113" w:name="_Toc116944256"/>
                  <w:bookmarkStart w:id="114" w:name="_Toc116947446"/>
                  <w:bookmarkStart w:id="115" w:name="_Toc116948157"/>
                  <w:r w:rsidRPr="00662A86">
                    <w:rPr>
                      <w:rFonts w:ascii="Times New Roman" w:hAnsi="Times New Roman"/>
                      <w:b w:val="0"/>
                      <w:sz w:val="24"/>
                      <w:szCs w:val="24"/>
                    </w:rPr>
                    <w:t>- поддержку пробуждения лингвистического отношения к слову (игры со звуками, рифмами, словотворчество);</w:t>
                  </w:r>
                  <w:bookmarkEnd w:id="108"/>
                  <w:bookmarkEnd w:id="109"/>
                  <w:bookmarkEnd w:id="110"/>
                  <w:bookmarkEnd w:id="111"/>
                  <w:bookmarkEnd w:id="112"/>
                  <w:bookmarkEnd w:id="113"/>
                  <w:bookmarkEnd w:id="114"/>
                  <w:bookmarkEnd w:id="115"/>
                </w:p>
                <w:p w:rsidR="00F62F52" w:rsidRPr="00662A86" w:rsidRDefault="00F62F52" w:rsidP="004D4DDC">
                  <w:pPr>
                    <w:tabs>
                      <w:tab w:val="left" w:pos="0"/>
                    </w:tabs>
                    <w:spacing w:after="0"/>
                    <w:jc w:val="both"/>
                    <w:rPr>
                      <w:rFonts w:ascii="Times New Roman" w:hAnsi="Times New Roman"/>
                      <w:iCs/>
                      <w:sz w:val="24"/>
                      <w:szCs w:val="24"/>
                    </w:rPr>
                  </w:pPr>
                  <w:r w:rsidRPr="00662A86">
                    <w:rPr>
                      <w:rFonts w:ascii="Times New Roman" w:hAnsi="Times New Roman"/>
                      <w:iCs/>
                      <w:sz w:val="24"/>
                      <w:szCs w:val="24"/>
                    </w:rPr>
                    <w:t xml:space="preserve">- обогащение словаря ребенка наименованиями разных частей речи (существительными, </w:t>
                  </w:r>
                  <w:r w:rsidRPr="00662A86">
                    <w:rPr>
                      <w:rFonts w:ascii="Times New Roman" w:hAnsi="Times New Roman"/>
                      <w:iCs/>
                      <w:sz w:val="24"/>
                      <w:szCs w:val="24"/>
                    </w:rPr>
                    <w:lastRenderedPageBreak/>
                    <w:t>прилагательными, глаголами), обобщающими словами, антонимами на основе расширения представлений о мире ближайшего окружения;</w:t>
                  </w:r>
                </w:p>
                <w:p w:rsidR="00F62F52" w:rsidRPr="00662A86" w:rsidRDefault="00F62F52" w:rsidP="004D4DDC">
                  <w:pPr>
                    <w:widowControl w:val="0"/>
                    <w:autoSpaceDE w:val="0"/>
                    <w:autoSpaceDN w:val="0"/>
                    <w:adjustRightInd w:val="0"/>
                    <w:spacing w:after="0"/>
                    <w:jc w:val="both"/>
                    <w:rPr>
                      <w:rFonts w:ascii="Times New Roman" w:hAnsi="Times New Roman"/>
                      <w:sz w:val="24"/>
                      <w:szCs w:val="24"/>
                    </w:rPr>
                  </w:pPr>
                  <w:r w:rsidRPr="00662A86">
                    <w:rPr>
                      <w:rFonts w:ascii="Times New Roman" w:hAnsi="Times New Roman"/>
                      <w:sz w:val="24"/>
                      <w:szCs w:val="24"/>
                    </w:rPr>
                    <w:t>- использование в практике общения описательных мо</w:t>
                  </w:r>
                  <w:r w:rsidRPr="00662A86">
                    <w:rPr>
                      <w:rFonts w:ascii="Times New Roman" w:hAnsi="Times New Roman"/>
                      <w:sz w:val="24"/>
                      <w:szCs w:val="24"/>
                    </w:rPr>
                    <w:softHyphen/>
                    <w:t>нологов;</w:t>
                  </w:r>
                </w:p>
                <w:p w:rsidR="00F62F52" w:rsidRPr="00662A86" w:rsidRDefault="00F62F52" w:rsidP="004D4DDC">
                  <w:pPr>
                    <w:pStyle w:val="aff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iCs/>
                      <w:sz w:val="24"/>
                      <w:szCs w:val="24"/>
                    </w:rPr>
                  </w:pPr>
                  <w:r w:rsidRPr="00662A86">
                    <w:rPr>
                      <w:rFonts w:ascii="Times New Roman" w:hAnsi="Times New Roman" w:cs="Times New Roman"/>
                      <w:sz w:val="24"/>
                      <w:szCs w:val="24"/>
                    </w:rPr>
                    <w:t>- со</w:t>
                  </w:r>
                  <w:r w:rsidRPr="00662A86">
                    <w:rPr>
                      <w:rFonts w:ascii="Times New Roman" w:hAnsi="Times New Roman" w:cs="Times New Roman"/>
                      <w:sz w:val="24"/>
                      <w:szCs w:val="24"/>
                    </w:rPr>
                    <w:softHyphen/>
                    <w:t>здание условий для стимулирования потребности ребенка в общении со сверстниками.</w:t>
                  </w:r>
                </w:p>
              </w:tc>
            </w:tr>
            <w:tr w:rsidR="00F62F52" w:rsidRPr="00662A86" w:rsidTr="004D4DDC">
              <w:trPr>
                <w:trHeight w:val="301"/>
              </w:trPr>
              <w:tc>
                <w:tcPr>
                  <w:tcW w:w="10279" w:type="dxa"/>
                </w:tcPr>
                <w:p w:rsidR="00F62F52" w:rsidRPr="00662A86" w:rsidRDefault="00F62F52" w:rsidP="004D4DDC">
                  <w:pPr>
                    <w:pStyle w:val="a5"/>
                    <w:spacing w:before="0" w:beforeAutospacing="0" w:after="0" w:afterAutospacing="0"/>
                    <w:jc w:val="center"/>
                    <w:rPr>
                      <w:b/>
                    </w:rPr>
                  </w:pPr>
                  <w:r w:rsidRPr="00662A86">
                    <w:rPr>
                      <w:b/>
                    </w:rPr>
                    <w:lastRenderedPageBreak/>
                    <w:t>Художественно-эстетическое развитие</w:t>
                  </w:r>
                </w:p>
              </w:tc>
            </w:tr>
            <w:tr w:rsidR="00F62F52" w:rsidRPr="00662A86" w:rsidTr="004D4DDC">
              <w:trPr>
                <w:trHeight w:val="301"/>
              </w:trPr>
              <w:tc>
                <w:tcPr>
                  <w:tcW w:w="10279" w:type="dxa"/>
                </w:tcPr>
                <w:p w:rsidR="00F62F52" w:rsidRPr="00662A86" w:rsidRDefault="00F62F52" w:rsidP="004D4D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62A86">
                    <w:rPr>
                      <w:rFonts w:ascii="Times New Roman" w:hAnsi="Times New Roman"/>
                      <w:bCs/>
                      <w:iCs/>
                      <w:sz w:val="24"/>
                      <w:szCs w:val="24"/>
                    </w:rPr>
                    <w:t xml:space="preserve">-  </w:t>
                  </w:r>
                  <w:r w:rsidRPr="00662A86">
                    <w:rPr>
                      <w:rFonts w:ascii="Times New Roman" w:hAnsi="Times New Roman"/>
                      <w:sz w:val="24"/>
                      <w:szCs w:val="24"/>
                    </w:rPr>
                    <w:t>п</w:t>
                  </w:r>
                  <w:r w:rsidRPr="00662A86">
                    <w:rPr>
                      <w:rFonts w:ascii="Times New Roman" w:hAnsi="Times New Roman"/>
                      <w:bCs/>
                      <w:iCs/>
                      <w:sz w:val="24"/>
                      <w:szCs w:val="24"/>
                    </w:rPr>
                    <w:t>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F62F52" w:rsidRPr="00662A86" w:rsidRDefault="00F62F52" w:rsidP="004D4D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Cs/>
                      <w:sz w:val="24"/>
                      <w:szCs w:val="24"/>
                    </w:rPr>
                  </w:pPr>
                  <w:r w:rsidRPr="00662A86">
                    <w:rPr>
                      <w:rFonts w:ascii="Times New Roman" w:hAnsi="Times New Roman"/>
                      <w:iCs/>
                      <w:sz w:val="24"/>
                      <w:szCs w:val="24"/>
                    </w:rPr>
                    <w:t>- стимулирование ребенка на эмоциональный отклик на прекрасную музыку, двигательную импровизацию под нее;</w:t>
                  </w:r>
                </w:p>
                <w:p w:rsidR="00F62F52" w:rsidRPr="00662A86" w:rsidRDefault="00F62F52" w:rsidP="004D4DDC">
                  <w:pPr>
                    <w:pStyle w:val="6950"/>
                    <w:shd w:val="clear" w:color="auto" w:fill="auto"/>
                    <w:tabs>
                      <w:tab w:val="left" w:pos="654"/>
                      <w:tab w:val="left" w:pos="993"/>
                    </w:tabs>
                    <w:spacing w:line="240" w:lineRule="auto"/>
                    <w:ind w:firstLine="0"/>
                    <w:rPr>
                      <w:rFonts w:ascii="Times New Roman" w:hAnsi="Times New Roman" w:cs="Times New Roman"/>
                      <w:sz w:val="24"/>
                      <w:szCs w:val="24"/>
                    </w:rPr>
                  </w:pPr>
                  <w:r w:rsidRPr="00662A86">
                    <w:rPr>
                      <w:rFonts w:ascii="Times New Roman" w:hAnsi="Times New Roman" w:cs="Times New Roman"/>
                      <w:sz w:val="24"/>
                      <w:szCs w:val="24"/>
                    </w:rPr>
                    <w:t>- поддержку желания ребенка отражать свои впечатления о про</w:t>
                  </w:r>
                  <w:r w:rsidRPr="00662A86">
                    <w:rPr>
                      <w:rFonts w:ascii="Times New Roman" w:hAnsi="Times New Roman" w:cs="Times New Roman"/>
                      <w:sz w:val="24"/>
                      <w:szCs w:val="24"/>
                    </w:rPr>
                    <w:softHyphen/>
                    <w:t>слушанных произведениях, литературных героях и событиях в разных видах художественной деятельности: в рисунках, изготовлении фигу</w:t>
                  </w:r>
                  <w:r w:rsidRPr="00662A86">
                    <w:rPr>
                      <w:rFonts w:ascii="Times New Roman" w:hAnsi="Times New Roman" w:cs="Times New Roman"/>
                      <w:sz w:val="24"/>
                      <w:szCs w:val="24"/>
                    </w:rPr>
                    <w:softHyphen/>
                    <w:t>рок и элементов декораций для театрализованных игр, в игре-драма</w:t>
                  </w:r>
                  <w:r w:rsidRPr="00662A86">
                    <w:rPr>
                      <w:rFonts w:ascii="Times New Roman" w:hAnsi="Times New Roman" w:cs="Times New Roman"/>
                      <w:sz w:val="24"/>
                      <w:szCs w:val="24"/>
                    </w:rPr>
                    <w:softHyphen/>
                    <w:t>тизации и т.д.;</w:t>
                  </w:r>
                </w:p>
                <w:p w:rsidR="00F62F52" w:rsidRPr="00662A86" w:rsidRDefault="00F62F52" w:rsidP="004D4D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Cs/>
                      <w:sz w:val="24"/>
                      <w:szCs w:val="24"/>
                    </w:rPr>
                  </w:pPr>
                  <w:r w:rsidRPr="00662A86">
                    <w:rPr>
                      <w:rFonts w:ascii="Times New Roman" w:hAnsi="Times New Roman"/>
                      <w:iCs/>
                      <w:sz w:val="24"/>
                      <w:szCs w:val="24"/>
                    </w:rPr>
                    <w:t>- обеспечение ребенку возможности почувствовать многообразие музыки, которую можно воплотить в движении;</w:t>
                  </w:r>
                </w:p>
                <w:p w:rsidR="00F62F52" w:rsidRPr="00662A86" w:rsidRDefault="00F62F52" w:rsidP="004D4D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Cs/>
                      <w:sz w:val="24"/>
                      <w:szCs w:val="24"/>
                    </w:rPr>
                  </w:pPr>
                  <w:r w:rsidRPr="00662A86">
                    <w:rPr>
                      <w:rFonts w:ascii="Times New Roman" w:hAnsi="Times New Roman"/>
                      <w:iCs/>
                      <w:sz w:val="24"/>
                      <w:szCs w:val="24"/>
                    </w:rPr>
                    <w:t>- 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w:t>
                  </w:r>
                </w:p>
                <w:p w:rsidR="00F62F52" w:rsidRPr="00662A86" w:rsidRDefault="00F62F52" w:rsidP="004D4D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Cs/>
                      <w:sz w:val="24"/>
                      <w:szCs w:val="24"/>
                    </w:rPr>
                  </w:pPr>
                  <w:r w:rsidRPr="00662A86">
                    <w:rPr>
                      <w:rFonts w:ascii="Times New Roman" w:hAnsi="Times New Roman"/>
                      <w:iCs/>
                      <w:sz w:val="24"/>
                      <w:szCs w:val="24"/>
                    </w:rPr>
                    <w:t>- включение народной музыки в доступные и привлекательные для ребенка виды деятельности;</w:t>
                  </w:r>
                </w:p>
                <w:p w:rsidR="00F62F52" w:rsidRPr="00662A86" w:rsidRDefault="00F62F52" w:rsidP="004D4D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iCs/>
                      <w:sz w:val="24"/>
                      <w:szCs w:val="24"/>
                    </w:rPr>
                  </w:pPr>
                  <w:r w:rsidRPr="00662A86">
                    <w:rPr>
                      <w:rFonts w:ascii="Times New Roman" w:hAnsi="Times New Roman"/>
                      <w:bCs/>
                      <w:iCs/>
                      <w:sz w:val="24"/>
                      <w:szCs w:val="24"/>
                    </w:rPr>
                    <w:t>- поддержку интереса ребенка к народному и декоративному искусству, искусству народных мастеров Урала;</w:t>
                  </w:r>
                </w:p>
                <w:p w:rsidR="00F62F52" w:rsidRPr="00662A86" w:rsidRDefault="00F62F52" w:rsidP="004D4D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62A86">
                    <w:rPr>
                      <w:rFonts w:ascii="Times New Roman" w:hAnsi="Times New Roman"/>
                      <w:bCs/>
                      <w:iCs/>
                      <w:sz w:val="24"/>
                      <w:szCs w:val="24"/>
                    </w:rPr>
                    <w:t>- возможность использовать для рисования различные материалы (краски, цветные мелки, фломастеры, маркеры, карандаши, сангину, уголь, листы бумаги разных размеров и фактуры и др.);</w:t>
                  </w:r>
                </w:p>
                <w:p w:rsidR="00F62F52" w:rsidRPr="00662A86" w:rsidRDefault="00F62F52" w:rsidP="004D4D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662A86">
                    <w:rPr>
                      <w:rFonts w:ascii="Times New Roman" w:hAnsi="Times New Roman"/>
                      <w:sz w:val="24"/>
                      <w:szCs w:val="24"/>
                    </w:rPr>
                    <w:t xml:space="preserve">- проявление </w:t>
                  </w:r>
                  <w:r w:rsidRPr="00662A86">
                    <w:rPr>
                      <w:rFonts w:ascii="Times New Roman" w:hAnsi="Times New Roman"/>
                      <w:bCs/>
                      <w:iCs/>
                      <w:sz w:val="24"/>
                      <w:szCs w:val="24"/>
                    </w:rPr>
                    <w:t>уважения к художественным интересам и работам ребенка, бережного отношения к результатам его творческой деятельности;</w:t>
                  </w:r>
                </w:p>
                <w:p w:rsidR="00F62F52" w:rsidRPr="00662A86" w:rsidRDefault="00F62F52" w:rsidP="004D4DDC">
                  <w:pPr>
                    <w:pStyle w:val="6950"/>
                    <w:shd w:val="clear" w:color="auto" w:fill="auto"/>
                    <w:tabs>
                      <w:tab w:val="left" w:pos="993"/>
                      <w:tab w:val="left" w:pos="1171"/>
                    </w:tabs>
                    <w:spacing w:line="240" w:lineRule="auto"/>
                    <w:ind w:firstLine="0"/>
                    <w:rPr>
                      <w:rFonts w:ascii="Times New Roman" w:hAnsi="Times New Roman" w:cs="Times New Roman"/>
                      <w:sz w:val="24"/>
                      <w:szCs w:val="24"/>
                    </w:rPr>
                  </w:pPr>
                  <w:r w:rsidRPr="00662A86">
                    <w:rPr>
                      <w:rFonts w:ascii="Times New Roman" w:hAnsi="Times New Roman" w:cs="Times New Roman"/>
                      <w:sz w:val="24"/>
                      <w:szCs w:val="24"/>
                    </w:rPr>
                    <w:t>- использование наблюдений в природе, ее звуков и классической музыки для того, чтобы помочь ребенку на эмоциональном уровне воспринять и лучше осознать осваиваемые представления об окружающем при</w:t>
                  </w:r>
                  <w:r w:rsidRPr="00662A86">
                    <w:rPr>
                      <w:rFonts w:ascii="Times New Roman" w:hAnsi="Times New Roman" w:cs="Times New Roman"/>
                      <w:sz w:val="24"/>
                      <w:szCs w:val="24"/>
                    </w:rPr>
                    <w:softHyphen/>
                    <w:t>родном мире;</w:t>
                  </w:r>
                </w:p>
                <w:p w:rsidR="00F62F52" w:rsidRPr="00662A86" w:rsidRDefault="00F62F52" w:rsidP="004D4DDC">
                  <w:pPr>
                    <w:pStyle w:val="a5"/>
                    <w:spacing w:before="0" w:beforeAutospacing="0" w:after="0" w:afterAutospacing="0"/>
                    <w:rPr>
                      <w:b/>
                    </w:rPr>
                  </w:pPr>
                  <w:r w:rsidRPr="00662A86">
                    <w:t>- поощрение желания ребенка придумать свои способы реали</w:t>
                  </w:r>
                  <w:r w:rsidRPr="00662A86">
                    <w:softHyphen/>
                    <w:t>зации задуманного в игре, в образно-игровых этюдах по текстам прибауток, сказок, литера</w:t>
                  </w:r>
                  <w:r w:rsidRPr="00662A86">
                    <w:softHyphen/>
                    <w:t>турных текстов и в ходе обсуждения созданных детьми образов героев с акцентом на вариативность создания образа;</w:t>
                  </w:r>
                </w:p>
                <w:p w:rsidR="00F62F52" w:rsidRPr="00662A86" w:rsidRDefault="00F62F52" w:rsidP="004D4DDC">
                  <w:pPr>
                    <w:spacing w:after="0"/>
                    <w:jc w:val="both"/>
                    <w:rPr>
                      <w:rFonts w:ascii="Times New Roman" w:hAnsi="Times New Roman"/>
                      <w:bCs/>
                      <w:iCs/>
                      <w:sz w:val="24"/>
                      <w:szCs w:val="24"/>
                    </w:rPr>
                  </w:pPr>
                  <w:r w:rsidRPr="00662A86">
                    <w:rPr>
                      <w:rFonts w:ascii="Times New Roman" w:hAnsi="Times New Roman"/>
                      <w:sz w:val="24"/>
                      <w:szCs w:val="24"/>
                    </w:rPr>
                    <w:t>- активизацию и поддержку проявления интереса у ребенка к предметам народных промыслов, иллюстрациям в детских книгах, скульптуре малых форм, необычным архитектурным постройкам; по</w:t>
                  </w:r>
                  <w:r w:rsidRPr="00662A86">
                    <w:rPr>
                      <w:rFonts w:ascii="Times New Roman" w:hAnsi="Times New Roman"/>
                      <w:sz w:val="24"/>
                      <w:szCs w:val="24"/>
                    </w:rPr>
                    <w:softHyphen/>
                    <w:t>буждение стремление ребенка рассматривать, обыгрывать.</w:t>
                  </w:r>
                </w:p>
              </w:tc>
            </w:tr>
            <w:tr w:rsidR="00F62F52" w:rsidRPr="00662A86" w:rsidTr="004D4DDC">
              <w:trPr>
                <w:trHeight w:val="301"/>
              </w:trPr>
              <w:tc>
                <w:tcPr>
                  <w:tcW w:w="10279" w:type="dxa"/>
                </w:tcPr>
                <w:p w:rsidR="00F62F52" w:rsidRPr="00662A86" w:rsidRDefault="00F62F52" w:rsidP="004D4DDC">
                  <w:pPr>
                    <w:pStyle w:val="a5"/>
                    <w:spacing w:before="0" w:beforeAutospacing="0" w:after="0" w:afterAutospacing="0"/>
                    <w:jc w:val="center"/>
                    <w:rPr>
                      <w:b/>
                    </w:rPr>
                  </w:pPr>
                  <w:r w:rsidRPr="00662A86">
                    <w:rPr>
                      <w:b/>
                    </w:rPr>
                    <w:t>Физическое развитие</w:t>
                  </w:r>
                </w:p>
              </w:tc>
            </w:tr>
            <w:tr w:rsidR="00F62F52" w:rsidRPr="00662A86" w:rsidTr="004D4DDC">
              <w:trPr>
                <w:trHeight w:val="301"/>
              </w:trPr>
              <w:tc>
                <w:tcPr>
                  <w:tcW w:w="10279" w:type="dxa"/>
                </w:tcPr>
                <w:p w:rsidR="00F62F52" w:rsidRPr="00662A86" w:rsidRDefault="00F62F52" w:rsidP="004D4DDC">
                  <w:pPr>
                    <w:tabs>
                      <w:tab w:val="left" w:pos="0"/>
                      <w:tab w:val="left" w:pos="142"/>
                    </w:tabs>
                    <w:spacing w:after="0"/>
                    <w:jc w:val="both"/>
                    <w:rPr>
                      <w:rFonts w:ascii="Times New Roman" w:hAnsi="Times New Roman"/>
                      <w:sz w:val="24"/>
                      <w:szCs w:val="24"/>
                    </w:rPr>
                  </w:pPr>
                  <w:r>
                    <w:rPr>
                      <w:rFonts w:ascii="Times New Roman" w:hAnsi="Times New Roman"/>
                      <w:sz w:val="24"/>
                      <w:szCs w:val="24"/>
                    </w:rPr>
                    <w:t>-</w:t>
                  </w:r>
                  <w:r w:rsidRPr="00662A86">
                    <w:rPr>
                      <w:rFonts w:ascii="Times New Roman" w:hAnsi="Times New Roman"/>
                      <w:sz w:val="24"/>
                      <w:szCs w:val="24"/>
                    </w:rPr>
                    <w:t>учет функциональных и адаптационных возможностей ребенка;</w:t>
                  </w:r>
                </w:p>
                <w:p w:rsidR="00F62F52" w:rsidRPr="00662A86" w:rsidRDefault="00F62F52" w:rsidP="004D4DDC">
                  <w:pPr>
                    <w:tabs>
                      <w:tab w:val="left" w:pos="0"/>
                      <w:tab w:val="left" w:pos="142"/>
                    </w:tabs>
                    <w:spacing w:after="0"/>
                    <w:jc w:val="both"/>
                    <w:rPr>
                      <w:rFonts w:ascii="Times New Roman" w:hAnsi="Times New Roman"/>
                      <w:sz w:val="24"/>
                      <w:szCs w:val="24"/>
                    </w:rPr>
                  </w:pPr>
                  <w:r w:rsidRPr="00662A86">
                    <w:rPr>
                      <w:rFonts w:ascii="Times New Roman" w:hAnsi="Times New Roman"/>
                      <w:sz w:val="24"/>
                      <w:szCs w:val="24"/>
                    </w:rPr>
                    <w:t>- удовлетворение биологической потребности ребенка в движении;</w:t>
                  </w:r>
                </w:p>
                <w:p w:rsidR="00F62F52" w:rsidRPr="00662A86" w:rsidRDefault="00F62F52" w:rsidP="004D4DDC">
                  <w:pPr>
                    <w:tabs>
                      <w:tab w:val="left" w:pos="0"/>
                      <w:tab w:val="left" w:pos="142"/>
                    </w:tabs>
                    <w:spacing w:after="0"/>
                    <w:jc w:val="both"/>
                    <w:rPr>
                      <w:rFonts w:ascii="Times New Roman" w:hAnsi="Times New Roman"/>
                      <w:sz w:val="24"/>
                      <w:szCs w:val="24"/>
                    </w:rPr>
                  </w:pPr>
                  <w:r w:rsidRPr="00662A86">
                    <w:rPr>
                      <w:rFonts w:ascii="Times New Roman" w:hAnsi="Times New Roman"/>
                      <w:sz w:val="24"/>
                      <w:szCs w:val="24"/>
                    </w:rPr>
                    <w:t>- поддержку и развитие всех систем и функций организма ребенка через специально подобранные комплексы физических упражнений и игр, закаливающие процедуры;</w:t>
                  </w:r>
                </w:p>
                <w:p w:rsidR="00F62F52" w:rsidRPr="00662A86" w:rsidRDefault="00F62F52" w:rsidP="004D4DDC">
                  <w:pPr>
                    <w:tabs>
                      <w:tab w:val="left" w:pos="0"/>
                      <w:tab w:val="left" w:pos="142"/>
                    </w:tabs>
                    <w:spacing w:after="0"/>
                    <w:jc w:val="both"/>
                    <w:rPr>
                      <w:rFonts w:ascii="Times New Roman" w:hAnsi="Times New Roman"/>
                      <w:sz w:val="24"/>
                      <w:szCs w:val="24"/>
                    </w:rPr>
                  </w:pPr>
                  <w:r w:rsidRPr="00662A86">
                    <w:rPr>
                      <w:rFonts w:ascii="Times New Roman" w:hAnsi="Times New Roman"/>
                      <w:sz w:val="24"/>
                      <w:szCs w:val="24"/>
                    </w:rPr>
                    <w:t xml:space="preserve">- интеграцию движений тела и сенсорных процессов анализаторов: слушание, ориентация, осязание, тонкая моторика кисти и речевого аппарата, через сенсомоторное </w:t>
                  </w:r>
                  <w:r w:rsidRPr="00662A86">
                    <w:rPr>
                      <w:rFonts w:ascii="Times New Roman" w:hAnsi="Times New Roman"/>
                      <w:sz w:val="24"/>
                      <w:szCs w:val="24"/>
                    </w:rPr>
                    <w:lastRenderedPageBreak/>
                    <w:t xml:space="preserve">развитие ребенка; </w:t>
                  </w:r>
                </w:p>
                <w:p w:rsidR="00F62F52" w:rsidRPr="00662A86" w:rsidRDefault="00F62F52" w:rsidP="004D4DDC">
                  <w:pPr>
                    <w:tabs>
                      <w:tab w:val="left" w:pos="0"/>
                      <w:tab w:val="left" w:pos="142"/>
                    </w:tabs>
                    <w:spacing w:after="0"/>
                    <w:jc w:val="both"/>
                    <w:rPr>
                      <w:rFonts w:ascii="Times New Roman" w:hAnsi="Times New Roman"/>
                      <w:sz w:val="24"/>
                      <w:szCs w:val="24"/>
                    </w:rPr>
                  </w:pPr>
                  <w:r w:rsidRPr="00662A86">
                    <w:rPr>
                      <w:rFonts w:ascii="Times New Roman" w:hAnsi="Times New Roman"/>
                      <w:sz w:val="24"/>
                      <w:szCs w:val="24"/>
                    </w:rPr>
                    <w:t>- поддержку интереса ребенка к народным подвижным играм, играм-забавам, играм-развлечениям;</w:t>
                  </w:r>
                </w:p>
                <w:p w:rsidR="00F62F52" w:rsidRPr="00662A86" w:rsidRDefault="00F62F52" w:rsidP="004D4DDC">
                  <w:pPr>
                    <w:tabs>
                      <w:tab w:val="left" w:pos="0"/>
                      <w:tab w:val="left" w:pos="142"/>
                    </w:tabs>
                    <w:spacing w:after="0"/>
                    <w:jc w:val="both"/>
                    <w:rPr>
                      <w:rFonts w:ascii="Times New Roman" w:hAnsi="Times New Roman"/>
                      <w:bCs/>
                      <w:sz w:val="24"/>
                      <w:szCs w:val="24"/>
                    </w:rPr>
                  </w:pPr>
                  <w:r w:rsidRPr="00662A86">
                    <w:rPr>
                      <w:rFonts w:ascii="Times New Roman" w:hAnsi="Times New Roman"/>
                      <w:bCs/>
                      <w:sz w:val="24"/>
                      <w:szCs w:val="24"/>
                    </w:rPr>
                    <w:t>- внимательное наблюдение за самочувствием каждого ребенка на занятиях, его реакцией на нагрузку, на новые упражнения;</w:t>
                  </w:r>
                </w:p>
                <w:p w:rsidR="00F62F52" w:rsidRPr="00662A86" w:rsidRDefault="00F62F52" w:rsidP="004D4DDC">
                  <w:pPr>
                    <w:tabs>
                      <w:tab w:val="left" w:pos="0"/>
                      <w:tab w:val="left" w:pos="142"/>
                    </w:tabs>
                    <w:spacing w:after="0"/>
                    <w:jc w:val="both"/>
                    <w:rPr>
                      <w:rFonts w:ascii="Times New Roman" w:hAnsi="Times New Roman"/>
                      <w:bCs/>
                      <w:sz w:val="24"/>
                      <w:szCs w:val="24"/>
                    </w:rPr>
                  </w:pPr>
                  <w:r w:rsidRPr="00662A86">
                    <w:rPr>
                      <w:rFonts w:ascii="Times New Roman" w:hAnsi="Times New Roman"/>
                      <w:bCs/>
                      <w:sz w:val="24"/>
                      <w:szCs w:val="24"/>
                    </w:rPr>
                    <w:t>- корректировку движения и осанки каждого ребенка, который в этом нуждается;</w:t>
                  </w:r>
                </w:p>
                <w:p w:rsidR="00F62F52" w:rsidRPr="00662A86" w:rsidRDefault="00F62F52" w:rsidP="004D4DDC">
                  <w:pPr>
                    <w:tabs>
                      <w:tab w:val="left" w:pos="0"/>
                      <w:tab w:val="left" w:pos="142"/>
                    </w:tabs>
                    <w:spacing w:after="0"/>
                    <w:jc w:val="both"/>
                    <w:rPr>
                      <w:rFonts w:ascii="Times New Roman" w:hAnsi="Times New Roman"/>
                      <w:sz w:val="24"/>
                      <w:szCs w:val="24"/>
                    </w:rPr>
                  </w:pPr>
                  <w:r w:rsidRPr="00662A86">
                    <w:rPr>
                      <w:rFonts w:ascii="Times New Roman" w:hAnsi="Times New Roman"/>
                      <w:bCs/>
                      <w:sz w:val="24"/>
                      <w:szCs w:val="24"/>
                    </w:rPr>
                    <w:t xml:space="preserve">- использование игровых образов и воображаемых ситуаций </w:t>
                  </w:r>
                  <w:r w:rsidRPr="00662A86">
                    <w:rPr>
                      <w:rFonts w:ascii="Times New Roman" w:hAnsi="Times New Roman"/>
                      <w:sz w:val="24"/>
                      <w:szCs w:val="24"/>
                    </w:rPr>
                    <w:t>(животных, растений, воды, ветра и др.), поддержку и стимулирование стремления ребенка к творческому самовыражению и импровизации в движении (мимике, пантомимике);</w:t>
                  </w:r>
                </w:p>
                <w:p w:rsidR="00F62F52" w:rsidRPr="00662A86" w:rsidRDefault="00F62F52" w:rsidP="004D4DDC">
                  <w:pPr>
                    <w:tabs>
                      <w:tab w:val="left" w:pos="0"/>
                      <w:tab w:val="left" w:pos="142"/>
                    </w:tabs>
                    <w:spacing w:after="0"/>
                    <w:jc w:val="both"/>
                    <w:rPr>
                      <w:rFonts w:ascii="Times New Roman" w:hAnsi="Times New Roman"/>
                      <w:sz w:val="24"/>
                      <w:szCs w:val="24"/>
                    </w:rPr>
                  </w:pPr>
                  <w:r w:rsidRPr="00662A86">
                    <w:rPr>
                      <w:rFonts w:ascii="Times New Roman" w:hAnsi="Times New Roman"/>
                      <w:sz w:val="24"/>
                      <w:szCs w:val="24"/>
                    </w:rPr>
                    <w:t>- 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w:t>
                  </w:r>
                </w:p>
                <w:p w:rsidR="00F62F52" w:rsidRPr="00662A86" w:rsidRDefault="00F62F52" w:rsidP="004D4DDC">
                  <w:pPr>
                    <w:tabs>
                      <w:tab w:val="left" w:pos="0"/>
                    </w:tabs>
                    <w:spacing w:after="0"/>
                    <w:jc w:val="both"/>
                    <w:rPr>
                      <w:rFonts w:ascii="Times New Roman" w:hAnsi="Times New Roman"/>
                      <w:sz w:val="24"/>
                      <w:szCs w:val="24"/>
                    </w:rPr>
                  </w:pPr>
                  <w:r w:rsidRPr="00662A86">
                    <w:rPr>
                      <w:rFonts w:ascii="Times New Roman" w:hAnsi="Times New Roman"/>
                      <w:sz w:val="24"/>
                      <w:szCs w:val="24"/>
                    </w:rPr>
                    <w:t>-  развитие и тренировку всех систем и функций организма ребенка через специально подобранные комплексы физических упражнений и игр;</w:t>
                  </w:r>
                </w:p>
                <w:p w:rsidR="00F62F52" w:rsidRPr="00662A86" w:rsidRDefault="00F62F52" w:rsidP="004D4DD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62A86">
                    <w:rPr>
                      <w:rFonts w:ascii="Times New Roman" w:hAnsi="Times New Roman"/>
                      <w:sz w:val="24"/>
                      <w:szCs w:val="24"/>
                    </w:rPr>
                    <w:t>- упражнения на освоение ребенком языка эмоций, элементов техники выразительных движений (гаммы переживаний, настроений); на приобретение навыков  саморасслабления</w:t>
                  </w:r>
                </w:p>
              </w:tc>
            </w:tr>
          </w:tbl>
          <w:p w:rsidR="00F62F52" w:rsidRPr="00662A86" w:rsidRDefault="00F62F52" w:rsidP="00F62F52">
            <w:pPr>
              <w:pStyle w:val="a5"/>
              <w:spacing w:before="0" w:beforeAutospacing="0" w:after="0" w:afterAutospacing="0"/>
              <w:rPr>
                <w:b/>
              </w:rPr>
            </w:pPr>
          </w:p>
          <w:p w:rsidR="00F62F52" w:rsidRPr="00662A86" w:rsidRDefault="00226D73" w:rsidP="00F62F52">
            <w:pPr>
              <w:pStyle w:val="a5"/>
              <w:spacing w:before="0" w:beforeAutospacing="0" w:after="0" w:afterAutospacing="0"/>
              <w:rPr>
                <w:b/>
              </w:rPr>
            </w:pPr>
            <w:r>
              <w:rPr>
                <w:b/>
              </w:rPr>
              <w:t>2.</w:t>
            </w:r>
            <w:r w:rsidR="00792998">
              <w:rPr>
                <w:b/>
              </w:rPr>
              <w:t>7.5</w:t>
            </w:r>
            <w:r w:rsidR="00F62F52" w:rsidRPr="00662A86">
              <w:rPr>
                <w:b/>
              </w:rPr>
              <w:t xml:space="preserve">. Особенности образовательной деятельности разных видов и культурных </w:t>
            </w:r>
            <w:r>
              <w:rPr>
                <w:b/>
              </w:rPr>
              <w:t xml:space="preserve">     </w:t>
            </w:r>
            <w:r w:rsidR="00F62F52" w:rsidRPr="00662A86">
              <w:rPr>
                <w:b/>
              </w:rPr>
              <w:t>практик</w:t>
            </w:r>
            <w:r>
              <w:rPr>
                <w:b/>
              </w:rPr>
              <w:t>.</w:t>
            </w:r>
          </w:p>
          <w:tbl>
            <w:tblPr>
              <w:tblStyle w:val="ab"/>
              <w:tblW w:w="0" w:type="auto"/>
              <w:tblLook w:val="04A0"/>
            </w:tblPr>
            <w:tblGrid>
              <w:gridCol w:w="9345"/>
            </w:tblGrid>
            <w:tr w:rsidR="00F62F52" w:rsidRPr="00662A86" w:rsidTr="004D4DDC">
              <w:tc>
                <w:tcPr>
                  <w:tcW w:w="10281" w:type="dxa"/>
                </w:tcPr>
                <w:p w:rsidR="00F62F52" w:rsidRPr="00662A86" w:rsidRDefault="00F62F52" w:rsidP="004D4DDC">
                  <w:pPr>
                    <w:pStyle w:val="a5"/>
                    <w:spacing w:before="0" w:beforeAutospacing="0" w:after="0" w:afterAutospacing="0"/>
                    <w:jc w:val="center"/>
                    <w:rPr>
                      <w:b/>
                    </w:rPr>
                  </w:pPr>
                  <w:r w:rsidRPr="00662A86">
                    <w:rPr>
                      <w:b/>
                    </w:rPr>
                    <w:t>Формы образовательной деятельности детей</w:t>
                  </w:r>
                </w:p>
              </w:tc>
            </w:tr>
            <w:tr w:rsidR="00F62F52" w:rsidRPr="00662A86" w:rsidTr="004D4DDC">
              <w:tc>
                <w:tcPr>
                  <w:tcW w:w="10281" w:type="dxa"/>
                </w:tcPr>
                <w:p w:rsidR="00F62F52" w:rsidRPr="00662A86" w:rsidRDefault="00F62F52" w:rsidP="004D4DDC">
                  <w:pPr>
                    <w:pStyle w:val="a5"/>
                    <w:spacing w:before="0" w:beforeAutospacing="0" w:after="0" w:afterAutospacing="0"/>
                    <w:jc w:val="center"/>
                    <w:rPr>
                      <w:b/>
                    </w:rPr>
                  </w:pPr>
                  <w:r w:rsidRPr="00662A86">
                    <w:rPr>
                      <w:b/>
                    </w:rPr>
                    <w:t>Младший дошкольный возраст</w:t>
                  </w:r>
                </w:p>
              </w:tc>
            </w:tr>
            <w:tr w:rsidR="00F62F52" w:rsidRPr="00662A86" w:rsidTr="004D4DDC">
              <w:tc>
                <w:tcPr>
                  <w:tcW w:w="10281" w:type="dxa"/>
                </w:tcPr>
                <w:p w:rsidR="00F62F52" w:rsidRPr="00662A86" w:rsidRDefault="00F62F52" w:rsidP="004D4DDC">
                  <w:pPr>
                    <w:spacing w:line="240" w:lineRule="auto"/>
                    <w:jc w:val="center"/>
                    <w:rPr>
                      <w:rFonts w:ascii="Times New Roman" w:hAnsi="Times New Roman"/>
                      <w:bCs/>
                      <w:iCs/>
                      <w:sz w:val="24"/>
                      <w:szCs w:val="24"/>
                    </w:rPr>
                  </w:pPr>
                  <w:r w:rsidRPr="00662A86">
                    <w:rPr>
                      <w:rFonts w:ascii="Times New Roman" w:hAnsi="Times New Roman"/>
                      <w:b/>
                      <w:sz w:val="24"/>
                      <w:szCs w:val="24"/>
                    </w:rPr>
                    <w:t>Социально-коммуникативное развитие</w:t>
                  </w:r>
                </w:p>
              </w:tc>
            </w:tr>
            <w:tr w:rsidR="00F62F52" w:rsidRPr="00662A86" w:rsidTr="004D4DDC">
              <w:tc>
                <w:tcPr>
                  <w:tcW w:w="10281" w:type="dxa"/>
                </w:tcPr>
                <w:p w:rsidR="00F62F52" w:rsidRPr="00662A86" w:rsidRDefault="00F62F52" w:rsidP="004D4DDC">
                  <w:pPr>
                    <w:pStyle w:val="a5"/>
                    <w:tabs>
                      <w:tab w:val="left" w:pos="9921"/>
                    </w:tabs>
                    <w:spacing w:before="0" w:beforeAutospacing="0" w:after="0" w:afterAutospacing="0"/>
                    <w:ind w:right="-2"/>
                  </w:pPr>
                  <w:r w:rsidRPr="00662A86">
                    <w:t>сюжетно-ролевые игры детей связанные с отражением семейных отношений и элементарного профессионального взаимодействия близких взрослых;</w:t>
                  </w:r>
                </w:p>
                <w:p w:rsidR="00F62F52" w:rsidRPr="00662A86" w:rsidRDefault="00F62F52" w:rsidP="004D4DDC">
                  <w:pPr>
                    <w:pStyle w:val="a5"/>
                    <w:tabs>
                      <w:tab w:val="left" w:pos="9921"/>
                    </w:tabs>
                    <w:spacing w:before="0" w:beforeAutospacing="0" w:after="0" w:afterAutospacing="0"/>
                    <w:ind w:right="-2"/>
                  </w:pPr>
                  <w:r w:rsidRPr="00662A86">
                    <w:t>- игровые ситуации;</w:t>
                  </w:r>
                </w:p>
                <w:p w:rsidR="00F62F52" w:rsidRPr="00662A86" w:rsidRDefault="00F62F52" w:rsidP="004D4DDC">
                  <w:pPr>
                    <w:pStyle w:val="a5"/>
                    <w:tabs>
                      <w:tab w:val="left" w:pos="9921"/>
                    </w:tabs>
                    <w:spacing w:before="0" w:beforeAutospacing="0" w:after="0" w:afterAutospacing="0"/>
                    <w:ind w:right="-2"/>
                  </w:pPr>
                  <w:r w:rsidRPr="00662A86">
                    <w:t>- инсценировки с народными игрушками,</w:t>
                  </w:r>
                </w:p>
                <w:p w:rsidR="00F62F52" w:rsidRPr="00662A86" w:rsidRDefault="00F62F52" w:rsidP="004D4DDC">
                  <w:pPr>
                    <w:pStyle w:val="a5"/>
                    <w:tabs>
                      <w:tab w:val="left" w:pos="9921"/>
                    </w:tabs>
                    <w:spacing w:before="0" w:beforeAutospacing="0" w:after="0" w:afterAutospacing="0"/>
                    <w:ind w:right="-2"/>
                  </w:pPr>
                  <w:r w:rsidRPr="00662A86">
                    <w:t>- хороводные народные игры;</w:t>
                  </w:r>
                </w:p>
                <w:p w:rsidR="00F62F52" w:rsidRPr="00662A86" w:rsidRDefault="00F62F52" w:rsidP="004D4DDC">
                  <w:pPr>
                    <w:pStyle w:val="a5"/>
                    <w:tabs>
                      <w:tab w:val="left" w:pos="9921"/>
                    </w:tabs>
                    <w:spacing w:before="0" w:beforeAutospacing="0" w:after="0" w:afterAutospacing="0"/>
                    <w:ind w:right="-2"/>
                  </w:pPr>
                  <w:r w:rsidRPr="00662A86">
                    <w:t>- дидактические игры;</w:t>
                  </w:r>
                </w:p>
                <w:p w:rsidR="00F62F52" w:rsidRPr="00662A86" w:rsidRDefault="00F62F52" w:rsidP="004D4DDC">
                  <w:pPr>
                    <w:pStyle w:val="a5"/>
                    <w:tabs>
                      <w:tab w:val="left" w:pos="9921"/>
                    </w:tabs>
                    <w:spacing w:before="0" w:beforeAutospacing="0" w:after="0" w:afterAutospacing="0"/>
                    <w:ind w:right="-2"/>
                  </w:pPr>
                  <w:r w:rsidRPr="00662A86">
                    <w:t>- игры с бытовыми предметами;</w:t>
                  </w:r>
                </w:p>
                <w:p w:rsidR="00F62F52" w:rsidRPr="00662A86" w:rsidRDefault="00F62F52" w:rsidP="004D4DDC">
                  <w:pPr>
                    <w:pStyle w:val="a5"/>
                    <w:tabs>
                      <w:tab w:val="left" w:pos="9921"/>
                    </w:tabs>
                    <w:spacing w:before="0" w:beforeAutospacing="0" w:after="0" w:afterAutospacing="0"/>
                    <w:ind w:right="-2"/>
                  </w:pPr>
                  <w:r w:rsidRPr="00662A86">
                    <w:t>- просмотр мультипликационных фильмов, сюжетов несложных иллюстраций и картинок;</w:t>
                  </w:r>
                </w:p>
                <w:p w:rsidR="00F62F52" w:rsidRPr="00662A86" w:rsidRDefault="00F62F52" w:rsidP="004D4DDC">
                  <w:pPr>
                    <w:pStyle w:val="a5"/>
                    <w:tabs>
                      <w:tab w:val="left" w:pos="9921"/>
                    </w:tabs>
                    <w:spacing w:before="0" w:beforeAutospacing="0" w:after="0" w:afterAutospacing="0"/>
                    <w:ind w:right="-2"/>
                  </w:pPr>
                  <w:r w:rsidRPr="00662A86">
                    <w:t>- импровизации с персонажами народных сказок (пальчиковый, варежковый театр и др.);</w:t>
                  </w:r>
                </w:p>
                <w:p w:rsidR="00F62F52" w:rsidRPr="00662A86" w:rsidRDefault="00F62F52" w:rsidP="004D4DDC">
                  <w:pPr>
                    <w:pStyle w:val="a5"/>
                    <w:tabs>
                      <w:tab w:val="left" w:pos="9921"/>
                    </w:tabs>
                    <w:spacing w:before="0" w:beforeAutospacing="0" w:after="0" w:afterAutospacing="0"/>
                    <w:ind w:right="-2"/>
                  </w:pPr>
                  <w:r w:rsidRPr="00662A86">
                    <w:t>- игры с подвижными игрушками, игрушками-забавами;</w:t>
                  </w:r>
                </w:p>
                <w:p w:rsidR="00F62F52" w:rsidRPr="00662A86" w:rsidRDefault="00F62F52" w:rsidP="004D4DDC">
                  <w:pPr>
                    <w:pStyle w:val="a5"/>
                    <w:tabs>
                      <w:tab w:val="left" w:pos="9921"/>
                    </w:tabs>
                    <w:spacing w:before="0" w:beforeAutospacing="0" w:after="0" w:afterAutospacing="0"/>
                    <w:ind w:right="-2"/>
                  </w:pPr>
                  <w:r w:rsidRPr="00662A86">
                    <w:t>- игры-имитации;</w:t>
                  </w:r>
                </w:p>
                <w:p w:rsidR="00F62F52" w:rsidRPr="00662A86" w:rsidRDefault="00F62F52" w:rsidP="004D4DDC">
                  <w:pPr>
                    <w:pStyle w:val="a5"/>
                    <w:tabs>
                      <w:tab w:val="left" w:pos="9921"/>
                    </w:tabs>
                    <w:spacing w:before="0" w:beforeAutospacing="0" w:after="0" w:afterAutospacing="0"/>
                    <w:ind w:right="-2"/>
                  </w:pPr>
                  <w:r w:rsidRPr="00662A86">
                    <w:t>- ряжение, театрализованная игра;</w:t>
                  </w:r>
                </w:p>
                <w:p w:rsidR="00F62F52" w:rsidRPr="00662A86" w:rsidRDefault="00F62F52" w:rsidP="004D4DDC">
                  <w:pPr>
                    <w:pStyle w:val="a5"/>
                    <w:tabs>
                      <w:tab w:val="left" w:pos="9921"/>
                    </w:tabs>
                    <w:spacing w:before="0" w:beforeAutospacing="0" w:after="0" w:afterAutospacing="0"/>
                    <w:ind w:right="-2"/>
                  </w:pPr>
                  <w:r w:rsidRPr="00662A86">
                    <w:t>- игры с предметами и дидактическими игрушками;</w:t>
                  </w:r>
                </w:p>
                <w:p w:rsidR="00F62F52" w:rsidRPr="00662A86" w:rsidRDefault="00F62F52" w:rsidP="004D4DDC">
                  <w:pPr>
                    <w:pStyle w:val="a5"/>
                    <w:tabs>
                      <w:tab w:val="left" w:pos="9921"/>
                    </w:tabs>
                    <w:spacing w:before="0" w:beforeAutospacing="0" w:after="0" w:afterAutospacing="0"/>
                    <w:ind w:right="-2"/>
                  </w:pPr>
                  <w:r w:rsidRPr="00662A86">
                    <w:t>- жизненные и игровые развивающие ситуации;</w:t>
                  </w:r>
                </w:p>
                <w:p w:rsidR="00F62F52" w:rsidRPr="00662A86" w:rsidRDefault="00F62F52" w:rsidP="004D4DDC">
                  <w:pPr>
                    <w:pStyle w:val="a5"/>
                    <w:tabs>
                      <w:tab w:val="left" w:pos="9921"/>
                    </w:tabs>
                    <w:spacing w:before="0" w:beforeAutospacing="0" w:after="0" w:afterAutospacing="0"/>
                    <w:ind w:right="-2"/>
                  </w:pPr>
                  <w:r w:rsidRPr="00662A86">
                    <w:t>- чтение стихов, потешек, сказок на темы доброты, любви к роди</w:t>
                  </w:r>
                  <w:r w:rsidRPr="00662A86">
                    <w:softHyphen/>
                    <w:t>телям, заботы о животных;</w:t>
                  </w:r>
                </w:p>
                <w:p w:rsidR="00F62F52" w:rsidRPr="00662A86" w:rsidRDefault="00F62F52" w:rsidP="004D4DDC">
                  <w:pPr>
                    <w:pStyle w:val="a5"/>
                    <w:tabs>
                      <w:tab w:val="left" w:pos="9921"/>
                    </w:tabs>
                    <w:spacing w:before="0" w:beforeAutospacing="0" w:after="0" w:afterAutospacing="0"/>
                    <w:ind w:right="-2"/>
                  </w:pPr>
                  <w:r w:rsidRPr="00662A86">
                    <w:t>- загадки;</w:t>
                  </w:r>
                </w:p>
                <w:p w:rsidR="00F62F52" w:rsidRPr="00662A86" w:rsidRDefault="00F62F52" w:rsidP="004D4DDC">
                  <w:pPr>
                    <w:pStyle w:val="a5"/>
                    <w:tabs>
                      <w:tab w:val="left" w:pos="9921"/>
                    </w:tabs>
                    <w:spacing w:before="0" w:beforeAutospacing="0" w:after="0" w:afterAutospacing="0"/>
                    <w:ind w:right="-2"/>
                  </w:pPr>
                  <w:r w:rsidRPr="00662A86">
                    <w:t>- экскурсии с целью ориентировки в ближайшем окружении;</w:t>
                  </w:r>
                </w:p>
                <w:p w:rsidR="00F62F52" w:rsidRPr="00662A86" w:rsidRDefault="00F62F52" w:rsidP="004D4DDC">
                  <w:pPr>
                    <w:pStyle w:val="a5"/>
                    <w:tabs>
                      <w:tab w:val="left" w:pos="9921"/>
                    </w:tabs>
                    <w:spacing w:before="0" w:beforeAutospacing="0" w:after="0" w:afterAutospacing="0"/>
                    <w:ind w:right="-2"/>
                  </w:pPr>
                  <w:r w:rsidRPr="00662A86">
                    <w:t>- ситуации добрых дел;</w:t>
                  </w:r>
                </w:p>
                <w:p w:rsidR="00F62F52" w:rsidRPr="00662A86" w:rsidRDefault="00F62F52" w:rsidP="004D4DDC">
                  <w:pPr>
                    <w:pStyle w:val="a5"/>
                    <w:tabs>
                      <w:tab w:val="left" w:pos="9921"/>
                    </w:tabs>
                    <w:spacing w:before="0" w:beforeAutospacing="0" w:after="0" w:afterAutospacing="0"/>
                    <w:ind w:right="-2"/>
                  </w:pPr>
                  <w:r w:rsidRPr="00662A86">
                    <w:t>- совместное рассматривание семейных фотографий, фотографий близких друзей;</w:t>
                  </w:r>
                </w:p>
                <w:p w:rsidR="00F62F52" w:rsidRPr="00662A86" w:rsidRDefault="00F62F52" w:rsidP="004D4DDC">
                  <w:pPr>
                    <w:pStyle w:val="a5"/>
                    <w:tabs>
                      <w:tab w:val="left" w:pos="9921"/>
                    </w:tabs>
                    <w:spacing w:before="0" w:beforeAutospacing="0" w:after="0" w:afterAutospacing="0"/>
                    <w:ind w:right="-2"/>
                  </w:pPr>
                  <w:r w:rsidRPr="00662A86">
                    <w:t>- наблюдением за трудом взрослых и посильное участие в труде взрослых;</w:t>
                  </w:r>
                </w:p>
                <w:p w:rsidR="00F62F52" w:rsidRPr="00662A86" w:rsidRDefault="00F62F52" w:rsidP="004D4DDC">
                  <w:pPr>
                    <w:pStyle w:val="a5"/>
                    <w:tabs>
                      <w:tab w:val="left" w:pos="9921"/>
                    </w:tabs>
                    <w:spacing w:before="0" w:beforeAutospacing="0" w:after="0" w:afterAutospacing="0"/>
                    <w:ind w:right="-2"/>
                  </w:pPr>
                  <w:r w:rsidRPr="00662A86">
                    <w:t>- описательный рассказ;</w:t>
                  </w:r>
                </w:p>
                <w:p w:rsidR="00F62F52" w:rsidRPr="00662A86" w:rsidRDefault="00F62F52" w:rsidP="004D4DDC">
                  <w:pPr>
                    <w:pStyle w:val="a5"/>
                    <w:tabs>
                      <w:tab w:val="left" w:pos="9921"/>
                    </w:tabs>
                    <w:spacing w:before="0" w:beforeAutospacing="0" w:after="0" w:afterAutospacing="0"/>
                    <w:ind w:right="-2"/>
                  </w:pPr>
                  <w:r w:rsidRPr="00662A86">
                    <w:t>- обсуждение детского опыта;</w:t>
                  </w:r>
                </w:p>
                <w:p w:rsidR="00F62F52" w:rsidRPr="00662A86" w:rsidRDefault="00F62F52" w:rsidP="004D4DDC">
                  <w:pPr>
                    <w:pStyle w:val="a5"/>
                    <w:tabs>
                      <w:tab w:val="left" w:pos="9921"/>
                    </w:tabs>
                    <w:spacing w:before="0" w:beforeAutospacing="0" w:after="0" w:afterAutospacing="0"/>
                    <w:ind w:right="-2"/>
                  </w:pPr>
                  <w:r w:rsidRPr="00662A86">
                    <w:t>- ролевые диалоги;</w:t>
                  </w:r>
                </w:p>
                <w:p w:rsidR="00F62F52" w:rsidRPr="00662A86" w:rsidRDefault="00F62F52" w:rsidP="004D4DDC">
                  <w:pPr>
                    <w:pStyle w:val="a5"/>
                    <w:tabs>
                      <w:tab w:val="left" w:pos="9921"/>
                    </w:tabs>
                    <w:spacing w:before="0" w:beforeAutospacing="0" w:after="0" w:afterAutospacing="0"/>
                    <w:ind w:right="-2"/>
                  </w:pPr>
                  <w:r w:rsidRPr="00662A86">
                    <w:lastRenderedPageBreak/>
                    <w:t>- чтение художественной литературы;</w:t>
                  </w:r>
                </w:p>
                <w:p w:rsidR="00F62F52" w:rsidRPr="00662A86" w:rsidRDefault="00F62F52" w:rsidP="004D4DDC">
                  <w:pPr>
                    <w:pStyle w:val="a5"/>
                    <w:tabs>
                      <w:tab w:val="left" w:pos="9921"/>
                    </w:tabs>
                    <w:spacing w:before="0" w:beforeAutospacing="0" w:after="0" w:afterAutospacing="0"/>
                    <w:ind w:right="-2"/>
                  </w:pPr>
                  <w:r w:rsidRPr="00662A86">
                    <w:t>- беседа о семье, о семейных событиях;</w:t>
                  </w:r>
                </w:p>
                <w:p w:rsidR="00F62F52" w:rsidRPr="00662A86" w:rsidRDefault="00F62F52" w:rsidP="004D4DDC">
                  <w:pPr>
                    <w:pStyle w:val="a5"/>
                    <w:tabs>
                      <w:tab w:val="left" w:pos="9921"/>
                    </w:tabs>
                    <w:spacing w:before="0" w:beforeAutospacing="0" w:after="0" w:afterAutospacing="0"/>
                    <w:ind w:right="-2"/>
                  </w:pPr>
                  <w:r w:rsidRPr="00662A86">
                    <w:t>- ознакомление с правилами культурного поведения;</w:t>
                  </w:r>
                </w:p>
                <w:p w:rsidR="00F62F52" w:rsidRPr="00662A86" w:rsidRDefault="00F62F52" w:rsidP="004D4DDC">
                  <w:pPr>
                    <w:pStyle w:val="a5"/>
                    <w:tabs>
                      <w:tab w:val="left" w:pos="9921"/>
                    </w:tabs>
                    <w:spacing w:before="0" w:beforeAutospacing="0" w:after="0" w:afterAutospacing="0"/>
                    <w:ind w:right="-2"/>
                  </w:pPr>
                  <w:r w:rsidRPr="00662A86">
                    <w:t>- целевые прогулки по улицам родного города (села);</w:t>
                  </w:r>
                </w:p>
                <w:p w:rsidR="00F62F52" w:rsidRPr="00662A86" w:rsidRDefault="00F62F52" w:rsidP="004D4DDC">
                  <w:pPr>
                    <w:pStyle w:val="610"/>
                    <w:shd w:val="clear" w:color="auto" w:fill="auto"/>
                    <w:spacing w:line="240" w:lineRule="auto"/>
                    <w:jc w:val="both"/>
                    <w:rPr>
                      <w:rFonts w:ascii="Times New Roman" w:hAnsi="Times New Roman" w:cs="Times New Roman"/>
                      <w:sz w:val="24"/>
                      <w:szCs w:val="24"/>
                    </w:rPr>
                  </w:pPr>
                  <w:r w:rsidRPr="00662A86">
                    <w:rPr>
                      <w:rFonts w:ascii="Times New Roman" w:hAnsi="Times New Roman" w:cs="Times New Roman"/>
                      <w:sz w:val="24"/>
                      <w:szCs w:val="24"/>
                    </w:rPr>
                    <w:t>- разучивание стихов и песен о городе (селе);</w:t>
                  </w:r>
                </w:p>
              </w:tc>
            </w:tr>
            <w:tr w:rsidR="00F62F52" w:rsidRPr="00662A86" w:rsidTr="004D4DDC">
              <w:tc>
                <w:tcPr>
                  <w:tcW w:w="10281" w:type="dxa"/>
                </w:tcPr>
                <w:p w:rsidR="00F62F52" w:rsidRPr="00662A86" w:rsidRDefault="00F62F52" w:rsidP="004D4DDC">
                  <w:pPr>
                    <w:spacing w:line="240" w:lineRule="auto"/>
                    <w:jc w:val="center"/>
                    <w:rPr>
                      <w:rFonts w:ascii="Times New Roman" w:hAnsi="Times New Roman"/>
                      <w:b/>
                      <w:sz w:val="24"/>
                      <w:szCs w:val="24"/>
                    </w:rPr>
                  </w:pPr>
                  <w:r w:rsidRPr="00662A86">
                    <w:rPr>
                      <w:rFonts w:ascii="Times New Roman" w:hAnsi="Times New Roman"/>
                      <w:b/>
                      <w:sz w:val="24"/>
                      <w:szCs w:val="24"/>
                    </w:rPr>
                    <w:lastRenderedPageBreak/>
                    <w:t xml:space="preserve">Познавательное развитие </w:t>
                  </w:r>
                </w:p>
              </w:tc>
            </w:tr>
            <w:tr w:rsidR="00F62F52" w:rsidRPr="00662A86" w:rsidTr="004D4DDC">
              <w:tc>
                <w:tcPr>
                  <w:tcW w:w="10281" w:type="dxa"/>
                </w:tcPr>
                <w:p w:rsidR="00F62F52" w:rsidRPr="00662A86" w:rsidRDefault="00F62F52" w:rsidP="004D4DDC">
                  <w:pPr>
                    <w:pStyle w:val="a5"/>
                    <w:tabs>
                      <w:tab w:val="left" w:pos="9921"/>
                    </w:tabs>
                    <w:spacing w:before="0" w:beforeAutospacing="0" w:after="0" w:afterAutospacing="0"/>
                    <w:ind w:right="-2"/>
                  </w:pPr>
                  <w:r w:rsidRPr="00662A86">
                    <w:t>наблюдение;</w:t>
                  </w:r>
                </w:p>
                <w:p w:rsidR="00F62F52" w:rsidRPr="00662A86" w:rsidRDefault="00F62F52" w:rsidP="004D4DDC">
                  <w:pPr>
                    <w:pStyle w:val="a5"/>
                    <w:tabs>
                      <w:tab w:val="left" w:pos="9921"/>
                    </w:tabs>
                    <w:spacing w:before="0" w:beforeAutospacing="0" w:after="0" w:afterAutospacing="0"/>
                    <w:ind w:right="-2"/>
                  </w:pPr>
                  <w:r w:rsidRPr="00662A86">
                    <w:t>- игры-экспериментирования;</w:t>
                  </w:r>
                </w:p>
                <w:p w:rsidR="00F62F52" w:rsidRPr="00662A86" w:rsidRDefault="00F62F52" w:rsidP="004D4DDC">
                  <w:pPr>
                    <w:pStyle w:val="a5"/>
                    <w:tabs>
                      <w:tab w:val="left" w:pos="9921"/>
                    </w:tabs>
                    <w:spacing w:before="0" w:beforeAutospacing="0" w:after="0" w:afterAutospacing="0"/>
                    <w:ind w:right="-2"/>
                  </w:pPr>
                  <w:r w:rsidRPr="00662A86">
                    <w:t>- дидактическая игра;</w:t>
                  </w:r>
                </w:p>
                <w:p w:rsidR="00F62F52" w:rsidRPr="00662A86" w:rsidRDefault="00F62F52" w:rsidP="004D4DDC">
                  <w:pPr>
                    <w:pStyle w:val="a5"/>
                    <w:tabs>
                      <w:tab w:val="left" w:pos="9921"/>
                    </w:tabs>
                    <w:spacing w:before="0" w:beforeAutospacing="0" w:after="0" w:afterAutospacing="0"/>
                    <w:ind w:right="-2"/>
                  </w:pPr>
                  <w:r w:rsidRPr="00662A86">
                    <w:t>- игровые ситуации;</w:t>
                  </w:r>
                </w:p>
                <w:p w:rsidR="00F62F52" w:rsidRPr="00662A86" w:rsidRDefault="00F62F52" w:rsidP="004D4DDC">
                  <w:pPr>
                    <w:pStyle w:val="a5"/>
                    <w:tabs>
                      <w:tab w:val="left" w:pos="9921"/>
                    </w:tabs>
                    <w:spacing w:before="0" w:beforeAutospacing="0" w:after="0" w:afterAutospacing="0"/>
                    <w:ind w:right="-2"/>
                  </w:pPr>
                  <w:r w:rsidRPr="00662A86">
                    <w:t>- рассматривание иллюстративно-наглядного материала;</w:t>
                  </w:r>
                </w:p>
                <w:p w:rsidR="00F62F52" w:rsidRPr="00662A86" w:rsidRDefault="00F62F52" w:rsidP="004D4DDC">
                  <w:pPr>
                    <w:pStyle w:val="a5"/>
                    <w:tabs>
                      <w:tab w:val="left" w:pos="9921"/>
                    </w:tabs>
                    <w:spacing w:before="0" w:beforeAutospacing="0" w:after="0" w:afterAutospacing="0"/>
                    <w:ind w:right="-2"/>
                  </w:pPr>
                  <w:r w:rsidRPr="00662A86">
                    <w:t>- работа с календарем природы;</w:t>
                  </w:r>
                </w:p>
                <w:p w:rsidR="00F62F52" w:rsidRPr="00662A86" w:rsidRDefault="00F62F52" w:rsidP="004D4DDC">
                  <w:pPr>
                    <w:pStyle w:val="a5"/>
                    <w:tabs>
                      <w:tab w:val="left" w:pos="9921"/>
                    </w:tabs>
                    <w:spacing w:before="0" w:beforeAutospacing="0" w:after="0" w:afterAutospacing="0"/>
                    <w:ind w:right="-2"/>
                  </w:pPr>
                  <w:r w:rsidRPr="00662A86">
                    <w:t>- чтение литературы природоведческого содержания;</w:t>
                  </w:r>
                </w:p>
                <w:p w:rsidR="00F62F52" w:rsidRPr="00662A86" w:rsidRDefault="00F62F52" w:rsidP="004D4DDC">
                  <w:pPr>
                    <w:pStyle w:val="a5"/>
                    <w:tabs>
                      <w:tab w:val="left" w:pos="9921"/>
                    </w:tabs>
                    <w:spacing w:before="0" w:beforeAutospacing="0" w:after="0" w:afterAutospacing="0"/>
                    <w:ind w:right="-2"/>
                  </w:pPr>
                  <w:r w:rsidRPr="00662A86">
                    <w:t>- образовательные ситуации;</w:t>
                  </w:r>
                </w:p>
                <w:p w:rsidR="00F62F52" w:rsidRPr="00662A86" w:rsidRDefault="00F62F52" w:rsidP="004D4DDC">
                  <w:pPr>
                    <w:pStyle w:val="a5"/>
                    <w:tabs>
                      <w:tab w:val="left" w:pos="9921"/>
                    </w:tabs>
                    <w:spacing w:before="0" w:beforeAutospacing="0" w:after="0" w:afterAutospacing="0"/>
                    <w:ind w:right="-2"/>
                  </w:pPr>
                  <w:r w:rsidRPr="00662A86">
                    <w:t>- составление описательных рассказов;</w:t>
                  </w:r>
                </w:p>
                <w:p w:rsidR="00F62F52" w:rsidRPr="00662A86" w:rsidRDefault="00F62F52" w:rsidP="004D4DDC">
                  <w:pPr>
                    <w:pStyle w:val="a5"/>
                    <w:tabs>
                      <w:tab w:val="left" w:pos="9921"/>
                    </w:tabs>
                    <w:spacing w:before="0" w:beforeAutospacing="0" w:after="0" w:afterAutospacing="0"/>
                    <w:ind w:right="-2"/>
                  </w:pPr>
                  <w:r w:rsidRPr="00662A86">
                    <w:t>- экскурсии;</w:t>
                  </w:r>
                </w:p>
                <w:p w:rsidR="00F62F52" w:rsidRPr="00662A86" w:rsidRDefault="00F62F52" w:rsidP="004D4DDC">
                  <w:pPr>
                    <w:pStyle w:val="a5"/>
                    <w:tabs>
                      <w:tab w:val="left" w:pos="9921"/>
                    </w:tabs>
                    <w:spacing w:before="0" w:beforeAutospacing="0" w:after="0" w:afterAutospacing="0"/>
                    <w:ind w:right="-2"/>
                  </w:pPr>
                  <w:r w:rsidRPr="00662A86">
                    <w:t>- целевые прогулки;</w:t>
                  </w:r>
                </w:p>
                <w:p w:rsidR="00F62F52" w:rsidRPr="00662A86" w:rsidRDefault="00F62F52" w:rsidP="004D4DDC">
                  <w:pPr>
                    <w:pStyle w:val="a5"/>
                    <w:tabs>
                      <w:tab w:val="left" w:pos="9921"/>
                    </w:tabs>
                    <w:spacing w:before="0" w:beforeAutospacing="0" w:after="0" w:afterAutospacing="0"/>
                    <w:ind w:right="-2"/>
                  </w:pPr>
                  <w:r w:rsidRPr="00662A86">
                    <w:t>- отгадывание загадок;</w:t>
                  </w:r>
                </w:p>
                <w:p w:rsidR="00F62F52" w:rsidRPr="00662A86" w:rsidRDefault="00F62F52" w:rsidP="004D4DDC">
                  <w:pPr>
                    <w:pStyle w:val="a5"/>
                    <w:tabs>
                      <w:tab w:val="left" w:pos="9921"/>
                    </w:tabs>
                    <w:spacing w:before="0" w:beforeAutospacing="0" w:after="0" w:afterAutospacing="0"/>
                    <w:ind w:right="-2"/>
                  </w:pPr>
                  <w:r w:rsidRPr="00662A86">
                    <w:t>- праздники;</w:t>
                  </w:r>
                </w:p>
                <w:p w:rsidR="00F62F52" w:rsidRPr="00662A86" w:rsidRDefault="00F62F52" w:rsidP="004D4DDC">
                  <w:pPr>
                    <w:pStyle w:val="a5"/>
                    <w:tabs>
                      <w:tab w:val="left" w:pos="9921"/>
                    </w:tabs>
                    <w:spacing w:before="0" w:beforeAutospacing="0" w:after="0" w:afterAutospacing="0"/>
                    <w:ind w:right="-2"/>
                  </w:pPr>
                  <w:r w:rsidRPr="00662A86">
                    <w:t>- развлечения;</w:t>
                  </w:r>
                </w:p>
                <w:p w:rsidR="00F62F52" w:rsidRPr="00662A86" w:rsidRDefault="00F62F52" w:rsidP="004D4DDC">
                  <w:pPr>
                    <w:pStyle w:val="a5"/>
                    <w:tabs>
                      <w:tab w:val="left" w:pos="9921"/>
                    </w:tabs>
                    <w:spacing w:before="0" w:beforeAutospacing="0" w:after="0" w:afterAutospacing="0"/>
                    <w:ind w:right="-2"/>
                  </w:pPr>
                  <w:r w:rsidRPr="00662A86">
                    <w:t>- просмотр видеофрагментов;</w:t>
                  </w:r>
                </w:p>
                <w:p w:rsidR="00F62F52" w:rsidRPr="00662A86" w:rsidRDefault="00F62F52" w:rsidP="004D4DDC">
                  <w:pPr>
                    <w:pStyle w:val="a5"/>
                    <w:tabs>
                      <w:tab w:val="left" w:pos="9921"/>
                    </w:tabs>
                    <w:spacing w:before="0" w:beforeAutospacing="0" w:after="0" w:afterAutospacing="0"/>
                    <w:ind w:right="-2"/>
                  </w:pPr>
                  <w:r w:rsidRPr="00662A86">
                    <w:t>- рассматривание иллюстраций, художественных картин, репродукций;</w:t>
                  </w:r>
                </w:p>
                <w:p w:rsidR="00F62F52" w:rsidRPr="00662A86" w:rsidRDefault="00F62F52" w:rsidP="004D4DDC">
                  <w:pPr>
                    <w:pStyle w:val="a5"/>
                    <w:tabs>
                      <w:tab w:val="left" w:pos="9921"/>
                    </w:tabs>
                    <w:spacing w:before="0" w:beforeAutospacing="0" w:after="0" w:afterAutospacing="0"/>
                    <w:ind w:right="-2"/>
                  </w:pPr>
                  <w:r w:rsidRPr="00662A86">
                    <w:t>- поделки из природного материала;</w:t>
                  </w:r>
                </w:p>
                <w:p w:rsidR="00F62F52" w:rsidRPr="00662A86" w:rsidRDefault="00F62F52" w:rsidP="004D4DDC">
                  <w:pPr>
                    <w:pStyle w:val="a5"/>
                    <w:tabs>
                      <w:tab w:val="left" w:pos="9921"/>
                    </w:tabs>
                    <w:spacing w:before="0" w:beforeAutospacing="0" w:after="0" w:afterAutospacing="0"/>
                    <w:ind w:right="-2"/>
                  </w:pPr>
                  <w:r w:rsidRPr="00662A86">
                    <w:t>- продуктивная деятельность;</w:t>
                  </w:r>
                </w:p>
                <w:p w:rsidR="00F62F52" w:rsidRPr="00662A86" w:rsidRDefault="00F62F52" w:rsidP="004D4DDC">
                  <w:pPr>
                    <w:pStyle w:val="a5"/>
                    <w:tabs>
                      <w:tab w:val="left" w:pos="9921"/>
                    </w:tabs>
                    <w:spacing w:before="0" w:beforeAutospacing="0" w:after="0" w:afterAutospacing="0"/>
                    <w:ind w:right="-2"/>
                  </w:pPr>
                  <w:r w:rsidRPr="00662A86">
                    <w:t>- познавательные, практические ситуации;</w:t>
                  </w:r>
                </w:p>
                <w:p w:rsidR="00F62F52" w:rsidRPr="00662A86" w:rsidRDefault="00F62F52" w:rsidP="004D4DDC">
                  <w:pPr>
                    <w:spacing w:after="0"/>
                    <w:rPr>
                      <w:rFonts w:ascii="Times New Roman" w:hAnsi="Times New Roman"/>
                      <w:sz w:val="24"/>
                      <w:szCs w:val="24"/>
                    </w:rPr>
                  </w:pPr>
                  <w:r w:rsidRPr="00662A86">
                    <w:rPr>
                      <w:rFonts w:ascii="Times New Roman" w:hAnsi="Times New Roman"/>
                      <w:sz w:val="24"/>
                      <w:szCs w:val="24"/>
                    </w:rPr>
                    <w:t xml:space="preserve">- чтение сказов П.П. Бажова; </w:t>
                  </w:r>
                </w:p>
                <w:p w:rsidR="00F62F52" w:rsidRPr="00662A86" w:rsidRDefault="00F62F52" w:rsidP="004D4DDC">
                  <w:pPr>
                    <w:spacing w:after="0"/>
                    <w:rPr>
                      <w:rFonts w:ascii="Times New Roman" w:hAnsi="Times New Roman"/>
                      <w:sz w:val="24"/>
                      <w:szCs w:val="24"/>
                    </w:rPr>
                  </w:pPr>
                  <w:r w:rsidRPr="00662A86">
                    <w:rPr>
                      <w:rFonts w:ascii="Times New Roman" w:hAnsi="Times New Roman"/>
                      <w:sz w:val="24"/>
                      <w:szCs w:val="24"/>
                    </w:rPr>
                    <w:t>- исследования и рассматривание изделий из металла (алюминиевые, стальные, чугунные);</w:t>
                  </w:r>
                </w:p>
                <w:p w:rsidR="00F62F52" w:rsidRPr="00662A86" w:rsidRDefault="00F62F52" w:rsidP="004D4DDC">
                  <w:pPr>
                    <w:spacing w:after="0"/>
                    <w:rPr>
                      <w:rFonts w:ascii="Times New Roman" w:hAnsi="Times New Roman"/>
                      <w:sz w:val="24"/>
                      <w:szCs w:val="24"/>
                    </w:rPr>
                  </w:pPr>
                  <w:r w:rsidRPr="00662A86">
                    <w:rPr>
                      <w:rFonts w:ascii="Times New Roman" w:hAnsi="Times New Roman"/>
                      <w:sz w:val="24"/>
                      <w:szCs w:val="24"/>
                    </w:rPr>
                    <w:t xml:space="preserve">- рассматривание иллюстраций: как добывают руду и выплавляют металл, прокатывают трубы; </w:t>
                  </w:r>
                </w:p>
                <w:p w:rsidR="00F62F52" w:rsidRPr="00662A86" w:rsidRDefault="00F62F52" w:rsidP="004D4DDC">
                  <w:pPr>
                    <w:bidi/>
                    <w:spacing w:after="0"/>
                    <w:ind w:firstLine="380"/>
                    <w:jc w:val="both"/>
                    <w:rPr>
                      <w:rFonts w:ascii="Times New Roman" w:hAnsi="Times New Roman"/>
                      <w:sz w:val="24"/>
                      <w:szCs w:val="24"/>
                    </w:rPr>
                  </w:pPr>
                  <w:r w:rsidRPr="00662A86">
                    <w:rPr>
                      <w:rFonts w:ascii="Times New Roman" w:hAnsi="Times New Roman"/>
                      <w:sz w:val="24"/>
                      <w:szCs w:val="24"/>
                    </w:rPr>
                    <w:t>- подбор и рассматривание иллюстраций, фотографий, картинок хвойного и   лиственного леса Среднего Урала;</w:t>
                  </w:r>
                </w:p>
                <w:p w:rsidR="00F62F52" w:rsidRPr="00662A86" w:rsidRDefault="00F62F52" w:rsidP="004D4DDC">
                  <w:pPr>
                    <w:spacing w:after="0"/>
                    <w:rPr>
                      <w:rFonts w:ascii="Times New Roman" w:hAnsi="Times New Roman"/>
                      <w:sz w:val="24"/>
                      <w:szCs w:val="24"/>
                    </w:rPr>
                  </w:pPr>
                  <w:r w:rsidRPr="00662A86">
                    <w:rPr>
                      <w:rFonts w:ascii="Times New Roman" w:hAnsi="Times New Roman"/>
                      <w:sz w:val="24"/>
                      <w:szCs w:val="24"/>
                    </w:rPr>
                    <w:t>- рассматривание книг с изображениями изделий уральских мастеров, использовавших для своих работ камни самоцветы;</w:t>
                  </w:r>
                </w:p>
                <w:p w:rsidR="00F62F52" w:rsidRPr="00662A86" w:rsidRDefault="00F62F52" w:rsidP="004D4DDC">
                  <w:pPr>
                    <w:spacing w:after="0"/>
                    <w:rPr>
                      <w:rFonts w:ascii="Times New Roman" w:hAnsi="Times New Roman"/>
                      <w:sz w:val="24"/>
                      <w:szCs w:val="24"/>
                    </w:rPr>
                  </w:pPr>
                  <w:r w:rsidRPr="00662A86">
                    <w:rPr>
                      <w:rFonts w:ascii="Times New Roman" w:hAnsi="Times New Roman"/>
                      <w:sz w:val="24"/>
                      <w:szCs w:val="24"/>
                    </w:rPr>
                    <w:t>- экомакеты «Луг», «Водоем», «Лес», «Горы», «Болото» и т.п.;</w:t>
                  </w:r>
                </w:p>
                <w:p w:rsidR="00F62F52" w:rsidRPr="00662A86" w:rsidRDefault="00F62F52" w:rsidP="004D4DDC">
                  <w:pPr>
                    <w:spacing w:after="0"/>
                    <w:rPr>
                      <w:rFonts w:ascii="Times New Roman" w:hAnsi="Times New Roman"/>
                      <w:sz w:val="24"/>
                      <w:szCs w:val="24"/>
                    </w:rPr>
                  </w:pPr>
                  <w:r w:rsidRPr="00662A86">
                    <w:rPr>
                      <w:rFonts w:ascii="Times New Roman" w:hAnsi="Times New Roman"/>
                      <w:sz w:val="24"/>
                      <w:szCs w:val="24"/>
                    </w:rPr>
                    <w:t>- дидактические игры «Зоологическое лото», «Животный мир Урала», «Мир растений Урала», «В ле</w:t>
                  </w:r>
                  <w:r w:rsidRPr="00662A86">
                    <w:rPr>
                      <w:rFonts w:ascii="Times New Roman" w:hAnsi="Times New Roman"/>
                      <w:sz w:val="24"/>
                      <w:szCs w:val="24"/>
                    </w:rPr>
                    <w:softHyphen/>
                    <w:t>су, на лугу, в поле», «Ботаническое лото», «Живая природа Урала» и др.;</w:t>
                  </w:r>
                </w:p>
                <w:p w:rsidR="00F62F52" w:rsidRPr="00662A86" w:rsidRDefault="00F62F52" w:rsidP="004D4DDC">
                  <w:pPr>
                    <w:pStyle w:val="a5"/>
                    <w:tabs>
                      <w:tab w:val="left" w:pos="9921"/>
                    </w:tabs>
                    <w:spacing w:before="0" w:beforeAutospacing="0" w:after="0" w:afterAutospacing="0"/>
                  </w:pPr>
                  <w:r w:rsidRPr="00662A86">
                    <w:t>- совмест</w:t>
                  </w:r>
                  <w:r w:rsidRPr="00662A86">
                    <w:softHyphen/>
                    <w:t>ные мероприятия с младшими детьми, направленные на помощь животным и растениям;</w:t>
                  </w:r>
                </w:p>
                <w:p w:rsidR="00F62F52" w:rsidRPr="00662A86" w:rsidRDefault="00F62F52" w:rsidP="004D4DDC">
                  <w:pPr>
                    <w:spacing w:after="0" w:line="240" w:lineRule="auto"/>
                    <w:rPr>
                      <w:rFonts w:ascii="Times New Roman" w:hAnsi="Times New Roman"/>
                      <w:sz w:val="24"/>
                      <w:szCs w:val="24"/>
                    </w:rPr>
                  </w:pPr>
                  <w:r w:rsidRPr="00662A86">
                    <w:rPr>
                      <w:rFonts w:ascii="Times New Roman" w:hAnsi="Times New Roman"/>
                      <w:sz w:val="24"/>
                      <w:szCs w:val="24"/>
                    </w:rPr>
                    <w:t>- ознакомление  с экологическим правилами.</w:t>
                  </w:r>
                </w:p>
              </w:tc>
            </w:tr>
            <w:tr w:rsidR="00F62F52" w:rsidRPr="00662A86" w:rsidTr="004D4DDC">
              <w:tc>
                <w:tcPr>
                  <w:tcW w:w="10281" w:type="dxa"/>
                </w:tcPr>
                <w:p w:rsidR="00F62F52" w:rsidRPr="00662A86" w:rsidRDefault="00F62F52" w:rsidP="004D4DDC">
                  <w:pPr>
                    <w:spacing w:line="240" w:lineRule="auto"/>
                    <w:jc w:val="center"/>
                    <w:rPr>
                      <w:rFonts w:ascii="Times New Roman" w:hAnsi="Times New Roman"/>
                      <w:b/>
                      <w:sz w:val="24"/>
                      <w:szCs w:val="24"/>
                    </w:rPr>
                  </w:pPr>
                  <w:r w:rsidRPr="00662A86">
                    <w:rPr>
                      <w:rFonts w:ascii="Times New Roman" w:hAnsi="Times New Roman"/>
                      <w:b/>
                      <w:sz w:val="24"/>
                      <w:szCs w:val="24"/>
                    </w:rPr>
                    <w:t>Речевое развитие</w:t>
                  </w:r>
                </w:p>
              </w:tc>
            </w:tr>
            <w:tr w:rsidR="00F62F52" w:rsidRPr="00662A86" w:rsidTr="004D4DDC">
              <w:tc>
                <w:tcPr>
                  <w:tcW w:w="10281" w:type="dxa"/>
                </w:tcPr>
                <w:p w:rsidR="00F62F52" w:rsidRPr="00662A86" w:rsidRDefault="00F62F52" w:rsidP="004D4DDC">
                  <w:pPr>
                    <w:widowControl w:val="0"/>
                    <w:autoSpaceDE w:val="0"/>
                    <w:autoSpaceDN w:val="0"/>
                    <w:adjustRightInd w:val="0"/>
                    <w:spacing w:after="0"/>
                    <w:jc w:val="both"/>
                    <w:rPr>
                      <w:rFonts w:ascii="Times New Roman" w:hAnsi="Times New Roman"/>
                      <w:sz w:val="24"/>
                      <w:szCs w:val="24"/>
                    </w:rPr>
                  </w:pPr>
                  <w:r w:rsidRPr="00662A86">
                    <w:rPr>
                      <w:rFonts w:ascii="Times New Roman" w:hAnsi="Times New Roman"/>
                      <w:sz w:val="24"/>
                      <w:szCs w:val="24"/>
                    </w:rPr>
                    <w:t>- словесные игры;</w:t>
                  </w:r>
                </w:p>
                <w:p w:rsidR="00F62F52" w:rsidRPr="00662A86" w:rsidRDefault="00F62F52" w:rsidP="004D4DDC">
                  <w:pPr>
                    <w:widowControl w:val="0"/>
                    <w:autoSpaceDE w:val="0"/>
                    <w:autoSpaceDN w:val="0"/>
                    <w:adjustRightInd w:val="0"/>
                    <w:spacing w:after="0"/>
                    <w:jc w:val="both"/>
                    <w:rPr>
                      <w:rFonts w:ascii="Times New Roman" w:hAnsi="Times New Roman"/>
                      <w:sz w:val="24"/>
                      <w:szCs w:val="24"/>
                    </w:rPr>
                  </w:pPr>
                  <w:r w:rsidRPr="00662A86">
                    <w:rPr>
                      <w:rFonts w:ascii="Times New Roman" w:hAnsi="Times New Roman"/>
                      <w:sz w:val="24"/>
                      <w:szCs w:val="24"/>
                    </w:rPr>
                    <w:t>- рассматривание картин, иллюстраций, репродукций, предметов;</w:t>
                  </w:r>
                </w:p>
                <w:p w:rsidR="00F62F52" w:rsidRPr="00662A86" w:rsidRDefault="00F62F52" w:rsidP="004D4DDC">
                  <w:pPr>
                    <w:widowControl w:val="0"/>
                    <w:autoSpaceDE w:val="0"/>
                    <w:autoSpaceDN w:val="0"/>
                    <w:adjustRightInd w:val="0"/>
                    <w:spacing w:after="0"/>
                    <w:jc w:val="both"/>
                    <w:rPr>
                      <w:rFonts w:ascii="Times New Roman" w:hAnsi="Times New Roman"/>
                      <w:sz w:val="24"/>
                      <w:szCs w:val="24"/>
                    </w:rPr>
                  </w:pPr>
                  <w:r w:rsidRPr="00662A86">
                    <w:rPr>
                      <w:rFonts w:ascii="Times New Roman" w:hAnsi="Times New Roman"/>
                      <w:sz w:val="24"/>
                      <w:szCs w:val="24"/>
                    </w:rPr>
                    <w:t>- наблюдения;</w:t>
                  </w:r>
                </w:p>
                <w:p w:rsidR="00F62F52" w:rsidRPr="00662A86" w:rsidRDefault="00F62F52" w:rsidP="004D4DDC">
                  <w:pPr>
                    <w:widowControl w:val="0"/>
                    <w:autoSpaceDE w:val="0"/>
                    <w:autoSpaceDN w:val="0"/>
                    <w:adjustRightInd w:val="0"/>
                    <w:spacing w:after="0"/>
                    <w:jc w:val="both"/>
                    <w:rPr>
                      <w:rFonts w:ascii="Times New Roman" w:hAnsi="Times New Roman"/>
                      <w:sz w:val="24"/>
                      <w:szCs w:val="24"/>
                    </w:rPr>
                  </w:pPr>
                  <w:r w:rsidRPr="00662A86">
                    <w:rPr>
                      <w:rFonts w:ascii="Times New Roman" w:hAnsi="Times New Roman"/>
                      <w:sz w:val="24"/>
                      <w:szCs w:val="24"/>
                    </w:rPr>
                    <w:t>- “минутки диалога”;</w:t>
                  </w:r>
                </w:p>
                <w:p w:rsidR="00F62F52" w:rsidRPr="00662A86" w:rsidRDefault="00F62F52" w:rsidP="004D4DDC">
                  <w:pPr>
                    <w:widowControl w:val="0"/>
                    <w:autoSpaceDE w:val="0"/>
                    <w:autoSpaceDN w:val="0"/>
                    <w:adjustRightInd w:val="0"/>
                    <w:spacing w:after="0"/>
                    <w:jc w:val="both"/>
                    <w:rPr>
                      <w:rFonts w:ascii="Times New Roman" w:hAnsi="Times New Roman"/>
                      <w:sz w:val="24"/>
                      <w:szCs w:val="24"/>
                    </w:rPr>
                  </w:pPr>
                  <w:r w:rsidRPr="00662A86">
                    <w:rPr>
                      <w:rFonts w:ascii="Times New Roman" w:hAnsi="Times New Roman"/>
                      <w:sz w:val="24"/>
                      <w:szCs w:val="24"/>
                    </w:rPr>
                    <w:t>- речевые игры;</w:t>
                  </w:r>
                </w:p>
                <w:p w:rsidR="00F62F52" w:rsidRPr="00662A86" w:rsidRDefault="00F62F52" w:rsidP="004D4DDC">
                  <w:pPr>
                    <w:widowControl w:val="0"/>
                    <w:autoSpaceDE w:val="0"/>
                    <w:autoSpaceDN w:val="0"/>
                    <w:adjustRightInd w:val="0"/>
                    <w:spacing w:after="0"/>
                    <w:jc w:val="both"/>
                    <w:rPr>
                      <w:rFonts w:ascii="Times New Roman" w:hAnsi="Times New Roman"/>
                      <w:sz w:val="24"/>
                      <w:szCs w:val="24"/>
                    </w:rPr>
                  </w:pPr>
                  <w:r w:rsidRPr="00662A86">
                    <w:rPr>
                      <w:rFonts w:ascii="Times New Roman" w:hAnsi="Times New Roman"/>
                      <w:sz w:val="24"/>
                      <w:szCs w:val="24"/>
                    </w:rPr>
                    <w:t>- игры со звуком, словом;</w:t>
                  </w:r>
                </w:p>
                <w:p w:rsidR="00F62F52" w:rsidRPr="00662A86" w:rsidRDefault="00F62F52" w:rsidP="004D4DDC">
                  <w:pPr>
                    <w:widowControl w:val="0"/>
                    <w:autoSpaceDE w:val="0"/>
                    <w:autoSpaceDN w:val="0"/>
                    <w:adjustRightInd w:val="0"/>
                    <w:spacing w:after="0"/>
                    <w:jc w:val="both"/>
                    <w:rPr>
                      <w:rFonts w:ascii="Times New Roman" w:hAnsi="Times New Roman"/>
                      <w:sz w:val="24"/>
                      <w:szCs w:val="24"/>
                    </w:rPr>
                  </w:pPr>
                  <w:r w:rsidRPr="00662A86">
                    <w:rPr>
                      <w:rFonts w:ascii="Times New Roman" w:hAnsi="Times New Roman"/>
                      <w:sz w:val="24"/>
                      <w:szCs w:val="24"/>
                    </w:rPr>
                    <w:t>- описательные, повествовательные рассказы по игрушкам, картинам, иллюстрациям;</w:t>
                  </w:r>
                </w:p>
              </w:tc>
            </w:tr>
            <w:tr w:rsidR="00F62F52" w:rsidRPr="00662A86" w:rsidTr="004D4DDC">
              <w:tc>
                <w:tcPr>
                  <w:tcW w:w="10281" w:type="dxa"/>
                </w:tcPr>
                <w:p w:rsidR="00F62F52" w:rsidRPr="00662A86" w:rsidRDefault="00F62F52" w:rsidP="004D4DDC">
                  <w:pPr>
                    <w:spacing w:line="240" w:lineRule="auto"/>
                    <w:jc w:val="center"/>
                    <w:rPr>
                      <w:rFonts w:ascii="Times New Roman" w:hAnsi="Times New Roman"/>
                      <w:b/>
                      <w:sz w:val="24"/>
                      <w:szCs w:val="24"/>
                    </w:rPr>
                  </w:pPr>
                  <w:r w:rsidRPr="00662A86">
                    <w:rPr>
                      <w:rFonts w:ascii="Times New Roman" w:hAnsi="Times New Roman"/>
                      <w:b/>
                      <w:sz w:val="24"/>
                      <w:szCs w:val="24"/>
                    </w:rPr>
                    <w:lastRenderedPageBreak/>
                    <w:t>Художественно-эстетическое развитие</w:t>
                  </w:r>
                </w:p>
              </w:tc>
            </w:tr>
            <w:tr w:rsidR="00F62F52" w:rsidRPr="00662A86" w:rsidTr="004D4DDC">
              <w:tc>
                <w:tcPr>
                  <w:tcW w:w="10281" w:type="dxa"/>
                </w:tcPr>
                <w:p w:rsidR="00F62F52" w:rsidRPr="00662A86" w:rsidRDefault="00F62F52" w:rsidP="00ED2E70">
                  <w:pPr>
                    <w:numPr>
                      <w:ilvl w:val="0"/>
                      <w:numId w:val="77"/>
                    </w:numPr>
                    <w:tabs>
                      <w:tab w:val="clear" w:pos="1084"/>
                      <w:tab w:val="num" w:pos="0"/>
                      <w:tab w:val="left" w:pos="284"/>
                    </w:tabs>
                    <w:spacing w:after="0" w:line="240" w:lineRule="auto"/>
                    <w:ind w:left="0" w:firstLine="0"/>
                    <w:contextualSpacing/>
                    <w:rPr>
                      <w:rFonts w:ascii="Times New Roman" w:hAnsi="Times New Roman"/>
                      <w:sz w:val="24"/>
                      <w:szCs w:val="24"/>
                    </w:rPr>
                  </w:pPr>
                  <w:r w:rsidRPr="00662A86">
                    <w:rPr>
                      <w:rFonts w:ascii="Times New Roman" w:hAnsi="Times New Roman"/>
                      <w:sz w:val="24"/>
                      <w:szCs w:val="24"/>
                    </w:rPr>
                    <w:t>рисование, лепка, аппликация;</w:t>
                  </w:r>
                </w:p>
                <w:p w:rsidR="00F62F52" w:rsidRPr="00662A86" w:rsidRDefault="00F62F52" w:rsidP="004D4DDC">
                  <w:pPr>
                    <w:pStyle w:val="6950"/>
                    <w:shd w:val="clear" w:color="auto" w:fill="auto"/>
                    <w:spacing w:line="240" w:lineRule="auto"/>
                    <w:ind w:firstLine="0"/>
                    <w:rPr>
                      <w:rFonts w:ascii="Times New Roman" w:hAnsi="Times New Roman" w:cs="Times New Roman"/>
                      <w:sz w:val="24"/>
                      <w:szCs w:val="24"/>
                    </w:rPr>
                  </w:pPr>
                  <w:r w:rsidRPr="00662A86">
                    <w:rPr>
                      <w:rFonts w:ascii="Times New Roman" w:hAnsi="Times New Roman" w:cs="Times New Roman"/>
                      <w:sz w:val="24"/>
                      <w:szCs w:val="24"/>
                    </w:rPr>
                    <w:t>пение, слушание;  музыкально-дидактические игры;</w:t>
                  </w:r>
                </w:p>
                <w:p w:rsidR="00F62F52" w:rsidRPr="00662A86" w:rsidRDefault="00F62F52" w:rsidP="00ED2E70">
                  <w:pPr>
                    <w:numPr>
                      <w:ilvl w:val="0"/>
                      <w:numId w:val="77"/>
                    </w:numPr>
                    <w:tabs>
                      <w:tab w:val="clear" w:pos="1084"/>
                      <w:tab w:val="num" w:pos="0"/>
                      <w:tab w:val="left" w:pos="284"/>
                    </w:tabs>
                    <w:spacing w:after="0" w:line="240" w:lineRule="auto"/>
                    <w:ind w:left="0" w:firstLine="0"/>
                    <w:contextualSpacing/>
                    <w:rPr>
                      <w:rFonts w:ascii="Times New Roman" w:hAnsi="Times New Roman"/>
                      <w:sz w:val="24"/>
                      <w:szCs w:val="24"/>
                    </w:rPr>
                  </w:pPr>
                  <w:r w:rsidRPr="00662A86">
                    <w:rPr>
                      <w:rFonts w:ascii="Times New Roman" w:hAnsi="Times New Roman"/>
                      <w:sz w:val="24"/>
                      <w:szCs w:val="24"/>
                    </w:rPr>
                    <w:t>изготовление простых сувениров;</w:t>
                  </w:r>
                </w:p>
                <w:p w:rsidR="00F62F52" w:rsidRPr="00662A86" w:rsidRDefault="00F62F52" w:rsidP="00ED2E70">
                  <w:pPr>
                    <w:numPr>
                      <w:ilvl w:val="0"/>
                      <w:numId w:val="77"/>
                    </w:numPr>
                    <w:tabs>
                      <w:tab w:val="clear" w:pos="1084"/>
                      <w:tab w:val="left" w:pos="0"/>
                      <w:tab w:val="left" w:pos="284"/>
                    </w:tabs>
                    <w:spacing w:after="0" w:line="240" w:lineRule="auto"/>
                    <w:ind w:left="0" w:firstLine="0"/>
                    <w:contextualSpacing/>
                    <w:rPr>
                      <w:rFonts w:ascii="Times New Roman" w:hAnsi="Times New Roman"/>
                      <w:sz w:val="24"/>
                      <w:szCs w:val="24"/>
                    </w:rPr>
                  </w:pPr>
                  <w:r w:rsidRPr="00662A86">
                    <w:rPr>
                      <w:rFonts w:ascii="Times New Roman" w:hAnsi="Times New Roman"/>
                      <w:sz w:val="24"/>
                      <w:szCs w:val="24"/>
                    </w:rPr>
                    <w:t>декоративно-прикладное творчество;</w:t>
                  </w:r>
                </w:p>
                <w:p w:rsidR="00F62F52" w:rsidRPr="00662A86" w:rsidRDefault="00F62F52" w:rsidP="004D4DDC">
                  <w:pPr>
                    <w:spacing w:after="0"/>
                    <w:rPr>
                      <w:rFonts w:ascii="Times New Roman" w:hAnsi="Times New Roman"/>
                      <w:sz w:val="24"/>
                      <w:szCs w:val="24"/>
                    </w:rPr>
                  </w:pPr>
                  <w:r w:rsidRPr="00662A86">
                    <w:rPr>
                      <w:rFonts w:ascii="Times New Roman" w:hAnsi="Times New Roman"/>
                      <w:sz w:val="24"/>
                      <w:szCs w:val="24"/>
                    </w:rPr>
                    <w:t>- театрализованные игры;</w:t>
                  </w:r>
                </w:p>
                <w:p w:rsidR="00F62F52" w:rsidRPr="00662A86" w:rsidRDefault="00F62F52" w:rsidP="004D4DDC">
                  <w:pPr>
                    <w:spacing w:after="0"/>
                    <w:rPr>
                      <w:rFonts w:ascii="Times New Roman" w:hAnsi="Times New Roman"/>
                      <w:sz w:val="24"/>
                      <w:szCs w:val="24"/>
                    </w:rPr>
                  </w:pPr>
                  <w:r w:rsidRPr="00662A86">
                    <w:rPr>
                      <w:rFonts w:ascii="Times New Roman" w:hAnsi="Times New Roman"/>
                      <w:sz w:val="24"/>
                      <w:szCs w:val="24"/>
                    </w:rPr>
                    <w:t>- моделирование;</w:t>
                  </w:r>
                </w:p>
                <w:p w:rsidR="00F62F52" w:rsidRPr="00662A86" w:rsidRDefault="00F62F52" w:rsidP="004D4DDC">
                  <w:pPr>
                    <w:spacing w:after="0"/>
                    <w:rPr>
                      <w:rFonts w:ascii="Times New Roman" w:hAnsi="Times New Roman"/>
                      <w:sz w:val="24"/>
                      <w:szCs w:val="24"/>
                    </w:rPr>
                  </w:pPr>
                  <w:r w:rsidRPr="00662A86">
                    <w:rPr>
                      <w:rFonts w:ascii="Times New Roman" w:hAnsi="Times New Roman"/>
                      <w:sz w:val="24"/>
                      <w:szCs w:val="24"/>
                    </w:rPr>
                    <w:t>- чтение произведений народного фольклора;</w:t>
                  </w:r>
                </w:p>
                <w:p w:rsidR="00F62F52" w:rsidRPr="00662A86" w:rsidRDefault="00F62F52" w:rsidP="004D4DDC">
                  <w:pPr>
                    <w:spacing w:after="0"/>
                    <w:rPr>
                      <w:rFonts w:ascii="Times New Roman" w:hAnsi="Times New Roman"/>
                      <w:sz w:val="24"/>
                      <w:szCs w:val="24"/>
                    </w:rPr>
                  </w:pPr>
                  <w:r w:rsidRPr="00662A86">
                    <w:rPr>
                      <w:rFonts w:ascii="Times New Roman" w:hAnsi="Times New Roman"/>
                      <w:sz w:val="24"/>
                      <w:szCs w:val="24"/>
                    </w:rPr>
                    <w:t>- образно-игровые этюды;</w:t>
                  </w:r>
                </w:p>
                <w:p w:rsidR="00F62F52" w:rsidRPr="00662A86" w:rsidRDefault="00F62F52" w:rsidP="004D4DDC">
                  <w:pPr>
                    <w:pStyle w:val="6950"/>
                    <w:shd w:val="clear" w:color="auto" w:fill="auto"/>
                    <w:tabs>
                      <w:tab w:val="left" w:pos="142"/>
                      <w:tab w:val="left" w:pos="284"/>
                    </w:tabs>
                    <w:spacing w:line="240" w:lineRule="auto"/>
                    <w:ind w:firstLine="0"/>
                    <w:rPr>
                      <w:rFonts w:ascii="Times New Roman" w:hAnsi="Times New Roman" w:cs="Times New Roman"/>
                      <w:sz w:val="24"/>
                      <w:szCs w:val="24"/>
                    </w:rPr>
                  </w:pPr>
                  <w:r w:rsidRPr="00662A86">
                    <w:rPr>
                      <w:rStyle w:val="6951"/>
                      <w:rFonts w:eastAsiaTheme="minorHAnsi"/>
                      <w:sz w:val="24"/>
                      <w:szCs w:val="24"/>
                    </w:rPr>
                    <w:t>- рассматривание, обсуждение, обыгрывание</w:t>
                  </w:r>
                  <w:r w:rsidRPr="00662A86">
                    <w:rPr>
                      <w:rFonts w:ascii="Times New Roman" w:hAnsi="Times New Roman" w:cs="Times New Roman"/>
                      <w:sz w:val="24"/>
                      <w:szCs w:val="24"/>
                    </w:rPr>
                    <w:t xml:space="preserve"> разнообразных эстети</w:t>
                  </w:r>
                  <w:r w:rsidRPr="00662A86">
                    <w:rPr>
                      <w:rFonts w:ascii="Times New Roman" w:hAnsi="Times New Roman" w:cs="Times New Roman"/>
                      <w:sz w:val="24"/>
                      <w:szCs w:val="24"/>
                    </w:rPr>
                    <w:softHyphen/>
                    <w:t>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
                <w:p w:rsidR="00F62F52" w:rsidRPr="00662A86" w:rsidRDefault="00F62F52" w:rsidP="004D4DDC">
                  <w:pPr>
                    <w:pStyle w:val="6950"/>
                    <w:shd w:val="clear" w:color="auto" w:fill="auto"/>
                    <w:spacing w:line="240" w:lineRule="auto"/>
                    <w:ind w:firstLine="0"/>
                    <w:rPr>
                      <w:rFonts w:ascii="Times New Roman" w:hAnsi="Times New Roman" w:cs="Times New Roman"/>
                      <w:sz w:val="24"/>
                      <w:szCs w:val="24"/>
                    </w:rPr>
                  </w:pPr>
                  <w:r w:rsidRPr="00662A86">
                    <w:rPr>
                      <w:rFonts w:ascii="Times New Roman" w:hAnsi="Times New Roman" w:cs="Times New Roman"/>
                      <w:sz w:val="24"/>
                      <w:szCs w:val="24"/>
                    </w:rPr>
                    <w:t>- настольно-печатные игры;</w:t>
                  </w:r>
                </w:p>
                <w:p w:rsidR="00F62F52" w:rsidRPr="00662A86" w:rsidRDefault="00F62F52" w:rsidP="004D4DDC">
                  <w:pPr>
                    <w:pStyle w:val="6950"/>
                    <w:shd w:val="clear" w:color="auto" w:fill="auto"/>
                    <w:spacing w:line="240" w:lineRule="auto"/>
                    <w:ind w:firstLine="0"/>
                    <w:rPr>
                      <w:rFonts w:ascii="Times New Roman" w:hAnsi="Times New Roman" w:cs="Times New Roman"/>
                      <w:sz w:val="24"/>
                      <w:szCs w:val="24"/>
                    </w:rPr>
                  </w:pPr>
                  <w:r w:rsidRPr="00662A86">
                    <w:rPr>
                      <w:rFonts w:ascii="Times New Roman" w:hAnsi="Times New Roman" w:cs="Times New Roman"/>
                      <w:sz w:val="24"/>
                      <w:szCs w:val="24"/>
                    </w:rPr>
                    <w:t>- мини-музеи;</w:t>
                  </w:r>
                </w:p>
                <w:p w:rsidR="00F62F52" w:rsidRPr="00662A86" w:rsidRDefault="00F62F52" w:rsidP="004D4DDC">
                  <w:pPr>
                    <w:pStyle w:val="6950"/>
                    <w:shd w:val="clear" w:color="auto" w:fill="auto"/>
                    <w:spacing w:line="240" w:lineRule="auto"/>
                    <w:ind w:firstLine="0"/>
                    <w:rPr>
                      <w:rFonts w:ascii="Times New Roman" w:hAnsi="Times New Roman"/>
                      <w:sz w:val="24"/>
                      <w:szCs w:val="24"/>
                    </w:rPr>
                  </w:pPr>
                  <w:r w:rsidRPr="00662A86">
                    <w:rPr>
                      <w:rFonts w:ascii="Times New Roman" w:hAnsi="Times New Roman" w:cs="Times New Roman"/>
                      <w:sz w:val="24"/>
                      <w:szCs w:val="24"/>
                    </w:rPr>
                    <w:t>- игра на народных музыкальных инструментах.</w:t>
                  </w:r>
                </w:p>
              </w:tc>
            </w:tr>
            <w:tr w:rsidR="00F62F52" w:rsidRPr="00662A86" w:rsidTr="004D4DDC">
              <w:tc>
                <w:tcPr>
                  <w:tcW w:w="10281" w:type="dxa"/>
                </w:tcPr>
                <w:p w:rsidR="00F62F52" w:rsidRPr="00662A86" w:rsidRDefault="00F62F52" w:rsidP="004D4DDC">
                  <w:pPr>
                    <w:spacing w:line="240" w:lineRule="auto"/>
                    <w:jc w:val="center"/>
                    <w:rPr>
                      <w:rFonts w:ascii="Times New Roman" w:hAnsi="Times New Roman"/>
                      <w:sz w:val="24"/>
                      <w:szCs w:val="24"/>
                    </w:rPr>
                  </w:pPr>
                  <w:r w:rsidRPr="00662A86">
                    <w:rPr>
                      <w:rFonts w:ascii="Times New Roman" w:hAnsi="Times New Roman"/>
                      <w:b/>
                      <w:bCs/>
                      <w:iCs/>
                      <w:sz w:val="24"/>
                      <w:szCs w:val="24"/>
                    </w:rPr>
                    <w:t>Физическое развитие</w:t>
                  </w:r>
                </w:p>
              </w:tc>
            </w:tr>
            <w:tr w:rsidR="00F62F52" w:rsidRPr="00662A86" w:rsidTr="004D4DDC">
              <w:tc>
                <w:tcPr>
                  <w:tcW w:w="10281" w:type="dxa"/>
                </w:tcPr>
                <w:p w:rsidR="00F62F52" w:rsidRPr="00662A86" w:rsidRDefault="00F62F52" w:rsidP="004D4DDC">
                  <w:pPr>
                    <w:pStyle w:val="a5"/>
                    <w:spacing w:before="0" w:beforeAutospacing="0" w:after="0" w:afterAutospacing="0"/>
                  </w:pPr>
                  <w:r w:rsidRPr="00662A86">
                    <w:t>подвижная игра;</w:t>
                  </w:r>
                </w:p>
                <w:p w:rsidR="00F62F52" w:rsidRPr="00662A86" w:rsidRDefault="00F62F52" w:rsidP="004D4DDC">
                  <w:pPr>
                    <w:pStyle w:val="a5"/>
                    <w:spacing w:before="0" w:beforeAutospacing="0" w:after="0" w:afterAutospacing="0"/>
                  </w:pPr>
                  <w:r w:rsidRPr="00662A86">
                    <w:t>- спортивное упражнение;</w:t>
                  </w:r>
                </w:p>
                <w:p w:rsidR="00F62F52" w:rsidRPr="00662A86" w:rsidRDefault="00F62F52" w:rsidP="004D4DDC">
                  <w:pPr>
                    <w:pStyle w:val="a5"/>
                    <w:spacing w:before="0" w:beforeAutospacing="0" w:after="0" w:afterAutospacing="0"/>
                  </w:pPr>
                  <w:r w:rsidRPr="00662A86">
                    <w:t>- дидактическая игра;</w:t>
                  </w:r>
                </w:p>
                <w:p w:rsidR="00F62F52" w:rsidRPr="00662A86" w:rsidRDefault="00F62F52" w:rsidP="004D4DDC">
                  <w:pPr>
                    <w:pStyle w:val="a5"/>
                    <w:spacing w:before="0" w:beforeAutospacing="0" w:after="0" w:afterAutospacing="0"/>
                  </w:pPr>
                  <w:r w:rsidRPr="00662A86">
                    <w:t>- проблемные игровые ситуации связанные с безопасной жизнедеятельностью человека;</w:t>
                  </w:r>
                </w:p>
                <w:p w:rsidR="00F62F52" w:rsidRPr="00662A86" w:rsidRDefault="00F62F52" w:rsidP="004D4DDC">
                  <w:pPr>
                    <w:pStyle w:val="a5"/>
                    <w:spacing w:before="0" w:beforeAutospacing="0" w:after="0" w:afterAutospacing="0"/>
                  </w:pPr>
                  <w:r w:rsidRPr="00662A86">
                    <w:t>- увлекательные конкурсы;</w:t>
                  </w:r>
                </w:p>
                <w:p w:rsidR="00F62F52" w:rsidRPr="00662A86" w:rsidRDefault="00F62F52" w:rsidP="004D4DDC">
                  <w:pPr>
                    <w:pStyle w:val="a5"/>
                    <w:spacing w:before="0" w:beforeAutospacing="0" w:after="0" w:afterAutospacing="0"/>
                  </w:pPr>
                  <w:r w:rsidRPr="00662A86">
                    <w:t>- игровые познавательные ситуации;</w:t>
                  </w:r>
                </w:p>
                <w:p w:rsidR="00F62F52" w:rsidRPr="00662A86" w:rsidRDefault="00F62F52" w:rsidP="004D4DDC">
                  <w:pPr>
                    <w:pStyle w:val="a5"/>
                    <w:spacing w:before="0" w:beforeAutospacing="0" w:after="0" w:afterAutospacing="0"/>
                  </w:pPr>
                  <w:r w:rsidRPr="00662A86">
                    <w:t>- беседа;</w:t>
                  </w:r>
                </w:p>
                <w:p w:rsidR="00F62F52" w:rsidRPr="00662A86" w:rsidRDefault="00F62F52" w:rsidP="004D4DDC">
                  <w:pPr>
                    <w:pStyle w:val="a5"/>
                    <w:spacing w:before="0" w:beforeAutospacing="0" w:after="0" w:afterAutospacing="0"/>
                  </w:pPr>
                  <w:r w:rsidRPr="00662A86">
                    <w:t>- ситуационная задача;</w:t>
                  </w:r>
                </w:p>
                <w:p w:rsidR="00F62F52" w:rsidRPr="00662A86" w:rsidRDefault="00F62F52" w:rsidP="004D4DDC">
                  <w:pPr>
                    <w:pStyle w:val="a5"/>
                    <w:spacing w:before="0" w:beforeAutospacing="0" w:after="0" w:afterAutospacing="0"/>
                  </w:pPr>
                  <w:r w:rsidRPr="00662A86">
                    <w:t>- чтение народных потешек и стихотворений;</w:t>
                  </w:r>
                </w:p>
                <w:p w:rsidR="00F62F52" w:rsidRPr="00662A86" w:rsidRDefault="00F62F52" w:rsidP="004D4DDC">
                  <w:pPr>
                    <w:pStyle w:val="a5"/>
                    <w:spacing w:before="0" w:beforeAutospacing="0" w:after="0" w:afterAutospacing="0"/>
                  </w:pPr>
                  <w:r w:rsidRPr="00662A86">
                    <w:t>- экскурсия;</w:t>
                  </w:r>
                </w:p>
                <w:p w:rsidR="00F62F52" w:rsidRPr="00662A86" w:rsidRDefault="00F62F52" w:rsidP="004D4DDC">
                  <w:pPr>
                    <w:pStyle w:val="a5"/>
                    <w:spacing w:before="0" w:beforeAutospacing="0" w:after="0" w:afterAutospacing="0"/>
                  </w:pPr>
                  <w:r w:rsidRPr="00662A86">
                    <w:t>- обсуждение опасных для здоровья и жизни ситуациях;</w:t>
                  </w:r>
                </w:p>
                <w:p w:rsidR="00F62F52" w:rsidRPr="00662A86" w:rsidRDefault="00F62F52" w:rsidP="004D4DDC">
                  <w:pPr>
                    <w:pStyle w:val="a5"/>
                    <w:spacing w:before="0" w:beforeAutospacing="0" w:after="0" w:afterAutospacing="0"/>
                  </w:pPr>
                  <w:r w:rsidRPr="00662A86">
                    <w:t>- совместная выработка правил поведения;</w:t>
                  </w:r>
                </w:p>
                <w:p w:rsidR="00F62F52" w:rsidRPr="00662A86" w:rsidRDefault="00F62F52" w:rsidP="004D4DDC">
                  <w:pPr>
                    <w:pStyle w:val="a5"/>
                    <w:spacing w:before="0" w:beforeAutospacing="0" w:after="0" w:afterAutospacing="0"/>
                  </w:pPr>
                  <w:r w:rsidRPr="00662A86">
                    <w:t>- иллюстрирование простейших загадок (отгадок к ним);</w:t>
                  </w:r>
                </w:p>
                <w:p w:rsidR="00F62F52" w:rsidRPr="00662A86" w:rsidRDefault="00F62F52" w:rsidP="004D4DDC">
                  <w:pPr>
                    <w:pStyle w:val="a5"/>
                    <w:spacing w:before="0" w:beforeAutospacing="0" w:after="0" w:afterAutospacing="0"/>
                  </w:pPr>
                  <w:r w:rsidRPr="00662A86">
                    <w:t>- обсуждение с ребенком особенностей поведения в быту, в детском саду, на улице, на дороге, в транспорте;</w:t>
                  </w:r>
                </w:p>
                <w:p w:rsidR="00F62F52" w:rsidRPr="00662A86" w:rsidRDefault="00F62F52" w:rsidP="004D4DDC">
                  <w:pPr>
                    <w:spacing w:after="0" w:line="240" w:lineRule="auto"/>
                    <w:rPr>
                      <w:rFonts w:ascii="Times New Roman" w:hAnsi="Times New Roman"/>
                      <w:sz w:val="24"/>
                      <w:szCs w:val="24"/>
                    </w:rPr>
                  </w:pPr>
                  <w:r w:rsidRPr="00662A86">
                    <w:rPr>
                      <w:rFonts w:ascii="Times New Roman" w:hAnsi="Times New Roman"/>
                      <w:sz w:val="24"/>
                      <w:szCs w:val="24"/>
                    </w:rPr>
                    <w:t>- сюжетно-ролевая игра;</w:t>
                  </w:r>
                </w:p>
              </w:tc>
            </w:tr>
          </w:tbl>
          <w:p w:rsidR="00F62F52" w:rsidRPr="00662A86" w:rsidRDefault="00F62F52" w:rsidP="00F62F52">
            <w:pPr>
              <w:pStyle w:val="a5"/>
              <w:spacing w:before="0" w:beforeAutospacing="0" w:after="0" w:afterAutospacing="0"/>
              <w:jc w:val="center"/>
              <w:rPr>
                <w:b/>
              </w:rPr>
            </w:pPr>
          </w:p>
          <w:p w:rsidR="00F62F52" w:rsidRPr="00662A86" w:rsidRDefault="00226D73" w:rsidP="00F62F52">
            <w:pPr>
              <w:pStyle w:val="a5"/>
              <w:spacing w:before="0" w:beforeAutospacing="0" w:after="0" w:afterAutospacing="0"/>
              <w:outlineLvl w:val="2"/>
              <w:rPr>
                <w:b/>
              </w:rPr>
            </w:pPr>
            <w:bookmarkStart w:id="116" w:name="_Toc85399694"/>
            <w:r>
              <w:rPr>
                <w:b/>
              </w:rPr>
              <w:t>2.</w:t>
            </w:r>
            <w:r w:rsidR="00792998">
              <w:rPr>
                <w:b/>
              </w:rPr>
              <w:t>7.6</w:t>
            </w:r>
            <w:r w:rsidR="00F62F52" w:rsidRPr="00662A86">
              <w:rPr>
                <w:b/>
              </w:rPr>
              <w:t xml:space="preserve"> Особенности взаимодействия педагогического коллектива с семьями воспитанников</w:t>
            </w:r>
            <w:bookmarkEnd w:id="116"/>
            <w:r w:rsidR="00792998">
              <w:rPr>
                <w:b/>
              </w:rPr>
              <w:t>.</w:t>
            </w:r>
          </w:p>
          <w:tbl>
            <w:tblPr>
              <w:tblStyle w:val="ab"/>
              <w:tblW w:w="0" w:type="auto"/>
              <w:tblLook w:val="04A0"/>
            </w:tblPr>
            <w:tblGrid>
              <w:gridCol w:w="9345"/>
            </w:tblGrid>
            <w:tr w:rsidR="00F62F52" w:rsidRPr="00662A86" w:rsidTr="004D4DDC">
              <w:tc>
                <w:tcPr>
                  <w:tcW w:w="10281" w:type="dxa"/>
                </w:tcPr>
                <w:p w:rsidR="00F62F52" w:rsidRPr="00662A86" w:rsidRDefault="00F62F52" w:rsidP="004D4DDC">
                  <w:pPr>
                    <w:pStyle w:val="a5"/>
                    <w:spacing w:before="0" w:beforeAutospacing="0" w:after="0" w:afterAutospacing="0"/>
                    <w:jc w:val="center"/>
                    <w:rPr>
                      <w:b/>
                    </w:rPr>
                  </w:pPr>
                  <w:r w:rsidRPr="00662A86">
                    <w:rPr>
                      <w:b/>
                    </w:rPr>
                    <w:t>Формы совместной деятельности</w:t>
                  </w:r>
                </w:p>
              </w:tc>
            </w:tr>
            <w:tr w:rsidR="00F62F52" w:rsidRPr="00662A86" w:rsidTr="004D4DDC">
              <w:tc>
                <w:tcPr>
                  <w:tcW w:w="10281" w:type="dxa"/>
                </w:tcPr>
                <w:p w:rsidR="00F62F52" w:rsidRPr="00662A86" w:rsidRDefault="00F62F52" w:rsidP="004D4DDC">
                  <w:pPr>
                    <w:pStyle w:val="a5"/>
                    <w:spacing w:before="0" w:beforeAutospacing="0" w:after="0" w:afterAutospacing="0"/>
                    <w:jc w:val="center"/>
                    <w:rPr>
                      <w:b/>
                    </w:rPr>
                  </w:pPr>
                  <w:r w:rsidRPr="00662A86">
                    <w:rPr>
                      <w:b/>
                    </w:rPr>
                    <w:t>Младший дошкольный возраст</w:t>
                  </w:r>
                </w:p>
              </w:tc>
            </w:tr>
            <w:tr w:rsidR="00F62F52" w:rsidRPr="00662A86" w:rsidTr="004D4DDC">
              <w:trPr>
                <w:trHeight w:val="699"/>
              </w:trPr>
              <w:tc>
                <w:tcPr>
                  <w:tcW w:w="10281" w:type="dxa"/>
                </w:tcPr>
                <w:p w:rsidR="00F62F52" w:rsidRPr="00662A86" w:rsidRDefault="00F62F52" w:rsidP="004D4DDC">
                  <w:pPr>
                    <w:pStyle w:val="a5"/>
                    <w:tabs>
                      <w:tab w:val="left" w:pos="9921"/>
                    </w:tabs>
                    <w:spacing w:before="0" w:beforeAutospacing="0" w:after="0" w:afterAutospacing="0"/>
                    <w:ind w:right="-2"/>
                  </w:pPr>
                  <w:r w:rsidRPr="00662A86">
                    <w:t>создание коллекций;</w:t>
                  </w:r>
                </w:p>
                <w:p w:rsidR="00F62F52" w:rsidRPr="00662A86" w:rsidRDefault="00F62F52" w:rsidP="004D4DDC">
                  <w:pPr>
                    <w:pStyle w:val="a5"/>
                    <w:spacing w:before="0" w:beforeAutospacing="0" w:after="0" w:afterAutospacing="0"/>
                  </w:pPr>
                  <w:r w:rsidRPr="00662A86">
                    <w:t>- оформление рисунков, изготовление поделок по мотивами потешек, стихотворений;</w:t>
                  </w:r>
                </w:p>
                <w:p w:rsidR="00F62F52" w:rsidRPr="00662A86" w:rsidRDefault="00F62F52" w:rsidP="004D4DDC">
                  <w:pPr>
                    <w:spacing w:after="0"/>
                    <w:jc w:val="both"/>
                    <w:rPr>
                      <w:rFonts w:ascii="Times New Roman" w:hAnsi="Times New Roman"/>
                      <w:color w:val="FF0000"/>
                      <w:sz w:val="24"/>
                      <w:szCs w:val="24"/>
                    </w:rPr>
                  </w:pPr>
                  <w:r w:rsidRPr="00662A86">
                    <w:rPr>
                      <w:rFonts w:ascii="Times New Roman" w:hAnsi="Times New Roman"/>
                      <w:sz w:val="24"/>
                      <w:szCs w:val="24"/>
                    </w:rPr>
                    <w:t>- метод детско-родительских проектов: «Растения и животные Урала, занесенные в Красную книгу», «Заповедники Урала» др.;</w:t>
                  </w:r>
                </w:p>
                <w:p w:rsidR="00F62F52" w:rsidRPr="00662A86" w:rsidRDefault="00F62F52" w:rsidP="004D4DDC">
                  <w:pPr>
                    <w:spacing w:after="0"/>
                    <w:jc w:val="both"/>
                    <w:rPr>
                      <w:rFonts w:ascii="Times New Roman" w:hAnsi="Times New Roman"/>
                      <w:sz w:val="24"/>
                      <w:szCs w:val="24"/>
                    </w:rPr>
                  </w:pPr>
                  <w:r w:rsidRPr="00662A86">
                    <w:rPr>
                      <w:rFonts w:ascii="Times New Roman" w:hAnsi="Times New Roman"/>
                      <w:sz w:val="24"/>
                      <w:szCs w:val="24"/>
                    </w:rPr>
                    <w:t xml:space="preserve">- выставки: «Урал – кладовая земли» - полезные ископаемые и камни-самоцветы; </w:t>
                  </w:r>
                </w:p>
                <w:p w:rsidR="00F62F52" w:rsidRPr="00662A86" w:rsidRDefault="00F62F52" w:rsidP="00ED2E70">
                  <w:pPr>
                    <w:numPr>
                      <w:ilvl w:val="0"/>
                      <w:numId w:val="77"/>
                    </w:numPr>
                    <w:tabs>
                      <w:tab w:val="clear" w:pos="1084"/>
                      <w:tab w:val="num" w:pos="0"/>
                      <w:tab w:val="left" w:pos="284"/>
                    </w:tabs>
                    <w:spacing w:after="0" w:line="240" w:lineRule="auto"/>
                    <w:ind w:left="0" w:firstLine="0"/>
                    <w:contextualSpacing/>
                    <w:rPr>
                      <w:rFonts w:ascii="Times New Roman" w:hAnsi="Times New Roman"/>
                      <w:sz w:val="24"/>
                      <w:szCs w:val="24"/>
                    </w:rPr>
                  </w:pPr>
                  <w:r w:rsidRPr="00662A86">
                    <w:rPr>
                      <w:rFonts w:ascii="Times New Roman" w:hAnsi="Times New Roman"/>
                      <w:sz w:val="24"/>
                      <w:szCs w:val="24"/>
                    </w:rPr>
                    <w:t>составление коллажей;</w:t>
                  </w:r>
                </w:p>
                <w:p w:rsidR="00F62F52" w:rsidRPr="00662A86" w:rsidRDefault="00F62F52" w:rsidP="004D4DDC">
                  <w:pPr>
                    <w:pStyle w:val="a5"/>
                    <w:spacing w:before="0" w:beforeAutospacing="0" w:after="0" w:afterAutospacing="0"/>
                  </w:pPr>
                  <w:r w:rsidRPr="00662A86">
                    <w:t>- простейшая проектная деятельность;</w:t>
                  </w:r>
                </w:p>
                <w:p w:rsidR="00F62F52" w:rsidRPr="00662A86" w:rsidRDefault="00F62F52" w:rsidP="004D4DDC">
                  <w:pPr>
                    <w:pStyle w:val="a5"/>
                    <w:spacing w:before="0" w:beforeAutospacing="0" w:after="0" w:afterAutospacing="0"/>
                  </w:pPr>
                  <w:r w:rsidRPr="00662A86">
                    <w:t>- коллекционирование, выставка полезных предметов (для здоровья);</w:t>
                  </w:r>
                </w:p>
              </w:tc>
            </w:tr>
          </w:tbl>
          <w:p w:rsidR="00F62F52" w:rsidRDefault="00F62F52" w:rsidP="00F62F52">
            <w:pPr>
              <w:pStyle w:val="a5"/>
              <w:spacing w:before="0" w:beforeAutospacing="0" w:line="240" w:lineRule="atLeast"/>
              <w:ind w:left="720"/>
              <w:outlineLvl w:val="0"/>
              <w:rPr>
                <w:b/>
              </w:rPr>
            </w:pPr>
            <w:bookmarkStart w:id="117" w:name="_Toc57817974"/>
          </w:p>
          <w:p w:rsidR="00F62F52" w:rsidRDefault="00F62F52" w:rsidP="00ED2E70">
            <w:pPr>
              <w:pStyle w:val="a5"/>
              <w:numPr>
                <w:ilvl w:val="0"/>
                <w:numId w:val="72"/>
              </w:numPr>
              <w:spacing w:before="0" w:beforeAutospacing="0" w:line="240" w:lineRule="atLeast"/>
              <w:outlineLvl w:val="0"/>
              <w:rPr>
                <w:b/>
              </w:rPr>
            </w:pPr>
            <w:r w:rsidRPr="00D614B4">
              <w:rPr>
                <w:b/>
              </w:rPr>
              <w:t>ОРГАНИЗАЦИОННЫЙ  РАЗДЕЛ</w:t>
            </w:r>
            <w:bookmarkEnd w:id="117"/>
            <w:r w:rsidRPr="00D614B4">
              <w:rPr>
                <w:b/>
              </w:rPr>
              <w:t>.</w:t>
            </w:r>
          </w:p>
          <w:p w:rsidR="00F62F52" w:rsidRPr="00D614B4" w:rsidRDefault="00F62F52" w:rsidP="00F62F52">
            <w:pPr>
              <w:spacing w:after="0"/>
              <w:rPr>
                <w:rFonts w:ascii="Times New Roman" w:hAnsi="Times New Roman"/>
                <w:b/>
                <w:sz w:val="24"/>
                <w:szCs w:val="24"/>
              </w:rPr>
            </w:pPr>
            <w:r w:rsidRPr="00D614B4">
              <w:rPr>
                <w:rFonts w:ascii="Times New Roman" w:hAnsi="Times New Roman"/>
                <w:b/>
                <w:sz w:val="24"/>
                <w:szCs w:val="24"/>
              </w:rPr>
              <w:lastRenderedPageBreak/>
              <w:t>3.1. Обязательная часть ООП ДО</w:t>
            </w:r>
          </w:p>
          <w:p w:rsidR="00F62F52" w:rsidRPr="001136D8" w:rsidRDefault="00F62F52" w:rsidP="00F62F52">
            <w:pPr>
              <w:pStyle w:val="20"/>
              <w:spacing w:before="0" w:after="0" w:line="240" w:lineRule="auto"/>
              <w:rPr>
                <w:rFonts w:ascii="Times New Roman" w:hAnsi="Times New Roman"/>
                <w:i w:val="0"/>
                <w:sz w:val="24"/>
                <w:szCs w:val="24"/>
              </w:rPr>
            </w:pPr>
            <w:r>
              <w:rPr>
                <w:rFonts w:ascii="Times New Roman" w:hAnsi="Times New Roman"/>
                <w:i w:val="0"/>
                <w:sz w:val="24"/>
                <w:szCs w:val="24"/>
              </w:rPr>
              <w:t xml:space="preserve">    3.1.1.</w:t>
            </w:r>
            <w:r w:rsidRPr="001136D8">
              <w:rPr>
                <w:rFonts w:ascii="Times New Roman" w:hAnsi="Times New Roman"/>
                <w:i w:val="0"/>
                <w:sz w:val="24"/>
                <w:szCs w:val="24"/>
              </w:rPr>
              <w:t xml:space="preserve">Психолого-педагогические условия, обеспечивающие развитие ребенка. </w:t>
            </w:r>
          </w:p>
          <w:p w:rsidR="00F62F52" w:rsidRPr="001136D8" w:rsidRDefault="00F62F52" w:rsidP="00F62F52">
            <w:pPr>
              <w:spacing w:after="0" w:line="240" w:lineRule="auto"/>
              <w:ind w:firstLine="567"/>
              <w:rPr>
                <w:rFonts w:ascii="Times New Roman" w:hAnsi="Times New Roman"/>
                <w:sz w:val="24"/>
                <w:szCs w:val="24"/>
              </w:rPr>
            </w:pPr>
            <w:r w:rsidRPr="001136D8">
              <w:rPr>
                <w:rFonts w:ascii="Times New Roman" w:hAnsi="Times New Roman"/>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F62F52" w:rsidRPr="001136D8" w:rsidRDefault="00F62F52" w:rsidP="00F62F52">
            <w:pPr>
              <w:spacing w:after="0" w:line="240" w:lineRule="auto"/>
              <w:ind w:firstLine="567"/>
              <w:rPr>
                <w:rFonts w:ascii="Times New Roman" w:hAnsi="Times New Roman"/>
                <w:sz w:val="24"/>
                <w:szCs w:val="24"/>
              </w:rPr>
            </w:pPr>
            <w:r w:rsidRPr="001136D8">
              <w:rPr>
                <w:rFonts w:ascii="Times New Roman" w:hAnsi="Times New Roman"/>
                <w:sz w:val="24"/>
                <w:szCs w:val="24"/>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F62F52" w:rsidRPr="001136D8" w:rsidRDefault="00F62F52" w:rsidP="00F62F52">
            <w:pPr>
              <w:spacing w:after="0" w:line="240" w:lineRule="auto"/>
              <w:ind w:firstLine="567"/>
              <w:rPr>
                <w:rFonts w:ascii="Times New Roman" w:hAnsi="Times New Roman"/>
                <w:sz w:val="24"/>
                <w:szCs w:val="24"/>
              </w:rPr>
            </w:pPr>
            <w:r w:rsidRPr="001136D8">
              <w:rPr>
                <w:rFonts w:ascii="Times New Roman" w:hAnsi="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F62F52" w:rsidRPr="001136D8" w:rsidRDefault="00F62F52" w:rsidP="00F62F52">
            <w:pPr>
              <w:spacing w:after="0" w:line="240" w:lineRule="auto"/>
              <w:ind w:firstLine="567"/>
              <w:rPr>
                <w:rFonts w:ascii="Times New Roman" w:hAnsi="Times New Roman"/>
                <w:sz w:val="24"/>
                <w:szCs w:val="24"/>
              </w:rPr>
            </w:pPr>
            <w:r w:rsidRPr="001136D8">
              <w:rPr>
                <w:rFonts w:ascii="Times New Roman" w:hAnsi="Times New Roman"/>
                <w:sz w:val="24"/>
                <w:szCs w:val="24"/>
              </w:rPr>
              <w:t>3. Формирование игры как важнейшего фактора развития ребенка.</w:t>
            </w:r>
          </w:p>
          <w:p w:rsidR="00F62F52" w:rsidRPr="001136D8" w:rsidRDefault="00F62F52" w:rsidP="00F62F52">
            <w:pPr>
              <w:spacing w:after="0" w:line="240" w:lineRule="auto"/>
              <w:ind w:firstLine="567"/>
              <w:rPr>
                <w:rFonts w:ascii="Times New Roman" w:hAnsi="Times New Roman"/>
                <w:sz w:val="24"/>
                <w:szCs w:val="24"/>
              </w:rPr>
            </w:pPr>
            <w:r w:rsidRPr="001136D8">
              <w:rPr>
                <w:rFonts w:ascii="Times New Roman" w:hAnsi="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F62F52" w:rsidRPr="001136D8" w:rsidRDefault="00F62F52" w:rsidP="00F62F52">
            <w:pPr>
              <w:spacing w:after="0" w:line="240" w:lineRule="auto"/>
              <w:ind w:firstLine="567"/>
              <w:rPr>
                <w:rFonts w:ascii="Times New Roman" w:hAnsi="Times New Roman"/>
                <w:sz w:val="24"/>
                <w:szCs w:val="24"/>
              </w:rPr>
            </w:pPr>
            <w:r w:rsidRPr="001136D8">
              <w:rPr>
                <w:rFonts w:ascii="Times New Roman" w:hAnsi="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F62F52" w:rsidRPr="001136D8" w:rsidRDefault="00F62F52" w:rsidP="00F62F52">
            <w:pPr>
              <w:spacing w:after="0" w:line="240" w:lineRule="auto"/>
              <w:ind w:firstLine="567"/>
              <w:rPr>
                <w:rFonts w:ascii="Times New Roman" w:hAnsi="Times New Roman"/>
                <w:sz w:val="24"/>
                <w:szCs w:val="24"/>
              </w:rPr>
            </w:pPr>
            <w:r w:rsidRPr="001136D8">
              <w:rPr>
                <w:rFonts w:ascii="Times New Roman" w:hAnsi="Times New Roman"/>
                <w:sz w:val="24"/>
                <w:szCs w:val="24"/>
              </w:rPr>
              <w:t>6. Участие семьи как необходимое условие для полноценного развития ребенка дошкольного возраста.</w:t>
            </w:r>
          </w:p>
          <w:p w:rsidR="00F62F52" w:rsidRPr="001136D8" w:rsidRDefault="00F62F52" w:rsidP="00F62F52">
            <w:pPr>
              <w:pStyle w:val="a5"/>
              <w:spacing w:before="0" w:beforeAutospacing="0" w:after="0" w:afterAutospacing="0"/>
              <w:ind w:left="360"/>
              <w:outlineLvl w:val="0"/>
              <w:rPr>
                <w:b/>
              </w:rPr>
            </w:pPr>
          </w:p>
          <w:p w:rsidR="00F62F52" w:rsidRDefault="00F62F52" w:rsidP="00F62F52">
            <w:pPr>
              <w:pStyle w:val="a5"/>
              <w:spacing w:before="0" w:beforeAutospacing="0" w:after="0" w:afterAutospacing="0" w:line="240" w:lineRule="atLeast"/>
              <w:ind w:right="-142"/>
              <w:jc w:val="both"/>
              <w:outlineLvl w:val="1"/>
            </w:pPr>
            <w:bookmarkStart w:id="118" w:name="_Toc57817975"/>
            <w:r w:rsidRPr="008958F9">
              <w:rPr>
                <w:b/>
              </w:rPr>
              <w:t>3.1.</w:t>
            </w:r>
            <w:r>
              <w:rPr>
                <w:b/>
              </w:rPr>
              <w:t>2.</w:t>
            </w:r>
            <w:r w:rsidRPr="008958F9">
              <w:rPr>
                <w:b/>
              </w:rPr>
              <w:t xml:space="preserve"> Материально-техническое обеспечение Программы</w:t>
            </w:r>
            <w:bookmarkEnd w:id="118"/>
            <w:r>
              <w:t xml:space="preserve"> </w:t>
            </w:r>
          </w:p>
          <w:p w:rsidR="00F62F52" w:rsidRDefault="00F62F52" w:rsidP="006E2821">
            <w:pPr>
              <w:spacing w:beforeLines="20" w:afterLines="20"/>
              <w:ind w:firstLine="567"/>
              <w:rPr>
                <w:rFonts w:ascii="Times New Roman" w:hAnsi="Times New Roman"/>
                <w:b/>
                <w:sz w:val="24"/>
                <w:szCs w:val="24"/>
              </w:rPr>
            </w:pPr>
            <w:r>
              <w:rPr>
                <w:rFonts w:ascii="Times New Roman" w:eastAsia="Times New Roman" w:hAnsi="Times New Roman"/>
                <w:sz w:val="24"/>
                <w:szCs w:val="24"/>
              </w:rPr>
              <w:t xml:space="preserve">     </w:t>
            </w:r>
            <w:r w:rsidRPr="008F4A14">
              <w:rPr>
                <w:rFonts w:ascii="Times New Roman" w:hAnsi="Times New Roman"/>
                <w:sz w:val="24"/>
                <w:szCs w:val="24"/>
              </w:rPr>
              <w:t>Перечень оборудования, средств обучения и воспитания</w:t>
            </w:r>
            <w:r>
              <w:rPr>
                <w:rFonts w:ascii="Times New Roman" w:hAnsi="Times New Roman"/>
                <w:b/>
                <w:sz w:val="24"/>
                <w:szCs w:val="24"/>
              </w:rPr>
              <w:t>.</w:t>
            </w:r>
          </w:p>
          <w:p w:rsidR="00F62F52" w:rsidRPr="00534B0A" w:rsidRDefault="00F62F52" w:rsidP="00F62F52">
            <w:pPr>
              <w:pStyle w:val="20"/>
              <w:spacing w:before="0" w:after="0"/>
              <w:ind w:firstLine="567"/>
              <w:rPr>
                <w:rFonts w:ascii="Times New Roman" w:eastAsia="Times New Roman" w:hAnsi="Times New Roman"/>
                <w:b w:val="0"/>
                <w:sz w:val="24"/>
                <w:szCs w:val="24"/>
              </w:rPr>
            </w:pPr>
            <w:bookmarkStart w:id="119" w:name="_Toc84943705"/>
            <w:r w:rsidRPr="00E93BCF">
              <w:rPr>
                <w:rFonts w:ascii="Times New Roman" w:eastAsia="Times New Roman" w:hAnsi="Times New Roman"/>
                <w:i w:val="0"/>
                <w:sz w:val="24"/>
                <w:szCs w:val="24"/>
              </w:rPr>
              <w:t>Перечень оборудования, средств обучения и воспитания</w:t>
            </w:r>
            <w:r w:rsidRPr="00534B0A">
              <w:rPr>
                <w:rFonts w:ascii="Times New Roman" w:eastAsia="Times New Roman" w:hAnsi="Times New Roman"/>
                <w:b w:val="0"/>
                <w:sz w:val="24"/>
                <w:szCs w:val="24"/>
              </w:rPr>
              <w:t>.</w:t>
            </w:r>
            <w:bookmarkEnd w:id="119"/>
          </w:p>
          <w:p w:rsidR="00F62F52" w:rsidRPr="00534B0A" w:rsidRDefault="00F62F52" w:rsidP="00F62F52">
            <w:pPr>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Материально-технические условия 2 младшей группы СП «Детский сад с. Сажино» обеспечивает успешную реализацию ФГОС ДО.</w:t>
            </w:r>
          </w:p>
          <w:p w:rsidR="00F62F52" w:rsidRPr="00534B0A" w:rsidRDefault="00F62F52" w:rsidP="00F62F52">
            <w:pPr>
              <w:pStyle w:val="a3"/>
              <w:spacing w:after="0"/>
              <w:ind w:left="0" w:firstLine="567"/>
              <w:jc w:val="both"/>
              <w:rPr>
                <w:rFonts w:ascii="Times New Roman" w:hAnsi="Times New Roman"/>
                <w:sz w:val="24"/>
                <w:szCs w:val="24"/>
              </w:rPr>
            </w:pPr>
            <w:r w:rsidRPr="00534B0A">
              <w:rPr>
                <w:rFonts w:ascii="Times New Roman" w:hAnsi="Times New Roman"/>
                <w:sz w:val="24"/>
                <w:szCs w:val="24"/>
              </w:rPr>
              <w:t>В помещения группы входит:</w:t>
            </w:r>
          </w:p>
          <w:p w:rsidR="00F62F52" w:rsidRPr="00534B0A" w:rsidRDefault="00F62F52" w:rsidP="00ED2E70">
            <w:pPr>
              <w:pStyle w:val="a3"/>
              <w:numPr>
                <w:ilvl w:val="0"/>
                <w:numId w:val="92"/>
              </w:numPr>
              <w:spacing w:after="0"/>
              <w:ind w:firstLine="567"/>
              <w:jc w:val="both"/>
              <w:rPr>
                <w:rFonts w:ascii="Times New Roman" w:hAnsi="Times New Roman"/>
                <w:sz w:val="24"/>
                <w:szCs w:val="24"/>
              </w:rPr>
            </w:pPr>
            <w:r w:rsidRPr="00534B0A">
              <w:rPr>
                <w:rFonts w:ascii="Times New Roman" w:hAnsi="Times New Roman"/>
                <w:sz w:val="24"/>
                <w:szCs w:val="24"/>
              </w:rPr>
              <w:t>раздевалка</w:t>
            </w:r>
          </w:p>
          <w:p w:rsidR="00F62F52" w:rsidRPr="00534B0A" w:rsidRDefault="00F62F52" w:rsidP="00ED2E70">
            <w:pPr>
              <w:pStyle w:val="a3"/>
              <w:numPr>
                <w:ilvl w:val="0"/>
                <w:numId w:val="92"/>
              </w:numPr>
              <w:spacing w:after="0"/>
              <w:ind w:firstLine="567"/>
              <w:jc w:val="both"/>
              <w:rPr>
                <w:rFonts w:ascii="Times New Roman" w:hAnsi="Times New Roman"/>
                <w:sz w:val="24"/>
                <w:szCs w:val="24"/>
              </w:rPr>
            </w:pPr>
            <w:r w:rsidRPr="00534B0A">
              <w:rPr>
                <w:rFonts w:ascii="Times New Roman" w:hAnsi="Times New Roman"/>
                <w:sz w:val="24"/>
                <w:szCs w:val="24"/>
              </w:rPr>
              <w:t>групповое помещение</w:t>
            </w:r>
          </w:p>
          <w:p w:rsidR="00F62F52" w:rsidRPr="00534B0A" w:rsidRDefault="00F62F52" w:rsidP="00ED2E70">
            <w:pPr>
              <w:pStyle w:val="a3"/>
              <w:numPr>
                <w:ilvl w:val="0"/>
                <w:numId w:val="92"/>
              </w:numPr>
              <w:spacing w:after="0"/>
              <w:ind w:firstLine="567"/>
              <w:jc w:val="both"/>
              <w:rPr>
                <w:rFonts w:ascii="Times New Roman" w:hAnsi="Times New Roman"/>
                <w:sz w:val="24"/>
                <w:szCs w:val="24"/>
              </w:rPr>
            </w:pPr>
            <w:r w:rsidRPr="00534B0A">
              <w:rPr>
                <w:rFonts w:ascii="Times New Roman" w:hAnsi="Times New Roman"/>
                <w:sz w:val="24"/>
                <w:szCs w:val="24"/>
              </w:rPr>
              <w:t>буфетная</w:t>
            </w:r>
          </w:p>
          <w:p w:rsidR="00F62F52" w:rsidRPr="00534B0A" w:rsidRDefault="00F62F52" w:rsidP="00ED2E70">
            <w:pPr>
              <w:pStyle w:val="a3"/>
              <w:numPr>
                <w:ilvl w:val="0"/>
                <w:numId w:val="92"/>
              </w:numPr>
              <w:spacing w:after="0"/>
              <w:ind w:firstLine="567"/>
              <w:jc w:val="both"/>
              <w:rPr>
                <w:rFonts w:ascii="Times New Roman" w:hAnsi="Times New Roman"/>
                <w:sz w:val="24"/>
                <w:szCs w:val="24"/>
              </w:rPr>
            </w:pPr>
            <w:r w:rsidRPr="00534B0A">
              <w:rPr>
                <w:rFonts w:ascii="Times New Roman" w:hAnsi="Times New Roman"/>
                <w:sz w:val="24"/>
                <w:szCs w:val="24"/>
              </w:rPr>
              <w:t>туалетная комната</w:t>
            </w:r>
          </w:p>
          <w:p w:rsidR="00F62F52" w:rsidRPr="00534B0A" w:rsidRDefault="00F62F52" w:rsidP="00F62F52">
            <w:pPr>
              <w:pStyle w:val="a3"/>
              <w:ind w:firstLine="567"/>
              <w:jc w:val="both"/>
              <w:rPr>
                <w:rFonts w:ascii="Times New Roman" w:hAnsi="Times New Roman"/>
                <w:sz w:val="24"/>
                <w:szCs w:val="24"/>
              </w:rPr>
            </w:pPr>
            <w:r w:rsidRPr="00534B0A">
              <w:rPr>
                <w:rFonts w:ascii="Times New Roman" w:hAnsi="Times New Roman"/>
                <w:sz w:val="24"/>
                <w:szCs w:val="24"/>
              </w:rPr>
              <w:t>Занятия музыкой и физическим развитием проводятся в групповой.</w:t>
            </w:r>
          </w:p>
          <w:p w:rsidR="00F62F52" w:rsidRPr="00534B0A" w:rsidRDefault="00F62F52" w:rsidP="00F62F52">
            <w:pPr>
              <w:pStyle w:val="a3"/>
              <w:ind w:left="0" w:firstLine="567"/>
              <w:jc w:val="both"/>
              <w:rPr>
                <w:rFonts w:ascii="Times New Roman" w:hAnsi="Times New Roman"/>
                <w:sz w:val="24"/>
                <w:szCs w:val="24"/>
              </w:rPr>
            </w:pPr>
            <w:r w:rsidRPr="00534B0A">
              <w:rPr>
                <w:rFonts w:ascii="Times New Roman" w:hAnsi="Times New Roman"/>
                <w:sz w:val="24"/>
                <w:szCs w:val="24"/>
              </w:rPr>
              <w:t xml:space="preserve">Отдельная прогулочная площадка группы </w:t>
            </w:r>
            <w:r w:rsidRPr="00534B0A">
              <w:rPr>
                <w:rFonts w:ascii="Times New Roman" w:eastAsia="Times New Roman" w:hAnsi="Times New Roman"/>
                <w:sz w:val="24"/>
                <w:szCs w:val="24"/>
              </w:rPr>
              <w:t xml:space="preserve"> </w:t>
            </w:r>
            <w:r w:rsidRPr="00534B0A">
              <w:rPr>
                <w:rFonts w:ascii="Times New Roman" w:hAnsi="Times New Roman"/>
                <w:sz w:val="24"/>
                <w:szCs w:val="24"/>
              </w:rPr>
              <w:t xml:space="preserve"> расположена на территории, имеющей металлическое ограждение (забор) по всему периметру (с двумя калитками и одними воротами для въезда спецтранспорта). На прогулочной площадке установлено следующее уличное игровое оборудование:</w:t>
            </w:r>
          </w:p>
          <w:p w:rsidR="00F62F52" w:rsidRPr="00534B0A" w:rsidRDefault="00F62F52" w:rsidP="00ED2E70">
            <w:pPr>
              <w:pStyle w:val="a3"/>
              <w:numPr>
                <w:ilvl w:val="0"/>
                <w:numId w:val="88"/>
              </w:numPr>
              <w:spacing w:after="0"/>
              <w:ind w:firstLine="567"/>
              <w:jc w:val="both"/>
              <w:rPr>
                <w:rFonts w:ascii="Times New Roman" w:hAnsi="Times New Roman"/>
                <w:sz w:val="24"/>
                <w:szCs w:val="24"/>
              </w:rPr>
            </w:pPr>
            <w:r w:rsidRPr="00534B0A">
              <w:rPr>
                <w:rFonts w:ascii="Times New Roman" w:hAnsi="Times New Roman"/>
                <w:sz w:val="24"/>
                <w:szCs w:val="24"/>
              </w:rPr>
              <w:t>игровой домик</w:t>
            </w:r>
          </w:p>
          <w:p w:rsidR="00F62F52" w:rsidRPr="00534B0A" w:rsidRDefault="00F62F52" w:rsidP="00ED2E70">
            <w:pPr>
              <w:pStyle w:val="a3"/>
              <w:numPr>
                <w:ilvl w:val="0"/>
                <w:numId w:val="88"/>
              </w:numPr>
              <w:spacing w:after="0"/>
              <w:ind w:firstLine="567"/>
              <w:jc w:val="both"/>
              <w:rPr>
                <w:rFonts w:ascii="Times New Roman" w:hAnsi="Times New Roman"/>
                <w:sz w:val="24"/>
                <w:szCs w:val="24"/>
              </w:rPr>
            </w:pPr>
            <w:r w:rsidRPr="00534B0A">
              <w:rPr>
                <w:rFonts w:ascii="Times New Roman" w:hAnsi="Times New Roman"/>
                <w:sz w:val="24"/>
                <w:szCs w:val="24"/>
              </w:rPr>
              <w:t>детский стол со скамейкой</w:t>
            </w:r>
          </w:p>
          <w:p w:rsidR="00F62F52" w:rsidRPr="00534B0A" w:rsidRDefault="00F62F52" w:rsidP="00ED2E70">
            <w:pPr>
              <w:pStyle w:val="a3"/>
              <w:numPr>
                <w:ilvl w:val="0"/>
                <w:numId w:val="88"/>
              </w:numPr>
              <w:spacing w:after="0"/>
              <w:ind w:firstLine="567"/>
              <w:jc w:val="both"/>
              <w:rPr>
                <w:rFonts w:ascii="Times New Roman" w:hAnsi="Times New Roman"/>
                <w:sz w:val="24"/>
                <w:szCs w:val="24"/>
              </w:rPr>
            </w:pPr>
            <w:r w:rsidRPr="00534B0A">
              <w:rPr>
                <w:rFonts w:ascii="Times New Roman" w:hAnsi="Times New Roman"/>
                <w:sz w:val="24"/>
                <w:szCs w:val="24"/>
              </w:rPr>
              <w:t xml:space="preserve">песочница  </w:t>
            </w:r>
          </w:p>
          <w:p w:rsidR="00F62F52" w:rsidRPr="00534B0A" w:rsidRDefault="00F62F52" w:rsidP="00ED2E70">
            <w:pPr>
              <w:pStyle w:val="a3"/>
              <w:numPr>
                <w:ilvl w:val="0"/>
                <w:numId w:val="88"/>
              </w:numPr>
              <w:spacing w:after="0"/>
              <w:ind w:firstLine="567"/>
              <w:jc w:val="both"/>
              <w:rPr>
                <w:rFonts w:ascii="Times New Roman" w:hAnsi="Times New Roman"/>
                <w:sz w:val="24"/>
                <w:szCs w:val="24"/>
              </w:rPr>
            </w:pPr>
            <w:r w:rsidRPr="00534B0A">
              <w:rPr>
                <w:rFonts w:ascii="Times New Roman" w:hAnsi="Times New Roman"/>
                <w:sz w:val="24"/>
                <w:szCs w:val="24"/>
              </w:rPr>
              <w:t>скамья</w:t>
            </w:r>
          </w:p>
          <w:p w:rsidR="00F62F52" w:rsidRPr="00534B0A" w:rsidRDefault="00F62F52" w:rsidP="00ED2E70">
            <w:pPr>
              <w:pStyle w:val="a3"/>
              <w:numPr>
                <w:ilvl w:val="0"/>
                <w:numId w:val="88"/>
              </w:numPr>
              <w:spacing w:after="0"/>
              <w:ind w:firstLine="567"/>
              <w:jc w:val="both"/>
              <w:rPr>
                <w:rFonts w:ascii="Times New Roman" w:hAnsi="Times New Roman"/>
                <w:sz w:val="24"/>
                <w:szCs w:val="24"/>
              </w:rPr>
            </w:pPr>
            <w:r w:rsidRPr="00534B0A">
              <w:rPr>
                <w:rFonts w:ascii="Times New Roman" w:hAnsi="Times New Roman"/>
                <w:sz w:val="24"/>
                <w:szCs w:val="24"/>
              </w:rPr>
              <w:t>горка</w:t>
            </w:r>
          </w:p>
          <w:p w:rsidR="00F62F52" w:rsidRPr="00534B0A" w:rsidRDefault="00F62F52" w:rsidP="00226D73">
            <w:p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 xml:space="preserve">Развивающая предметно-пространственная среда (далее – РППС) в группе   обеспечивает максимальную реализацию образовательного потенциала пространства группового помещения, прогулочного участка и материалов, оборудования и инвентаря для развития воспитанников, охраны и укрепления их здоровья, учёта психофизических, </w:t>
            </w:r>
            <w:r w:rsidRPr="00534B0A">
              <w:rPr>
                <w:rFonts w:ascii="Times New Roman" w:eastAsia="Times New Roman" w:hAnsi="Times New Roman"/>
                <w:sz w:val="24"/>
                <w:szCs w:val="24"/>
              </w:rPr>
              <w:lastRenderedPageBreak/>
              <w:t xml:space="preserve">возрастных и индивидуальных особенностей. </w:t>
            </w:r>
            <w:r w:rsidRPr="00534B0A">
              <w:rPr>
                <w:rFonts w:ascii="Times New Roman" w:eastAsia="Times New Roman" w:hAnsi="Times New Roman"/>
                <w:b/>
                <w:sz w:val="24"/>
                <w:szCs w:val="24"/>
              </w:rPr>
              <w:t>Организация инклюзивного образования</w:t>
            </w:r>
            <w:r w:rsidRPr="00534B0A">
              <w:rPr>
                <w:rFonts w:ascii="Times New Roman" w:eastAsia="Times New Roman" w:hAnsi="Times New Roman"/>
                <w:sz w:val="24"/>
                <w:szCs w:val="24"/>
              </w:rPr>
              <w:t xml:space="preserve"> в группе   </w:t>
            </w:r>
            <w:r w:rsidRPr="00534B0A">
              <w:rPr>
                <w:rFonts w:ascii="Times New Roman" w:eastAsia="Times New Roman" w:hAnsi="Times New Roman"/>
                <w:b/>
                <w:sz w:val="24"/>
                <w:szCs w:val="24"/>
              </w:rPr>
              <w:t>не предусмотрена</w:t>
            </w:r>
            <w:r w:rsidRPr="00534B0A">
              <w:rPr>
                <w:rFonts w:ascii="Times New Roman" w:eastAsia="Times New Roman" w:hAnsi="Times New Roman"/>
                <w:sz w:val="24"/>
                <w:szCs w:val="24"/>
              </w:rPr>
              <w:t>.</w:t>
            </w:r>
          </w:p>
          <w:p w:rsidR="00F62F52" w:rsidRPr="00534B0A" w:rsidRDefault="00F62F52" w:rsidP="00226D73">
            <w:p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 xml:space="preserve">В соответствии с критериями, зафиксированными ФГОС дошкольного образования, РППС в группе:  </w:t>
            </w:r>
          </w:p>
          <w:p w:rsidR="00F62F52" w:rsidRPr="00534B0A" w:rsidRDefault="00F62F52" w:rsidP="00ED2E70">
            <w:pPr>
              <w:numPr>
                <w:ilvl w:val="0"/>
                <w:numId w:val="89"/>
              </w:num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 xml:space="preserve">содержательно насыщенна; </w:t>
            </w:r>
          </w:p>
          <w:p w:rsidR="00F62F52" w:rsidRPr="00534B0A" w:rsidRDefault="00F62F52" w:rsidP="00ED2E70">
            <w:pPr>
              <w:numPr>
                <w:ilvl w:val="0"/>
                <w:numId w:val="89"/>
              </w:num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 xml:space="preserve">трансформируема; </w:t>
            </w:r>
          </w:p>
          <w:p w:rsidR="00F62F52" w:rsidRPr="00534B0A" w:rsidRDefault="00F62F52" w:rsidP="00ED2E70">
            <w:pPr>
              <w:numPr>
                <w:ilvl w:val="0"/>
                <w:numId w:val="89"/>
              </w:num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 xml:space="preserve">полифункциональна; </w:t>
            </w:r>
          </w:p>
          <w:p w:rsidR="00F62F52" w:rsidRPr="00534B0A" w:rsidRDefault="00F62F52" w:rsidP="00ED2E70">
            <w:pPr>
              <w:numPr>
                <w:ilvl w:val="0"/>
                <w:numId w:val="89"/>
              </w:num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 xml:space="preserve">вариативна; </w:t>
            </w:r>
          </w:p>
          <w:p w:rsidR="00F62F52" w:rsidRPr="00534B0A" w:rsidRDefault="00F62F52" w:rsidP="00ED2E70">
            <w:pPr>
              <w:numPr>
                <w:ilvl w:val="0"/>
                <w:numId w:val="89"/>
              </w:num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доступна;</w:t>
            </w:r>
          </w:p>
          <w:p w:rsidR="00F62F52" w:rsidRPr="00534B0A" w:rsidRDefault="00F62F52" w:rsidP="00ED2E70">
            <w:pPr>
              <w:numPr>
                <w:ilvl w:val="0"/>
                <w:numId w:val="89"/>
              </w:num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безопасна.</w:t>
            </w:r>
          </w:p>
          <w:p w:rsidR="00F62F52" w:rsidRPr="00534B0A" w:rsidRDefault="00F62F52" w:rsidP="00226D73">
            <w:p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Насыщенность РППС соответствует возрастным возможностям детей и содержанию Программы для второй младшей группы (от 3 до 4 лет).</w:t>
            </w:r>
          </w:p>
          <w:p w:rsidR="00F62F52" w:rsidRPr="00534B0A" w:rsidRDefault="00F62F52" w:rsidP="00226D73">
            <w:p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Организация образовательного пространства и разнообразие материалов, оборудования и инвентаря (в группе и на участке) обеспечивает:</w:t>
            </w:r>
          </w:p>
          <w:p w:rsidR="00F62F52" w:rsidRPr="00534B0A" w:rsidRDefault="00F62F52" w:rsidP="00226D73">
            <w:pPr>
              <w:numPr>
                <w:ilvl w:val="0"/>
                <w:numId w:val="84"/>
              </w:num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игровую, познавательную, исследовательскую и творческую активность воспитанников, экспериментирование с доступными детям материалами (в том числе с песком и водой);</w:t>
            </w:r>
          </w:p>
          <w:p w:rsidR="00F62F52" w:rsidRPr="00534B0A" w:rsidRDefault="00F62F52" w:rsidP="00ED2E70">
            <w:pPr>
              <w:numPr>
                <w:ilvl w:val="0"/>
                <w:numId w:val="84"/>
              </w:num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двигательную активность, в том числе развитие крупной и мелкой моторики, участие в подвижных играх;</w:t>
            </w:r>
          </w:p>
          <w:p w:rsidR="00F62F52" w:rsidRPr="00534B0A" w:rsidRDefault="00F62F52" w:rsidP="00ED2E70">
            <w:pPr>
              <w:numPr>
                <w:ilvl w:val="0"/>
                <w:numId w:val="84"/>
              </w:num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эмоциональное благополучие детей во взаимодействии с предметно-пространственным окружением;</w:t>
            </w:r>
          </w:p>
          <w:p w:rsidR="00F62F52" w:rsidRPr="00534B0A" w:rsidRDefault="00F62F52" w:rsidP="00ED2E70">
            <w:pPr>
              <w:numPr>
                <w:ilvl w:val="0"/>
                <w:numId w:val="84"/>
              </w:num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возможность самовыражения детей.</w:t>
            </w:r>
          </w:p>
          <w:p w:rsidR="00F62F52" w:rsidRPr="00534B0A" w:rsidRDefault="00F62F52" w:rsidP="00226D73">
            <w:p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b/>
                <w:sz w:val="24"/>
                <w:szCs w:val="24"/>
              </w:rPr>
              <w:t>Трансформируемость образовательного пространства</w:t>
            </w:r>
            <w:r w:rsidRPr="00534B0A">
              <w:rPr>
                <w:rFonts w:ascii="Times New Roman" w:eastAsia="Times New Roman" w:hAnsi="Times New Roman"/>
                <w:sz w:val="24"/>
                <w:szCs w:val="24"/>
              </w:rPr>
              <w:t xml:space="preserve"> обеспечено возможностью изменений РППС в зависимости от образовательной ситуации, в том числе от меняющихся интересов и возможностей детей.</w:t>
            </w:r>
          </w:p>
          <w:p w:rsidR="00F62F52" w:rsidRPr="00534B0A" w:rsidRDefault="00F62F52" w:rsidP="00226D73">
            <w:p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Полифункциональность материалов обеспечивается:</w:t>
            </w:r>
          </w:p>
          <w:p w:rsidR="00F62F52" w:rsidRPr="00534B0A" w:rsidRDefault="00F62F52" w:rsidP="00226D73">
            <w:pPr>
              <w:numPr>
                <w:ilvl w:val="0"/>
                <w:numId w:val="85"/>
              </w:num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возможностью разнообразного использования различных составляющих предметной среды, например детской мебели, мягких модулей, и т. д.;</w:t>
            </w:r>
          </w:p>
          <w:p w:rsidR="00F62F52" w:rsidRPr="00534B0A" w:rsidRDefault="00F62F52" w:rsidP="00ED2E70">
            <w:pPr>
              <w:numPr>
                <w:ilvl w:val="0"/>
                <w:numId w:val="85"/>
              </w:num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наличием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62F52" w:rsidRPr="00534B0A" w:rsidRDefault="00F62F52" w:rsidP="00F62F52">
            <w:p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b/>
                <w:sz w:val="24"/>
                <w:szCs w:val="24"/>
              </w:rPr>
              <w:t>Вариативность среды обеспечена</w:t>
            </w:r>
            <w:r w:rsidRPr="00534B0A">
              <w:rPr>
                <w:rFonts w:ascii="Times New Roman" w:eastAsia="Times New Roman" w:hAnsi="Times New Roman"/>
                <w:sz w:val="24"/>
                <w:szCs w:val="24"/>
              </w:rPr>
              <w:t>:</w:t>
            </w:r>
          </w:p>
          <w:p w:rsidR="00F62F52" w:rsidRPr="00534B0A" w:rsidRDefault="00F62F52" w:rsidP="00ED2E70">
            <w:pPr>
              <w:numPr>
                <w:ilvl w:val="0"/>
                <w:numId w:val="86"/>
              </w:num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наличием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62F52" w:rsidRPr="00534B0A" w:rsidRDefault="00F62F52" w:rsidP="00ED2E70">
            <w:pPr>
              <w:numPr>
                <w:ilvl w:val="0"/>
                <w:numId w:val="86"/>
              </w:num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периодической сменяемостью игрового материала, появлением новых предметов, стимулирующих игровую, двигательную, познавательную и исследовательскую активность детей.</w:t>
            </w:r>
          </w:p>
          <w:p w:rsidR="00F62F52" w:rsidRPr="00534B0A" w:rsidRDefault="00F62F52" w:rsidP="00F62F52">
            <w:pPr>
              <w:shd w:val="clear" w:color="auto" w:fill="FFFFFF"/>
              <w:spacing w:after="0"/>
              <w:ind w:firstLine="567"/>
              <w:jc w:val="both"/>
              <w:rPr>
                <w:rFonts w:ascii="Times New Roman" w:eastAsia="Times New Roman" w:hAnsi="Times New Roman"/>
                <w:b/>
                <w:sz w:val="24"/>
                <w:szCs w:val="24"/>
              </w:rPr>
            </w:pPr>
            <w:r w:rsidRPr="00534B0A">
              <w:rPr>
                <w:rFonts w:ascii="Times New Roman" w:eastAsia="Times New Roman" w:hAnsi="Times New Roman"/>
                <w:b/>
                <w:sz w:val="24"/>
                <w:szCs w:val="24"/>
              </w:rPr>
              <w:t>Доступность среды обеспечена:</w:t>
            </w:r>
          </w:p>
          <w:p w:rsidR="00F62F52" w:rsidRPr="00534B0A" w:rsidRDefault="00F62F52" w:rsidP="00ED2E70">
            <w:pPr>
              <w:numPr>
                <w:ilvl w:val="0"/>
                <w:numId w:val="87"/>
              </w:num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доступностью для воспитанников всех помещений, где осуществляется образовательный процесс;</w:t>
            </w:r>
          </w:p>
          <w:p w:rsidR="00F62F52" w:rsidRPr="00534B0A" w:rsidRDefault="00F62F52" w:rsidP="00ED2E70">
            <w:pPr>
              <w:numPr>
                <w:ilvl w:val="0"/>
                <w:numId w:val="87"/>
              </w:num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свободным доступом воспитанников к играм, игрушкам, материалам, пособиям, обеспечивающим все основные виды детской активности.</w:t>
            </w:r>
          </w:p>
          <w:p w:rsidR="00F62F52" w:rsidRPr="00534B0A" w:rsidRDefault="00F62F52" w:rsidP="00F62F52">
            <w:pPr>
              <w:shd w:val="clear" w:color="auto" w:fill="FFFFFF"/>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 xml:space="preserve">Безопасность РППС обеспечивается соответствием всех её элементов требованиям </w:t>
            </w:r>
            <w:r w:rsidRPr="00534B0A">
              <w:rPr>
                <w:rFonts w:ascii="Times New Roman" w:eastAsia="Times New Roman" w:hAnsi="Times New Roman"/>
                <w:sz w:val="24"/>
                <w:szCs w:val="24"/>
              </w:rPr>
              <w:lastRenderedPageBreak/>
              <w:t>по обеспечению надёжности и безопасности их использования.</w:t>
            </w:r>
          </w:p>
          <w:p w:rsidR="00F62F52" w:rsidRPr="00534B0A" w:rsidRDefault="00F62F52" w:rsidP="00226D73">
            <w:p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Организация образовательного пространства в групповом помещении дает детям возможность одновременно свободно заниматься разными видами деятельности, не мешая друг другу. Этому способствует зонирование группового помещения.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w:t>
            </w:r>
          </w:p>
          <w:p w:rsidR="00F62F52" w:rsidRPr="00534B0A" w:rsidRDefault="00F62F52" w:rsidP="00226D73">
            <w:pPr>
              <w:shd w:val="clear" w:color="auto" w:fill="FFFFFF"/>
              <w:spacing w:after="0"/>
              <w:ind w:firstLine="567"/>
              <w:jc w:val="both"/>
              <w:rPr>
                <w:rFonts w:ascii="Times New Roman" w:eastAsia="Times New Roman" w:hAnsi="Times New Roman"/>
                <w:sz w:val="24"/>
                <w:szCs w:val="24"/>
              </w:rPr>
            </w:pPr>
            <w:r w:rsidRPr="00534B0A">
              <w:rPr>
                <w:rFonts w:ascii="Times New Roman" w:eastAsia="Times New Roman" w:hAnsi="Times New Roman"/>
                <w:b/>
                <w:sz w:val="24"/>
                <w:szCs w:val="24"/>
              </w:rPr>
              <w:t>В групповом помещении организованы зоны</w:t>
            </w:r>
            <w:r w:rsidRPr="00534B0A">
              <w:rPr>
                <w:rFonts w:ascii="Times New Roman" w:eastAsia="Times New Roman" w:hAnsi="Times New Roman"/>
                <w:sz w:val="24"/>
                <w:szCs w:val="24"/>
              </w:rPr>
              <w:t xml:space="preserve"> для:</w:t>
            </w:r>
          </w:p>
          <w:p w:rsidR="00F62F52" w:rsidRPr="00534B0A" w:rsidRDefault="00F62F52" w:rsidP="00ED2E70">
            <w:pPr>
              <w:numPr>
                <w:ilvl w:val="0"/>
                <w:numId w:val="90"/>
              </w:numPr>
              <w:spacing w:after="0"/>
              <w:ind w:firstLine="567"/>
              <w:rPr>
                <w:rFonts w:ascii="Times New Roman" w:eastAsia="Times New Roman" w:hAnsi="Times New Roman"/>
                <w:sz w:val="24"/>
                <w:szCs w:val="24"/>
              </w:rPr>
            </w:pPr>
            <w:r w:rsidRPr="00534B0A">
              <w:rPr>
                <w:rFonts w:ascii="Times New Roman" w:eastAsia="Times New Roman" w:hAnsi="Times New Roman"/>
                <w:sz w:val="24"/>
                <w:szCs w:val="24"/>
              </w:rPr>
              <w:t>приёма пищи и занятий;</w:t>
            </w:r>
          </w:p>
          <w:p w:rsidR="00F62F52" w:rsidRPr="00534B0A" w:rsidRDefault="00F62F52" w:rsidP="00ED2E70">
            <w:pPr>
              <w:numPr>
                <w:ilvl w:val="0"/>
                <w:numId w:val="90"/>
              </w:numPr>
              <w:spacing w:after="0"/>
              <w:ind w:firstLine="567"/>
              <w:rPr>
                <w:rFonts w:ascii="Times New Roman" w:eastAsia="Times New Roman" w:hAnsi="Times New Roman"/>
                <w:sz w:val="24"/>
                <w:szCs w:val="24"/>
              </w:rPr>
            </w:pPr>
            <w:r w:rsidRPr="00534B0A">
              <w:rPr>
                <w:rFonts w:ascii="Times New Roman" w:eastAsia="Times New Roman" w:hAnsi="Times New Roman"/>
                <w:sz w:val="24"/>
                <w:szCs w:val="24"/>
              </w:rPr>
              <w:t>развития движений;</w:t>
            </w:r>
          </w:p>
          <w:p w:rsidR="00F62F52" w:rsidRPr="00534B0A" w:rsidRDefault="00F62F52" w:rsidP="00ED2E70">
            <w:pPr>
              <w:numPr>
                <w:ilvl w:val="0"/>
                <w:numId w:val="90"/>
              </w:numPr>
              <w:spacing w:after="0"/>
              <w:ind w:firstLine="567"/>
              <w:rPr>
                <w:rFonts w:ascii="Times New Roman" w:eastAsia="Times New Roman" w:hAnsi="Times New Roman"/>
                <w:sz w:val="24"/>
                <w:szCs w:val="24"/>
              </w:rPr>
            </w:pPr>
            <w:r w:rsidRPr="00534B0A">
              <w:rPr>
                <w:rFonts w:ascii="Times New Roman" w:eastAsia="Times New Roman" w:hAnsi="Times New Roman"/>
                <w:sz w:val="24"/>
                <w:szCs w:val="24"/>
              </w:rPr>
              <w:t>сюжетных игр;</w:t>
            </w:r>
          </w:p>
          <w:p w:rsidR="00F62F52" w:rsidRPr="00534B0A" w:rsidRDefault="00F62F52" w:rsidP="00ED2E70">
            <w:pPr>
              <w:numPr>
                <w:ilvl w:val="0"/>
                <w:numId w:val="90"/>
              </w:numPr>
              <w:spacing w:after="0"/>
              <w:ind w:firstLine="567"/>
              <w:rPr>
                <w:rFonts w:ascii="Times New Roman" w:eastAsia="Times New Roman" w:hAnsi="Times New Roman"/>
                <w:sz w:val="24"/>
                <w:szCs w:val="24"/>
              </w:rPr>
            </w:pPr>
            <w:r w:rsidRPr="00534B0A">
              <w:rPr>
                <w:rFonts w:ascii="Times New Roman" w:eastAsia="Times New Roman" w:hAnsi="Times New Roman"/>
                <w:sz w:val="24"/>
                <w:szCs w:val="24"/>
              </w:rPr>
              <w:t>игр со строительным материалом;</w:t>
            </w:r>
          </w:p>
          <w:p w:rsidR="00F62F52" w:rsidRPr="00534B0A" w:rsidRDefault="00F62F52" w:rsidP="00ED2E70">
            <w:pPr>
              <w:numPr>
                <w:ilvl w:val="0"/>
                <w:numId w:val="90"/>
              </w:numPr>
              <w:spacing w:after="0"/>
              <w:ind w:firstLine="567"/>
              <w:rPr>
                <w:rFonts w:ascii="Times New Roman" w:eastAsia="Times New Roman" w:hAnsi="Times New Roman"/>
                <w:sz w:val="24"/>
                <w:szCs w:val="24"/>
              </w:rPr>
            </w:pPr>
            <w:r w:rsidRPr="00534B0A">
              <w:rPr>
                <w:rFonts w:ascii="Times New Roman" w:eastAsia="Times New Roman" w:hAnsi="Times New Roman"/>
                <w:sz w:val="24"/>
                <w:szCs w:val="24"/>
              </w:rPr>
              <w:t>игр с машинками, куклами;</w:t>
            </w:r>
          </w:p>
          <w:p w:rsidR="00F62F52" w:rsidRPr="00534B0A" w:rsidRDefault="00F62F52" w:rsidP="00ED2E70">
            <w:pPr>
              <w:numPr>
                <w:ilvl w:val="0"/>
                <w:numId w:val="90"/>
              </w:numPr>
              <w:spacing w:after="0"/>
              <w:ind w:firstLine="567"/>
              <w:rPr>
                <w:rFonts w:ascii="Times New Roman" w:eastAsia="Times New Roman" w:hAnsi="Times New Roman"/>
                <w:sz w:val="24"/>
                <w:szCs w:val="24"/>
              </w:rPr>
            </w:pPr>
            <w:r w:rsidRPr="00534B0A">
              <w:rPr>
                <w:rFonts w:ascii="Times New Roman" w:eastAsia="Times New Roman" w:hAnsi="Times New Roman"/>
                <w:sz w:val="24"/>
                <w:szCs w:val="24"/>
              </w:rPr>
              <w:t>изобразительной деятельности;</w:t>
            </w:r>
          </w:p>
          <w:p w:rsidR="00F62F52" w:rsidRPr="00534B0A" w:rsidRDefault="00F62F52" w:rsidP="00ED2E70">
            <w:pPr>
              <w:numPr>
                <w:ilvl w:val="0"/>
                <w:numId w:val="90"/>
              </w:numPr>
              <w:spacing w:after="0"/>
              <w:ind w:firstLine="567"/>
              <w:rPr>
                <w:rFonts w:ascii="Times New Roman" w:eastAsia="Times New Roman" w:hAnsi="Times New Roman"/>
                <w:sz w:val="24"/>
                <w:szCs w:val="24"/>
              </w:rPr>
            </w:pPr>
            <w:r w:rsidRPr="00534B0A">
              <w:rPr>
                <w:rFonts w:ascii="Times New Roman" w:eastAsia="Times New Roman" w:hAnsi="Times New Roman"/>
                <w:sz w:val="24"/>
                <w:szCs w:val="24"/>
              </w:rPr>
              <w:t>музыкальных занятий;</w:t>
            </w:r>
          </w:p>
          <w:p w:rsidR="00F62F52" w:rsidRPr="000C426A" w:rsidRDefault="00F62F52" w:rsidP="00ED2E70">
            <w:pPr>
              <w:numPr>
                <w:ilvl w:val="0"/>
                <w:numId w:val="90"/>
              </w:numPr>
              <w:spacing w:after="0"/>
              <w:ind w:firstLine="567"/>
              <w:rPr>
                <w:rFonts w:ascii="Times New Roman" w:eastAsia="Times New Roman" w:hAnsi="Times New Roman"/>
                <w:sz w:val="24"/>
                <w:szCs w:val="24"/>
              </w:rPr>
            </w:pPr>
            <w:r w:rsidRPr="00534B0A">
              <w:rPr>
                <w:rFonts w:ascii="Times New Roman" w:eastAsia="Times New Roman" w:hAnsi="Times New Roman"/>
                <w:sz w:val="24"/>
                <w:szCs w:val="24"/>
              </w:rPr>
              <w:t>чтения и рассматривания иллюстраций;</w:t>
            </w:r>
          </w:p>
          <w:p w:rsidR="00F62F52" w:rsidRPr="00534B0A" w:rsidRDefault="00F62F52" w:rsidP="00ED2E70">
            <w:pPr>
              <w:numPr>
                <w:ilvl w:val="0"/>
                <w:numId w:val="90"/>
              </w:numPr>
              <w:spacing w:after="0"/>
              <w:ind w:firstLine="567"/>
              <w:rPr>
                <w:rFonts w:ascii="Times New Roman" w:eastAsia="Times New Roman" w:hAnsi="Times New Roman"/>
                <w:sz w:val="24"/>
                <w:szCs w:val="24"/>
              </w:rPr>
            </w:pPr>
            <w:r w:rsidRPr="00534B0A">
              <w:rPr>
                <w:rFonts w:ascii="Times New Roman" w:eastAsia="Times New Roman" w:hAnsi="Times New Roman"/>
                <w:sz w:val="24"/>
                <w:szCs w:val="24"/>
              </w:rPr>
              <w:t>отдыха (уголок уединения);</w:t>
            </w:r>
          </w:p>
          <w:p w:rsidR="00F62F52" w:rsidRPr="00534B0A" w:rsidRDefault="00F62F52" w:rsidP="00ED2E70">
            <w:pPr>
              <w:numPr>
                <w:ilvl w:val="0"/>
                <w:numId w:val="90"/>
              </w:numPr>
              <w:spacing w:after="0"/>
              <w:ind w:firstLine="567"/>
              <w:rPr>
                <w:rFonts w:ascii="Times New Roman" w:eastAsia="Times New Roman" w:hAnsi="Times New Roman"/>
                <w:sz w:val="24"/>
                <w:szCs w:val="24"/>
              </w:rPr>
            </w:pPr>
            <w:r w:rsidRPr="00534B0A">
              <w:rPr>
                <w:rFonts w:ascii="Times New Roman" w:eastAsia="Times New Roman" w:hAnsi="Times New Roman"/>
                <w:sz w:val="24"/>
                <w:szCs w:val="24"/>
              </w:rPr>
              <w:t>уголка природы.</w:t>
            </w:r>
          </w:p>
          <w:p w:rsidR="00F62F52" w:rsidRPr="00534B0A" w:rsidRDefault="00F62F52" w:rsidP="00F62F52">
            <w:pPr>
              <w:spacing w:after="0"/>
              <w:ind w:firstLine="567"/>
              <w:jc w:val="both"/>
              <w:rPr>
                <w:rFonts w:ascii="Times New Roman" w:eastAsia="Times New Roman" w:hAnsi="Times New Roman"/>
                <w:sz w:val="24"/>
                <w:szCs w:val="24"/>
              </w:rPr>
            </w:pPr>
            <w:r w:rsidRPr="00534B0A">
              <w:rPr>
                <w:rFonts w:ascii="Times New Roman" w:eastAsia="Times New Roman" w:hAnsi="Times New Roman"/>
                <w:sz w:val="24"/>
                <w:szCs w:val="24"/>
              </w:rPr>
              <w:t>В групповом помещении группы имеются материалы и игрушки:</w:t>
            </w:r>
          </w:p>
          <w:p w:rsidR="00F62F52" w:rsidRPr="00534B0A" w:rsidRDefault="00F62F52" w:rsidP="00ED2E70">
            <w:pPr>
              <w:numPr>
                <w:ilvl w:val="0"/>
                <w:numId w:val="91"/>
              </w:numPr>
              <w:spacing w:after="0"/>
              <w:ind w:firstLine="567"/>
              <w:jc w:val="both"/>
              <w:rPr>
                <w:rFonts w:ascii="Times New Roman" w:eastAsia="Times New Roman" w:hAnsi="Times New Roman"/>
                <w:sz w:val="24"/>
                <w:szCs w:val="24"/>
              </w:rPr>
            </w:pPr>
            <w:r w:rsidRPr="00534B0A">
              <w:rPr>
                <w:rFonts w:ascii="Times New Roman" w:eastAsia="Times New Roman" w:hAnsi="Times New Roman"/>
                <w:b/>
                <w:sz w:val="24"/>
                <w:szCs w:val="24"/>
              </w:rPr>
              <w:t>для социально-коммуникативного развития детей</w:t>
            </w:r>
            <w:r w:rsidRPr="00534B0A">
              <w:rPr>
                <w:rFonts w:ascii="Times New Roman" w:eastAsia="Times New Roman" w:hAnsi="Times New Roman"/>
                <w:sz w:val="24"/>
                <w:szCs w:val="24"/>
              </w:rPr>
              <w:t xml:space="preserve">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w:t>
            </w:r>
          </w:p>
          <w:p w:rsidR="00F62F52" w:rsidRPr="00534B0A" w:rsidRDefault="00F62F52" w:rsidP="00ED2E70">
            <w:pPr>
              <w:numPr>
                <w:ilvl w:val="0"/>
                <w:numId w:val="91"/>
              </w:numPr>
              <w:spacing w:after="0"/>
              <w:ind w:firstLine="567"/>
              <w:jc w:val="both"/>
              <w:rPr>
                <w:rFonts w:ascii="Times New Roman" w:eastAsia="Times New Roman" w:hAnsi="Times New Roman"/>
                <w:sz w:val="24"/>
                <w:szCs w:val="24"/>
              </w:rPr>
            </w:pPr>
            <w:r w:rsidRPr="00534B0A">
              <w:rPr>
                <w:rFonts w:ascii="Times New Roman" w:eastAsia="Times New Roman" w:hAnsi="Times New Roman"/>
                <w:b/>
                <w:sz w:val="24"/>
                <w:szCs w:val="24"/>
              </w:rPr>
              <w:t>для процессуальных и сюжетных игр</w:t>
            </w:r>
            <w:r w:rsidRPr="00534B0A">
              <w:rPr>
                <w:rFonts w:ascii="Times New Roman" w:eastAsia="Times New Roman" w:hAnsi="Times New Roman"/>
                <w:sz w:val="24"/>
                <w:szCs w:val="24"/>
              </w:rPr>
              <w:t xml:space="preserve"> (игрушки-персонажи: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и пр.); детские телефоны, предметы-заместители в коробках (кубики, палочки, шишки, жёлуди, шарики, детали пирамидок и конструкторов, фигурные </w:t>
            </w:r>
            <w:r w:rsidRPr="00534B0A">
              <w:rPr>
                <w:rFonts w:ascii="Times New Roman" w:eastAsia="Times New Roman" w:hAnsi="Times New Roman"/>
                <w:sz w:val="24"/>
                <w:szCs w:val="24"/>
              </w:rPr>
              <w:lastRenderedPageBreak/>
              <w:t>катушки и пр.); крупные модули для строительства машин, поездов, домов и пр.</w:t>
            </w:r>
          </w:p>
          <w:p w:rsidR="00F62F52" w:rsidRPr="00534B0A" w:rsidRDefault="00F62F52" w:rsidP="00ED2E70">
            <w:pPr>
              <w:numPr>
                <w:ilvl w:val="0"/>
                <w:numId w:val="91"/>
              </w:numPr>
              <w:spacing w:after="0"/>
              <w:ind w:firstLine="567"/>
              <w:jc w:val="both"/>
              <w:rPr>
                <w:rFonts w:ascii="Times New Roman" w:eastAsia="Times New Roman" w:hAnsi="Times New Roman"/>
                <w:sz w:val="24"/>
                <w:szCs w:val="24"/>
              </w:rPr>
            </w:pPr>
            <w:r w:rsidRPr="00534B0A">
              <w:rPr>
                <w:rFonts w:ascii="Times New Roman" w:eastAsia="Times New Roman" w:hAnsi="Times New Roman"/>
                <w:b/>
                <w:sz w:val="24"/>
                <w:szCs w:val="24"/>
              </w:rPr>
              <w:t>для познавательного и речевого развития детей</w:t>
            </w:r>
            <w:r w:rsidRPr="00534B0A">
              <w:rPr>
                <w:rFonts w:ascii="Times New Roman" w:eastAsia="Times New Roman" w:hAnsi="Times New Roman"/>
                <w:sz w:val="24"/>
                <w:szCs w:val="24"/>
              </w:rPr>
              <w:t xml:space="preserve"> (бытовые предметы и игрушки, стимулирующие развитие предметной деятельности, выполненные из различных материалов, разных размеров, цветов, фактур, наличие одинаковых наборов игрушек; пирамидки и стержни для нанизывания с цветными элементами разнообразных форм для индивидуальных занятий;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и др.); заводные игрушки (большие и маленькие волчки, машинки и пр.).</w:t>
            </w:r>
          </w:p>
          <w:p w:rsidR="00F62F52" w:rsidRPr="00534B0A" w:rsidRDefault="00F62F52" w:rsidP="00ED2E70">
            <w:pPr>
              <w:numPr>
                <w:ilvl w:val="0"/>
                <w:numId w:val="91"/>
              </w:numPr>
              <w:spacing w:after="0"/>
              <w:ind w:firstLine="567"/>
              <w:jc w:val="both"/>
              <w:rPr>
                <w:rFonts w:ascii="Times New Roman" w:eastAsia="Times New Roman" w:hAnsi="Times New Roman"/>
                <w:sz w:val="24"/>
                <w:szCs w:val="24"/>
              </w:rPr>
            </w:pPr>
            <w:r w:rsidRPr="00534B0A">
              <w:rPr>
                <w:rFonts w:ascii="Times New Roman" w:eastAsia="Times New Roman" w:hAnsi="Times New Roman"/>
                <w:b/>
                <w:sz w:val="24"/>
                <w:szCs w:val="24"/>
              </w:rPr>
              <w:t>для развития познавательной активности, экспериментирования:</w:t>
            </w:r>
            <w:r w:rsidRPr="00534B0A">
              <w:rPr>
                <w:rFonts w:ascii="Times New Roman" w:eastAsia="Times New Roman" w:hAnsi="Times New Roman"/>
                <w:sz w:val="24"/>
                <w:szCs w:val="24"/>
              </w:rPr>
              <w:t xml:space="preserve">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телефон и пр.); приборы, в том числе детские (лупы, зеркальца,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аудиоматериалы, знакомящие детей с явлениями природы, жизнью животных и растений.</w:t>
            </w:r>
          </w:p>
          <w:p w:rsidR="00F62F52" w:rsidRPr="00534B0A" w:rsidRDefault="00F62F52" w:rsidP="00ED2E70">
            <w:pPr>
              <w:numPr>
                <w:ilvl w:val="0"/>
                <w:numId w:val="91"/>
              </w:numPr>
              <w:spacing w:after="0"/>
              <w:ind w:firstLine="567"/>
              <w:jc w:val="both"/>
              <w:rPr>
                <w:rFonts w:ascii="Times New Roman" w:eastAsia="Times New Roman" w:hAnsi="Times New Roman"/>
                <w:sz w:val="24"/>
                <w:szCs w:val="24"/>
              </w:rPr>
            </w:pPr>
            <w:r w:rsidRPr="00534B0A">
              <w:rPr>
                <w:rFonts w:ascii="Times New Roman" w:eastAsia="Times New Roman" w:hAnsi="Times New Roman"/>
                <w:b/>
                <w:sz w:val="24"/>
                <w:szCs w:val="24"/>
              </w:rPr>
              <w:t>для развития речи:</w:t>
            </w:r>
            <w:r w:rsidRPr="00534B0A">
              <w:rPr>
                <w:rFonts w:ascii="Times New Roman" w:eastAsia="Times New Roman" w:hAnsi="Times New Roman"/>
                <w:sz w:val="24"/>
                <w:szCs w:val="24"/>
              </w:rPr>
              <w:t xml:space="preserve"> 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p w:rsidR="00F62F52" w:rsidRPr="00534B0A" w:rsidRDefault="00F62F52" w:rsidP="00ED2E70">
            <w:pPr>
              <w:numPr>
                <w:ilvl w:val="0"/>
                <w:numId w:val="91"/>
              </w:numPr>
              <w:spacing w:after="0"/>
              <w:ind w:firstLine="567"/>
              <w:jc w:val="both"/>
              <w:rPr>
                <w:rFonts w:ascii="Times New Roman" w:eastAsia="Times New Roman" w:hAnsi="Times New Roman"/>
                <w:sz w:val="24"/>
                <w:szCs w:val="24"/>
              </w:rPr>
            </w:pPr>
            <w:r w:rsidRPr="00534B0A">
              <w:rPr>
                <w:rFonts w:ascii="Times New Roman" w:eastAsia="Times New Roman" w:hAnsi="Times New Roman"/>
                <w:b/>
                <w:sz w:val="24"/>
                <w:szCs w:val="24"/>
              </w:rPr>
              <w:t>для художественно-эстетического развития детей:</w:t>
            </w:r>
            <w:r w:rsidRPr="00534B0A">
              <w:rPr>
                <w:rFonts w:ascii="Times New Roman" w:eastAsia="Times New Roman" w:hAnsi="Times New Roman"/>
                <w:sz w:val="24"/>
                <w:szCs w:val="24"/>
              </w:rPr>
              <w:t xml:space="preserve"> книги с красочными иллюстрациями, репродукции; альбомы с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фланелеграф; стенд для демонстрации детских рисунков и поделок; ёмкости для хранения материалов для изобразительной деятельности.</w:t>
            </w:r>
          </w:p>
          <w:p w:rsidR="00F62F52" w:rsidRPr="00534B0A" w:rsidRDefault="00F62F52" w:rsidP="00ED2E70">
            <w:pPr>
              <w:numPr>
                <w:ilvl w:val="0"/>
                <w:numId w:val="91"/>
              </w:numPr>
              <w:spacing w:after="0"/>
              <w:ind w:firstLine="567"/>
              <w:jc w:val="both"/>
              <w:rPr>
                <w:rFonts w:ascii="Times New Roman" w:eastAsia="Times New Roman" w:hAnsi="Times New Roman"/>
                <w:sz w:val="24"/>
                <w:szCs w:val="24"/>
              </w:rPr>
            </w:pPr>
            <w:r w:rsidRPr="00534B0A">
              <w:rPr>
                <w:rFonts w:ascii="Times New Roman" w:eastAsia="Times New Roman" w:hAnsi="Times New Roman"/>
                <w:b/>
                <w:sz w:val="24"/>
                <w:szCs w:val="24"/>
              </w:rPr>
              <w:t>для изобразительной деятельности:</w:t>
            </w:r>
            <w:r w:rsidRPr="00534B0A">
              <w:rPr>
                <w:rFonts w:ascii="Times New Roman" w:eastAsia="Times New Roman" w:hAnsi="Times New Roman"/>
                <w:sz w:val="24"/>
                <w:szCs w:val="24"/>
              </w:rPr>
              <w:t xml:space="preserve"> наборы цветных карандашей, </w:t>
            </w:r>
            <w:r w:rsidRPr="00534B0A">
              <w:rPr>
                <w:rFonts w:ascii="Times New Roman" w:eastAsia="Times New Roman" w:hAnsi="Times New Roman"/>
                <w:sz w:val="24"/>
                <w:szCs w:val="24"/>
              </w:rPr>
              <w:lastRenderedPageBreak/>
              <w:t>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w:t>
            </w:r>
          </w:p>
          <w:p w:rsidR="00F62F52" w:rsidRPr="00534B0A" w:rsidRDefault="00F62F52" w:rsidP="00ED2E70">
            <w:pPr>
              <w:numPr>
                <w:ilvl w:val="0"/>
                <w:numId w:val="91"/>
              </w:numPr>
              <w:spacing w:after="0"/>
              <w:ind w:firstLine="567"/>
              <w:jc w:val="both"/>
              <w:rPr>
                <w:rFonts w:ascii="Times New Roman" w:eastAsia="Times New Roman" w:hAnsi="Times New Roman"/>
                <w:sz w:val="24"/>
                <w:szCs w:val="24"/>
              </w:rPr>
            </w:pPr>
            <w:r w:rsidRPr="00534B0A">
              <w:rPr>
                <w:rFonts w:ascii="Times New Roman" w:eastAsia="Times New Roman" w:hAnsi="Times New Roman"/>
                <w:b/>
                <w:sz w:val="24"/>
                <w:szCs w:val="24"/>
              </w:rPr>
              <w:t>для музыкального развития детей:</w:t>
            </w:r>
            <w:r w:rsidRPr="00534B0A">
              <w:rPr>
                <w:rFonts w:ascii="Times New Roman" w:eastAsia="Times New Roman" w:hAnsi="Times New Roman"/>
                <w:sz w:val="24"/>
                <w:szCs w:val="24"/>
              </w:rPr>
              <w:t xml:space="preserve"> игрушечные музыкальные инструменты (бубны, барабаны, трещотки, ложки, колокольчики, дудочки, металлофоны, шумовые инструменты); игрушки с фиксированной мелодией (музыкальные шкатулки, звуковые книжки, открытки); аудиосредства (магнитофон; аудиоматериалы с записями музыкальных произведений).</w:t>
            </w:r>
          </w:p>
          <w:p w:rsidR="00F62F52" w:rsidRPr="00534B0A" w:rsidRDefault="00F62F52" w:rsidP="00ED2E70">
            <w:pPr>
              <w:numPr>
                <w:ilvl w:val="0"/>
                <w:numId w:val="91"/>
              </w:numPr>
              <w:spacing w:after="0"/>
              <w:ind w:firstLine="567"/>
              <w:jc w:val="both"/>
              <w:rPr>
                <w:rFonts w:ascii="Times New Roman" w:eastAsia="Times New Roman" w:hAnsi="Times New Roman"/>
                <w:sz w:val="24"/>
                <w:szCs w:val="24"/>
              </w:rPr>
            </w:pPr>
            <w:r w:rsidRPr="00534B0A">
              <w:rPr>
                <w:rFonts w:ascii="Times New Roman" w:eastAsia="Times New Roman" w:hAnsi="Times New Roman"/>
                <w:b/>
                <w:sz w:val="24"/>
                <w:szCs w:val="24"/>
              </w:rPr>
              <w:t>для театрализованной деятельности:</w:t>
            </w:r>
            <w:r w:rsidRPr="00534B0A">
              <w:rPr>
                <w:rFonts w:ascii="Times New Roman" w:eastAsia="Times New Roman" w:hAnsi="Times New Roman"/>
                <w:sz w:val="24"/>
                <w:szCs w:val="24"/>
              </w:rPr>
              <w:t xml:space="preserve"> 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фланелеграф (магнитная доска) с набором персонажей и декораций, различные виды театров (бибабо, настольный плоскостной, магнитный, теневой);</w:t>
            </w:r>
          </w:p>
          <w:p w:rsidR="00F62F52" w:rsidRPr="003B2037" w:rsidRDefault="00F62F52" w:rsidP="00ED2E70">
            <w:pPr>
              <w:numPr>
                <w:ilvl w:val="0"/>
                <w:numId w:val="91"/>
              </w:numPr>
              <w:spacing w:after="0"/>
              <w:ind w:firstLine="567"/>
              <w:jc w:val="both"/>
              <w:rPr>
                <w:rFonts w:ascii="Times New Roman" w:eastAsia="Times New Roman" w:hAnsi="Times New Roman"/>
                <w:sz w:val="24"/>
                <w:szCs w:val="24"/>
              </w:rPr>
            </w:pPr>
            <w:r w:rsidRPr="00534B0A">
              <w:rPr>
                <w:rFonts w:ascii="Times New Roman" w:eastAsia="Times New Roman" w:hAnsi="Times New Roman"/>
                <w:b/>
                <w:sz w:val="24"/>
                <w:szCs w:val="24"/>
              </w:rPr>
              <w:t>для физического развития детей:</w:t>
            </w:r>
            <w:r w:rsidRPr="00534B0A">
              <w:rPr>
                <w:rFonts w:ascii="Times New Roman" w:eastAsia="Times New Roman" w:hAnsi="Times New Roman"/>
                <w:sz w:val="24"/>
                <w:szCs w:val="24"/>
              </w:rPr>
              <w:t xml:space="preserve"> различные приспособления, способствующие развитию двигательной активности детей (ползание, лазанье, ходьба, бег, прыжки),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игрушки и материалы, развивающие мелкую и крупную моторику, в том числе: 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w:t>
            </w:r>
          </w:p>
          <w:p w:rsidR="00F62F52" w:rsidRPr="00120C49" w:rsidRDefault="00F62F52" w:rsidP="006E2821">
            <w:pPr>
              <w:pStyle w:val="a5"/>
              <w:spacing w:beforeLines="20" w:beforeAutospacing="0" w:afterLines="20" w:afterAutospacing="0"/>
              <w:ind w:firstLine="567"/>
              <w:jc w:val="both"/>
            </w:pPr>
            <w:r w:rsidRPr="00120C49">
              <w:t>Непосредственное планирование образовательного процесса осуществляется на основе гибкого режима дня, предполагающего приспособление к индивидуальным особенностям ребенка, состоянию его здоровья, уровню работоспособности и выносливости, полное удовлетворение его психофизических потребностей, а также на основе учебного плана, предполагающего распределение нагрузки в соответствии с программными задачами, возрастом детей и спецификой групп.</w:t>
            </w:r>
          </w:p>
          <w:p w:rsidR="00F62F52" w:rsidRPr="007542D7" w:rsidRDefault="00F62F52" w:rsidP="00F62F52">
            <w:pPr>
              <w:pStyle w:val="ac"/>
              <w:spacing w:after="0"/>
              <w:ind w:firstLine="567"/>
              <w:rPr>
                <w:rFonts w:ascii="Times New Roman" w:eastAsia="Times New Roman" w:hAnsi="Times New Roman"/>
                <w:sz w:val="21"/>
                <w:szCs w:val="21"/>
              </w:rPr>
            </w:pPr>
            <w:r w:rsidRPr="007542D7">
              <w:rPr>
                <w:rFonts w:ascii="Times New Roman" w:eastAsia="Times New Roman" w:hAnsi="Times New Roman"/>
                <w:sz w:val="24"/>
                <w:szCs w:val="24"/>
              </w:rPr>
              <w:t>Для второй младшей группы имеются все необходимые для полноценного функционирования помещения: раздевальная, игровая, туалетная/умывальная, спальная, буфетная. На территории ДОУ имеются отдельный прогулочный участок для  группы, прогулочная веранда, разбиты цветники.</w:t>
            </w:r>
            <w:r w:rsidRPr="007542D7">
              <w:rPr>
                <w:rFonts w:ascii="Times New Roman" w:eastAsia="Times New Roman" w:hAnsi="Times New Roman"/>
                <w:sz w:val="21"/>
                <w:szCs w:val="21"/>
              </w:rPr>
              <w:t> </w:t>
            </w:r>
          </w:p>
          <w:p w:rsidR="00F62F52" w:rsidRPr="007542D7" w:rsidRDefault="00F62F52" w:rsidP="00F62F52">
            <w:pPr>
              <w:pStyle w:val="ac"/>
              <w:spacing w:after="0"/>
              <w:rPr>
                <w:rFonts w:ascii="Times New Roman" w:eastAsia="Times New Roman" w:hAnsi="Times New Roman"/>
                <w:sz w:val="21"/>
                <w:szCs w:val="21"/>
              </w:rPr>
            </w:pPr>
            <w:r>
              <w:rPr>
                <w:rFonts w:ascii="Times New Roman" w:eastAsia="Times New Roman" w:hAnsi="Times New Roman"/>
                <w:sz w:val="24"/>
                <w:szCs w:val="24"/>
              </w:rPr>
              <w:t xml:space="preserve">       </w:t>
            </w:r>
            <w:r w:rsidRPr="007542D7">
              <w:rPr>
                <w:rFonts w:ascii="Times New Roman" w:eastAsia="Times New Roman" w:hAnsi="Times New Roman"/>
                <w:sz w:val="24"/>
                <w:szCs w:val="24"/>
              </w:rPr>
              <w:t xml:space="preserve"> 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 Расположение мебели и пособий обеспечивает ребенку постоянный визуальный контакт со взрослыми. Рационально организованное пространство игровой комнаты позволяет воспитателю не прерывать деятельности детей, а самому переходить от одной группы к другой, </w:t>
            </w:r>
            <w:r w:rsidRPr="007542D7">
              <w:rPr>
                <w:rFonts w:ascii="Times New Roman" w:eastAsia="Times New Roman" w:hAnsi="Times New Roman"/>
                <w:sz w:val="24"/>
                <w:szCs w:val="24"/>
              </w:rPr>
              <w:lastRenderedPageBreak/>
              <w:t>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w:t>
            </w:r>
            <w:r w:rsidRPr="007542D7">
              <w:rPr>
                <w:rFonts w:ascii="Times New Roman" w:eastAsia="Times New Roman" w:hAnsi="Times New Roman"/>
                <w:sz w:val="21"/>
                <w:szCs w:val="21"/>
              </w:rPr>
              <w:t> </w:t>
            </w:r>
          </w:p>
          <w:p w:rsidR="00F62F52" w:rsidRPr="007542D7" w:rsidRDefault="00F62F52" w:rsidP="00F62F52">
            <w:pPr>
              <w:pStyle w:val="ac"/>
              <w:spacing w:after="0"/>
              <w:ind w:firstLine="567"/>
              <w:rPr>
                <w:rFonts w:ascii="Times New Roman" w:eastAsia="Times New Roman" w:hAnsi="Times New Roman"/>
                <w:sz w:val="21"/>
                <w:szCs w:val="21"/>
              </w:rPr>
            </w:pPr>
            <w:r w:rsidRPr="007542D7">
              <w:rPr>
                <w:rFonts w:ascii="Times New Roman" w:eastAsia="Times New Roman" w:hAnsi="Times New Roman"/>
                <w:sz w:val="24"/>
                <w:szCs w:val="24"/>
              </w:rPr>
              <w:t>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 Микросреда в  группе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F62F52" w:rsidRPr="00E3490B" w:rsidRDefault="00F62F52" w:rsidP="00F62F52">
            <w:pPr>
              <w:pStyle w:val="ac"/>
              <w:spacing w:after="0"/>
              <w:ind w:firstLine="567"/>
              <w:rPr>
                <w:rFonts w:ascii="Times New Roman" w:eastAsia="Times New Roman" w:hAnsi="Times New Roman"/>
                <w:sz w:val="21"/>
                <w:szCs w:val="21"/>
              </w:rPr>
            </w:pPr>
            <w:r w:rsidRPr="007542D7">
              <w:rPr>
                <w:rFonts w:ascii="Times New Roman" w:eastAsia="Times New Roman" w:hAnsi="Times New Roman"/>
                <w:sz w:val="24"/>
                <w:szCs w:val="24"/>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r w:rsidRPr="007542D7">
              <w:rPr>
                <w:rFonts w:ascii="Times New Roman" w:eastAsia="Times New Roman" w:hAnsi="Times New Roman"/>
                <w:sz w:val="21"/>
                <w:szCs w:val="21"/>
              </w:rPr>
              <w:t> </w:t>
            </w:r>
          </w:p>
          <w:p w:rsidR="00F62F52" w:rsidRDefault="00F62F52" w:rsidP="00F62F52">
            <w:pPr>
              <w:shd w:val="clear" w:color="auto" w:fill="FFFFFF"/>
              <w:spacing w:after="0"/>
              <w:ind w:left="29" w:firstLine="567"/>
              <w:jc w:val="both"/>
              <w:rPr>
                <w:rFonts w:ascii="Times New Roman" w:hAnsi="Times New Roman"/>
                <w:sz w:val="24"/>
                <w:szCs w:val="24"/>
              </w:rPr>
            </w:pPr>
            <w:bookmarkStart w:id="120" w:name="h.30j0zll"/>
            <w:bookmarkEnd w:id="120"/>
            <w:r w:rsidRPr="00C0418D">
              <w:rPr>
                <w:rFonts w:ascii="Times New Roman" w:hAnsi="Times New Roman"/>
                <w:sz w:val="24"/>
                <w:szCs w:val="24"/>
              </w:rPr>
              <w:t>Особое внимание уделяется предметной среде, прежде всего ее развивающему характеру. Одной из основных задач мы считаем обогащение среды такими элементами, которые бы стимулировали познавательно-речевую, двигательную и иную активность детей.</w:t>
            </w:r>
          </w:p>
          <w:p w:rsidR="00F62F52" w:rsidRPr="00F83709" w:rsidRDefault="00F62F52" w:rsidP="00F62F52">
            <w:pPr>
              <w:pStyle w:val="20"/>
              <w:spacing w:before="0" w:after="0"/>
              <w:rPr>
                <w:rFonts w:ascii="Times New Roman" w:hAnsi="Times New Roman"/>
                <w:b w:val="0"/>
                <w:color w:val="333333"/>
                <w:sz w:val="26"/>
                <w:szCs w:val="26"/>
                <w:shd w:val="clear" w:color="auto" w:fill="FFFFFF"/>
              </w:rPr>
            </w:pPr>
            <w:bookmarkStart w:id="121" w:name="_Toc84943709"/>
            <w:r w:rsidRPr="003B2037">
              <w:rPr>
                <w:rFonts w:ascii="Times New Roman" w:hAnsi="Times New Roman"/>
                <w:i w:val="0"/>
                <w:sz w:val="24"/>
                <w:szCs w:val="24"/>
              </w:rPr>
              <w:t>Оснащение центров  во второй младшей группе СП «Детский сад с. Сажино»</w:t>
            </w:r>
            <w:bookmarkEnd w:id="121"/>
          </w:p>
          <w:tbl>
            <w:tblPr>
              <w:tblW w:w="5000" w:type="pct"/>
              <w:shd w:val="clear" w:color="auto" w:fill="FFFFFF"/>
              <w:tblCellMar>
                <w:left w:w="0" w:type="dxa"/>
                <w:right w:w="0" w:type="dxa"/>
              </w:tblCellMar>
              <w:tblLook w:val="04A0"/>
            </w:tblPr>
            <w:tblGrid>
              <w:gridCol w:w="1879"/>
              <w:gridCol w:w="7456"/>
            </w:tblGrid>
            <w:tr w:rsidR="00F62F52" w:rsidRPr="000D10F4" w:rsidTr="00226D73">
              <w:trPr>
                <w:trHeight w:val="389"/>
              </w:trPr>
              <w:tc>
                <w:tcPr>
                  <w:tcW w:w="5000" w:type="pct"/>
                  <w:gridSpan w:val="2"/>
                  <w:tcBorders>
                    <w:top w:val="single" w:sz="8" w:space="0" w:color="808080"/>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F62F52" w:rsidRPr="000D10F4" w:rsidRDefault="00F62F52" w:rsidP="004D4DDC">
                  <w:pPr>
                    <w:spacing w:before="30" w:after="30"/>
                    <w:jc w:val="center"/>
                    <w:rPr>
                      <w:rFonts w:ascii="Times New Roman" w:eastAsia="Times New Roman" w:hAnsi="Times New Roman"/>
                      <w:sz w:val="24"/>
                      <w:szCs w:val="24"/>
                    </w:rPr>
                  </w:pPr>
                  <w:r w:rsidRPr="000D10F4">
                    <w:rPr>
                      <w:rFonts w:ascii="Times New Roman" w:eastAsia="Times New Roman" w:hAnsi="Times New Roman"/>
                      <w:b/>
                      <w:bCs/>
                      <w:color w:val="7030A0"/>
                      <w:sz w:val="24"/>
                      <w:szCs w:val="24"/>
                    </w:rPr>
                    <w:br/>
                  </w:r>
                  <w:r w:rsidRPr="000D10F4">
                    <w:rPr>
                      <w:rFonts w:ascii="Times New Roman" w:eastAsia="Times New Roman" w:hAnsi="Times New Roman"/>
                      <w:b/>
                      <w:bCs/>
                      <w:sz w:val="24"/>
                      <w:szCs w:val="24"/>
                    </w:rPr>
                    <w:t>Вторая младшая группа</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r>
            <w:tr w:rsidR="00F62F52" w:rsidRPr="000D10F4" w:rsidTr="00226D73">
              <w:trPr>
                <w:trHeight w:val="134"/>
              </w:trPr>
              <w:tc>
                <w:tcPr>
                  <w:tcW w:w="969"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F62F52" w:rsidRPr="000D10F4" w:rsidRDefault="00F62F52" w:rsidP="004D4DDC">
                  <w:pPr>
                    <w:spacing w:before="30" w:after="30"/>
                    <w:jc w:val="center"/>
                    <w:rPr>
                      <w:rFonts w:ascii="Times New Roman" w:eastAsia="Times New Roman" w:hAnsi="Times New Roman"/>
                      <w:sz w:val="24"/>
                      <w:szCs w:val="24"/>
                    </w:rPr>
                  </w:pPr>
                  <w:r w:rsidRPr="000D10F4">
                    <w:rPr>
                      <w:rFonts w:ascii="Times New Roman" w:eastAsia="Times New Roman" w:hAnsi="Times New Roman"/>
                      <w:b/>
                      <w:bCs/>
                      <w:sz w:val="24"/>
                      <w:szCs w:val="24"/>
                    </w:rPr>
                    <w:t>Центры</w:t>
                  </w:r>
                </w:p>
              </w:tc>
              <w:tc>
                <w:tcPr>
                  <w:tcW w:w="4031"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F62F52" w:rsidRPr="000D10F4" w:rsidRDefault="00F62F52" w:rsidP="004D4DDC">
                  <w:pPr>
                    <w:spacing w:before="30" w:after="30"/>
                    <w:jc w:val="center"/>
                    <w:rPr>
                      <w:rFonts w:ascii="Times New Roman" w:eastAsia="Times New Roman" w:hAnsi="Times New Roman"/>
                      <w:sz w:val="24"/>
                      <w:szCs w:val="24"/>
                    </w:rPr>
                  </w:pPr>
                  <w:r w:rsidRPr="000D10F4">
                    <w:rPr>
                      <w:rFonts w:ascii="Times New Roman" w:eastAsia="Times New Roman" w:hAnsi="Times New Roman"/>
                      <w:b/>
                      <w:bCs/>
                      <w:sz w:val="24"/>
                      <w:szCs w:val="24"/>
                    </w:rPr>
                    <w:t>Оборудование</w:t>
                  </w:r>
                </w:p>
              </w:tc>
            </w:tr>
            <w:tr w:rsidR="00F62F52" w:rsidRPr="000D10F4" w:rsidTr="00226D73">
              <w:trPr>
                <w:trHeight w:val="483"/>
              </w:trPr>
              <w:tc>
                <w:tcPr>
                  <w:tcW w:w="969"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F62F52" w:rsidRPr="000D10F4" w:rsidRDefault="00F62F52" w:rsidP="004D4DDC">
                  <w:pPr>
                    <w:spacing w:before="30" w:after="30"/>
                    <w:jc w:val="center"/>
                    <w:rPr>
                      <w:rFonts w:ascii="Times New Roman" w:eastAsia="Times New Roman" w:hAnsi="Times New Roman"/>
                      <w:sz w:val="24"/>
                      <w:szCs w:val="24"/>
                    </w:rPr>
                  </w:pPr>
                  <w:r w:rsidRPr="000D10F4">
                    <w:rPr>
                      <w:rFonts w:ascii="Times New Roman" w:eastAsia="Times New Roman" w:hAnsi="Times New Roman"/>
                      <w:sz w:val="24"/>
                      <w:szCs w:val="24"/>
                    </w:rPr>
                    <w:t>Физкультурный уголок</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c>
                <w:tcPr>
                  <w:tcW w:w="4031"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Обручи,  мячи большие, мячи маленькие, флажки, ленточки, кегли,  дорожки массажные, корзина для метания мячей, бубен.</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r>
            <w:tr w:rsidR="00F62F52" w:rsidRPr="000D10F4" w:rsidTr="00226D73">
              <w:trPr>
                <w:trHeight w:val="483"/>
              </w:trPr>
              <w:tc>
                <w:tcPr>
                  <w:tcW w:w="969"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F62F52" w:rsidRPr="000D10F4" w:rsidRDefault="00F62F52" w:rsidP="004D4DDC">
                  <w:pPr>
                    <w:spacing w:before="30" w:after="30"/>
                    <w:jc w:val="center"/>
                    <w:rPr>
                      <w:rFonts w:ascii="Times New Roman" w:eastAsia="Times New Roman" w:hAnsi="Times New Roman"/>
                      <w:sz w:val="24"/>
                      <w:szCs w:val="24"/>
                    </w:rPr>
                  </w:pPr>
                  <w:r w:rsidRPr="000D10F4">
                    <w:rPr>
                      <w:rFonts w:ascii="Times New Roman" w:eastAsia="Times New Roman" w:hAnsi="Times New Roman"/>
                      <w:sz w:val="24"/>
                      <w:szCs w:val="24"/>
                    </w:rPr>
                    <w:t>Музыкальный уголок</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c>
                <w:tcPr>
                  <w:tcW w:w="4031"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Барабан, дудочка, гитара, погремушки, бубен,  металлофон.</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r>
            <w:tr w:rsidR="00F62F52" w:rsidRPr="000D10F4" w:rsidTr="00226D73">
              <w:trPr>
                <w:trHeight w:val="698"/>
              </w:trPr>
              <w:tc>
                <w:tcPr>
                  <w:tcW w:w="969"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F62F52" w:rsidRPr="000D10F4" w:rsidRDefault="00F62F52" w:rsidP="004D4DDC">
                  <w:pPr>
                    <w:spacing w:before="30" w:after="30"/>
                    <w:jc w:val="center"/>
                    <w:rPr>
                      <w:rFonts w:ascii="Times New Roman" w:eastAsia="Times New Roman" w:hAnsi="Times New Roman"/>
                      <w:sz w:val="24"/>
                      <w:szCs w:val="24"/>
                    </w:rPr>
                  </w:pPr>
                  <w:r w:rsidRPr="000D10F4">
                    <w:rPr>
                      <w:rFonts w:ascii="Times New Roman" w:eastAsia="Times New Roman" w:hAnsi="Times New Roman"/>
                      <w:sz w:val="24"/>
                      <w:szCs w:val="24"/>
                    </w:rPr>
                    <w:t>Уголок изобразительного творчества</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c>
                <w:tcPr>
                  <w:tcW w:w="4031"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Бумага для рисования белая, бумага цветная; картон белый, картон цветной; раскраски; карандаши цветные, кисточки, краски, гуашь, баночки для воды, фломастеры; доски для лепки, пластилин, салфетки, восковые мелки.</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r>
            <w:tr w:rsidR="00F62F52" w:rsidRPr="000D10F4" w:rsidTr="00226D73">
              <w:trPr>
                <w:trHeight w:val="590"/>
              </w:trPr>
              <w:tc>
                <w:tcPr>
                  <w:tcW w:w="969"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F62F52" w:rsidRPr="000D10F4" w:rsidRDefault="00F62F52" w:rsidP="004D4DDC">
                  <w:pPr>
                    <w:spacing w:before="30" w:after="30"/>
                    <w:jc w:val="center"/>
                    <w:rPr>
                      <w:rFonts w:ascii="Times New Roman" w:eastAsia="Times New Roman" w:hAnsi="Times New Roman"/>
                      <w:sz w:val="24"/>
                      <w:szCs w:val="24"/>
                    </w:rPr>
                  </w:pPr>
                  <w:r w:rsidRPr="000D10F4">
                    <w:rPr>
                      <w:rFonts w:ascii="Times New Roman" w:eastAsia="Times New Roman" w:hAnsi="Times New Roman"/>
                      <w:sz w:val="24"/>
                      <w:szCs w:val="24"/>
                    </w:rPr>
                    <w:t>Уголок математических представлений</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c>
                <w:tcPr>
                  <w:tcW w:w="4031"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Демонстрационное - наглядный и раздаточный материал (к каждому занятию); счётный материал (ёлочки, матрёшки, палочки; дидактические игры, развивающие игры.</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r>
            <w:tr w:rsidR="00F62F52" w:rsidRPr="000D10F4" w:rsidTr="00226D73">
              <w:trPr>
                <w:trHeight w:val="376"/>
              </w:trPr>
              <w:tc>
                <w:tcPr>
                  <w:tcW w:w="969"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F62F52" w:rsidRPr="000D10F4" w:rsidRDefault="00F62F52" w:rsidP="004D4DDC">
                  <w:pPr>
                    <w:spacing w:before="30" w:after="30"/>
                    <w:jc w:val="center"/>
                    <w:rPr>
                      <w:rFonts w:ascii="Times New Roman" w:eastAsia="Times New Roman" w:hAnsi="Times New Roman"/>
                      <w:sz w:val="24"/>
                      <w:szCs w:val="24"/>
                    </w:rPr>
                  </w:pPr>
                  <w:r w:rsidRPr="000D10F4">
                    <w:rPr>
                      <w:rFonts w:ascii="Times New Roman" w:eastAsia="Times New Roman" w:hAnsi="Times New Roman"/>
                      <w:sz w:val="24"/>
                      <w:szCs w:val="24"/>
                    </w:rPr>
                    <w:t>Уголок « Я познаю мир»</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c>
                <w:tcPr>
                  <w:tcW w:w="4031"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Муляжи: животных, овощей, фруктов,  дидактические игры, развивающие игры.</w:t>
                  </w:r>
                </w:p>
                <w:p w:rsidR="00F62F52" w:rsidRPr="000D10F4" w:rsidRDefault="00F62F52" w:rsidP="004D4DDC">
                  <w:pPr>
                    <w:spacing w:before="30" w:after="30"/>
                    <w:rPr>
                      <w:rFonts w:ascii="Times New Roman" w:eastAsia="Times New Roman" w:hAnsi="Times New Roman"/>
                      <w:sz w:val="24"/>
                      <w:szCs w:val="24"/>
                    </w:rPr>
                  </w:pPr>
                </w:p>
              </w:tc>
            </w:tr>
            <w:tr w:rsidR="00F62F52" w:rsidRPr="000D10F4" w:rsidTr="00226D73">
              <w:trPr>
                <w:trHeight w:val="476"/>
              </w:trPr>
              <w:tc>
                <w:tcPr>
                  <w:tcW w:w="969" w:type="pct"/>
                  <w:tcBorders>
                    <w:top w:val="single" w:sz="8" w:space="0" w:color="808080"/>
                    <w:left w:val="single" w:sz="8" w:space="0" w:color="808080"/>
                    <w:bottom w:val="single" w:sz="8" w:space="0" w:color="808080"/>
                    <w:right w:val="nil"/>
                  </w:tcBorders>
                  <w:shd w:val="clear" w:color="auto" w:fill="FFFFFF"/>
                  <w:tcMar>
                    <w:top w:w="28" w:type="dxa"/>
                    <w:left w:w="28" w:type="dxa"/>
                    <w:bottom w:w="28" w:type="dxa"/>
                    <w:right w:w="28" w:type="dxa"/>
                  </w:tcMar>
                  <w:hideMark/>
                </w:tcPr>
                <w:p w:rsidR="00F62F52" w:rsidRPr="000D10F4" w:rsidRDefault="00F62F52" w:rsidP="004D4DDC">
                  <w:pPr>
                    <w:spacing w:before="30" w:after="30"/>
                    <w:jc w:val="center"/>
                    <w:rPr>
                      <w:rFonts w:ascii="Times New Roman" w:eastAsia="Times New Roman" w:hAnsi="Times New Roman"/>
                      <w:sz w:val="24"/>
                      <w:szCs w:val="24"/>
                    </w:rPr>
                  </w:pPr>
                </w:p>
                <w:p w:rsidR="00F62F52" w:rsidRPr="000D10F4" w:rsidRDefault="00F62F52" w:rsidP="004D4DDC">
                  <w:pPr>
                    <w:spacing w:before="30" w:after="30"/>
                    <w:jc w:val="center"/>
                    <w:rPr>
                      <w:rFonts w:ascii="Times New Roman" w:eastAsia="Times New Roman" w:hAnsi="Times New Roman"/>
                      <w:sz w:val="24"/>
                      <w:szCs w:val="24"/>
                    </w:rPr>
                  </w:pPr>
                  <w:r w:rsidRPr="000D10F4">
                    <w:rPr>
                      <w:rFonts w:ascii="Times New Roman" w:eastAsia="Times New Roman" w:hAnsi="Times New Roman"/>
                      <w:sz w:val="24"/>
                      <w:szCs w:val="24"/>
                    </w:rPr>
                    <w:t>Уголок природы</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c>
                <w:tcPr>
                  <w:tcW w:w="4031" w:type="pct"/>
                  <w:tcBorders>
                    <w:top w:val="single" w:sz="8" w:space="0" w:color="808080"/>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F62F52" w:rsidRPr="000D10F4" w:rsidRDefault="00F62F52" w:rsidP="004D4DDC">
                  <w:pPr>
                    <w:spacing w:before="30" w:after="30"/>
                    <w:rPr>
                      <w:rFonts w:ascii="Times New Roman" w:eastAsia="Times New Roman" w:hAnsi="Times New Roman"/>
                      <w:sz w:val="24"/>
                      <w:szCs w:val="24"/>
                    </w:rPr>
                  </w:pP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Календарь погоды; полка для цветов, лейки, ведёрки, совочки, сеточки, тряпочки, распылитель, таз, календарь природы, детские фартучки.</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r>
            <w:tr w:rsidR="00F62F52" w:rsidRPr="000D10F4" w:rsidTr="00226D73">
              <w:trPr>
                <w:trHeight w:val="483"/>
              </w:trPr>
              <w:tc>
                <w:tcPr>
                  <w:tcW w:w="969"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F62F52" w:rsidRPr="000D10F4" w:rsidRDefault="00F62F52" w:rsidP="004D4DDC">
                  <w:pPr>
                    <w:spacing w:before="30" w:after="30"/>
                    <w:jc w:val="center"/>
                    <w:rPr>
                      <w:rFonts w:ascii="Times New Roman" w:eastAsia="Times New Roman" w:hAnsi="Times New Roman"/>
                      <w:sz w:val="24"/>
                      <w:szCs w:val="24"/>
                    </w:rPr>
                  </w:pPr>
                  <w:r w:rsidRPr="000D10F4">
                    <w:rPr>
                      <w:rFonts w:ascii="Times New Roman" w:eastAsia="Times New Roman" w:hAnsi="Times New Roman"/>
                      <w:sz w:val="24"/>
                      <w:szCs w:val="24"/>
                    </w:rPr>
                    <w:t>Уголок любимых сказок</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c>
                <w:tcPr>
                  <w:tcW w:w="4031"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Театр на прицепках, ширма,   маски для драматизации сказок.</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r>
            <w:tr w:rsidR="00F62F52" w:rsidRPr="000D10F4" w:rsidTr="00226D73">
              <w:trPr>
                <w:trHeight w:val="812"/>
              </w:trPr>
              <w:tc>
                <w:tcPr>
                  <w:tcW w:w="969"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F62F52" w:rsidRPr="000D10F4" w:rsidRDefault="00F62F52" w:rsidP="004D4DDC">
                  <w:pPr>
                    <w:spacing w:before="30" w:after="30"/>
                    <w:jc w:val="center"/>
                    <w:rPr>
                      <w:rFonts w:ascii="Times New Roman" w:eastAsia="Times New Roman" w:hAnsi="Times New Roman"/>
                      <w:sz w:val="24"/>
                      <w:szCs w:val="24"/>
                    </w:rPr>
                  </w:pPr>
                  <w:r w:rsidRPr="000D10F4">
                    <w:rPr>
                      <w:rFonts w:ascii="Times New Roman" w:eastAsia="Times New Roman" w:hAnsi="Times New Roman"/>
                      <w:sz w:val="24"/>
                      <w:szCs w:val="24"/>
                    </w:rPr>
                    <w:t>Зона конструктивной деятельности</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c>
                <w:tcPr>
                  <w:tcW w:w="4031"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Конструкторы, мозаика крупная и мелкая, строительный материал мелкий, строительный материал крупный, пирамидки, геометрические фигуры; материалы для ручного труда (цветная бумага, вата,  текстильные материалы, ножницы, клей, кисти).</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r>
            <w:tr w:rsidR="00F62F52" w:rsidRPr="000D10F4" w:rsidTr="00226D73">
              <w:trPr>
                <w:trHeight w:val="812"/>
              </w:trPr>
              <w:tc>
                <w:tcPr>
                  <w:tcW w:w="969"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F62F52" w:rsidRPr="000D10F4" w:rsidRDefault="00F62F52" w:rsidP="004D4DDC">
                  <w:pPr>
                    <w:spacing w:before="30" w:after="30"/>
                    <w:jc w:val="center"/>
                    <w:rPr>
                      <w:rFonts w:ascii="Times New Roman" w:eastAsia="Times New Roman" w:hAnsi="Times New Roman"/>
                      <w:sz w:val="24"/>
                      <w:szCs w:val="24"/>
                    </w:rPr>
                  </w:pPr>
                  <w:r w:rsidRPr="000D10F4">
                    <w:rPr>
                      <w:rFonts w:ascii="Times New Roman" w:eastAsia="Times New Roman" w:hAnsi="Times New Roman"/>
                      <w:sz w:val="24"/>
                      <w:szCs w:val="24"/>
                    </w:rPr>
                    <w:t>Игровая зона</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c>
                <w:tcPr>
                  <w:tcW w:w="4031"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Кухонная мебель, атрибуты для игр в  «Больницу», «Магазин», «Парикмахерскую», куклы мелкие, средние и крупные, столовая для кукол, спальня для кукол, наборы кукольной посуды; уголок для мальчиков (машины крупные и средние, грузовые и легковые,  штурвал), одежда для ряженья</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r>
            <w:tr w:rsidR="00F62F52" w:rsidRPr="000D10F4" w:rsidTr="00226D73">
              <w:trPr>
                <w:trHeight w:val="2482"/>
              </w:trPr>
              <w:tc>
                <w:tcPr>
                  <w:tcW w:w="969"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F62F52" w:rsidRPr="000D10F4" w:rsidRDefault="00F62F52" w:rsidP="004D4DDC">
                  <w:pPr>
                    <w:spacing w:before="30" w:after="30"/>
                    <w:jc w:val="center"/>
                    <w:rPr>
                      <w:rFonts w:ascii="Times New Roman" w:eastAsia="Times New Roman" w:hAnsi="Times New Roman"/>
                      <w:sz w:val="24"/>
                      <w:szCs w:val="24"/>
                    </w:rPr>
                  </w:pPr>
                  <w:r w:rsidRPr="000D10F4">
                    <w:rPr>
                      <w:rFonts w:ascii="Times New Roman" w:eastAsia="Times New Roman" w:hAnsi="Times New Roman"/>
                      <w:sz w:val="24"/>
                      <w:szCs w:val="24"/>
                    </w:rPr>
                    <w:t>Наглядные пособия для занятий и индивидуальной работы с детьми</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w:t>
                  </w:r>
                </w:p>
              </w:tc>
              <w:tc>
                <w:tcPr>
                  <w:tcW w:w="4031"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F62F52" w:rsidRPr="000D10F4" w:rsidRDefault="00F62F52" w:rsidP="004D4DDC">
                  <w:pPr>
                    <w:spacing w:before="30" w:after="30"/>
                    <w:ind w:left="360" w:hanging="360"/>
                    <w:rPr>
                      <w:rFonts w:ascii="Times New Roman" w:eastAsia="Times New Roman" w:hAnsi="Times New Roman"/>
                      <w:sz w:val="24"/>
                      <w:szCs w:val="24"/>
                    </w:rPr>
                  </w:pPr>
                  <w:r w:rsidRPr="000D10F4">
                    <w:rPr>
                      <w:rFonts w:ascii="Times New Roman" w:eastAsia="Times New Roman" w:hAnsi="Times New Roman"/>
                      <w:sz w:val="24"/>
                      <w:szCs w:val="24"/>
                    </w:rPr>
                    <w:t>1.     Картинки по развитию речи: «Весна», »Осень», «Лето», «Зима»,</w:t>
                  </w:r>
                </w:p>
                <w:p w:rsidR="00F62F52" w:rsidRPr="000D10F4" w:rsidRDefault="00F62F52" w:rsidP="004D4DDC">
                  <w:pPr>
                    <w:spacing w:before="30" w:after="30"/>
                    <w:ind w:left="360" w:hanging="360"/>
                    <w:rPr>
                      <w:rFonts w:ascii="Times New Roman" w:eastAsia="Times New Roman" w:hAnsi="Times New Roman"/>
                      <w:sz w:val="24"/>
                      <w:szCs w:val="24"/>
                    </w:rPr>
                  </w:pPr>
                  <w:r w:rsidRPr="000D10F4">
                    <w:rPr>
                      <w:rFonts w:ascii="Times New Roman" w:eastAsia="Times New Roman" w:hAnsi="Times New Roman"/>
                      <w:sz w:val="24"/>
                      <w:szCs w:val="24"/>
                    </w:rPr>
                    <w:t xml:space="preserve"> «Мой дом».</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2.     Демонстрационный материал: </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«Мебель», «Цветы», «Грибы и ягоды». </w:t>
                  </w:r>
                </w:p>
                <w:p w:rsidR="00F62F52" w:rsidRPr="000D10F4" w:rsidRDefault="00F62F52" w:rsidP="004D4DDC">
                  <w:pPr>
                    <w:spacing w:before="30" w:after="30"/>
                    <w:ind w:left="360" w:hanging="360"/>
                    <w:rPr>
                      <w:rFonts w:ascii="Times New Roman" w:eastAsia="Times New Roman" w:hAnsi="Times New Roman"/>
                      <w:sz w:val="24"/>
                      <w:szCs w:val="24"/>
                    </w:rPr>
                  </w:pPr>
                  <w:r w:rsidRPr="000D10F4">
                    <w:rPr>
                      <w:rFonts w:ascii="Times New Roman" w:eastAsia="Times New Roman" w:hAnsi="Times New Roman"/>
                      <w:sz w:val="24"/>
                      <w:szCs w:val="24"/>
                    </w:rPr>
                    <w:t>3.     Серия карточек для занятий: «О фруктах», «Об овощах», «О насекомых», «О птицах», «О деревьях».</w:t>
                  </w:r>
                </w:p>
                <w:p w:rsidR="00F62F52" w:rsidRPr="000D10F4" w:rsidRDefault="00F62F52" w:rsidP="004D4DDC">
                  <w:pPr>
                    <w:spacing w:before="30" w:after="30"/>
                    <w:ind w:left="360" w:hanging="360"/>
                    <w:rPr>
                      <w:rFonts w:ascii="Times New Roman" w:eastAsia="Times New Roman" w:hAnsi="Times New Roman"/>
                      <w:sz w:val="24"/>
                      <w:szCs w:val="24"/>
                    </w:rPr>
                  </w:pPr>
                  <w:r w:rsidRPr="000D10F4">
                    <w:rPr>
                      <w:rFonts w:ascii="Times New Roman" w:eastAsia="Times New Roman" w:hAnsi="Times New Roman"/>
                      <w:sz w:val="24"/>
                      <w:szCs w:val="24"/>
                    </w:rPr>
                    <w:t>4.     Наглядно – дидактическое пособие по развитию речи в детском саду для занятий с детьми  3-4 лет.</w:t>
                  </w:r>
                </w:p>
                <w:p w:rsidR="00F62F52" w:rsidRPr="000D10F4" w:rsidRDefault="00F62F52" w:rsidP="004D4DDC">
                  <w:pPr>
                    <w:spacing w:before="30" w:after="30"/>
                    <w:ind w:left="360" w:hanging="360"/>
                    <w:rPr>
                      <w:rFonts w:ascii="Times New Roman" w:eastAsia="Times New Roman" w:hAnsi="Times New Roman"/>
                      <w:sz w:val="24"/>
                      <w:szCs w:val="24"/>
                    </w:rPr>
                  </w:pPr>
                  <w:r w:rsidRPr="000D10F4">
                    <w:rPr>
                      <w:rFonts w:ascii="Times New Roman" w:eastAsia="Times New Roman" w:hAnsi="Times New Roman"/>
                      <w:sz w:val="24"/>
                      <w:szCs w:val="24"/>
                    </w:rPr>
                    <w:t>5.     Дидактический материал: </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Окружающий мир «Транспорт»</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Познавательно – речевое развитие детей «Посуда»</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6. Различные фигурки и нетрадиционный материал</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 шишки, камешки и др.) для счета.</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7. Складные кубики с предметными картинками.</w:t>
                  </w:r>
                </w:p>
                <w:p w:rsidR="00F62F52" w:rsidRPr="000D10F4" w:rsidRDefault="00F62F52" w:rsidP="004D4DDC">
                  <w:pPr>
                    <w:spacing w:before="30" w:after="30"/>
                    <w:rPr>
                      <w:rFonts w:ascii="Times New Roman" w:eastAsia="Times New Roman" w:hAnsi="Times New Roman"/>
                      <w:sz w:val="24"/>
                      <w:szCs w:val="24"/>
                    </w:rPr>
                  </w:pPr>
                  <w:r w:rsidRPr="000D10F4">
                    <w:rPr>
                      <w:rFonts w:ascii="Times New Roman" w:eastAsia="Times New Roman" w:hAnsi="Times New Roman"/>
                      <w:sz w:val="24"/>
                      <w:szCs w:val="24"/>
                    </w:rPr>
                    <w:t>8. Игры с элементами моделирования и замещения, лото, парные картинки и другие настольно-печатные картинки.</w:t>
                  </w:r>
                </w:p>
              </w:tc>
            </w:tr>
          </w:tbl>
          <w:p w:rsidR="00F62F52" w:rsidRPr="000D10F4" w:rsidRDefault="00F62F52" w:rsidP="00F62F52">
            <w:pPr>
              <w:jc w:val="center"/>
              <w:rPr>
                <w:rFonts w:ascii="Times New Roman" w:hAnsi="Times New Roman"/>
                <w:b/>
                <w:sz w:val="24"/>
                <w:szCs w:val="24"/>
              </w:rPr>
            </w:pPr>
            <w:r w:rsidRPr="000D10F4">
              <w:rPr>
                <w:rFonts w:ascii="Times New Roman" w:hAnsi="Times New Roman"/>
                <w:b/>
                <w:sz w:val="24"/>
                <w:szCs w:val="24"/>
              </w:rPr>
              <w:t>Технические средства: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6"/>
              <w:gridCol w:w="2508"/>
              <w:gridCol w:w="1454"/>
              <w:gridCol w:w="3037"/>
            </w:tblGrid>
            <w:tr w:rsidR="00F62F52" w:rsidRPr="00631F7E" w:rsidTr="00226D73">
              <w:trPr>
                <w:trHeight w:val="677"/>
              </w:trPr>
              <w:tc>
                <w:tcPr>
                  <w:tcW w:w="1255" w:type="pct"/>
                </w:tcPr>
                <w:p w:rsidR="00F62F52" w:rsidRPr="00631F7E" w:rsidRDefault="00F62F52" w:rsidP="004D4DDC">
                  <w:pPr>
                    <w:spacing w:after="0" w:line="240" w:lineRule="auto"/>
                    <w:jc w:val="both"/>
                    <w:rPr>
                      <w:rFonts w:ascii="Times New Roman" w:hAnsi="Times New Roman"/>
                      <w:sz w:val="24"/>
                      <w:szCs w:val="24"/>
                    </w:rPr>
                  </w:pPr>
                  <w:r w:rsidRPr="00631F7E">
                    <w:rPr>
                      <w:rFonts w:ascii="Times New Roman" w:hAnsi="Times New Roman"/>
                      <w:sz w:val="24"/>
                      <w:szCs w:val="24"/>
                    </w:rPr>
                    <w:t>Тип техники</w:t>
                  </w:r>
                </w:p>
              </w:tc>
              <w:tc>
                <w:tcPr>
                  <w:tcW w:w="1342" w:type="pct"/>
                </w:tcPr>
                <w:p w:rsidR="00F62F52" w:rsidRPr="00631F7E" w:rsidRDefault="00F62F52" w:rsidP="004D4DDC">
                  <w:pPr>
                    <w:spacing w:after="0" w:line="240" w:lineRule="auto"/>
                    <w:jc w:val="both"/>
                    <w:rPr>
                      <w:rFonts w:ascii="Times New Roman" w:hAnsi="Times New Roman"/>
                      <w:sz w:val="24"/>
                      <w:szCs w:val="24"/>
                    </w:rPr>
                  </w:pPr>
                  <w:r w:rsidRPr="00631F7E">
                    <w:rPr>
                      <w:rFonts w:ascii="Times New Roman" w:hAnsi="Times New Roman"/>
                      <w:sz w:val="24"/>
                      <w:szCs w:val="24"/>
                    </w:rPr>
                    <w:t>Место установки</w:t>
                  </w:r>
                </w:p>
              </w:tc>
              <w:tc>
                <w:tcPr>
                  <w:tcW w:w="778" w:type="pct"/>
                </w:tcPr>
                <w:p w:rsidR="00F62F52" w:rsidRPr="00631F7E" w:rsidRDefault="00F62F52" w:rsidP="004D4DDC">
                  <w:pPr>
                    <w:spacing w:after="0" w:line="240" w:lineRule="auto"/>
                    <w:jc w:val="both"/>
                    <w:rPr>
                      <w:rFonts w:ascii="Times New Roman" w:hAnsi="Times New Roman"/>
                      <w:sz w:val="24"/>
                      <w:szCs w:val="24"/>
                    </w:rPr>
                  </w:pPr>
                  <w:r w:rsidRPr="00631F7E">
                    <w:rPr>
                      <w:rFonts w:ascii="Times New Roman" w:hAnsi="Times New Roman"/>
                      <w:sz w:val="24"/>
                      <w:szCs w:val="24"/>
                    </w:rPr>
                    <w:t>Количество</w:t>
                  </w:r>
                </w:p>
              </w:tc>
              <w:tc>
                <w:tcPr>
                  <w:tcW w:w="1625" w:type="pct"/>
                </w:tcPr>
                <w:p w:rsidR="00F62F52" w:rsidRPr="00631F7E" w:rsidRDefault="00F62F52" w:rsidP="004D4DDC">
                  <w:pPr>
                    <w:spacing w:after="0" w:line="240" w:lineRule="auto"/>
                    <w:jc w:val="both"/>
                    <w:rPr>
                      <w:rFonts w:ascii="Times New Roman" w:hAnsi="Times New Roman"/>
                      <w:sz w:val="24"/>
                      <w:szCs w:val="24"/>
                    </w:rPr>
                  </w:pPr>
                  <w:r w:rsidRPr="00631F7E">
                    <w:rPr>
                      <w:rFonts w:ascii="Times New Roman" w:hAnsi="Times New Roman"/>
                      <w:sz w:val="24"/>
                      <w:szCs w:val="24"/>
                    </w:rPr>
                    <w:t>Вид использования</w:t>
                  </w:r>
                </w:p>
              </w:tc>
            </w:tr>
            <w:tr w:rsidR="00F62F52" w:rsidRPr="00631F7E" w:rsidTr="00226D73">
              <w:tc>
                <w:tcPr>
                  <w:tcW w:w="1255" w:type="pct"/>
                </w:tcPr>
                <w:p w:rsidR="00F62F52" w:rsidRPr="00631F7E" w:rsidRDefault="00F62F52" w:rsidP="004D4DDC">
                  <w:pPr>
                    <w:spacing w:after="0" w:line="240" w:lineRule="auto"/>
                    <w:jc w:val="both"/>
                    <w:rPr>
                      <w:rFonts w:ascii="Times New Roman" w:hAnsi="Times New Roman"/>
                      <w:sz w:val="24"/>
                      <w:szCs w:val="24"/>
                    </w:rPr>
                  </w:pPr>
                  <w:r w:rsidRPr="00631F7E">
                    <w:rPr>
                      <w:rFonts w:ascii="Times New Roman" w:hAnsi="Times New Roman"/>
                      <w:sz w:val="24"/>
                      <w:szCs w:val="24"/>
                    </w:rPr>
                    <w:t xml:space="preserve">Ноутбук  </w:t>
                  </w:r>
                </w:p>
              </w:tc>
              <w:tc>
                <w:tcPr>
                  <w:tcW w:w="1342" w:type="pct"/>
                </w:tcPr>
                <w:p w:rsidR="00F62F52" w:rsidRPr="00631F7E" w:rsidRDefault="00F62F52" w:rsidP="004D4DDC">
                  <w:pPr>
                    <w:spacing w:after="0" w:line="240" w:lineRule="auto"/>
                    <w:jc w:val="both"/>
                    <w:rPr>
                      <w:rFonts w:ascii="Times New Roman" w:hAnsi="Times New Roman"/>
                      <w:sz w:val="24"/>
                      <w:szCs w:val="24"/>
                    </w:rPr>
                  </w:pPr>
                  <w:r w:rsidRPr="00631F7E">
                    <w:rPr>
                      <w:rFonts w:ascii="Times New Roman" w:hAnsi="Times New Roman"/>
                      <w:sz w:val="24"/>
                      <w:szCs w:val="24"/>
                    </w:rPr>
                    <w:t xml:space="preserve"> </w:t>
                  </w:r>
                  <w:r>
                    <w:rPr>
                      <w:rFonts w:ascii="Times New Roman" w:hAnsi="Times New Roman"/>
                      <w:sz w:val="24"/>
                      <w:szCs w:val="24"/>
                    </w:rPr>
                    <w:t>Групповая</w:t>
                  </w:r>
                </w:p>
              </w:tc>
              <w:tc>
                <w:tcPr>
                  <w:tcW w:w="778" w:type="pct"/>
                </w:tcPr>
                <w:p w:rsidR="00F62F52" w:rsidRPr="00631F7E" w:rsidRDefault="00F62F52" w:rsidP="004D4DDC">
                  <w:pPr>
                    <w:spacing w:after="0" w:line="240" w:lineRule="auto"/>
                    <w:jc w:val="both"/>
                    <w:rPr>
                      <w:rFonts w:ascii="Times New Roman" w:hAnsi="Times New Roman"/>
                      <w:sz w:val="24"/>
                      <w:szCs w:val="24"/>
                    </w:rPr>
                  </w:pPr>
                  <w:r w:rsidRPr="00631F7E">
                    <w:rPr>
                      <w:rFonts w:ascii="Times New Roman" w:hAnsi="Times New Roman"/>
                      <w:sz w:val="24"/>
                      <w:szCs w:val="24"/>
                    </w:rPr>
                    <w:t>1</w:t>
                  </w:r>
                </w:p>
              </w:tc>
              <w:tc>
                <w:tcPr>
                  <w:tcW w:w="1625" w:type="pct"/>
                </w:tcPr>
                <w:p w:rsidR="00F62F52" w:rsidRPr="00631F7E" w:rsidRDefault="00F62F52" w:rsidP="004D4DDC">
                  <w:pPr>
                    <w:spacing w:after="0" w:line="240" w:lineRule="auto"/>
                    <w:jc w:val="both"/>
                    <w:rPr>
                      <w:rFonts w:ascii="Times New Roman" w:hAnsi="Times New Roman"/>
                      <w:sz w:val="24"/>
                      <w:szCs w:val="24"/>
                    </w:rPr>
                  </w:pPr>
                  <w:r w:rsidRPr="00631F7E">
                    <w:rPr>
                      <w:rFonts w:ascii="Times New Roman" w:hAnsi="Times New Roman"/>
                      <w:sz w:val="24"/>
                      <w:szCs w:val="24"/>
                    </w:rPr>
                    <w:t>В образовательном процессе</w:t>
                  </w:r>
                </w:p>
              </w:tc>
            </w:tr>
          </w:tbl>
          <w:p w:rsidR="002671D8" w:rsidRDefault="002671D8" w:rsidP="00F62F52">
            <w:pPr>
              <w:pStyle w:val="4"/>
              <w:spacing w:line="240" w:lineRule="auto"/>
              <w:jc w:val="center"/>
              <w:rPr>
                <w:rFonts w:ascii="Times New Roman" w:hAnsi="Times New Roman"/>
                <w:sz w:val="24"/>
                <w:szCs w:val="24"/>
              </w:rPr>
            </w:pPr>
          </w:p>
          <w:p w:rsidR="00F62F52" w:rsidRPr="00631F7E" w:rsidRDefault="00F62F52" w:rsidP="00F62F52">
            <w:pPr>
              <w:pStyle w:val="4"/>
              <w:spacing w:line="240" w:lineRule="auto"/>
              <w:jc w:val="center"/>
              <w:rPr>
                <w:rFonts w:ascii="Times New Roman" w:hAnsi="Times New Roman"/>
                <w:i/>
                <w:sz w:val="24"/>
                <w:szCs w:val="24"/>
              </w:rPr>
            </w:pPr>
            <w:r w:rsidRPr="00631F7E">
              <w:rPr>
                <w:rFonts w:ascii="Times New Roman" w:hAnsi="Times New Roman"/>
                <w:sz w:val="24"/>
                <w:szCs w:val="24"/>
              </w:rPr>
              <w:lastRenderedPageBreak/>
              <w:t>Дополнительное оборудование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7"/>
              <w:gridCol w:w="1718"/>
            </w:tblGrid>
            <w:tr w:rsidR="00F62F52" w:rsidRPr="00631F7E" w:rsidTr="00226D73">
              <w:trPr>
                <w:trHeight w:val="230"/>
              </w:trPr>
              <w:tc>
                <w:tcPr>
                  <w:tcW w:w="4081" w:type="pct"/>
                </w:tcPr>
                <w:p w:rsidR="00F62F52" w:rsidRPr="00631F7E" w:rsidRDefault="00F62F52" w:rsidP="004D4DDC">
                  <w:pPr>
                    <w:spacing w:line="240" w:lineRule="auto"/>
                    <w:jc w:val="both"/>
                    <w:rPr>
                      <w:rFonts w:ascii="Times New Roman" w:hAnsi="Times New Roman"/>
                      <w:sz w:val="24"/>
                      <w:szCs w:val="24"/>
                    </w:rPr>
                  </w:pPr>
                  <w:r w:rsidRPr="00631F7E">
                    <w:rPr>
                      <w:rFonts w:ascii="Times New Roman" w:hAnsi="Times New Roman"/>
                      <w:sz w:val="24"/>
                      <w:szCs w:val="24"/>
                    </w:rPr>
                    <w:t>Наименование</w:t>
                  </w:r>
                </w:p>
              </w:tc>
              <w:tc>
                <w:tcPr>
                  <w:tcW w:w="919" w:type="pct"/>
                </w:tcPr>
                <w:p w:rsidR="00F62F52" w:rsidRPr="00631F7E" w:rsidRDefault="00F62F52" w:rsidP="004D4DDC">
                  <w:pPr>
                    <w:spacing w:line="240" w:lineRule="auto"/>
                    <w:jc w:val="both"/>
                    <w:rPr>
                      <w:rFonts w:ascii="Times New Roman" w:hAnsi="Times New Roman"/>
                      <w:sz w:val="24"/>
                      <w:szCs w:val="24"/>
                    </w:rPr>
                  </w:pPr>
                  <w:r w:rsidRPr="00631F7E">
                    <w:rPr>
                      <w:rFonts w:ascii="Times New Roman" w:hAnsi="Times New Roman"/>
                      <w:sz w:val="24"/>
                      <w:szCs w:val="24"/>
                    </w:rPr>
                    <w:t>Количество</w:t>
                  </w:r>
                </w:p>
              </w:tc>
            </w:tr>
            <w:tr w:rsidR="00F62F52" w:rsidRPr="00631F7E" w:rsidTr="00226D73">
              <w:tc>
                <w:tcPr>
                  <w:tcW w:w="4081" w:type="pct"/>
                </w:tcPr>
                <w:p w:rsidR="00F62F52" w:rsidRPr="00631F7E" w:rsidRDefault="00F62F52" w:rsidP="004D4DDC">
                  <w:pPr>
                    <w:spacing w:line="240" w:lineRule="auto"/>
                    <w:jc w:val="both"/>
                    <w:rPr>
                      <w:rFonts w:ascii="Times New Roman" w:hAnsi="Times New Roman"/>
                      <w:sz w:val="24"/>
                      <w:szCs w:val="24"/>
                    </w:rPr>
                  </w:pPr>
                  <w:r w:rsidRPr="00631F7E">
                    <w:rPr>
                      <w:rFonts w:ascii="Times New Roman" w:hAnsi="Times New Roman"/>
                      <w:sz w:val="24"/>
                      <w:szCs w:val="24"/>
                    </w:rPr>
                    <w:t xml:space="preserve">Многофункциональное устройство (принтер, сканер, копир)  </w:t>
                  </w:r>
                </w:p>
              </w:tc>
              <w:tc>
                <w:tcPr>
                  <w:tcW w:w="919" w:type="pct"/>
                </w:tcPr>
                <w:p w:rsidR="00F62F52" w:rsidRPr="00631F7E" w:rsidRDefault="00F62F52" w:rsidP="004D4DDC">
                  <w:pPr>
                    <w:spacing w:line="240" w:lineRule="auto"/>
                    <w:jc w:val="both"/>
                    <w:rPr>
                      <w:rFonts w:ascii="Times New Roman" w:hAnsi="Times New Roman"/>
                      <w:sz w:val="24"/>
                      <w:szCs w:val="24"/>
                    </w:rPr>
                  </w:pPr>
                  <w:r>
                    <w:rPr>
                      <w:rFonts w:ascii="Times New Roman" w:hAnsi="Times New Roman"/>
                      <w:sz w:val="24"/>
                      <w:szCs w:val="24"/>
                    </w:rPr>
                    <w:t>1</w:t>
                  </w:r>
                </w:p>
              </w:tc>
            </w:tr>
          </w:tbl>
          <w:p w:rsidR="00F62F52" w:rsidRPr="00631F7E" w:rsidRDefault="00F62F52" w:rsidP="00F62F52">
            <w:pPr>
              <w:spacing w:line="240" w:lineRule="auto"/>
              <w:jc w:val="both"/>
              <w:rPr>
                <w:rFonts w:ascii="Times New Roman" w:hAnsi="Times New Roman"/>
                <w:b/>
                <w:bCs/>
                <w:sz w:val="24"/>
                <w:szCs w:val="24"/>
              </w:rPr>
            </w:pPr>
            <w:r w:rsidRPr="00631F7E">
              <w:rPr>
                <w:rFonts w:ascii="Times New Roman" w:hAnsi="Times New Roman"/>
                <w:b/>
                <w:bCs/>
                <w:sz w:val="24"/>
                <w:szCs w:val="24"/>
              </w:rPr>
              <w:t>Другие технические средства, используемые в образовательном процессе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8"/>
              <w:gridCol w:w="6999"/>
              <w:gridCol w:w="1718"/>
            </w:tblGrid>
            <w:tr w:rsidR="00F62F52" w:rsidRPr="00631F7E" w:rsidTr="00226D73">
              <w:tc>
                <w:tcPr>
                  <w:tcW w:w="336" w:type="pct"/>
                </w:tcPr>
                <w:p w:rsidR="00F62F52" w:rsidRPr="00631F7E" w:rsidRDefault="00F62F52" w:rsidP="004D4DDC">
                  <w:pPr>
                    <w:spacing w:line="240" w:lineRule="auto"/>
                    <w:jc w:val="both"/>
                    <w:rPr>
                      <w:rFonts w:ascii="Times New Roman" w:hAnsi="Times New Roman"/>
                      <w:sz w:val="24"/>
                      <w:szCs w:val="24"/>
                    </w:rPr>
                  </w:pPr>
                  <w:r w:rsidRPr="00631F7E">
                    <w:rPr>
                      <w:rFonts w:ascii="Times New Roman" w:hAnsi="Times New Roman"/>
                      <w:sz w:val="24"/>
                      <w:szCs w:val="24"/>
                    </w:rPr>
                    <w:t>№</w:t>
                  </w:r>
                </w:p>
              </w:tc>
              <w:tc>
                <w:tcPr>
                  <w:tcW w:w="3745" w:type="pct"/>
                </w:tcPr>
                <w:p w:rsidR="00F62F52" w:rsidRPr="00631F7E" w:rsidRDefault="00F62F52" w:rsidP="004D4DDC">
                  <w:pPr>
                    <w:spacing w:line="240" w:lineRule="auto"/>
                    <w:jc w:val="both"/>
                    <w:rPr>
                      <w:rFonts w:ascii="Times New Roman" w:hAnsi="Times New Roman"/>
                      <w:sz w:val="24"/>
                      <w:szCs w:val="24"/>
                    </w:rPr>
                  </w:pPr>
                  <w:r w:rsidRPr="00631F7E">
                    <w:rPr>
                      <w:rFonts w:ascii="Times New Roman" w:hAnsi="Times New Roman"/>
                      <w:sz w:val="24"/>
                      <w:szCs w:val="24"/>
                    </w:rPr>
                    <w:t>Наименование ТСО</w:t>
                  </w:r>
                </w:p>
              </w:tc>
              <w:tc>
                <w:tcPr>
                  <w:tcW w:w="919" w:type="pct"/>
                </w:tcPr>
                <w:p w:rsidR="00F62F52" w:rsidRPr="00631F7E" w:rsidRDefault="00F62F52" w:rsidP="004D4DDC">
                  <w:pPr>
                    <w:spacing w:line="240" w:lineRule="auto"/>
                    <w:jc w:val="both"/>
                    <w:rPr>
                      <w:rFonts w:ascii="Times New Roman" w:hAnsi="Times New Roman"/>
                      <w:sz w:val="24"/>
                      <w:szCs w:val="24"/>
                    </w:rPr>
                  </w:pPr>
                  <w:r w:rsidRPr="00631F7E">
                    <w:rPr>
                      <w:rFonts w:ascii="Times New Roman" w:hAnsi="Times New Roman"/>
                      <w:sz w:val="24"/>
                      <w:szCs w:val="24"/>
                    </w:rPr>
                    <w:t>Количество</w:t>
                  </w:r>
                </w:p>
              </w:tc>
            </w:tr>
            <w:tr w:rsidR="00F62F52" w:rsidRPr="00631F7E" w:rsidTr="00226D73">
              <w:tc>
                <w:tcPr>
                  <w:tcW w:w="336" w:type="pct"/>
                </w:tcPr>
                <w:p w:rsidR="00F62F52" w:rsidRPr="00631F7E" w:rsidRDefault="00F62F52" w:rsidP="004D4DDC">
                  <w:pPr>
                    <w:spacing w:line="240" w:lineRule="auto"/>
                    <w:jc w:val="both"/>
                    <w:rPr>
                      <w:rFonts w:ascii="Times New Roman" w:hAnsi="Times New Roman"/>
                      <w:sz w:val="24"/>
                      <w:szCs w:val="24"/>
                    </w:rPr>
                  </w:pPr>
                  <w:r w:rsidRPr="00631F7E">
                    <w:rPr>
                      <w:rFonts w:ascii="Times New Roman" w:hAnsi="Times New Roman"/>
                      <w:sz w:val="24"/>
                      <w:szCs w:val="24"/>
                    </w:rPr>
                    <w:t>1</w:t>
                  </w:r>
                </w:p>
              </w:tc>
              <w:tc>
                <w:tcPr>
                  <w:tcW w:w="3745" w:type="pct"/>
                </w:tcPr>
                <w:p w:rsidR="00F62F52" w:rsidRPr="00631F7E" w:rsidRDefault="00F62F52" w:rsidP="004D4DDC">
                  <w:pPr>
                    <w:spacing w:line="240" w:lineRule="auto"/>
                    <w:jc w:val="both"/>
                    <w:rPr>
                      <w:rFonts w:ascii="Times New Roman" w:hAnsi="Times New Roman"/>
                      <w:sz w:val="24"/>
                      <w:szCs w:val="24"/>
                    </w:rPr>
                  </w:pPr>
                  <w:r w:rsidRPr="00631F7E">
                    <w:rPr>
                      <w:rFonts w:ascii="Times New Roman" w:hAnsi="Times New Roman"/>
                      <w:sz w:val="24"/>
                      <w:szCs w:val="24"/>
                    </w:rPr>
                    <w:t xml:space="preserve">Мульти медиапроектор  </w:t>
                  </w:r>
                </w:p>
              </w:tc>
              <w:tc>
                <w:tcPr>
                  <w:tcW w:w="919" w:type="pct"/>
                </w:tcPr>
                <w:p w:rsidR="00F62F52" w:rsidRPr="00F62F52" w:rsidRDefault="00F62F52" w:rsidP="004D4DDC">
                  <w:pPr>
                    <w:spacing w:line="240" w:lineRule="auto"/>
                    <w:jc w:val="both"/>
                    <w:rPr>
                      <w:rFonts w:ascii="Times New Roman" w:hAnsi="Times New Roman"/>
                      <w:sz w:val="24"/>
                      <w:szCs w:val="24"/>
                    </w:rPr>
                  </w:pPr>
                  <w:r w:rsidRPr="00F62F52">
                    <w:rPr>
                      <w:rFonts w:ascii="Times New Roman" w:hAnsi="Times New Roman"/>
                      <w:sz w:val="24"/>
                      <w:szCs w:val="24"/>
                    </w:rPr>
                    <w:t>1</w:t>
                  </w:r>
                </w:p>
              </w:tc>
            </w:tr>
            <w:tr w:rsidR="00F62F52" w:rsidRPr="00631F7E" w:rsidTr="00226D73">
              <w:tc>
                <w:tcPr>
                  <w:tcW w:w="336" w:type="pct"/>
                </w:tcPr>
                <w:p w:rsidR="00F62F52" w:rsidRPr="0024050C" w:rsidRDefault="00F62F52" w:rsidP="004D4DDC">
                  <w:pPr>
                    <w:spacing w:line="240" w:lineRule="auto"/>
                    <w:jc w:val="both"/>
                    <w:rPr>
                      <w:rFonts w:ascii="Times New Roman" w:hAnsi="Times New Roman"/>
                      <w:sz w:val="24"/>
                      <w:szCs w:val="24"/>
                    </w:rPr>
                  </w:pPr>
                  <w:r>
                    <w:rPr>
                      <w:rFonts w:ascii="Times New Roman" w:hAnsi="Times New Roman"/>
                      <w:sz w:val="24"/>
                      <w:szCs w:val="24"/>
                    </w:rPr>
                    <w:t>2</w:t>
                  </w:r>
                </w:p>
              </w:tc>
              <w:tc>
                <w:tcPr>
                  <w:tcW w:w="3745" w:type="pct"/>
                </w:tcPr>
                <w:p w:rsidR="00F62F52" w:rsidRPr="00631F7E" w:rsidRDefault="00F62F52" w:rsidP="004D4DDC">
                  <w:pPr>
                    <w:spacing w:line="240" w:lineRule="auto"/>
                    <w:jc w:val="both"/>
                    <w:rPr>
                      <w:rFonts w:ascii="Times New Roman" w:hAnsi="Times New Roman"/>
                      <w:sz w:val="24"/>
                      <w:szCs w:val="24"/>
                    </w:rPr>
                  </w:pPr>
                  <w:r w:rsidRPr="00631F7E">
                    <w:rPr>
                      <w:rFonts w:ascii="Times New Roman" w:hAnsi="Times New Roman"/>
                      <w:sz w:val="24"/>
                      <w:szCs w:val="24"/>
                    </w:rPr>
                    <w:t xml:space="preserve">Экран </w:t>
                  </w:r>
                </w:p>
              </w:tc>
              <w:tc>
                <w:tcPr>
                  <w:tcW w:w="919" w:type="pct"/>
                </w:tcPr>
                <w:p w:rsidR="00F62F52" w:rsidRPr="00631F7E" w:rsidRDefault="00F62F52" w:rsidP="004D4DDC">
                  <w:pPr>
                    <w:spacing w:line="240" w:lineRule="auto"/>
                    <w:jc w:val="both"/>
                    <w:rPr>
                      <w:rFonts w:ascii="Times New Roman" w:hAnsi="Times New Roman"/>
                      <w:sz w:val="24"/>
                      <w:szCs w:val="24"/>
                    </w:rPr>
                  </w:pPr>
                  <w:r>
                    <w:rPr>
                      <w:rFonts w:ascii="Times New Roman" w:hAnsi="Times New Roman"/>
                      <w:sz w:val="24"/>
                      <w:szCs w:val="24"/>
                    </w:rPr>
                    <w:t>1</w:t>
                  </w:r>
                </w:p>
              </w:tc>
            </w:tr>
          </w:tbl>
          <w:p w:rsidR="00F62F52" w:rsidRDefault="00F62F52" w:rsidP="00226D73">
            <w:pPr>
              <w:jc w:val="both"/>
              <w:rPr>
                <w:rFonts w:ascii="Times New Roman" w:hAnsi="Times New Roman"/>
                <w:b/>
                <w:sz w:val="24"/>
                <w:szCs w:val="24"/>
              </w:rPr>
            </w:pPr>
            <w:r>
              <w:rPr>
                <w:rFonts w:ascii="Times New Roman" w:hAnsi="Times New Roman"/>
                <w:b/>
                <w:sz w:val="24"/>
                <w:szCs w:val="24"/>
              </w:rPr>
              <w:t xml:space="preserve"> </w:t>
            </w:r>
            <w:r w:rsidRPr="00E24CAC">
              <w:rPr>
                <w:rFonts w:ascii="Times New Roman" w:hAnsi="Times New Roman"/>
                <w:b/>
                <w:sz w:val="24"/>
                <w:szCs w:val="24"/>
              </w:rPr>
              <w:t xml:space="preserve"> </w:t>
            </w:r>
            <w:r>
              <w:rPr>
                <w:rFonts w:ascii="Times New Roman" w:hAnsi="Times New Roman"/>
                <w:b/>
                <w:sz w:val="24"/>
                <w:szCs w:val="24"/>
              </w:rPr>
              <w:t>3.1.3.</w:t>
            </w:r>
            <w:r w:rsidRPr="00E24CAC">
              <w:rPr>
                <w:rFonts w:ascii="Times New Roman" w:hAnsi="Times New Roman"/>
                <w:b/>
                <w:sz w:val="24"/>
                <w:szCs w:val="24"/>
              </w:rPr>
              <w:t>Обеспеченность методическими материалами и средствами обучения</w:t>
            </w:r>
            <w:r>
              <w:rPr>
                <w:rFonts w:ascii="Times New Roman" w:hAnsi="Times New Roman"/>
                <w:b/>
                <w:sz w:val="24"/>
                <w:szCs w:val="24"/>
              </w:rPr>
              <w:t>,</w:t>
            </w:r>
            <w:r w:rsidRPr="00E24CAC">
              <w:rPr>
                <w:rFonts w:ascii="Times New Roman" w:hAnsi="Times New Roman"/>
                <w:b/>
                <w:sz w:val="24"/>
                <w:szCs w:val="24"/>
              </w:rPr>
              <w:t xml:space="preserve"> и воспитания.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9"/>
              <w:gridCol w:w="4483"/>
              <w:gridCol w:w="3143"/>
            </w:tblGrid>
            <w:tr w:rsidR="00F62F52" w:rsidRPr="00C371DE" w:rsidTr="00226D73">
              <w:tc>
                <w:tcPr>
                  <w:tcW w:w="905" w:type="pct"/>
                </w:tcPr>
                <w:p w:rsidR="00F62F52" w:rsidRPr="00AA0044" w:rsidRDefault="00F62F52" w:rsidP="004D4DDC">
                  <w:pPr>
                    <w:spacing w:after="0" w:line="240" w:lineRule="auto"/>
                    <w:rPr>
                      <w:rFonts w:ascii="Times New Roman" w:hAnsi="Times New Roman"/>
                      <w:b/>
                      <w:sz w:val="24"/>
                      <w:szCs w:val="24"/>
                    </w:rPr>
                  </w:pPr>
                  <w:r>
                    <w:rPr>
                      <w:rFonts w:ascii="Times New Roman" w:hAnsi="Times New Roman"/>
                      <w:b/>
                      <w:sz w:val="24"/>
                      <w:szCs w:val="24"/>
                    </w:rPr>
                    <w:t xml:space="preserve">   </w:t>
                  </w:r>
                  <w:r>
                    <w:rPr>
                      <w:rFonts w:ascii="Times New Roman" w:eastAsia="Times New Roman" w:hAnsi="Times New Roman"/>
                      <w:b/>
                      <w:bCs/>
                      <w:sz w:val="24"/>
                      <w:szCs w:val="24"/>
                      <w:lang w:eastAsia="ru-RU"/>
                    </w:rPr>
                    <w:t xml:space="preserve">    </w:t>
                  </w:r>
                  <w:bookmarkStart w:id="122" w:name="_Toc57817976"/>
                  <w:r w:rsidRPr="00AA0044">
                    <w:rPr>
                      <w:rFonts w:ascii="Times New Roman" w:hAnsi="Times New Roman"/>
                      <w:b/>
                      <w:sz w:val="24"/>
                      <w:szCs w:val="24"/>
                    </w:rPr>
                    <w:t>Помещение</w:t>
                  </w:r>
                </w:p>
              </w:tc>
              <w:tc>
                <w:tcPr>
                  <w:tcW w:w="2406" w:type="pct"/>
                </w:tcPr>
                <w:p w:rsidR="00F62F52" w:rsidRPr="00AA0044" w:rsidRDefault="00F62F52" w:rsidP="004D4DDC">
                  <w:pPr>
                    <w:spacing w:after="0" w:line="240" w:lineRule="auto"/>
                    <w:rPr>
                      <w:rFonts w:ascii="Times New Roman" w:hAnsi="Times New Roman"/>
                      <w:b/>
                      <w:sz w:val="24"/>
                      <w:szCs w:val="24"/>
                    </w:rPr>
                  </w:pPr>
                  <w:r w:rsidRPr="00AA0044">
                    <w:rPr>
                      <w:rFonts w:ascii="Times New Roman" w:hAnsi="Times New Roman"/>
                      <w:b/>
                      <w:sz w:val="24"/>
                      <w:szCs w:val="24"/>
                    </w:rPr>
                    <w:t>Назначение</w:t>
                  </w:r>
                </w:p>
              </w:tc>
              <w:tc>
                <w:tcPr>
                  <w:tcW w:w="1689" w:type="pct"/>
                </w:tcPr>
                <w:p w:rsidR="00F62F52" w:rsidRPr="00AA0044" w:rsidRDefault="00F62F52" w:rsidP="004D4DDC">
                  <w:pPr>
                    <w:spacing w:after="0" w:line="240" w:lineRule="auto"/>
                    <w:rPr>
                      <w:rFonts w:ascii="Times New Roman" w:hAnsi="Times New Roman"/>
                      <w:b/>
                      <w:sz w:val="24"/>
                      <w:szCs w:val="24"/>
                    </w:rPr>
                  </w:pPr>
                  <w:r w:rsidRPr="00AA0044">
                    <w:rPr>
                      <w:rFonts w:ascii="Times New Roman" w:hAnsi="Times New Roman"/>
                      <w:b/>
                      <w:sz w:val="24"/>
                      <w:szCs w:val="24"/>
                    </w:rPr>
                    <w:t>Техническое обеспечение</w:t>
                  </w:r>
                </w:p>
              </w:tc>
            </w:tr>
            <w:tr w:rsidR="00F62F52" w:rsidRPr="00C371DE" w:rsidTr="00226D73">
              <w:tc>
                <w:tcPr>
                  <w:tcW w:w="905" w:type="pct"/>
                </w:tcPr>
                <w:p w:rsidR="00F62F52" w:rsidRPr="00C371DE" w:rsidRDefault="00F62F52" w:rsidP="004D4DDC">
                  <w:pPr>
                    <w:spacing w:after="0" w:line="240" w:lineRule="auto"/>
                    <w:rPr>
                      <w:rFonts w:ascii="Times New Roman" w:hAnsi="Times New Roman"/>
                      <w:sz w:val="24"/>
                      <w:szCs w:val="24"/>
                    </w:rPr>
                  </w:pPr>
                  <w:r w:rsidRPr="00C371DE">
                    <w:rPr>
                      <w:rFonts w:ascii="Times New Roman" w:hAnsi="Times New Roman"/>
                      <w:sz w:val="24"/>
                      <w:szCs w:val="24"/>
                    </w:rPr>
                    <w:t>Групповая комната</w:t>
                  </w:r>
                </w:p>
              </w:tc>
              <w:tc>
                <w:tcPr>
                  <w:tcW w:w="2406" w:type="pct"/>
                </w:tcPr>
                <w:p w:rsidR="00F62F52" w:rsidRPr="00C371DE" w:rsidRDefault="00F62F52" w:rsidP="004D4DDC">
                  <w:pPr>
                    <w:spacing w:after="0" w:line="240" w:lineRule="auto"/>
                    <w:rPr>
                      <w:rFonts w:ascii="Times New Roman" w:hAnsi="Times New Roman"/>
                      <w:sz w:val="24"/>
                      <w:szCs w:val="24"/>
                    </w:rPr>
                  </w:pPr>
                  <w:r w:rsidRPr="00C371DE">
                    <w:rPr>
                      <w:rFonts w:ascii="Times New Roman" w:hAnsi="Times New Roman"/>
                      <w:sz w:val="24"/>
                      <w:szCs w:val="24"/>
                    </w:rPr>
                    <w:t xml:space="preserve">Организация музыкально – художественной деятельности, массовых культурно-досуговых мероприятий с детьми и взрослыми. </w:t>
                  </w:r>
                </w:p>
                <w:p w:rsidR="00F62F52" w:rsidRPr="00C371DE" w:rsidRDefault="00F62F52" w:rsidP="004D4DDC">
                  <w:pPr>
                    <w:spacing w:after="0" w:line="240" w:lineRule="auto"/>
                    <w:rPr>
                      <w:rFonts w:ascii="Times New Roman" w:hAnsi="Times New Roman"/>
                      <w:sz w:val="24"/>
                      <w:szCs w:val="24"/>
                    </w:rPr>
                  </w:pPr>
                  <w:r w:rsidRPr="00C371DE">
                    <w:rPr>
                      <w:rFonts w:ascii="Times New Roman" w:hAnsi="Times New Roman"/>
                      <w:sz w:val="24"/>
                      <w:szCs w:val="24"/>
                    </w:rPr>
                    <w:t>Организация двигательной деятельности, оздоровление, закаливание, физическое развитие. Организация массовых спортивно-досуговых мероприятий с детьми и взрослыми.</w:t>
                  </w:r>
                </w:p>
                <w:p w:rsidR="00F62F52" w:rsidRPr="00C371DE" w:rsidRDefault="00F62F52" w:rsidP="004D4DDC">
                  <w:pPr>
                    <w:spacing w:after="0" w:line="240" w:lineRule="auto"/>
                    <w:rPr>
                      <w:rFonts w:ascii="Times New Roman" w:hAnsi="Times New Roman"/>
                      <w:sz w:val="24"/>
                      <w:szCs w:val="24"/>
                    </w:rPr>
                  </w:pPr>
                </w:p>
              </w:tc>
              <w:tc>
                <w:tcPr>
                  <w:tcW w:w="1689" w:type="pct"/>
                </w:tcPr>
                <w:p w:rsidR="00F62F52" w:rsidRPr="00C371DE" w:rsidRDefault="00F62F52" w:rsidP="004D4DDC">
                  <w:pPr>
                    <w:spacing w:after="0" w:line="240" w:lineRule="auto"/>
                    <w:rPr>
                      <w:rFonts w:ascii="Times New Roman" w:hAnsi="Times New Roman"/>
                      <w:sz w:val="24"/>
                      <w:szCs w:val="24"/>
                    </w:rPr>
                  </w:pPr>
                  <w:r w:rsidRPr="00C371DE">
                    <w:rPr>
                      <w:rFonts w:ascii="Times New Roman" w:hAnsi="Times New Roman"/>
                      <w:sz w:val="24"/>
                      <w:szCs w:val="24"/>
                    </w:rPr>
                    <w:t xml:space="preserve"> Детские музыкальные инструменты.  Театры различных видов. Материалы и оборудования для организации музыкального воспитания.</w:t>
                  </w:r>
                </w:p>
                <w:p w:rsidR="00F62F52" w:rsidRPr="00C371DE" w:rsidRDefault="00F62F52" w:rsidP="004D4DDC">
                  <w:pPr>
                    <w:spacing w:after="0" w:line="240" w:lineRule="auto"/>
                    <w:rPr>
                      <w:rFonts w:ascii="Times New Roman" w:hAnsi="Times New Roman"/>
                      <w:sz w:val="24"/>
                      <w:szCs w:val="24"/>
                    </w:rPr>
                  </w:pPr>
                  <w:r w:rsidRPr="00C371DE">
                    <w:rPr>
                      <w:rFonts w:ascii="Times New Roman" w:hAnsi="Times New Roman"/>
                      <w:sz w:val="24"/>
                      <w:szCs w:val="24"/>
                    </w:rPr>
                    <w:t xml:space="preserve"> Спортивные скамейки</w:t>
                  </w:r>
                  <w:r>
                    <w:rPr>
                      <w:rFonts w:ascii="Times New Roman" w:hAnsi="Times New Roman"/>
                      <w:sz w:val="24"/>
                      <w:szCs w:val="24"/>
                    </w:rPr>
                    <w:t>.</w:t>
                  </w:r>
                  <w:r w:rsidRPr="00C371DE">
                    <w:rPr>
                      <w:rFonts w:ascii="Times New Roman" w:hAnsi="Times New Roman"/>
                      <w:sz w:val="24"/>
                      <w:szCs w:val="24"/>
                    </w:rPr>
                    <w:t xml:space="preserve">  Спортивные  коврики. Комплекты скакалок, обручей, гимнастических палок, мячей, и др. нетрадиционное оборудование. Мягкий модуль.</w:t>
                  </w:r>
                </w:p>
                <w:p w:rsidR="00F62F52" w:rsidRPr="00C371DE" w:rsidRDefault="00F62F52" w:rsidP="004D4DDC">
                  <w:pPr>
                    <w:spacing w:after="0" w:line="240" w:lineRule="auto"/>
                    <w:rPr>
                      <w:rFonts w:ascii="Times New Roman" w:hAnsi="Times New Roman"/>
                      <w:sz w:val="24"/>
                      <w:szCs w:val="24"/>
                    </w:rPr>
                  </w:pPr>
                  <w:r w:rsidRPr="00C371DE">
                    <w:rPr>
                      <w:rFonts w:ascii="Times New Roman" w:hAnsi="Times New Roman"/>
                      <w:sz w:val="24"/>
                      <w:szCs w:val="24"/>
                    </w:rPr>
                    <w:t>Ноутбук. Мультимедийное оборудование.</w:t>
                  </w:r>
                </w:p>
              </w:tc>
            </w:tr>
            <w:tr w:rsidR="00F62F52" w:rsidRPr="00C371DE" w:rsidTr="00226D73">
              <w:tc>
                <w:tcPr>
                  <w:tcW w:w="905" w:type="pct"/>
                </w:tcPr>
                <w:p w:rsidR="00F62F52" w:rsidRPr="00C371DE" w:rsidRDefault="00F62F52" w:rsidP="004D4DDC">
                  <w:pPr>
                    <w:spacing w:after="0" w:line="240" w:lineRule="auto"/>
                    <w:rPr>
                      <w:rFonts w:ascii="Times New Roman" w:hAnsi="Times New Roman"/>
                      <w:sz w:val="24"/>
                      <w:szCs w:val="24"/>
                    </w:rPr>
                  </w:pPr>
                  <w:r w:rsidRPr="00C371DE">
                    <w:rPr>
                      <w:rFonts w:ascii="Times New Roman" w:hAnsi="Times New Roman"/>
                      <w:sz w:val="24"/>
                      <w:szCs w:val="24"/>
                    </w:rPr>
                    <w:t xml:space="preserve">Методический кабинет </w:t>
                  </w:r>
                </w:p>
              </w:tc>
              <w:tc>
                <w:tcPr>
                  <w:tcW w:w="2406" w:type="pct"/>
                </w:tcPr>
                <w:p w:rsidR="00F62F52" w:rsidRPr="00C371DE" w:rsidRDefault="00F62F52" w:rsidP="004D4DDC">
                  <w:pPr>
                    <w:spacing w:after="0" w:line="240" w:lineRule="auto"/>
                    <w:rPr>
                      <w:rFonts w:ascii="Times New Roman" w:hAnsi="Times New Roman"/>
                      <w:sz w:val="24"/>
                      <w:szCs w:val="24"/>
                    </w:rPr>
                  </w:pPr>
                  <w:r w:rsidRPr="00C371DE">
                    <w:rPr>
                      <w:rFonts w:ascii="Times New Roman" w:hAnsi="Times New Roman"/>
                      <w:sz w:val="24"/>
                      <w:szCs w:val="24"/>
                    </w:rPr>
                    <w:t>Организация методического сопровождения реализации основной общеобразовательной программы дошкольного образования, повышения профессиональной компетентности педагогов. Обеспечение методической литературой и дидактическими материалами. Обеспечение информационных, учебно-методических, образовательных потребностей педагогических работников.</w:t>
                  </w:r>
                </w:p>
              </w:tc>
              <w:tc>
                <w:tcPr>
                  <w:tcW w:w="1689" w:type="pct"/>
                </w:tcPr>
                <w:p w:rsidR="00F62F52" w:rsidRPr="00C371DE" w:rsidRDefault="00F62F52" w:rsidP="004D4DDC">
                  <w:pPr>
                    <w:spacing w:after="0" w:line="240" w:lineRule="auto"/>
                    <w:rPr>
                      <w:rFonts w:ascii="Times New Roman" w:hAnsi="Times New Roman"/>
                      <w:sz w:val="24"/>
                      <w:szCs w:val="24"/>
                    </w:rPr>
                  </w:pPr>
                  <w:r w:rsidRPr="00C371DE">
                    <w:rPr>
                      <w:rFonts w:ascii="Times New Roman" w:hAnsi="Times New Roman"/>
                      <w:sz w:val="24"/>
                      <w:szCs w:val="24"/>
                    </w:rPr>
                    <w:t>1 компьютер, 2 принтера. Ноутбук. Сканер. Ксерокс. Фотоаппарат. Видеокамера.</w:t>
                  </w:r>
                </w:p>
              </w:tc>
            </w:tr>
          </w:tbl>
          <w:p w:rsidR="00F62F52" w:rsidRPr="00C371DE" w:rsidRDefault="00F62F52" w:rsidP="00F62F52">
            <w:pPr>
              <w:spacing w:after="0"/>
              <w:rPr>
                <w:rFonts w:ascii="Times New Roman" w:hAnsi="Times New Roman"/>
                <w:b/>
                <w:bCs/>
                <w:sz w:val="24"/>
                <w:szCs w:val="24"/>
              </w:rPr>
            </w:pPr>
            <w:r w:rsidRPr="00C371DE">
              <w:rPr>
                <w:sz w:val="24"/>
                <w:szCs w:val="24"/>
              </w:rPr>
              <w:t xml:space="preserve">  </w:t>
            </w:r>
            <w:r w:rsidRPr="00C371DE">
              <w:rPr>
                <w:rFonts w:ascii="Times New Roman" w:hAnsi="Times New Roman"/>
                <w:sz w:val="24"/>
                <w:szCs w:val="24"/>
              </w:rPr>
              <w:t xml:space="preserve">Таким образом, программно-методическое обеспечение образовательного процесса определено образовательной программой ДОУ с. Сажино.     </w:t>
            </w:r>
          </w:p>
          <w:p w:rsidR="00F62F52" w:rsidRPr="003E59D9" w:rsidRDefault="00F62F52" w:rsidP="00F62F52">
            <w:pPr>
              <w:spacing w:after="0"/>
              <w:ind w:firstLine="708"/>
              <w:jc w:val="both"/>
              <w:rPr>
                <w:rFonts w:ascii="Times New Roman" w:hAnsi="Times New Roman"/>
                <w:b/>
                <w:bCs/>
                <w:sz w:val="24"/>
                <w:szCs w:val="24"/>
              </w:rPr>
            </w:pPr>
            <w:r w:rsidRPr="003E59D9">
              <w:rPr>
                <w:rFonts w:ascii="Times New Roman" w:hAnsi="Times New Roman"/>
                <w:b/>
                <w:bCs/>
                <w:color w:val="000000"/>
                <w:sz w:val="24"/>
                <w:szCs w:val="24"/>
              </w:rPr>
              <w:t>Учебно – методическое обеспечение программы,</w:t>
            </w:r>
            <w:r w:rsidRPr="003E59D9">
              <w:rPr>
                <w:rFonts w:ascii="Times New Roman" w:hAnsi="Times New Roman"/>
                <w:b/>
                <w:sz w:val="24"/>
                <w:szCs w:val="24"/>
              </w:rPr>
              <w:t xml:space="preserve"> используемое воспитателями в 2 младшей группе.</w:t>
            </w:r>
          </w:p>
          <w:p w:rsidR="00F62F52" w:rsidRDefault="00F62F52" w:rsidP="00F62F52">
            <w:pPr>
              <w:spacing w:after="0"/>
              <w:jc w:val="both"/>
              <w:rPr>
                <w:sz w:val="24"/>
                <w:szCs w:val="24"/>
              </w:rPr>
            </w:pPr>
            <w:r>
              <w:rPr>
                <w:rFonts w:ascii="Times New Roman" w:hAnsi="Times New Roman"/>
                <w:sz w:val="24"/>
                <w:szCs w:val="24"/>
              </w:rPr>
              <w:t>1. Программа «От рождения до школы» под редакцией Н. Е. Вераксы, Т. С. Комаровой,</w:t>
            </w:r>
          </w:p>
          <w:p w:rsidR="00F62F52" w:rsidRDefault="00F62F52" w:rsidP="00F62F52">
            <w:pPr>
              <w:spacing w:after="0"/>
              <w:jc w:val="both"/>
              <w:rPr>
                <w:rFonts w:ascii="Times New Roman" w:hAnsi="Times New Roman"/>
                <w:sz w:val="24"/>
                <w:szCs w:val="24"/>
              </w:rPr>
            </w:pPr>
            <w:r>
              <w:rPr>
                <w:rFonts w:ascii="Times New Roman" w:hAnsi="Times New Roman"/>
                <w:sz w:val="24"/>
                <w:szCs w:val="24"/>
              </w:rPr>
              <w:t xml:space="preserve">    М. А. Васильевой, ред. 2014 года (ФГОС)</w:t>
            </w:r>
          </w:p>
          <w:p w:rsidR="00F62F52" w:rsidRDefault="00F62F52" w:rsidP="00F62F52">
            <w:pPr>
              <w:spacing w:after="0"/>
              <w:rPr>
                <w:rFonts w:ascii="Times New Roman" w:hAnsi="Times New Roman"/>
                <w:sz w:val="24"/>
                <w:szCs w:val="24"/>
              </w:rPr>
            </w:pPr>
            <w:r>
              <w:rPr>
                <w:rFonts w:ascii="Times New Roman" w:hAnsi="Times New Roman"/>
                <w:sz w:val="24"/>
                <w:szCs w:val="24"/>
              </w:rPr>
              <w:t xml:space="preserve">2. Парциальная программа «Цветные ладошки» под редакцией И.А.Лыковой. </w:t>
            </w:r>
            <w:r>
              <w:rPr>
                <w:rFonts w:ascii="Times New Roman" w:hAnsi="Times New Roman"/>
                <w:sz w:val="24"/>
                <w:szCs w:val="24"/>
              </w:rPr>
              <w:lastRenderedPageBreak/>
              <w:t>Издательский дом</w:t>
            </w:r>
          </w:p>
          <w:p w:rsidR="00F62F52" w:rsidRDefault="00F62F52" w:rsidP="00F62F52">
            <w:pPr>
              <w:spacing w:after="0"/>
              <w:rPr>
                <w:rFonts w:ascii="Times New Roman" w:hAnsi="Times New Roman"/>
                <w:sz w:val="24"/>
                <w:szCs w:val="24"/>
              </w:rPr>
            </w:pPr>
            <w:r>
              <w:rPr>
                <w:rFonts w:ascii="Times New Roman" w:hAnsi="Times New Roman"/>
                <w:sz w:val="24"/>
                <w:szCs w:val="24"/>
              </w:rPr>
              <w:t xml:space="preserve">     «Цветной мир», Москва 2019г.</w:t>
            </w:r>
          </w:p>
          <w:p w:rsidR="00F62F52" w:rsidRPr="00B23235" w:rsidRDefault="00F62F52" w:rsidP="00F62F52">
            <w:pPr>
              <w:spacing w:after="0"/>
              <w:rPr>
                <w:rFonts w:ascii="Times New Roman" w:hAnsi="Times New Roman"/>
                <w:sz w:val="24"/>
                <w:szCs w:val="24"/>
              </w:rPr>
            </w:pPr>
            <w:r w:rsidRPr="00B23235">
              <w:rPr>
                <w:rFonts w:ascii="Times New Roman" w:hAnsi="Times New Roman"/>
                <w:sz w:val="24"/>
                <w:szCs w:val="24"/>
              </w:rPr>
              <w:t xml:space="preserve">3. Планирование организованной образовательной деятельности воспитателя с детьми. </w:t>
            </w:r>
          </w:p>
          <w:p w:rsidR="00F62F52" w:rsidRDefault="00F62F52" w:rsidP="00F62F52">
            <w:pPr>
              <w:spacing w:after="0"/>
              <w:rPr>
                <w:rFonts w:ascii="Times New Roman" w:hAnsi="Times New Roman"/>
                <w:sz w:val="24"/>
                <w:szCs w:val="24"/>
              </w:rPr>
            </w:pPr>
            <w:r>
              <w:rPr>
                <w:rFonts w:ascii="Times New Roman" w:hAnsi="Times New Roman"/>
                <w:sz w:val="24"/>
                <w:szCs w:val="24"/>
              </w:rPr>
              <w:t xml:space="preserve">     </w:t>
            </w:r>
            <w:r w:rsidRPr="00B23235">
              <w:rPr>
                <w:rFonts w:ascii="Times New Roman" w:hAnsi="Times New Roman"/>
                <w:sz w:val="24"/>
                <w:szCs w:val="24"/>
              </w:rPr>
              <w:t>по  прогр</w:t>
            </w:r>
            <w:r>
              <w:rPr>
                <w:rFonts w:ascii="Times New Roman" w:hAnsi="Times New Roman"/>
                <w:sz w:val="24"/>
                <w:szCs w:val="24"/>
              </w:rPr>
              <w:t>амме «От рождения до школы»  (</w:t>
            </w:r>
            <w:r w:rsidRPr="00B23235">
              <w:rPr>
                <w:rFonts w:ascii="Times New Roman" w:hAnsi="Times New Roman"/>
                <w:sz w:val="24"/>
                <w:szCs w:val="24"/>
              </w:rPr>
              <w:t xml:space="preserve">сентябрь-ноябрь, декабрь- февраль, март- май).     </w:t>
            </w:r>
            <w:r>
              <w:rPr>
                <w:rFonts w:ascii="Times New Roman" w:hAnsi="Times New Roman"/>
                <w:sz w:val="24"/>
                <w:szCs w:val="24"/>
              </w:rPr>
              <w:t xml:space="preserve">              </w:t>
            </w:r>
          </w:p>
          <w:p w:rsidR="00F62F52" w:rsidRDefault="00F62F52" w:rsidP="00F62F52">
            <w:pPr>
              <w:spacing w:after="0"/>
              <w:rPr>
                <w:rFonts w:ascii="Times New Roman" w:hAnsi="Times New Roman"/>
                <w:sz w:val="24"/>
                <w:szCs w:val="24"/>
              </w:rPr>
            </w:pPr>
            <w:r>
              <w:rPr>
                <w:rFonts w:ascii="Times New Roman" w:hAnsi="Times New Roman"/>
                <w:sz w:val="24"/>
                <w:szCs w:val="24"/>
              </w:rPr>
              <w:t xml:space="preserve">     </w:t>
            </w:r>
            <w:r w:rsidRPr="00B23235">
              <w:rPr>
                <w:rFonts w:ascii="Times New Roman" w:hAnsi="Times New Roman"/>
                <w:sz w:val="24"/>
                <w:szCs w:val="24"/>
              </w:rPr>
              <w:t>Издательство «Учитель». Волгоград 2019г.</w:t>
            </w:r>
          </w:p>
          <w:p w:rsidR="00F62F52" w:rsidRDefault="00F62F52" w:rsidP="00F62F52">
            <w:pPr>
              <w:spacing w:after="0"/>
              <w:rPr>
                <w:rFonts w:ascii="Times New Roman" w:hAnsi="Times New Roman"/>
                <w:sz w:val="24"/>
                <w:szCs w:val="24"/>
              </w:rPr>
            </w:pPr>
            <w:r>
              <w:rPr>
                <w:rFonts w:ascii="Times New Roman" w:hAnsi="Times New Roman"/>
                <w:sz w:val="24"/>
                <w:szCs w:val="24"/>
              </w:rPr>
              <w:t xml:space="preserve">4. Организация проектной деятельности в ДОО. Под редакцией К.Ю.Белой, Н.В. Теселкиной,    </w:t>
            </w:r>
          </w:p>
          <w:p w:rsidR="00F62F52" w:rsidRPr="00B23235" w:rsidRDefault="00F62F52" w:rsidP="00F62F52">
            <w:pPr>
              <w:spacing w:after="0"/>
              <w:rPr>
                <w:rFonts w:ascii="Times New Roman" w:hAnsi="Times New Roman"/>
                <w:sz w:val="24"/>
                <w:szCs w:val="24"/>
              </w:rPr>
            </w:pPr>
            <w:r>
              <w:rPr>
                <w:rFonts w:ascii="Times New Roman" w:hAnsi="Times New Roman"/>
                <w:sz w:val="24"/>
                <w:szCs w:val="24"/>
              </w:rPr>
              <w:t xml:space="preserve">    УЦ «Перспектива», Москва 2016г.</w:t>
            </w:r>
          </w:p>
          <w:p w:rsidR="00F62F52" w:rsidRPr="00C371DE" w:rsidRDefault="00F62F52" w:rsidP="00F62F52">
            <w:pPr>
              <w:spacing w:after="0"/>
              <w:jc w:val="both"/>
              <w:rPr>
                <w:rFonts w:ascii="Times New Roman" w:hAnsi="Times New Roman"/>
                <w:b/>
                <w:sz w:val="24"/>
                <w:szCs w:val="24"/>
              </w:rPr>
            </w:pPr>
            <w:r w:rsidRPr="00C371DE">
              <w:rPr>
                <w:rFonts w:ascii="Times New Roman" w:hAnsi="Times New Roman"/>
                <w:sz w:val="24"/>
                <w:szCs w:val="24"/>
              </w:rPr>
              <w:t xml:space="preserve"> </w:t>
            </w:r>
            <w:r w:rsidRPr="00C371DE">
              <w:rPr>
                <w:rFonts w:ascii="Times New Roman" w:hAnsi="Times New Roman"/>
                <w:b/>
                <w:sz w:val="24"/>
                <w:szCs w:val="24"/>
              </w:rPr>
              <w:t>Обеспеченность методическими материалами и средствами обучения и воспитания.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0"/>
              <w:gridCol w:w="7055"/>
            </w:tblGrid>
            <w:tr w:rsidR="00F62F52" w:rsidRPr="00A832D4" w:rsidTr="00226D73">
              <w:tc>
                <w:tcPr>
                  <w:tcW w:w="5000" w:type="pct"/>
                  <w:gridSpan w:val="2"/>
                </w:tcPr>
                <w:p w:rsidR="00F62F52" w:rsidRPr="004E153C" w:rsidRDefault="00F62F52" w:rsidP="004D4DDC">
                  <w:pPr>
                    <w:spacing w:after="0"/>
                    <w:ind w:firstLine="708"/>
                    <w:jc w:val="center"/>
                    <w:rPr>
                      <w:b/>
                      <w:bCs/>
                    </w:rPr>
                  </w:pPr>
                  <w:r w:rsidRPr="003E59D9">
                    <w:rPr>
                      <w:rFonts w:ascii="Times New Roman" w:hAnsi="Times New Roman"/>
                      <w:b/>
                      <w:sz w:val="24"/>
                      <w:szCs w:val="24"/>
                    </w:rPr>
                    <w:t>2 младшей группе.</w:t>
                  </w:r>
                </w:p>
              </w:tc>
            </w:tr>
            <w:tr w:rsidR="00F62F52" w:rsidRPr="00A832D4" w:rsidTr="00226D73">
              <w:tc>
                <w:tcPr>
                  <w:tcW w:w="5000" w:type="pct"/>
                  <w:gridSpan w:val="2"/>
                </w:tcPr>
                <w:p w:rsidR="00F62F52" w:rsidRPr="004E153C" w:rsidRDefault="00F62F52" w:rsidP="004D4DDC">
                  <w:pPr>
                    <w:pStyle w:val="a5"/>
                    <w:spacing w:after="0"/>
                    <w:jc w:val="center"/>
                    <w:rPr>
                      <w:b/>
                      <w:bCs/>
                    </w:rPr>
                  </w:pPr>
                  <w:r w:rsidRPr="004E153C">
                    <w:rPr>
                      <w:b/>
                      <w:bCs/>
                    </w:rPr>
                    <w:t>Обязательная часть  программы</w:t>
                  </w:r>
                </w:p>
              </w:tc>
            </w:tr>
            <w:tr w:rsidR="00F62F52" w:rsidRPr="00A832D4" w:rsidTr="00226D73">
              <w:trPr>
                <w:trHeight w:val="699"/>
              </w:trPr>
              <w:tc>
                <w:tcPr>
                  <w:tcW w:w="1225" w:type="pct"/>
                </w:tcPr>
                <w:p w:rsidR="00F62F52" w:rsidRPr="004E153C" w:rsidRDefault="00F62F52" w:rsidP="004D4DDC">
                  <w:pPr>
                    <w:pStyle w:val="a5"/>
                    <w:spacing w:before="0" w:beforeAutospacing="0" w:after="0" w:afterAutospacing="0"/>
                  </w:pPr>
                  <w:r w:rsidRPr="004E153C">
                    <w:t>Физическое развитие</w:t>
                  </w:r>
                </w:p>
              </w:tc>
              <w:tc>
                <w:tcPr>
                  <w:tcW w:w="3775" w:type="pct"/>
                </w:tcPr>
                <w:p w:rsidR="00F62F52" w:rsidRPr="00740E89" w:rsidRDefault="00F62F52" w:rsidP="004D4DDC">
                  <w:pPr>
                    <w:autoSpaceDE w:val="0"/>
                    <w:autoSpaceDN w:val="0"/>
                    <w:adjustRightInd w:val="0"/>
                    <w:spacing w:after="0"/>
                    <w:rPr>
                      <w:rFonts w:ascii="Times New Roman" w:hAnsi="Times New Roman"/>
                      <w:sz w:val="24"/>
                      <w:szCs w:val="24"/>
                    </w:rPr>
                  </w:pPr>
                  <w:r w:rsidRPr="00740E89">
                    <w:rPr>
                      <w:rFonts w:ascii="Times New Roman" w:hAnsi="Times New Roman"/>
                      <w:sz w:val="24"/>
                      <w:szCs w:val="24"/>
                    </w:rPr>
                    <w:t>Э.Я.</w:t>
                  </w:r>
                  <w:r>
                    <w:rPr>
                      <w:rFonts w:ascii="Times New Roman" w:hAnsi="Times New Roman"/>
                      <w:sz w:val="24"/>
                      <w:szCs w:val="24"/>
                    </w:rPr>
                    <w:t xml:space="preserve"> </w:t>
                  </w:r>
                  <w:r w:rsidRPr="00740E89">
                    <w:rPr>
                      <w:rFonts w:ascii="Times New Roman" w:hAnsi="Times New Roman"/>
                      <w:sz w:val="24"/>
                      <w:szCs w:val="24"/>
                    </w:rPr>
                    <w:t>Степаненкова</w:t>
                  </w:r>
                  <w:r>
                    <w:rPr>
                      <w:rFonts w:ascii="Times New Roman" w:hAnsi="Times New Roman"/>
                      <w:sz w:val="24"/>
                      <w:szCs w:val="24"/>
                    </w:rPr>
                    <w:t xml:space="preserve"> </w:t>
                  </w:r>
                  <w:r w:rsidRPr="00740E89">
                    <w:rPr>
                      <w:rFonts w:ascii="Times New Roman" w:hAnsi="Times New Roman"/>
                      <w:sz w:val="24"/>
                      <w:szCs w:val="24"/>
                    </w:rPr>
                    <w:t>Сборник подвижных игр</w:t>
                  </w:r>
                  <w:r>
                    <w:rPr>
                      <w:rFonts w:ascii="Times New Roman" w:hAnsi="Times New Roman"/>
                      <w:sz w:val="24"/>
                      <w:szCs w:val="24"/>
                    </w:rPr>
                    <w:t xml:space="preserve"> </w:t>
                  </w:r>
                  <w:r w:rsidRPr="00740E89">
                    <w:rPr>
                      <w:rFonts w:ascii="Times New Roman" w:hAnsi="Times New Roman"/>
                      <w:sz w:val="24"/>
                      <w:szCs w:val="24"/>
                    </w:rPr>
                    <w:t xml:space="preserve">М.: Мозаика </w:t>
                  </w:r>
                  <w:r>
                    <w:rPr>
                      <w:rFonts w:ascii="Times New Roman" w:hAnsi="Times New Roman"/>
                      <w:sz w:val="24"/>
                      <w:szCs w:val="24"/>
                    </w:rPr>
                    <w:t xml:space="preserve">– </w:t>
                  </w:r>
                  <w:r w:rsidRPr="00740E89">
                    <w:rPr>
                      <w:rFonts w:ascii="Times New Roman" w:hAnsi="Times New Roman"/>
                      <w:sz w:val="24"/>
                      <w:szCs w:val="24"/>
                    </w:rPr>
                    <w:t>Синтез</w:t>
                  </w:r>
                  <w:r>
                    <w:rPr>
                      <w:rFonts w:ascii="Times New Roman" w:hAnsi="Times New Roman"/>
                      <w:sz w:val="24"/>
                      <w:szCs w:val="24"/>
                    </w:rPr>
                    <w:t xml:space="preserve"> </w:t>
                  </w:r>
                  <w:r w:rsidRPr="00740E89">
                    <w:rPr>
                      <w:rFonts w:ascii="Times New Roman" w:hAnsi="Times New Roman"/>
                      <w:sz w:val="24"/>
                      <w:szCs w:val="24"/>
                    </w:rPr>
                    <w:t>2016</w:t>
                  </w:r>
                </w:p>
                <w:p w:rsidR="00F62F52" w:rsidRPr="00740E89" w:rsidRDefault="00F62F52" w:rsidP="004D4DDC">
                  <w:pPr>
                    <w:autoSpaceDE w:val="0"/>
                    <w:autoSpaceDN w:val="0"/>
                    <w:adjustRightInd w:val="0"/>
                    <w:spacing w:after="0"/>
                    <w:rPr>
                      <w:rFonts w:ascii="Times New Roman" w:hAnsi="Times New Roman"/>
                      <w:sz w:val="24"/>
                      <w:szCs w:val="24"/>
                    </w:rPr>
                  </w:pPr>
                  <w:r w:rsidRPr="00740E89">
                    <w:rPr>
                      <w:rFonts w:ascii="Times New Roman" w:hAnsi="Times New Roman"/>
                      <w:sz w:val="24"/>
                      <w:szCs w:val="24"/>
                    </w:rPr>
                    <w:t>Л.И. Пензулаева</w:t>
                  </w:r>
                  <w:r>
                    <w:rPr>
                      <w:rFonts w:ascii="Times New Roman" w:hAnsi="Times New Roman"/>
                      <w:sz w:val="24"/>
                      <w:szCs w:val="24"/>
                    </w:rPr>
                    <w:t xml:space="preserve"> </w:t>
                  </w:r>
                  <w:r w:rsidRPr="00740E89">
                    <w:rPr>
                      <w:rFonts w:ascii="Times New Roman" w:hAnsi="Times New Roman"/>
                      <w:sz w:val="24"/>
                      <w:szCs w:val="24"/>
                    </w:rPr>
                    <w:t>Оздоровительная гимнастика комплексы упражнений.</w:t>
                  </w:r>
                </w:p>
                <w:p w:rsidR="00F62F52" w:rsidRPr="00740E89" w:rsidRDefault="00F62F52" w:rsidP="004D4DDC">
                  <w:pPr>
                    <w:autoSpaceDE w:val="0"/>
                    <w:autoSpaceDN w:val="0"/>
                    <w:adjustRightInd w:val="0"/>
                    <w:spacing w:after="0"/>
                    <w:rPr>
                      <w:rFonts w:ascii="Times New Roman" w:hAnsi="Times New Roman"/>
                      <w:sz w:val="24"/>
                      <w:szCs w:val="24"/>
                    </w:rPr>
                  </w:pPr>
                  <w:r w:rsidRPr="00740E89">
                    <w:rPr>
                      <w:rFonts w:ascii="Times New Roman" w:hAnsi="Times New Roman"/>
                      <w:sz w:val="24"/>
                      <w:szCs w:val="24"/>
                    </w:rPr>
                    <w:t>М. Мозаика-Синтез</w:t>
                  </w:r>
                  <w:r>
                    <w:rPr>
                      <w:rFonts w:ascii="Times New Roman" w:hAnsi="Times New Roman"/>
                      <w:sz w:val="24"/>
                      <w:szCs w:val="24"/>
                    </w:rPr>
                    <w:t xml:space="preserve"> </w:t>
                  </w:r>
                  <w:r w:rsidRPr="00740E89">
                    <w:rPr>
                      <w:rFonts w:ascii="Times New Roman" w:hAnsi="Times New Roman"/>
                      <w:sz w:val="24"/>
                      <w:szCs w:val="24"/>
                    </w:rPr>
                    <w:t>2016</w:t>
                  </w:r>
                </w:p>
                <w:p w:rsidR="00F62F52" w:rsidRPr="00740E89" w:rsidRDefault="00F62F52" w:rsidP="004D4DDC">
                  <w:pPr>
                    <w:autoSpaceDE w:val="0"/>
                    <w:autoSpaceDN w:val="0"/>
                    <w:adjustRightInd w:val="0"/>
                    <w:spacing w:after="0"/>
                    <w:rPr>
                      <w:rFonts w:ascii="Times New Roman" w:hAnsi="Times New Roman"/>
                      <w:sz w:val="24"/>
                      <w:szCs w:val="24"/>
                    </w:rPr>
                  </w:pPr>
                  <w:r w:rsidRPr="00740E89">
                    <w:rPr>
                      <w:rFonts w:ascii="Times New Roman" w:hAnsi="Times New Roman"/>
                      <w:sz w:val="24"/>
                      <w:szCs w:val="24"/>
                    </w:rPr>
                    <w:t>Л.И. Пензулаева</w:t>
                  </w:r>
                  <w:r>
                    <w:rPr>
                      <w:rFonts w:ascii="Times New Roman" w:hAnsi="Times New Roman"/>
                      <w:sz w:val="24"/>
                      <w:szCs w:val="24"/>
                    </w:rPr>
                    <w:t xml:space="preserve"> </w:t>
                  </w:r>
                  <w:r w:rsidRPr="00740E89">
                    <w:rPr>
                      <w:rFonts w:ascii="Times New Roman" w:hAnsi="Times New Roman"/>
                      <w:sz w:val="24"/>
                      <w:szCs w:val="24"/>
                    </w:rPr>
                    <w:t>Физическая культура в детском саду</w:t>
                  </w:r>
                  <w:r>
                    <w:rPr>
                      <w:rFonts w:ascii="Times New Roman" w:hAnsi="Times New Roman"/>
                      <w:sz w:val="24"/>
                      <w:szCs w:val="24"/>
                    </w:rPr>
                    <w:t xml:space="preserve"> </w:t>
                  </w:r>
                  <w:r w:rsidRPr="00740E89">
                    <w:rPr>
                      <w:rFonts w:ascii="Times New Roman" w:hAnsi="Times New Roman"/>
                      <w:sz w:val="24"/>
                      <w:szCs w:val="24"/>
                    </w:rPr>
                    <w:t>М. Мозаика-Синтез</w:t>
                  </w:r>
                  <w:r>
                    <w:rPr>
                      <w:rFonts w:ascii="Times New Roman" w:hAnsi="Times New Roman"/>
                      <w:sz w:val="24"/>
                      <w:szCs w:val="24"/>
                    </w:rPr>
                    <w:t xml:space="preserve"> </w:t>
                  </w:r>
                  <w:r w:rsidRPr="00740E89">
                    <w:rPr>
                      <w:rFonts w:ascii="Times New Roman" w:hAnsi="Times New Roman"/>
                      <w:sz w:val="24"/>
                      <w:szCs w:val="24"/>
                    </w:rPr>
                    <w:t>2014</w:t>
                  </w:r>
                </w:p>
              </w:tc>
            </w:tr>
            <w:tr w:rsidR="00F62F52" w:rsidRPr="00A832D4" w:rsidTr="00226D73">
              <w:trPr>
                <w:trHeight w:val="2684"/>
              </w:trPr>
              <w:tc>
                <w:tcPr>
                  <w:tcW w:w="1225" w:type="pct"/>
                  <w:vMerge w:val="restart"/>
                </w:tcPr>
                <w:p w:rsidR="00F62F52" w:rsidRPr="004E153C" w:rsidRDefault="00F62F52" w:rsidP="004D4DDC">
                  <w:pPr>
                    <w:pStyle w:val="a5"/>
                    <w:spacing w:before="0" w:beforeAutospacing="0" w:after="0" w:afterAutospacing="0"/>
                  </w:pPr>
                  <w:r w:rsidRPr="004E153C">
                    <w:t>Социально-коммуникативное развитие</w:t>
                  </w:r>
                </w:p>
                <w:p w:rsidR="00F62F52" w:rsidRPr="004E153C" w:rsidRDefault="00F62F52" w:rsidP="004D4DDC">
                  <w:pPr>
                    <w:pStyle w:val="a5"/>
                    <w:spacing w:before="0" w:beforeAutospacing="0" w:after="0" w:afterAutospacing="0"/>
                  </w:pPr>
                </w:p>
              </w:tc>
              <w:tc>
                <w:tcPr>
                  <w:tcW w:w="3775" w:type="pct"/>
                </w:tcPr>
                <w:p w:rsidR="00F62F52" w:rsidRDefault="00F62F52" w:rsidP="004D4DDC">
                  <w:pPr>
                    <w:autoSpaceDE w:val="0"/>
                    <w:autoSpaceDN w:val="0"/>
                    <w:adjustRightInd w:val="0"/>
                    <w:spacing w:after="0"/>
                    <w:rPr>
                      <w:rFonts w:ascii="Times New Roman" w:hAnsi="Times New Roman"/>
                      <w:sz w:val="24"/>
                      <w:szCs w:val="24"/>
                    </w:rPr>
                  </w:pPr>
                  <w:r>
                    <w:rPr>
                      <w:rFonts w:ascii="Times New Roman" w:hAnsi="Times New Roman"/>
                      <w:sz w:val="24"/>
                      <w:szCs w:val="24"/>
                    </w:rPr>
                    <w:t>Н.Е. Веракса, Т.С.Комарова, М.А.Васильева</w:t>
                  </w:r>
                </w:p>
                <w:p w:rsidR="00F62F52" w:rsidRDefault="00F62F52" w:rsidP="004D4DDC">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Общеобразовательная программа дошкольного образования «От рождения до школы» М.Мозаика – Синтез, 2014 </w:t>
                  </w:r>
                </w:p>
                <w:p w:rsidR="00F62F52" w:rsidRDefault="00F62F52" w:rsidP="004D4DDC">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Л.В. Куцакова </w:t>
                  </w:r>
                  <w:r w:rsidRPr="00740E89">
                    <w:rPr>
                      <w:rFonts w:ascii="Times New Roman" w:hAnsi="Times New Roman"/>
                      <w:sz w:val="24"/>
                      <w:szCs w:val="24"/>
                    </w:rPr>
                    <w:t>Трудовое воспитание в детском саду</w:t>
                  </w:r>
                  <w:r>
                    <w:rPr>
                      <w:rFonts w:ascii="Times New Roman" w:hAnsi="Times New Roman"/>
                      <w:sz w:val="24"/>
                      <w:szCs w:val="24"/>
                    </w:rPr>
                    <w:t xml:space="preserve"> М.Мозаика – Синтез, 2015.</w:t>
                  </w:r>
                </w:p>
                <w:p w:rsidR="00F62F52" w:rsidRDefault="00F62F52" w:rsidP="004D4DDC">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Т.Г. Кобзева, И.А.Холодова, Г.С.Александрова Правила дорожного движения Издательство «Учитель» 2012 </w:t>
                  </w:r>
                </w:p>
                <w:p w:rsidR="00F62F52" w:rsidRDefault="00F62F52" w:rsidP="004D4DDC">
                  <w:pPr>
                    <w:autoSpaceDE w:val="0"/>
                    <w:autoSpaceDN w:val="0"/>
                    <w:adjustRightInd w:val="0"/>
                    <w:spacing w:after="0"/>
                    <w:rPr>
                      <w:rFonts w:ascii="Times New Roman" w:hAnsi="Times New Roman"/>
                      <w:sz w:val="24"/>
                      <w:szCs w:val="24"/>
                    </w:rPr>
                  </w:pPr>
                  <w:r w:rsidRPr="0022405C">
                    <w:rPr>
                      <w:rFonts w:ascii="Times New Roman" w:hAnsi="Times New Roman"/>
                      <w:sz w:val="24"/>
                      <w:szCs w:val="24"/>
                    </w:rPr>
                    <w:t>О.Е.Белова</w:t>
                  </w:r>
                  <w:r>
                    <w:rPr>
                      <w:rFonts w:ascii="Times New Roman" w:hAnsi="Times New Roman"/>
                      <w:sz w:val="24"/>
                      <w:szCs w:val="24"/>
                    </w:rPr>
                    <w:t xml:space="preserve"> </w:t>
                  </w:r>
                  <w:r w:rsidRPr="0022405C">
                    <w:rPr>
                      <w:rFonts w:ascii="Times New Roman" w:hAnsi="Times New Roman"/>
                      <w:sz w:val="24"/>
                      <w:szCs w:val="24"/>
                    </w:rPr>
                    <w:t>Циклы игровых комплексов с детьми 2-4 лет в адаптационный период</w:t>
                  </w:r>
                  <w:r>
                    <w:rPr>
                      <w:rFonts w:ascii="Times New Roman" w:hAnsi="Times New Roman"/>
                      <w:sz w:val="24"/>
                      <w:szCs w:val="24"/>
                    </w:rPr>
                    <w:t xml:space="preserve"> </w:t>
                  </w:r>
                  <w:r w:rsidRPr="0022405C">
                    <w:rPr>
                      <w:rFonts w:ascii="Times New Roman" w:hAnsi="Times New Roman"/>
                      <w:sz w:val="24"/>
                      <w:szCs w:val="24"/>
                    </w:rPr>
                    <w:t>Волгоград: Учитель, 2013</w:t>
                  </w:r>
                  <w:r>
                    <w:rPr>
                      <w:rFonts w:ascii="Times New Roman" w:hAnsi="Times New Roman"/>
                      <w:sz w:val="24"/>
                      <w:szCs w:val="24"/>
                    </w:rPr>
                    <w:t xml:space="preserve"> </w:t>
                  </w:r>
                </w:p>
                <w:p w:rsidR="00F62F52" w:rsidRPr="0022405C" w:rsidRDefault="00F62F52" w:rsidP="004D4DDC">
                  <w:pPr>
                    <w:autoSpaceDE w:val="0"/>
                    <w:autoSpaceDN w:val="0"/>
                    <w:adjustRightInd w:val="0"/>
                    <w:spacing w:after="0"/>
                    <w:rPr>
                      <w:rFonts w:ascii="Times New Roman" w:hAnsi="Times New Roman"/>
                      <w:sz w:val="24"/>
                      <w:szCs w:val="24"/>
                    </w:rPr>
                  </w:pPr>
                  <w:r w:rsidRPr="0022405C">
                    <w:rPr>
                      <w:rFonts w:ascii="Times New Roman" w:hAnsi="Times New Roman"/>
                      <w:sz w:val="24"/>
                      <w:szCs w:val="24"/>
                    </w:rPr>
                    <w:t>О.В.</w:t>
                  </w:r>
                  <w:r>
                    <w:rPr>
                      <w:rFonts w:ascii="Times New Roman" w:hAnsi="Times New Roman"/>
                      <w:sz w:val="24"/>
                      <w:szCs w:val="24"/>
                    </w:rPr>
                    <w:t xml:space="preserve"> </w:t>
                  </w:r>
                  <w:r w:rsidRPr="0022405C">
                    <w:rPr>
                      <w:rFonts w:ascii="Times New Roman" w:hAnsi="Times New Roman"/>
                      <w:sz w:val="24"/>
                      <w:szCs w:val="24"/>
                    </w:rPr>
                    <w:t>Дыбина</w:t>
                  </w:r>
                  <w:r>
                    <w:rPr>
                      <w:rFonts w:ascii="Times New Roman" w:hAnsi="Times New Roman"/>
                      <w:sz w:val="24"/>
                      <w:szCs w:val="24"/>
                    </w:rPr>
                    <w:t xml:space="preserve"> </w:t>
                  </w:r>
                  <w:r w:rsidRPr="0022405C">
                    <w:rPr>
                      <w:rFonts w:ascii="Times New Roman" w:hAnsi="Times New Roman"/>
                      <w:sz w:val="24"/>
                      <w:szCs w:val="24"/>
                    </w:rPr>
                    <w:t>Ознакомление с предметным и социальным окружение</w:t>
                  </w:r>
                </w:p>
                <w:p w:rsidR="00F62F52" w:rsidRDefault="00F62F52" w:rsidP="004D4DDC">
                  <w:pPr>
                    <w:autoSpaceDE w:val="0"/>
                    <w:autoSpaceDN w:val="0"/>
                    <w:adjustRightInd w:val="0"/>
                    <w:spacing w:after="0"/>
                    <w:rPr>
                      <w:rFonts w:ascii="Times New Roman" w:hAnsi="Times New Roman"/>
                      <w:sz w:val="24"/>
                      <w:szCs w:val="24"/>
                    </w:rPr>
                  </w:pPr>
                  <w:r w:rsidRPr="0022405C">
                    <w:rPr>
                      <w:rFonts w:ascii="Times New Roman" w:hAnsi="Times New Roman"/>
                      <w:sz w:val="24"/>
                      <w:szCs w:val="24"/>
                    </w:rPr>
                    <w:t>М.: Мозаика –Синтез,</w:t>
                  </w:r>
                  <w:r>
                    <w:rPr>
                      <w:rFonts w:ascii="Times New Roman" w:hAnsi="Times New Roman"/>
                      <w:sz w:val="24"/>
                      <w:szCs w:val="24"/>
                    </w:rPr>
                    <w:t xml:space="preserve"> </w:t>
                  </w:r>
                  <w:r w:rsidRPr="0022405C">
                    <w:rPr>
                      <w:rFonts w:ascii="Times New Roman" w:hAnsi="Times New Roman"/>
                      <w:sz w:val="24"/>
                      <w:szCs w:val="24"/>
                    </w:rPr>
                    <w:t>2014</w:t>
                  </w:r>
                </w:p>
              </w:tc>
            </w:tr>
            <w:tr w:rsidR="00F62F52" w:rsidRPr="00A832D4" w:rsidTr="00226D73">
              <w:tc>
                <w:tcPr>
                  <w:tcW w:w="1225" w:type="pct"/>
                  <w:vMerge/>
                </w:tcPr>
                <w:p w:rsidR="00F62F52" w:rsidRPr="004E153C" w:rsidRDefault="00F62F52" w:rsidP="004D4DDC">
                  <w:pPr>
                    <w:pStyle w:val="a5"/>
                    <w:spacing w:before="0" w:beforeAutospacing="0" w:after="0" w:afterAutospacing="0"/>
                  </w:pPr>
                </w:p>
              </w:tc>
              <w:tc>
                <w:tcPr>
                  <w:tcW w:w="3775" w:type="pct"/>
                </w:tcPr>
                <w:p w:rsidR="00F62F52" w:rsidRPr="0017214B" w:rsidRDefault="00F62F52" w:rsidP="004D4DDC">
                  <w:pPr>
                    <w:spacing w:after="0"/>
                    <w:jc w:val="both"/>
                    <w:rPr>
                      <w:rFonts w:ascii="Times New Roman" w:hAnsi="Times New Roman"/>
                      <w:color w:val="000000"/>
                      <w:sz w:val="24"/>
                      <w:szCs w:val="24"/>
                    </w:rPr>
                  </w:pPr>
                  <w:r w:rsidRPr="0017214B">
                    <w:rPr>
                      <w:rStyle w:val="c15"/>
                      <w:rFonts w:ascii="Times New Roman" w:hAnsi="Times New Roman"/>
                      <w:b/>
                      <w:bCs/>
                      <w:color w:val="000000"/>
                      <w:sz w:val="24"/>
                      <w:szCs w:val="24"/>
                    </w:rPr>
                    <w:t>Наглядно-дидактические пособия:</w:t>
                  </w:r>
                  <w:r w:rsidRPr="0017214B">
                    <w:rPr>
                      <w:rStyle w:val="c15"/>
                      <w:rFonts w:ascii="Times New Roman" w:hAnsi="Times New Roman"/>
                      <w:color w:val="000000"/>
                      <w:sz w:val="24"/>
                      <w:szCs w:val="24"/>
                    </w:rPr>
                    <w:t xml:space="preserve"> *Серия «Мир в картинках»: государственные символы России; День победы;</w:t>
                  </w:r>
                </w:p>
                <w:p w:rsidR="00F62F52" w:rsidRPr="0017214B" w:rsidRDefault="00F62F52" w:rsidP="004D4DDC">
                  <w:pPr>
                    <w:spacing w:after="0"/>
                    <w:jc w:val="both"/>
                    <w:rPr>
                      <w:rFonts w:ascii="Times New Roman" w:hAnsi="Times New Roman"/>
                      <w:color w:val="000000"/>
                      <w:sz w:val="24"/>
                      <w:szCs w:val="24"/>
                    </w:rPr>
                  </w:pPr>
                  <w:r w:rsidRPr="0017214B">
                    <w:rPr>
                      <w:rStyle w:val="c15"/>
                      <w:rFonts w:ascii="Times New Roman" w:hAnsi="Times New Roman"/>
                      <w:color w:val="000000"/>
                      <w:sz w:val="24"/>
                      <w:szCs w:val="24"/>
                    </w:rPr>
                    <w:t>*Серия «Рассказы по картинкам»</w:t>
                  </w:r>
                </w:p>
                <w:p w:rsidR="00F62F52" w:rsidRPr="0017214B" w:rsidRDefault="00F62F52" w:rsidP="004D4DDC">
                  <w:pPr>
                    <w:spacing w:after="0"/>
                    <w:jc w:val="both"/>
                    <w:rPr>
                      <w:rFonts w:ascii="Times New Roman" w:hAnsi="Times New Roman"/>
                      <w:color w:val="000000"/>
                      <w:sz w:val="24"/>
                      <w:szCs w:val="24"/>
                    </w:rPr>
                  </w:pPr>
                  <w:r w:rsidRPr="0017214B">
                    <w:rPr>
                      <w:rStyle w:val="c15"/>
                      <w:rFonts w:ascii="Times New Roman" w:hAnsi="Times New Roman"/>
                      <w:color w:val="000000"/>
                      <w:sz w:val="24"/>
                      <w:szCs w:val="24"/>
                    </w:rPr>
                    <w:t>*Серия «Расскажите детям о…»: достопримечательностях Москвы;</w:t>
                  </w:r>
                </w:p>
                <w:p w:rsidR="00F62F52" w:rsidRPr="0017214B" w:rsidRDefault="00F62F52" w:rsidP="004D4DDC">
                  <w:pPr>
                    <w:spacing w:after="0"/>
                    <w:rPr>
                      <w:rFonts w:ascii="Times New Roman" w:hAnsi="Times New Roman"/>
                      <w:color w:val="000000"/>
                      <w:sz w:val="24"/>
                      <w:szCs w:val="24"/>
                    </w:rPr>
                  </w:pPr>
                  <w:r w:rsidRPr="0017214B">
                    <w:rPr>
                      <w:rStyle w:val="c184"/>
                      <w:color w:val="000000"/>
                      <w:sz w:val="24"/>
                      <w:szCs w:val="24"/>
                    </w:rPr>
                    <w:t>*«Д</w:t>
                  </w:r>
                  <w:r w:rsidRPr="0017214B">
                    <w:rPr>
                      <w:rStyle w:val="c15"/>
                      <w:rFonts w:ascii="Times New Roman" w:hAnsi="Times New Roman"/>
                      <w:color w:val="000000"/>
                      <w:sz w:val="24"/>
                      <w:szCs w:val="24"/>
                    </w:rPr>
                    <w:t>етям о правилах пожарной безопасности»</w:t>
                  </w:r>
                </w:p>
                <w:p w:rsidR="00F62F52" w:rsidRPr="0017214B" w:rsidRDefault="00F62F52" w:rsidP="004D4DDC">
                  <w:pPr>
                    <w:spacing w:after="0"/>
                    <w:rPr>
                      <w:rFonts w:ascii="Times New Roman" w:hAnsi="Times New Roman"/>
                      <w:sz w:val="24"/>
                      <w:szCs w:val="24"/>
                    </w:rPr>
                  </w:pPr>
                  <w:r w:rsidRPr="0017214B">
                    <w:rPr>
                      <w:rStyle w:val="c15"/>
                      <w:rFonts w:ascii="Times New Roman" w:hAnsi="Times New Roman"/>
                      <w:color w:val="000000"/>
                      <w:sz w:val="24"/>
                      <w:szCs w:val="24"/>
                    </w:rPr>
                    <w:t>(форма А3).Художник Ю.К. Школьник.</w:t>
                  </w:r>
                </w:p>
              </w:tc>
            </w:tr>
            <w:tr w:rsidR="00F62F52" w:rsidRPr="00A832D4" w:rsidTr="00226D73">
              <w:trPr>
                <w:trHeight w:val="2825"/>
              </w:trPr>
              <w:tc>
                <w:tcPr>
                  <w:tcW w:w="1225" w:type="pct"/>
                </w:tcPr>
                <w:p w:rsidR="00F62F52" w:rsidRPr="004E153C" w:rsidRDefault="00F62F52" w:rsidP="004D4DDC">
                  <w:pPr>
                    <w:pStyle w:val="a5"/>
                    <w:spacing w:before="0" w:beforeAutospacing="0" w:after="0" w:afterAutospacing="0"/>
                  </w:pPr>
                  <w:r w:rsidRPr="004E153C">
                    <w:lastRenderedPageBreak/>
                    <w:t>Познавательное развитие</w:t>
                  </w:r>
                </w:p>
                <w:p w:rsidR="00F62F52" w:rsidRPr="004E153C" w:rsidRDefault="00F62F52" w:rsidP="004D4DDC">
                  <w:pPr>
                    <w:pStyle w:val="a5"/>
                    <w:spacing w:before="0" w:beforeAutospacing="0" w:after="0" w:afterAutospacing="0"/>
                    <w:rPr>
                      <w:color w:val="FF0000"/>
                    </w:rPr>
                  </w:pPr>
                </w:p>
                <w:p w:rsidR="00F62F52" w:rsidRPr="004E153C" w:rsidRDefault="00F62F52" w:rsidP="004D4DDC">
                  <w:pPr>
                    <w:pStyle w:val="a5"/>
                    <w:spacing w:before="0" w:beforeAutospacing="0" w:after="0" w:afterAutospacing="0"/>
                    <w:rPr>
                      <w:color w:val="FF0000"/>
                    </w:rPr>
                  </w:pPr>
                </w:p>
                <w:p w:rsidR="00F62F52" w:rsidRPr="004E153C" w:rsidRDefault="00F62F52" w:rsidP="004D4DDC">
                  <w:pPr>
                    <w:pStyle w:val="a5"/>
                    <w:spacing w:before="0" w:beforeAutospacing="0" w:after="0" w:afterAutospacing="0"/>
                    <w:rPr>
                      <w:color w:val="FF0000"/>
                    </w:rPr>
                  </w:pPr>
                </w:p>
                <w:p w:rsidR="00F62F52" w:rsidRPr="004E153C" w:rsidRDefault="00F62F52" w:rsidP="004D4DDC">
                  <w:pPr>
                    <w:pStyle w:val="a5"/>
                    <w:spacing w:before="0" w:beforeAutospacing="0" w:after="0" w:afterAutospacing="0"/>
                    <w:rPr>
                      <w:color w:val="FF0000"/>
                    </w:rPr>
                  </w:pPr>
                </w:p>
                <w:p w:rsidR="00F62F52" w:rsidRPr="004E153C" w:rsidRDefault="00F62F52" w:rsidP="004D4DDC">
                  <w:pPr>
                    <w:pStyle w:val="a5"/>
                    <w:spacing w:before="0" w:beforeAutospacing="0" w:after="0" w:afterAutospacing="0"/>
                    <w:rPr>
                      <w:color w:val="FF0000"/>
                    </w:rPr>
                  </w:pPr>
                </w:p>
                <w:p w:rsidR="00F62F52" w:rsidRPr="004E153C" w:rsidRDefault="00F62F52" w:rsidP="004D4DDC">
                  <w:pPr>
                    <w:pStyle w:val="a5"/>
                    <w:spacing w:before="0" w:beforeAutospacing="0" w:after="0" w:afterAutospacing="0"/>
                    <w:rPr>
                      <w:color w:val="FF0000"/>
                    </w:rPr>
                  </w:pPr>
                </w:p>
                <w:p w:rsidR="00F62F52" w:rsidRPr="004E153C" w:rsidRDefault="00F62F52" w:rsidP="004D4DDC">
                  <w:pPr>
                    <w:pStyle w:val="a5"/>
                    <w:spacing w:before="0" w:beforeAutospacing="0" w:after="0" w:afterAutospacing="0"/>
                    <w:rPr>
                      <w:color w:val="FF0000"/>
                    </w:rPr>
                  </w:pPr>
                </w:p>
                <w:p w:rsidR="00F62F52" w:rsidRPr="004E153C" w:rsidRDefault="00F62F52" w:rsidP="004D4DDC">
                  <w:pPr>
                    <w:pStyle w:val="a5"/>
                    <w:spacing w:before="0" w:beforeAutospacing="0" w:after="0" w:afterAutospacing="0"/>
                    <w:rPr>
                      <w:color w:val="FF0000"/>
                    </w:rPr>
                  </w:pPr>
                </w:p>
              </w:tc>
              <w:tc>
                <w:tcPr>
                  <w:tcW w:w="3775" w:type="pct"/>
                </w:tcPr>
                <w:p w:rsidR="00F62F52" w:rsidRDefault="00F62F52" w:rsidP="004D4DDC">
                  <w:pPr>
                    <w:autoSpaceDE w:val="0"/>
                    <w:autoSpaceDN w:val="0"/>
                    <w:adjustRightInd w:val="0"/>
                    <w:spacing w:after="0"/>
                    <w:rPr>
                      <w:rFonts w:ascii="Times New Roman" w:hAnsi="Times New Roman"/>
                      <w:b/>
                      <w:bCs/>
                      <w:sz w:val="24"/>
                      <w:szCs w:val="24"/>
                    </w:rPr>
                  </w:pPr>
                  <w:r>
                    <w:rPr>
                      <w:rFonts w:ascii="Times New Roman" w:hAnsi="Times New Roman"/>
                      <w:sz w:val="24"/>
                      <w:szCs w:val="24"/>
                    </w:rPr>
                    <w:t>Н.Е. Вераксы, Т.С.Комарова, М.А.Васильева</w:t>
                  </w:r>
                </w:p>
                <w:p w:rsidR="00F62F52" w:rsidRDefault="00F62F52" w:rsidP="004D4DDC">
                  <w:pPr>
                    <w:autoSpaceDE w:val="0"/>
                    <w:autoSpaceDN w:val="0"/>
                    <w:adjustRightInd w:val="0"/>
                    <w:spacing w:after="0"/>
                    <w:rPr>
                      <w:rFonts w:ascii="Times New Roman" w:hAnsi="Times New Roman"/>
                      <w:sz w:val="24"/>
                      <w:szCs w:val="24"/>
                    </w:rPr>
                  </w:pPr>
                  <w:r>
                    <w:rPr>
                      <w:rFonts w:ascii="Times New Roman" w:hAnsi="Times New Roman"/>
                      <w:sz w:val="24"/>
                      <w:szCs w:val="24"/>
                    </w:rPr>
                    <w:t>Общеобразовательная программа дошкольного образования « От рождения до школы » М.Мозаика – Синтез, 2014</w:t>
                  </w:r>
                </w:p>
                <w:p w:rsidR="00F62F52" w:rsidRDefault="00F62F52" w:rsidP="004D4DDC">
                  <w:pPr>
                    <w:autoSpaceDE w:val="0"/>
                    <w:autoSpaceDN w:val="0"/>
                    <w:adjustRightInd w:val="0"/>
                    <w:spacing w:after="0"/>
                    <w:rPr>
                      <w:rFonts w:ascii="Times New Roman" w:hAnsi="Times New Roman"/>
                      <w:sz w:val="24"/>
                      <w:szCs w:val="24"/>
                    </w:rPr>
                  </w:pPr>
                  <w:r w:rsidRPr="0022405C">
                    <w:rPr>
                      <w:rFonts w:ascii="Times New Roman" w:hAnsi="Times New Roman"/>
                      <w:sz w:val="24"/>
                      <w:szCs w:val="24"/>
                    </w:rPr>
                    <w:t>И.А.</w:t>
                  </w:r>
                  <w:r>
                    <w:rPr>
                      <w:rFonts w:ascii="Times New Roman" w:hAnsi="Times New Roman"/>
                      <w:sz w:val="24"/>
                      <w:szCs w:val="24"/>
                    </w:rPr>
                    <w:t xml:space="preserve"> </w:t>
                  </w:r>
                  <w:r w:rsidRPr="0022405C">
                    <w:rPr>
                      <w:rFonts w:ascii="Times New Roman" w:hAnsi="Times New Roman"/>
                      <w:sz w:val="24"/>
                      <w:szCs w:val="24"/>
                    </w:rPr>
                    <w:t>Помораева</w:t>
                  </w:r>
                  <w:r>
                    <w:rPr>
                      <w:rFonts w:ascii="Times New Roman" w:hAnsi="Times New Roman"/>
                      <w:sz w:val="24"/>
                      <w:szCs w:val="24"/>
                    </w:rPr>
                    <w:t xml:space="preserve"> </w:t>
                  </w:r>
                  <w:r w:rsidRPr="0022405C">
                    <w:rPr>
                      <w:rFonts w:ascii="Times New Roman" w:hAnsi="Times New Roman"/>
                      <w:sz w:val="24"/>
                      <w:szCs w:val="24"/>
                    </w:rPr>
                    <w:t>Формирование элементарных математических представлений</w:t>
                  </w:r>
                  <w:r>
                    <w:rPr>
                      <w:rFonts w:ascii="Times New Roman" w:hAnsi="Times New Roman"/>
                      <w:sz w:val="24"/>
                      <w:szCs w:val="24"/>
                    </w:rPr>
                    <w:t xml:space="preserve"> </w:t>
                  </w:r>
                  <w:r w:rsidRPr="0022405C">
                    <w:rPr>
                      <w:rFonts w:ascii="Times New Roman" w:hAnsi="Times New Roman"/>
                      <w:sz w:val="24"/>
                      <w:szCs w:val="24"/>
                    </w:rPr>
                    <w:t>М.: Мозаика- Синтез</w:t>
                  </w:r>
                  <w:r>
                    <w:rPr>
                      <w:rFonts w:ascii="Times New Roman" w:hAnsi="Times New Roman"/>
                      <w:sz w:val="24"/>
                      <w:szCs w:val="24"/>
                    </w:rPr>
                    <w:t xml:space="preserve"> </w:t>
                  </w:r>
                  <w:r w:rsidRPr="0022405C">
                    <w:rPr>
                      <w:rFonts w:ascii="Times New Roman" w:hAnsi="Times New Roman"/>
                      <w:sz w:val="24"/>
                      <w:szCs w:val="24"/>
                    </w:rPr>
                    <w:t>2015</w:t>
                  </w:r>
                  <w:r>
                    <w:rPr>
                      <w:rFonts w:ascii="Times New Roman" w:hAnsi="Times New Roman"/>
                      <w:sz w:val="24"/>
                      <w:szCs w:val="24"/>
                    </w:rPr>
                    <w:t xml:space="preserve"> </w:t>
                  </w:r>
                </w:p>
                <w:p w:rsidR="00F62F52" w:rsidRDefault="00F62F52" w:rsidP="004D4DDC">
                  <w:pPr>
                    <w:autoSpaceDE w:val="0"/>
                    <w:autoSpaceDN w:val="0"/>
                    <w:adjustRightInd w:val="0"/>
                    <w:spacing w:after="0"/>
                    <w:rPr>
                      <w:rFonts w:ascii="Times New Roman" w:hAnsi="Times New Roman"/>
                      <w:sz w:val="24"/>
                      <w:szCs w:val="24"/>
                    </w:rPr>
                  </w:pPr>
                  <w:r w:rsidRPr="0022405C">
                    <w:rPr>
                      <w:rFonts w:ascii="Times New Roman" w:hAnsi="Times New Roman"/>
                      <w:sz w:val="24"/>
                      <w:szCs w:val="24"/>
                    </w:rPr>
                    <w:t>О.А.</w:t>
                  </w:r>
                  <w:r>
                    <w:rPr>
                      <w:rFonts w:ascii="Times New Roman" w:hAnsi="Times New Roman"/>
                      <w:sz w:val="24"/>
                      <w:szCs w:val="24"/>
                    </w:rPr>
                    <w:t xml:space="preserve"> </w:t>
                  </w:r>
                  <w:r w:rsidRPr="0022405C">
                    <w:rPr>
                      <w:rFonts w:ascii="Times New Roman" w:hAnsi="Times New Roman"/>
                      <w:sz w:val="24"/>
                      <w:szCs w:val="24"/>
                    </w:rPr>
                    <w:t>Соломенникова</w:t>
                  </w:r>
                  <w:r>
                    <w:rPr>
                      <w:rFonts w:ascii="Times New Roman" w:hAnsi="Times New Roman"/>
                      <w:sz w:val="24"/>
                      <w:szCs w:val="24"/>
                    </w:rPr>
                    <w:t xml:space="preserve">т </w:t>
                  </w:r>
                  <w:r w:rsidRPr="0022405C">
                    <w:rPr>
                      <w:rFonts w:ascii="Times New Roman" w:hAnsi="Times New Roman"/>
                      <w:sz w:val="24"/>
                      <w:szCs w:val="24"/>
                    </w:rPr>
                    <w:t>Ознакомление с природой в детском саду</w:t>
                  </w:r>
                  <w:r>
                    <w:rPr>
                      <w:rFonts w:ascii="Times New Roman" w:hAnsi="Times New Roman"/>
                      <w:sz w:val="24"/>
                      <w:szCs w:val="24"/>
                    </w:rPr>
                    <w:t xml:space="preserve"> </w:t>
                  </w:r>
                  <w:r w:rsidRPr="0022405C">
                    <w:rPr>
                      <w:rFonts w:ascii="Times New Roman" w:hAnsi="Times New Roman"/>
                      <w:sz w:val="24"/>
                      <w:szCs w:val="24"/>
                    </w:rPr>
                    <w:t xml:space="preserve">М.:Мозаика </w:t>
                  </w:r>
                  <w:r>
                    <w:rPr>
                      <w:rFonts w:ascii="Times New Roman" w:hAnsi="Times New Roman"/>
                      <w:sz w:val="24"/>
                      <w:szCs w:val="24"/>
                    </w:rPr>
                    <w:t>–</w:t>
                  </w:r>
                  <w:r w:rsidRPr="0022405C">
                    <w:rPr>
                      <w:rFonts w:ascii="Times New Roman" w:hAnsi="Times New Roman"/>
                      <w:sz w:val="24"/>
                      <w:szCs w:val="24"/>
                    </w:rPr>
                    <w:t xml:space="preserve"> Синтез</w:t>
                  </w:r>
                  <w:r>
                    <w:rPr>
                      <w:rFonts w:ascii="Times New Roman" w:hAnsi="Times New Roman"/>
                      <w:sz w:val="24"/>
                      <w:szCs w:val="24"/>
                    </w:rPr>
                    <w:t xml:space="preserve"> </w:t>
                  </w:r>
                  <w:r w:rsidRPr="0022405C">
                    <w:rPr>
                      <w:rFonts w:ascii="Times New Roman" w:hAnsi="Times New Roman"/>
                      <w:sz w:val="24"/>
                      <w:szCs w:val="24"/>
                    </w:rPr>
                    <w:t>2015</w:t>
                  </w:r>
                </w:p>
              </w:tc>
            </w:tr>
            <w:tr w:rsidR="00F62F52" w:rsidRPr="00A832D4" w:rsidTr="00226D73">
              <w:trPr>
                <w:trHeight w:val="1692"/>
              </w:trPr>
              <w:tc>
                <w:tcPr>
                  <w:tcW w:w="1225" w:type="pct"/>
                </w:tcPr>
                <w:p w:rsidR="00F62F52" w:rsidRPr="004E153C" w:rsidRDefault="00F62F52" w:rsidP="004D4DDC">
                  <w:pPr>
                    <w:pStyle w:val="a5"/>
                    <w:spacing w:before="0" w:beforeAutospacing="0" w:after="0" w:afterAutospacing="0"/>
                  </w:pPr>
                </w:p>
              </w:tc>
              <w:tc>
                <w:tcPr>
                  <w:tcW w:w="3775" w:type="pct"/>
                </w:tcPr>
                <w:p w:rsidR="00F62F52" w:rsidRPr="00773E0C" w:rsidRDefault="00F62F52" w:rsidP="004D4DDC">
                  <w:pPr>
                    <w:spacing w:after="0"/>
                    <w:jc w:val="both"/>
                    <w:rPr>
                      <w:rFonts w:ascii="Times New Roman" w:hAnsi="Times New Roman"/>
                      <w:color w:val="000000"/>
                      <w:sz w:val="24"/>
                      <w:szCs w:val="24"/>
                    </w:rPr>
                  </w:pPr>
                  <w:r w:rsidRPr="00773E0C">
                    <w:rPr>
                      <w:rStyle w:val="c15"/>
                      <w:rFonts w:ascii="Times New Roman" w:hAnsi="Times New Roman"/>
                      <w:b/>
                      <w:bCs/>
                      <w:color w:val="000000"/>
                      <w:sz w:val="24"/>
                      <w:szCs w:val="24"/>
                    </w:rPr>
                    <w:t>Наглядно-дидактические пособия:</w:t>
                  </w:r>
                  <w:r w:rsidRPr="00773E0C">
                    <w:rPr>
                      <w:rStyle w:val="c15"/>
                      <w:rFonts w:ascii="Times New Roman" w:hAnsi="Times New Roman"/>
                      <w:color w:val="000000"/>
                      <w:sz w:val="24"/>
                      <w:szCs w:val="24"/>
                    </w:rPr>
                    <w:t xml:space="preserve"> раздаточный материал «Математика в детском саду»</w:t>
                  </w:r>
                </w:p>
                <w:p w:rsidR="00F62F52" w:rsidRPr="00773E0C" w:rsidRDefault="00F62F52" w:rsidP="004D4DDC">
                  <w:pPr>
                    <w:spacing w:after="0"/>
                    <w:jc w:val="both"/>
                    <w:rPr>
                      <w:rFonts w:ascii="Times New Roman" w:hAnsi="Times New Roman"/>
                      <w:color w:val="000000"/>
                      <w:sz w:val="24"/>
                      <w:szCs w:val="24"/>
                    </w:rPr>
                  </w:pPr>
                  <w:r w:rsidRPr="00773E0C">
                    <w:rPr>
                      <w:rStyle w:val="c15"/>
                      <w:rFonts w:ascii="Times New Roman" w:hAnsi="Times New Roman"/>
                      <w:color w:val="000000"/>
                      <w:sz w:val="24"/>
                      <w:szCs w:val="24"/>
                    </w:rPr>
                    <w:t>В.П.Новикова,</w:t>
                  </w:r>
                  <w:r w:rsidRPr="00773E0C">
                    <w:rPr>
                      <w:rFonts w:ascii="Times New Roman" w:hAnsi="Times New Roman"/>
                      <w:color w:val="000000"/>
                      <w:sz w:val="24"/>
                      <w:szCs w:val="24"/>
                    </w:rPr>
                    <w:t xml:space="preserve"> р</w:t>
                  </w:r>
                  <w:r w:rsidRPr="00773E0C">
                    <w:rPr>
                      <w:rStyle w:val="c15"/>
                      <w:rFonts w:ascii="Times New Roman" w:hAnsi="Times New Roman"/>
                      <w:color w:val="000000"/>
                      <w:sz w:val="24"/>
                      <w:szCs w:val="24"/>
                    </w:rPr>
                    <w:t>аздаточный материал «Геометрические фигуры» ; Серия «Знакомство с окружающим миром и развитием речи»: Домашние животные; Домашние птицы; Животные  - домашние питомцы;  Животные средней полосы;   Детёныши домашних животных;  Животные жарких стран; Животные севера; Собаки – друзья и помощники; Инструменты домашнего мастера;  Насекомые; Овощи;  Посуда;   Фрукты; Цветы; Ягоды лесные; Ягоды садовые; Транспорт. Авиация; Автомобильный транспорт; Бытовая техника; А Водный транспорт; Выпуск 1:наземный транспорт. Выпуск 2: служебный транспорт. Серия «Рассказы по картинкам»: Времена года;  Родная природа; Кем быть?; Профессии; Мой дом; В деревне и др. Плакаты: Овощи, фрукты,  животные средней полосы, птицы, домашние животные, домашние питомцы, домашние птицы, цвет, форма. Портреты детских писателей 19 века.</w:t>
                  </w:r>
                </w:p>
                <w:p w:rsidR="00F62F52" w:rsidRPr="00773E0C" w:rsidRDefault="00F62F52" w:rsidP="004D4DDC">
                  <w:pPr>
                    <w:spacing w:after="0"/>
                    <w:jc w:val="both"/>
                    <w:rPr>
                      <w:rFonts w:ascii="Times New Roman" w:hAnsi="Times New Roman"/>
                      <w:color w:val="000000"/>
                      <w:sz w:val="24"/>
                      <w:szCs w:val="24"/>
                    </w:rPr>
                  </w:pPr>
                  <w:r w:rsidRPr="00773E0C">
                    <w:rPr>
                      <w:rStyle w:val="c15"/>
                      <w:rFonts w:ascii="Times New Roman" w:hAnsi="Times New Roman"/>
                      <w:color w:val="000000"/>
                      <w:sz w:val="24"/>
                      <w:szCs w:val="24"/>
                    </w:rPr>
                    <w:t xml:space="preserve">*Серия «Мир в картинках»: Деревья и листья; Инструменты домашнего мастера;  Насекомые; Овощи;  Посуда;  </w:t>
                  </w:r>
                </w:p>
                <w:p w:rsidR="00F62F52" w:rsidRPr="00773E0C" w:rsidRDefault="00F62F52" w:rsidP="004D4DDC">
                  <w:pPr>
                    <w:spacing w:after="0"/>
                    <w:jc w:val="both"/>
                    <w:rPr>
                      <w:rFonts w:ascii="Times New Roman" w:hAnsi="Times New Roman"/>
                      <w:color w:val="000000"/>
                      <w:sz w:val="24"/>
                      <w:szCs w:val="24"/>
                    </w:rPr>
                  </w:pPr>
                  <w:r w:rsidRPr="00773E0C">
                    <w:rPr>
                      <w:rStyle w:val="c15"/>
                      <w:rFonts w:ascii="Times New Roman" w:hAnsi="Times New Roman"/>
                      <w:color w:val="000000"/>
                      <w:sz w:val="24"/>
                      <w:szCs w:val="24"/>
                    </w:rPr>
                    <w:t>Фрукты; Цветы; Ягоды лесные; Ягоды садовые.</w:t>
                  </w:r>
                </w:p>
                <w:p w:rsidR="00F62F52" w:rsidRPr="00773E0C" w:rsidRDefault="00F62F52" w:rsidP="004D4DDC">
                  <w:pPr>
                    <w:spacing w:after="0"/>
                    <w:jc w:val="both"/>
                    <w:rPr>
                      <w:rFonts w:ascii="Times New Roman" w:hAnsi="Times New Roman"/>
                      <w:color w:val="000000"/>
                      <w:sz w:val="24"/>
                      <w:szCs w:val="24"/>
                    </w:rPr>
                  </w:pPr>
                  <w:r w:rsidRPr="00773E0C">
                    <w:rPr>
                      <w:rStyle w:val="c15"/>
                      <w:rFonts w:ascii="Times New Roman" w:hAnsi="Times New Roman"/>
                      <w:color w:val="000000"/>
                      <w:sz w:val="24"/>
                      <w:szCs w:val="24"/>
                    </w:rPr>
                    <w:t>* Серия «Рассказы по картинкам»: Времена года;  Родная природа; Кем быть?; Профессии; Мой дом; В деревне и др.</w:t>
                  </w:r>
                </w:p>
                <w:p w:rsidR="00F62F52" w:rsidRPr="00773E0C" w:rsidRDefault="00F62F52" w:rsidP="004D4DDC">
                  <w:pPr>
                    <w:spacing w:after="0"/>
                    <w:jc w:val="both"/>
                    <w:rPr>
                      <w:rFonts w:ascii="Times New Roman" w:hAnsi="Times New Roman"/>
                      <w:color w:val="000000"/>
                      <w:sz w:val="24"/>
                      <w:szCs w:val="24"/>
                    </w:rPr>
                  </w:pPr>
                  <w:r w:rsidRPr="00773E0C">
                    <w:rPr>
                      <w:rStyle w:val="c15"/>
                      <w:rFonts w:ascii="Times New Roman" w:hAnsi="Times New Roman"/>
                      <w:color w:val="000000"/>
                      <w:sz w:val="24"/>
                      <w:szCs w:val="24"/>
                    </w:rPr>
                    <w:t>* Серия «Расскажите детям о…»: фруктах, овощах, садовых ягодах, деревьях,   птицах, насекомых,  грибах, домашних животных, хлебе, бытовых приборах, музвкальных инструментах,  лесных животных, домашних питомцах, транспорте, специальных машинах.</w:t>
                  </w:r>
                </w:p>
                <w:p w:rsidR="00F62F52" w:rsidRPr="00773E0C" w:rsidRDefault="00F62F52" w:rsidP="004D4DDC">
                  <w:pPr>
                    <w:spacing w:after="0"/>
                    <w:jc w:val="both"/>
                    <w:rPr>
                      <w:rFonts w:ascii="Times New Roman" w:hAnsi="Times New Roman"/>
                      <w:color w:val="000000"/>
                      <w:sz w:val="24"/>
                      <w:szCs w:val="24"/>
                    </w:rPr>
                  </w:pPr>
                  <w:r w:rsidRPr="00773E0C">
                    <w:rPr>
                      <w:rStyle w:val="c15"/>
                      <w:rFonts w:ascii="Times New Roman" w:hAnsi="Times New Roman"/>
                      <w:color w:val="000000"/>
                      <w:sz w:val="24"/>
                      <w:szCs w:val="24"/>
                    </w:rPr>
                    <w:t>* Плакаты: Овощи, фрукты,  животные средней полосы, птицы, домашние животные, домашние питомцы, домашние птицы, цвет, форма.</w:t>
                  </w:r>
                </w:p>
                <w:p w:rsidR="00F62F52" w:rsidRPr="00773E0C" w:rsidRDefault="00F62F52" w:rsidP="004D4DDC">
                  <w:pPr>
                    <w:spacing w:after="0"/>
                    <w:jc w:val="both"/>
                    <w:rPr>
                      <w:rFonts w:ascii="Times New Roman" w:hAnsi="Times New Roman"/>
                      <w:color w:val="000000"/>
                      <w:sz w:val="24"/>
                      <w:szCs w:val="24"/>
                    </w:rPr>
                  </w:pPr>
                  <w:r w:rsidRPr="00773E0C">
                    <w:rPr>
                      <w:rStyle w:val="c15"/>
                      <w:rFonts w:ascii="Times New Roman" w:hAnsi="Times New Roman"/>
                      <w:color w:val="000000"/>
                      <w:sz w:val="24"/>
                      <w:szCs w:val="24"/>
                    </w:rPr>
                    <w:t>*Картины для рассматривания: Коза с козлятами, свинья с поросятами, собака со щенками, кошка с котятами.</w:t>
                  </w:r>
                </w:p>
              </w:tc>
            </w:tr>
            <w:tr w:rsidR="00F62F52" w:rsidRPr="00A832D4" w:rsidTr="00226D73">
              <w:trPr>
                <w:trHeight w:val="974"/>
              </w:trPr>
              <w:tc>
                <w:tcPr>
                  <w:tcW w:w="1225" w:type="pct"/>
                  <w:vMerge w:val="restart"/>
                </w:tcPr>
                <w:p w:rsidR="00F62F52" w:rsidRPr="004E153C" w:rsidRDefault="00F62F52" w:rsidP="004D4DDC">
                  <w:pPr>
                    <w:pStyle w:val="a5"/>
                    <w:spacing w:before="0" w:beforeAutospacing="0" w:after="0" w:afterAutospacing="0"/>
                  </w:pPr>
                  <w:r w:rsidRPr="004E153C">
                    <w:t>Речевое развитие</w:t>
                  </w:r>
                </w:p>
                <w:p w:rsidR="00F62F52" w:rsidRPr="004E153C" w:rsidRDefault="00F62F52" w:rsidP="004D4DDC">
                  <w:pPr>
                    <w:pStyle w:val="a5"/>
                    <w:spacing w:after="0" w:afterAutospacing="0"/>
                  </w:pPr>
                </w:p>
              </w:tc>
              <w:tc>
                <w:tcPr>
                  <w:tcW w:w="3775" w:type="pct"/>
                </w:tcPr>
                <w:p w:rsidR="00F62F52" w:rsidRDefault="00F62F52" w:rsidP="004D4DDC">
                  <w:pPr>
                    <w:autoSpaceDE w:val="0"/>
                    <w:autoSpaceDN w:val="0"/>
                    <w:adjustRightInd w:val="0"/>
                    <w:spacing w:after="0"/>
                    <w:rPr>
                      <w:rFonts w:ascii="Times New Roman" w:hAnsi="Times New Roman"/>
                      <w:sz w:val="24"/>
                      <w:szCs w:val="24"/>
                    </w:rPr>
                  </w:pPr>
                  <w:r>
                    <w:rPr>
                      <w:rFonts w:ascii="Times New Roman" w:hAnsi="Times New Roman"/>
                      <w:sz w:val="24"/>
                      <w:szCs w:val="24"/>
                    </w:rPr>
                    <w:t>Н.Е. Вераксы, Т.С.Комарова, М.А.Васильева</w:t>
                  </w:r>
                </w:p>
                <w:p w:rsidR="00F62F52" w:rsidRDefault="00F62F52" w:rsidP="004D4DDC">
                  <w:pPr>
                    <w:autoSpaceDE w:val="0"/>
                    <w:autoSpaceDN w:val="0"/>
                    <w:adjustRightInd w:val="0"/>
                    <w:spacing w:after="0"/>
                    <w:rPr>
                      <w:rFonts w:ascii="Times New Roman" w:hAnsi="Times New Roman"/>
                      <w:sz w:val="24"/>
                      <w:szCs w:val="24"/>
                    </w:rPr>
                  </w:pPr>
                  <w:r>
                    <w:rPr>
                      <w:rFonts w:ascii="Times New Roman" w:hAnsi="Times New Roman"/>
                      <w:sz w:val="24"/>
                      <w:szCs w:val="24"/>
                    </w:rPr>
                    <w:t>Общеобразовательная программа дошкольного образования « От рождения до школы » М.: Мозаика - Синтез2014</w:t>
                  </w:r>
                </w:p>
                <w:p w:rsidR="00F62F52" w:rsidRPr="0022405C" w:rsidRDefault="00F62F52" w:rsidP="004D4DDC">
                  <w:pPr>
                    <w:autoSpaceDE w:val="0"/>
                    <w:autoSpaceDN w:val="0"/>
                    <w:adjustRightInd w:val="0"/>
                    <w:spacing w:after="0"/>
                    <w:rPr>
                      <w:rFonts w:ascii="Times New Roman" w:hAnsi="Times New Roman"/>
                      <w:sz w:val="24"/>
                      <w:szCs w:val="24"/>
                    </w:rPr>
                  </w:pPr>
                  <w:r w:rsidRPr="0022405C">
                    <w:rPr>
                      <w:rFonts w:ascii="Times New Roman" w:hAnsi="Times New Roman"/>
                      <w:sz w:val="24"/>
                      <w:szCs w:val="24"/>
                    </w:rPr>
                    <w:t>В.В.</w:t>
                  </w:r>
                  <w:r>
                    <w:rPr>
                      <w:rFonts w:ascii="Times New Roman" w:hAnsi="Times New Roman"/>
                      <w:sz w:val="24"/>
                      <w:szCs w:val="24"/>
                    </w:rPr>
                    <w:t xml:space="preserve"> </w:t>
                  </w:r>
                  <w:r w:rsidRPr="0022405C">
                    <w:rPr>
                      <w:rFonts w:ascii="Times New Roman" w:hAnsi="Times New Roman"/>
                      <w:sz w:val="24"/>
                      <w:szCs w:val="24"/>
                    </w:rPr>
                    <w:t>Гербова</w:t>
                  </w:r>
                  <w:r>
                    <w:rPr>
                      <w:rFonts w:ascii="Times New Roman" w:hAnsi="Times New Roman"/>
                      <w:sz w:val="24"/>
                      <w:szCs w:val="24"/>
                    </w:rPr>
                    <w:t xml:space="preserve"> </w:t>
                  </w:r>
                  <w:r w:rsidRPr="0022405C">
                    <w:rPr>
                      <w:rFonts w:ascii="Times New Roman" w:hAnsi="Times New Roman"/>
                      <w:sz w:val="24"/>
                      <w:szCs w:val="24"/>
                    </w:rPr>
                    <w:t>Развитие речи в детском саду</w:t>
                  </w:r>
                  <w:r>
                    <w:rPr>
                      <w:rFonts w:ascii="Times New Roman" w:hAnsi="Times New Roman"/>
                      <w:sz w:val="24"/>
                      <w:szCs w:val="24"/>
                    </w:rPr>
                    <w:t xml:space="preserve"> </w:t>
                  </w:r>
                  <w:r w:rsidRPr="0022405C">
                    <w:rPr>
                      <w:rFonts w:ascii="Times New Roman" w:hAnsi="Times New Roman"/>
                      <w:sz w:val="24"/>
                      <w:szCs w:val="24"/>
                    </w:rPr>
                    <w:t xml:space="preserve">М.: Мозаика - </w:t>
                  </w:r>
                  <w:r w:rsidRPr="0022405C">
                    <w:rPr>
                      <w:rFonts w:ascii="Times New Roman" w:hAnsi="Times New Roman"/>
                      <w:sz w:val="24"/>
                      <w:szCs w:val="24"/>
                    </w:rPr>
                    <w:lastRenderedPageBreak/>
                    <w:t>Синтез2015</w:t>
                  </w:r>
                </w:p>
                <w:p w:rsidR="00F62F52" w:rsidRPr="0022405C" w:rsidRDefault="00F62F52" w:rsidP="004D4DDC">
                  <w:pPr>
                    <w:autoSpaceDE w:val="0"/>
                    <w:autoSpaceDN w:val="0"/>
                    <w:adjustRightInd w:val="0"/>
                    <w:spacing w:after="0"/>
                    <w:rPr>
                      <w:rFonts w:ascii="Times New Roman" w:hAnsi="Times New Roman"/>
                      <w:sz w:val="24"/>
                      <w:szCs w:val="24"/>
                    </w:rPr>
                  </w:pPr>
                  <w:r w:rsidRPr="0022405C">
                    <w:rPr>
                      <w:rFonts w:ascii="Times New Roman" w:hAnsi="Times New Roman"/>
                      <w:sz w:val="24"/>
                      <w:szCs w:val="24"/>
                    </w:rPr>
                    <w:t>Хрестоматия дл</w:t>
                  </w:r>
                  <w:r>
                    <w:rPr>
                      <w:rFonts w:ascii="Times New Roman" w:hAnsi="Times New Roman"/>
                      <w:sz w:val="24"/>
                      <w:szCs w:val="24"/>
                    </w:rPr>
                    <w:t xml:space="preserve">я чтения детям в детском саду и </w:t>
                  </w:r>
                  <w:r w:rsidRPr="0022405C">
                    <w:rPr>
                      <w:rFonts w:ascii="Times New Roman" w:hAnsi="Times New Roman"/>
                      <w:sz w:val="24"/>
                      <w:szCs w:val="24"/>
                    </w:rPr>
                    <w:t>дома</w:t>
                  </w:r>
                </w:p>
                <w:p w:rsidR="00F62F52" w:rsidRDefault="00F62F52" w:rsidP="004D4DDC">
                  <w:pPr>
                    <w:autoSpaceDE w:val="0"/>
                    <w:autoSpaceDN w:val="0"/>
                    <w:adjustRightInd w:val="0"/>
                    <w:spacing w:after="0"/>
                    <w:rPr>
                      <w:rFonts w:ascii="Times New Roman" w:hAnsi="Times New Roman"/>
                      <w:sz w:val="24"/>
                      <w:szCs w:val="24"/>
                    </w:rPr>
                  </w:pPr>
                  <w:r w:rsidRPr="0022405C">
                    <w:rPr>
                      <w:rFonts w:ascii="Times New Roman" w:hAnsi="Times New Roman"/>
                      <w:sz w:val="24"/>
                      <w:szCs w:val="24"/>
                    </w:rPr>
                    <w:t>М.: Мозаика - Синтез2016</w:t>
                  </w:r>
                </w:p>
              </w:tc>
            </w:tr>
            <w:tr w:rsidR="00F62F52" w:rsidRPr="00A832D4" w:rsidTr="00226D73">
              <w:trPr>
                <w:trHeight w:val="414"/>
              </w:trPr>
              <w:tc>
                <w:tcPr>
                  <w:tcW w:w="1225" w:type="pct"/>
                  <w:vMerge/>
                </w:tcPr>
                <w:p w:rsidR="00F62F52" w:rsidRPr="004E153C" w:rsidRDefault="00F62F52" w:rsidP="004D4DDC">
                  <w:pPr>
                    <w:pStyle w:val="a5"/>
                    <w:spacing w:after="0" w:afterAutospacing="0"/>
                  </w:pPr>
                </w:p>
              </w:tc>
              <w:tc>
                <w:tcPr>
                  <w:tcW w:w="3775" w:type="pct"/>
                  <w:shd w:val="clear" w:color="auto" w:fill="auto"/>
                </w:tcPr>
                <w:p w:rsidR="00F62F52" w:rsidRPr="007F6E6E" w:rsidRDefault="00F62F52" w:rsidP="004D4DDC">
                  <w:pPr>
                    <w:spacing w:after="0" w:line="240" w:lineRule="auto"/>
                    <w:jc w:val="both"/>
                    <w:rPr>
                      <w:rFonts w:ascii="Times New Roman" w:hAnsi="Times New Roman"/>
                      <w:color w:val="000000"/>
                      <w:sz w:val="24"/>
                      <w:szCs w:val="24"/>
                    </w:rPr>
                  </w:pPr>
                  <w:r w:rsidRPr="007F6E6E">
                    <w:rPr>
                      <w:rStyle w:val="c15"/>
                      <w:rFonts w:ascii="Times New Roman" w:hAnsi="Times New Roman"/>
                      <w:b/>
                      <w:bCs/>
                      <w:color w:val="000000"/>
                      <w:sz w:val="24"/>
                      <w:szCs w:val="24"/>
                    </w:rPr>
                    <w:t>Наглядно-дидактические пособия:</w:t>
                  </w:r>
                  <w:r w:rsidRPr="007F6E6E">
                    <w:rPr>
                      <w:rStyle w:val="c15"/>
                      <w:rFonts w:ascii="Times New Roman" w:hAnsi="Times New Roman"/>
                      <w:color w:val="000000"/>
                      <w:sz w:val="24"/>
                      <w:szCs w:val="24"/>
                    </w:rPr>
                    <w:t xml:space="preserve"> Серия «Рассказы по картинкам»;</w:t>
                  </w:r>
                </w:p>
                <w:p w:rsidR="00F62F52" w:rsidRPr="007F6E6E" w:rsidRDefault="00F62F52" w:rsidP="004D4DDC">
                  <w:pPr>
                    <w:spacing w:after="0" w:line="240" w:lineRule="auto"/>
                    <w:jc w:val="both"/>
                    <w:rPr>
                      <w:rFonts w:ascii="Times New Roman" w:hAnsi="Times New Roman"/>
                      <w:color w:val="000000"/>
                      <w:sz w:val="24"/>
                      <w:szCs w:val="24"/>
                    </w:rPr>
                  </w:pPr>
                  <w:r w:rsidRPr="007F6E6E">
                    <w:rPr>
                      <w:rStyle w:val="c15"/>
                      <w:rFonts w:ascii="Times New Roman" w:hAnsi="Times New Roman"/>
                      <w:color w:val="000000"/>
                      <w:sz w:val="24"/>
                      <w:szCs w:val="24"/>
                    </w:rPr>
                    <w:t>Серия «Беседы с детьми», *Серия «Рассказы по картинкам»</w:t>
                  </w:r>
                </w:p>
                <w:p w:rsidR="00F62F52" w:rsidRPr="00AA0044" w:rsidRDefault="00F62F52" w:rsidP="004D4DDC">
                  <w:pPr>
                    <w:spacing w:after="0" w:line="240" w:lineRule="auto"/>
                    <w:jc w:val="both"/>
                    <w:rPr>
                      <w:rFonts w:ascii="Times New Roman" w:hAnsi="Times New Roman"/>
                      <w:color w:val="000000"/>
                      <w:sz w:val="24"/>
                      <w:szCs w:val="24"/>
                    </w:rPr>
                  </w:pPr>
                  <w:r>
                    <w:rPr>
                      <w:rFonts w:ascii="Times New Roman" w:hAnsi="Times New Roman"/>
                      <w:color w:val="000000"/>
                      <w:sz w:val="24"/>
                      <w:szCs w:val="24"/>
                    </w:rPr>
                    <w:t>Серия «Грамматика в картинках» Говори правильно,Ударение. Многозначные слова.</w:t>
                  </w:r>
                </w:p>
              </w:tc>
            </w:tr>
            <w:tr w:rsidR="00F62F52" w:rsidRPr="00A832D4" w:rsidTr="00226D73">
              <w:trPr>
                <w:trHeight w:val="2122"/>
              </w:trPr>
              <w:tc>
                <w:tcPr>
                  <w:tcW w:w="1225" w:type="pct"/>
                  <w:vMerge w:val="restart"/>
                </w:tcPr>
                <w:p w:rsidR="00F62F52" w:rsidRPr="004E153C" w:rsidRDefault="00F62F52" w:rsidP="004D4DDC">
                  <w:pPr>
                    <w:pStyle w:val="a5"/>
                    <w:spacing w:before="0" w:beforeAutospacing="0" w:after="0" w:afterAutospacing="0"/>
                  </w:pPr>
                  <w:r w:rsidRPr="004E153C">
                    <w:t>Художественно-эстетическое развитие</w:t>
                  </w:r>
                </w:p>
              </w:tc>
              <w:tc>
                <w:tcPr>
                  <w:tcW w:w="3775" w:type="pct"/>
                </w:tcPr>
                <w:p w:rsidR="00F62F52" w:rsidRDefault="00F62F52" w:rsidP="004D4DDC">
                  <w:pPr>
                    <w:autoSpaceDE w:val="0"/>
                    <w:autoSpaceDN w:val="0"/>
                    <w:adjustRightInd w:val="0"/>
                    <w:spacing w:after="0"/>
                    <w:rPr>
                      <w:rFonts w:ascii="Times New Roman" w:hAnsi="Times New Roman"/>
                      <w:sz w:val="24"/>
                      <w:szCs w:val="24"/>
                    </w:rPr>
                  </w:pPr>
                  <w:r>
                    <w:rPr>
                      <w:rFonts w:ascii="Times New Roman" w:hAnsi="Times New Roman"/>
                      <w:sz w:val="24"/>
                      <w:szCs w:val="24"/>
                    </w:rPr>
                    <w:t>Н.Е. Веракса, Т.С.Комарова, М.А.Васильева</w:t>
                  </w:r>
                </w:p>
                <w:p w:rsidR="00F62F52" w:rsidRDefault="00F62F52" w:rsidP="004D4DDC">
                  <w:pPr>
                    <w:autoSpaceDE w:val="0"/>
                    <w:autoSpaceDN w:val="0"/>
                    <w:adjustRightInd w:val="0"/>
                    <w:spacing w:after="0"/>
                    <w:rPr>
                      <w:rFonts w:ascii="Times New Roman" w:hAnsi="Times New Roman"/>
                      <w:sz w:val="24"/>
                      <w:szCs w:val="24"/>
                    </w:rPr>
                  </w:pPr>
                  <w:r>
                    <w:rPr>
                      <w:rFonts w:ascii="Times New Roman" w:hAnsi="Times New Roman"/>
                      <w:sz w:val="24"/>
                      <w:szCs w:val="24"/>
                    </w:rPr>
                    <w:t>Общеобразовательная программа дошкольного образования « От рождения до школы » М.: Мозаика – Синтез 2014</w:t>
                  </w:r>
                </w:p>
                <w:p w:rsidR="00F62F52" w:rsidRPr="00740E89" w:rsidRDefault="00F62F52" w:rsidP="004D4DDC">
                  <w:pPr>
                    <w:autoSpaceDE w:val="0"/>
                    <w:autoSpaceDN w:val="0"/>
                    <w:adjustRightInd w:val="0"/>
                    <w:spacing w:after="0"/>
                    <w:rPr>
                      <w:rFonts w:ascii="Times New Roman" w:hAnsi="Times New Roman"/>
                      <w:sz w:val="24"/>
                      <w:szCs w:val="24"/>
                    </w:rPr>
                  </w:pPr>
                  <w:r w:rsidRPr="00740E89">
                    <w:rPr>
                      <w:rFonts w:ascii="Times New Roman" w:hAnsi="Times New Roman"/>
                      <w:sz w:val="24"/>
                      <w:szCs w:val="24"/>
                    </w:rPr>
                    <w:t>Т.С. Комарова</w:t>
                  </w:r>
                  <w:r>
                    <w:rPr>
                      <w:rFonts w:ascii="Times New Roman" w:hAnsi="Times New Roman"/>
                      <w:sz w:val="24"/>
                      <w:szCs w:val="24"/>
                    </w:rPr>
                    <w:t xml:space="preserve"> </w:t>
                  </w:r>
                  <w:r w:rsidRPr="00740E89">
                    <w:rPr>
                      <w:rFonts w:ascii="Times New Roman" w:hAnsi="Times New Roman"/>
                      <w:sz w:val="24"/>
                      <w:szCs w:val="24"/>
                    </w:rPr>
                    <w:t xml:space="preserve">Изобразительная деятельность в детском саду. </w:t>
                  </w:r>
                </w:p>
                <w:p w:rsidR="00F62F52" w:rsidRPr="00740E89" w:rsidRDefault="00F62F52" w:rsidP="004D4DDC">
                  <w:pPr>
                    <w:autoSpaceDE w:val="0"/>
                    <w:autoSpaceDN w:val="0"/>
                    <w:adjustRightInd w:val="0"/>
                    <w:spacing w:after="0"/>
                    <w:rPr>
                      <w:rFonts w:ascii="Times New Roman" w:hAnsi="Times New Roman"/>
                      <w:sz w:val="24"/>
                      <w:szCs w:val="24"/>
                    </w:rPr>
                  </w:pPr>
                  <w:r w:rsidRPr="00740E89">
                    <w:rPr>
                      <w:rFonts w:ascii="Times New Roman" w:hAnsi="Times New Roman"/>
                      <w:sz w:val="24"/>
                      <w:szCs w:val="24"/>
                    </w:rPr>
                    <w:t xml:space="preserve">М.: Мозаика </w:t>
                  </w:r>
                  <w:r>
                    <w:rPr>
                      <w:rFonts w:ascii="Times New Roman" w:hAnsi="Times New Roman"/>
                      <w:sz w:val="24"/>
                      <w:szCs w:val="24"/>
                    </w:rPr>
                    <w:t>–</w:t>
                  </w:r>
                  <w:r w:rsidRPr="00740E89">
                    <w:rPr>
                      <w:rFonts w:ascii="Times New Roman" w:hAnsi="Times New Roman"/>
                      <w:sz w:val="24"/>
                      <w:szCs w:val="24"/>
                    </w:rPr>
                    <w:t xml:space="preserve"> Синтез</w:t>
                  </w:r>
                  <w:r>
                    <w:rPr>
                      <w:rFonts w:ascii="Times New Roman" w:hAnsi="Times New Roman"/>
                      <w:sz w:val="24"/>
                      <w:szCs w:val="24"/>
                    </w:rPr>
                    <w:t xml:space="preserve"> </w:t>
                  </w:r>
                  <w:r w:rsidRPr="00740E89">
                    <w:rPr>
                      <w:rFonts w:ascii="Times New Roman" w:hAnsi="Times New Roman"/>
                      <w:sz w:val="24"/>
                      <w:szCs w:val="24"/>
                    </w:rPr>
                    <w:t>2016</w:t>
                  </w:r>
                </w:p>
                <w:p w:rsidR="00F62F52" w:rsidRDefault="00F62F52" w:rsidP="004D4DDC">
                  <w:pPr>
                    <w:autoSpaceDE w:val="0"/>
                    <w:autoSpaceDN w:val="0"/>
                    <w:adjustRightInd w:val="0"/>
                    <w:spacing w:after="0"/>
                    <w:rPr>
                      <w:rFonts w:ascii="Times New Roman" w:hAnsi="Times New Roman"/>
                      <w:sz w:val="24"/>
                      <w:szCs w:val="24"/>
                    </w:rPr>
                  </w:pPr>
                  <w:r>
                    <w:rPr>
                      <w:rFonts w:ascii="Times New Roman" w:hAnsi="Times New Roman"/>
                      <w:sz w:val="24"/>
                      <w:szCs w:val="24"/>
                    </w:rPr>
                    <w:t>И.А.Лыкова Парциальная программа «Цветные ладошки»</w:t>
                  </w:r>
                </w:p>
                <w:p w:rsidR="00F62F52" w:rsidRDefault="00F62F52" w:rsidP="004D4DDC">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 Издательский дом «Цветной мир», Москва 2019</w:t>
                  </w:r>
                </w:p>
                <w:p w:rsidR="00F62F52" w:rsidRDefault="00F62F52" w:rsidP="004D4DDC">
                  <w:pPr>
                    <w:autoSpaceDE w:val="0"/>
                    <w:autoSpaceDN w:val="0"/>
                    <w:adjustRightInd w:val="0"/>
                    <w:spacing w:after="0"/>
                    <w:rPr>
                      <w:rFonts w:ascii="Times New Roman" w:hAnsi="Times New Roman"/>
                      <w:sz w:val="24"/>
                      <w:szCs w:val="24"/>
                    </w:rPr>
                  </w:pPr>
                  <w:r>
                    <w:rPr>
                      <w:rFonts w:ascii="Times New Roman" w:hAnsi="Times New Roman"/>
                      <w:sz w:val="24"/>
                      <w:szCs w:val="24"/>
                    </w:rPr>
                    <w:t>2019</w:t>
                  </w:r>
                </w:p>
                <w:p w:rsidR="00F62F52" w:rsidRPr="00740E89" w:rsidRDefault="00F62F52" w:rsidP="004D4DDC">
                  <w:pPr>
                    <w:autoSpaceDE w:val="0"/>
                    <w:autoSpaceDN w:val="0"/>
                    <w:adjustRightInd w:val="0"/>
                    <w:spacing w:after="0"/>
                    <w:rPr>
                      <w:rFonts w:ascii="Times New Roman" w:hAnsi="Times New Roman"/>
                      <w:sz w:val="24"/>
                      <w:szCs w:val="24"/>
                    </w:rPr>
                  </w:pPr>
                  <w:r w:rsidRPr="00740E89">
                    <w:rPr>
                      <w:rFonts w:ascii="Times New Roman" w:hAnsi="Times New Roman"/>
                      <w:sz w:val="24"/>
                      <w:szCs w:val="24"/>
                    </w:rPr>
                    <w:t>О.В.Павлова</w:t>
                  </w:r>
                  <w:r>
                    <w:rPr>
                      <w:rFonts w:ascii="Times New Roman" w:hAnsi="Times New Roman"/>
                      <w:sz w:val="24"/>
                      <w:szCs w:val="24"/>
                    </w:rPr>
                    <w:t xml:space="preserve"> </w:t>
                  </w:r>
                  <w:r w:rsidRPr="00740E89">
                    <w:rPr>
                      <w:rFonts w:ascii="Times New Roman" w:hAnsi="Times New Roman"/>
                      <w:sz w:val="24"/>
                      <w:szCs w:val="24"/>
                    </w:rPr>
                    <w:t>Изобразительная деятельность и художественный труд</w:t>
                  </w:r>
                </w:p>
                <w:p w:rsidR="00F62F52" w:rsidRPr="00740E89" w:rsidRDefault="00F62F52" w:rsidP="004D4DDC">
                  <w:pPr>
                    <w:autoSpaceDE w:val="0"/>
                    <w:autoSpaceDN w:val="0"/>
                    <w:adjustRightInd w:val="0"/>
                    <w:spacing w:after="0"/>
                    <w:rPr>
                      <w:rFonts w:ascii="Times New Roman" w:hAnsi="Times New Roman"/>
                      <w:sz w:val="24"/>
                      <w:szCs w:val="24"/>
                    </w:rPr>
                  </w:pPr>
                  <w:r w:rsidRPr="00740E89">
                    <w:rPr>
                      <w:rFonts w:ascii="Times New Roman" w:hAnsi="Times New Roman"/>
                      <w:sz w:val="24"/>
                      <w:szCs w:val="24"/>
                    </w:rPr>
                    <w:t xml:space="preserve">М.: Мозаика </w:t>
                  </w:r>
                  <w:r>
                    <w:rPr>
                      <w:rFonts w:ascii="Times New Roman" w:hAnsi="Times New Roman"/>
                      <w:sz w:val="24"/>
                      <w:szCs w:val="24"/>
                    </w:rPr>
                    <w:t>–</w:t>
                  </w:r>
                  <w:r w:rsidRPr="00740E89">
                    <w:rPr>
                      <w:rFonts w:ascii="Times New Roman" w:hAnsi="Times New Roman"/>
                      <w:sz w:val="24"/>
                      <w:szCs w:val="24"/>
                    </w:rPr>
                    <w:t xml:space="preserve"> Синтез</w:t>
                  </w:r>
                  <w:r>
                    <w:rPr>
                      <w:rFonts w:ascii="Times New Roman" w:hAnsi="Times New Roman"/>
                      <w:sz w:val="24"/>
                      <w:szCs w:val="24"/>
                    </w:rPr>
                    <w:t xml:space="preserve"> </w:t>
                  </w:r>
                  <w:r w:rsidRPr="00740E89">
                    <w:rPr>
                      <w:rFonts w:ascii="Times New Roman" w:hAnsi="Times New Roman"/>
                      <w:sz w:val="24"/>
                      <w:szCs w:val="24"/>
                    </w:rPr>
                    <w:t>2014</w:t>
                  </w:r>
                </w:p>
                <w:p w:rsidR="00F62F52" w:rsidRPr="00740E89" w:rsidRDefault="00F62F52" w:rsidP="004D4DDC">
                  <w:pPr>
                    <w:autoSpaceDE w:val="0"/>
                    <w:autoSpaceDN w:val="0"/>
                    <w:adjustRightInd w:val="0"/>
                    <w:spacing w:after="0"/>
                    <w:rPr>
                      <w:rFonts w:ascii="Times New Roman" w:hAnsi="Times New Roman"/>
                      <w:sz w:val="24"/>
                      <w:szCs w:val="24"/>
                    </w:rPr>
                  </w:pPr>
                  <w:r w:rsidRPr="00740E89">
                    <w:rPr>
                      <w:rFonts w:ascii="Times New Roman" w:hAnsi="Times New Roman"/>
                      <w:sz w:val="24"/>
                      <w:szCs w:val="24"/>
                    </w:rPr>
                    <w:t>Л.В.Куцакова</w:t>
                  </w:r>
                  <w:r>
                    <w:rPr>
                      <w:rFonts w:ascii="Times New Roman" w:hAnsi="Times New Roman"/>
                      <w:sz w:val="24"/>
                      <w:szCs w:val="24"/>
                    </w:rPr>
                    <w:t xml:space="preserve"> </w:t>
                  </w:r>
                  <w:r w:rsidRPr="00740E89">
                    <w:rPr>
                      <w:rFonts w:ascii="Times New Roman" w:hAnsi="Times New Roman"/>
                      <w:sz w:val="24"/>
                      <w:szCs w:val="24"/>
                    </w:rPr>
                    <w:t>Художественное творчество и конструирование</w:t>
                  </w:r>
                </w:p>
                <w:p w:rsidR="00F62F52" w:rsidRDefault="00F62F52" w:rsidP="004D4DDC">
                  <w:pPr>
                    <w:autoSpaceDE w:val="0"/>
                    <w:autoSpaceDN w:val="0"/>
                    <w:adjustRightInd w:val="0"/>
                    <w:spacing w:after="0"/>
                    <w:rPr>
                      <w:rFonts w:ascii="Times New Roman" w:hAnsi="Times New Roman"/>
                      <w:sz w:val="24"/>
                      <w:szCs w:val="24"/>
                    </w:rPr>
                  </w:pPr>
                  <w:r w:rsidRPr="00740E89">
                    <w:rPr>
                      <w:rFonts w:ascii="Times New Roman" w:hAnsi="Times New Roman"/>
                      <w:sz w:val="24"/>
                      <w:szCs w:val="24"/>
                    </w:rPr>
                    <w:t xml:space="preserve">М.: Мозаика </w:t>
                  </w:r>
                  <w:r>
                    <w:rPr>
                      <w:rFonts w:ascii="Times New Roman" w:hAnsi="Times New Roman"/>
                      <w:sz w:val="24"/>
                      <w:szCs w:val="24"/>
                    </w:rPr>
                    <w:t>–</w:t>
                  </w:r>
                  <w:r w:rsidRPr="00740E89">
                    <w:rPr>
                      <w:rFonts w:ascii="Times New Roman" w:hAnsi="Times New Roman"/>
                      <w:sz w:val="24"/>
                      <w:szCs w:val="24"/>
                    </w:rPr>
                    <w:t xml:space="preserve"> Синтез</w:t>
                  </w:r>
                  <w:r>
                    <w:rPr>
                      <w:rFonts w:ascii="Times New Roman" w:hAnsi="Times New Roman"/>
                      <w:sz w:val="24"/>
                      <w:szCs w:val="24"/>
                    </w:rPr>
                    <w:t xml:space="preserve"> </w:t>
                  </w:r>
                  <w:r w:rsidRPr="00740E89">
                    <w:rPr>
                      <w:rFonts w:ascii="Times New Roman" w:hAnsi="Times New Roman"/>
                      <w:sz w:val="24"/>
                      <w:szCs w:val="24"/>
                    </w:rPr>
                    <w:t>2016</w:t>
                  </w:r>
                </w:p>
              </w:tc>
            </w:tr>
            <w:tr w:rsidR="00F62F52" w:rsidRPr="00A832D4" w:rsidTr="00226D73">
              <w:trPr>
                <w:trHeight w:val="303"/>
              </w:trPr>
              <w:tc>
                <w:tcPr>
                  <w:tcW w:w="1225" w:type="pct"/>
                  <w:vMerge/>
                </w:tcPr>
                <w:p w:rsidR="00F62F52" w:rsidRPr="004E153C" w:rsidRDefault="00F62F52" w:rsidP="004D4DDC">
                  <w:pPr>
                    <w:pStyle w:val="a5"/>
                    <w:spacing w:before="0" w:beforeAutospacing="0" w:after="0" w:afterAutospacing="0"/>
                  </w:pPr>
                </w:p>
              </w:tc>
              <w:tc>
                <w:tcPr>
                  <w:tcW w:w="3775" w:type="pct"/>
                </w:tcPr>
                <w:p w:rsidR="00F62F52" w:rsidRPr="00B17289" w:rsidRDefault="00F62F52" w:rsidP="004D4DDC">
                  <w:pPr>
                    <w:spacing w:after="0" w:line="240" w:lineRule="auto"/>
                    <w:jc w:val="both"/>
                    <w:rPr>
                      <w:rStyle w:val="c15"/>
                      <w:rFonts w:ascii="Times New Roman" w:hAnsi="Times New Roman"/>
                      <w:color w:val="000000"/>
                      <w:sz w:val="24"/>
                      <w:szCs w:val="24"/>
                    </w:rPr>
                  </w:pPr>
                  <w:r w:rsidRPr="00B17289">
                    <w:rPr>
                      <w:rStyle w:val="c15"/>
                      <w:rFonts w:ascii="Times New Roman" w:hAnsi="Times New Roman"/>
                      <w:b/>
                      <w:bCs/>
                      <w:color w:val="000000"/>
                      <w:sz w:val="24"/>
                      <w:szCs w:val="24"/>
                    </w:rPr>
                    <w:t>Наглядно-дидактические пособия:</w:t>
                  </w:r>
                  <w:r w:rsidRPr="00B17289">
                    <w:rPr>
                      <w:rStyle w:val="c15"/>
                      <w:rFonts w:ascii="Times New Roman" w:hAnsi="Times New Roman"/>
                      <w:color w:val="000000"/>
                      <w:sz w:val="24"/>
                      <w:szCs w:val="24"/>
                    </w:rPr>
                    <w:t xml:space="preserve"> Серия «Мир в картинках»:</w:t>
                  </w:r>
                </w:p>
                <w:p w:rsidR="00F62F52" w:rsidRPr="00B17289" w:rsidRDefault="00F62F52" w:rsidP="004D4DDC">
                  <w:pPr>
                    <w:spacing w:after="0" w:line="240" w:lineRule="auto"/>
                    <w:jc w:val="both"/>
                    <w:rPr>
                      <w:rFonts w:ascii="Times New Roman" w:hAnsi="Times New Roman"/>
                      <w:color w:val="000000"/>
                      <w:sz w:val="24"/>
                      <w:szCs w:val="24"/>
                    </w:rPr>
                  </w:pPr>
                  <w:r w:rsidRPr="00B17289">
                    <w:rPr>
                      <w:rStyle w:val="c15"/>
                      <w:rFonts w:ascii="Times New Roman" w:hAnsi="Times New Roman"/>
                      <w:color w:val="000000"/>
                      <w:sz w:val="24"/>
                      <w:szCs w:val="24"/>
                    </w:rPr>
                    <w:t>*Серия «Мир в картинках»:</w:t>
                  </w:r>
                </w:p>
                <w:p w:rsidR="00F62F52" w:rsidRPr="00B17289" w:rsidRDefault="00F62F52" w:rsidP="004D4DDC">
                  <w:pPr>
                    <w:spacing w:after="0" w:line="240" w:lineRule="auto"/>
                    <w:jc w:val="both"/>
                    <w:rPr>
                      <w:rFonts w:ascii="Times New Roman" w:hAnsi="Times New Roman"/>
                      <w:color w:val="000000"/>
                      <w:sz w:val="24"/>
                      <w:szCs w:val="24"/>
                    </w:rPr>
                  </w:pPr>
                  <w:r w:rsidRPr="00B17289">
                    <w:rPr>
                      <w:rStyle w:val="c15"/>
                      <w:rFonts w:ascii="Times New Roman" w:hAnsi="Times New Roman"/>
                      <w:color w:val="000000"/>
                      <w:sz w:val="24"/>
                      <w:szCs w:val="24"/>
                    </w:rPr>
                    <w:t>Филимоновская народная игрушка. — М.: Мозаика-Синтез, 2005-2011.</w:t>
                  </w:r>
                </w:p>
                <w:p w:rsidR="00F62F52" w:rsidRPr="00B17289" w:rsidRDefault="00F62F52" w:rsidP="004D4DDC">
                  <w:pPr>
                    <w:spacing w:after="0" w:line="240" w:lineRule="auto"/>
                    <w:jc w:val="both"/>
                    <w:rPr>
                      <w:rFonts w:ascii="Times New Roman" w:hAnsi="Times New Roman"/>
                      <w:color w:val="000000"/>
                      <w:sz w:val="24"/>
                      <w:szCs w:val="24"/>
                    </w:rPr>
                  </w:pPr>
                  <w:r w:rsidRPr="00B17289">
                    <w:rPr>
                      <w:rStyle w:val="c15"/>
                      <w:rFonts w:ascii="Times New Roman" w:hAnsi="Times New Roman"/>
                      <w:color w:val="000000"/>
                      <w:sz w:val="24"/>
                      <w:szCs w:val="24"/>
                    </w:rPr>
                    <w:t>Городецкая роспись по дереву. — М,: Мозаика-Синтез, 2005-2011.</w:t>
                  </w:r>
                </w:p>
                <w:p w:rsidR="00F62F52" w:rsidRPr="00B17289" w:rsidRDefault="00F62F52" w:rsidP="004D4DDC">
                  <w:pPr>
                    <w:spacing w:after="0" w:line="240" w:lineRule="auto"/>
                    <w:jc w:val="both"/>
                    <w:rPr>
                      <w:rFonts w:ascii="Times New Roman" w:hAnsi="Times New Roman"/>
                      <w:color w:val="000000"/>
                      <w:sz w:val="24"/>
                      <w:szCs w:val="24"/>
                    </w:rPr>
                  </w:pPr>
                  <w:r w:rsidRPr="00B17289">
                    <w:rPr>
                      <w:rStyle w:val="c15"/>
                      <w:rFonts w:ascii="Times New Roman" w:hAnsi="Times New Roman"/>
                      <w:color w:val="000000"/>
                      <w:sz w:val="24"/>
                      <w:szCs w:val="24"/>
                    </w:rPr>
                    <w:t>Полхов-Майдан. - М.: Мозаика-Синтез, 2005-2011.</w:t>
                  </w:r>
                </w:p>
                <w:p w:rsidR="00F62F52" w:rsidRPr="00B17289" w:rsidRDefault="00F62F52" w:rsidP="004D4DDC">
                  <w:pPr>
                    <w:spacing w:after="0" w:line="240" w:lineRule="auto"/>
                    <w:jc w:val="both"/>
                    <w:rPr>
                      <w:rFonts w:ascii="Times New Roman" w:hAnsi="Times New Roman"/>
                      <w:color w:val="000000"/>
                      <w:sz w:val="24"/>
                      <w:szCs w:val="24"/>
                    </w:rPr>
                  </w:pPr>
                  <w:r w:rsidRPr="00B17289">
                    <w:rPr>
                      <w:rStyle w:val="c15"/>
                      <w:rFonts w:ascii="Times New Roman" w:hAnsi="Times New Roman"/>
                      <w:color w:val="000000"/>
                      <w:sz w:val="24"/>
                      <w:szCs w:val="24"/>
                    </w:rPr>
                    <w:t>Каргополь - народная игрушка. - М,: Мозаика-Синтез, 2005-2011.</w:t>
                  </w:r>
                </w:p>
                <w:p w:rsidR="00F62F52" w:rsidRPr="00B17289" w:rsidRDefault="00F62F52" w:rsidP="004D4DDC">
                  <w:pPr>
                    <w:spacing w:after="0" w:line="240" w:lineRule="auto"/>
                    <w:jc w:val="both"/>
                    <w:rPr>
                      <w:rFonts w:ascii="Times New Roman" w:hAnsi="Times New Roman"/>
                      <w:color w:val="000000"/>
                      <w:sz w:val="24"/>
                      <w:szCs w:val="24"/>
                      <w:highlight w:val="yellow"/>
                    </w:rPr>
                  </w:pPr>
                  <w:r w:rsidRPr="00B17289">
                    <w:rPr>
                      <w:rStyle w:val="c15"/>
                      <w:rFonts w:ascii="Times New Roman" w:hAnsi="Times New Roman"/>
                      <w:color w:val="000000"/>
                      <w:sz w:val="24"/>
                      <w:szCs w:val="24"/>
                    </w:rPr>
                    <w:t>Дымковская игрушка. - М.: Мозаика-Синтез, 2005-2011.</w:t>
                  </w:r>
                </w:p>
              </w:tc>
            </w:tr>
            <w:tr w:rsidR="00F62F52" w:rsidRPr="00A832D4" w:rsidTr="00226D73">
              <w:trPr>
                <w:trHeight w:val="418"/>
              </w:trPr>
              <w:tc>
                <w:tcPr>
                  <w:tcW w:w="5000" w:type="pct"/>
                  <w:gridSpan w:val="2"/>
                </w:tcPr>
                <w:p w:rsidR="00F62F52" w:rsidRPr="00B17289" w:rsidRDefault="00F62F52" w:rsidP="004D4DDC">
                  <w:pPr>
                    <w:pStyle w:val="a5"/>
                    <w:spacing w:before="0" w:beforeAutospacing="0" w:after="0" w:afterAutospacing="0" w:line="276" w:lineRule="auto"/>
                    <w:jc w:val="center"/>
                    <w:rPr>
                      <w:b/>
                      <w:bCs/>
                      <w:i/>
                      <w:iCs/>
                    </w:rPr>
                  </w:pPr>
                  <w:r w:rsidRPr="00B17289">
                    <w:rPr>
                      <w:b/>
                      <w:bCs/>
                      <w:i/>
                      <w:iCs/>
                    </w:rPr>
                    <w:t>Часть программы, формируемая участниками образовательного процесса</w:t>
                  </w:r>
                </w:p>
              </w:tc>
            </w:tr>
            <w:tr w:rsidR="00F62F52" w:rsidRPr="00A832D4" w:rsidTr="00226D73">
              <w:trPr>
                <w:trHeight w:val="339"/>
              </w:trPr>
              <w:tc>
                <w:tcPr>
                  <w:tcW w:w="1225" w:type="pct"/>
                </w:tcPr>
                <w:p w:rsidR="00F62F52" w:rsidRPr="00B17289" w:rsidRDefault="00F62F52" w:rsidP="004D4DDC">
                  <w:pPr>
                    <w:pStyle w:val="a5"/>
                    <w:rPr>
                      <w:i/>
                      <w:iCs/>
                    </w:rPr>
                  </w:pPr>
                </w:p>
              </w:tc>
              <w:tc>
                <w:tcPr>
                  <w:tcW w:w="3775" w:type="pct"/>
                </w:tcPr>
                <w:p w:rsidR="00F62F52" w:rsidRPr="00B17289" w:rsidRDefault="00F62F52" w:rsidP="004D4DDC">
                  <w:pPr>
                    <w:jc w:val="both"/>
                    <w:rPr>
                      <w:rFonts w:ascii="Times New Roman" w:hAnsi="Times New Roman"/>
                      <w:i/>
                      <w:iCs/>
                      <w:sz w:val="24"/>
                      <w:szCs w:val="24"/>
                    </w:rPr>
                  </w:pPr>
                  <w:r w:rsidRPr="00B17289">
                    <w:rPr>
                      <w:rFonts w:ascii="Times New Roman" w:hAnsi="Times New Roman"/>
                      <w:i/>
                      <w:iCs/>
                      <w:sz w:val="24"/>
                      <w:szCs w:val="24"/>
                    </w:rPr>
                    <w:t>Авторы и разработчики программ,   формируемой участниками образовательного процесс</w:t>
                  </w:r>
                </w:p>
              </w:tc>
            </w:tr>
            <w:tr w:rsidR="00F62F52" w:rsidRPr="00A832D4" w:rsidTr="00226D73">
              <w:trPr>
                <w:trHeight w:val="339"/>
              </w:trPr>
              <w:tc>
                <w:tcPr>
                  <w:tcW w:w="1225" w:type="pct"/>
                  <w:vMerge w:val="restart"/>
                </w:tcPr>
                <w:p w:rsidR="00F62F52" w:rsidRPr="000736AF" w:rsidRDefault="00F62F52" w:rsidP="004D4DDC">
                  <w:pPr>
                    <w:jc w:val="both"/>
                    <w:rPr>
                      <w:rFonts w:ascii="Times New Roman" w:hAnsi="Times New Roman"/>
                      <w:i/>
                      <w:iCs/>
                      <w:sz w:val="24"/>
                      <w:szCs w:val="24"/>
                    </w:rPr>
                  </w:pPr>
                  <w:r w:rsidRPr="00B17289">
                    <w:rPr>
                      <w:rFonts w:ascii="Times New Roman" w:hAnsi="Times New Roman"/>
                      <w:bCs/>
                      <w:i/>
                      <w:iCs/>
                      <w:kern w:val="24"/>
                      <w:sz w:val="24"/>
                      <w:szCs w:val="24"/>
                    </w:rPr>
                    <w:t>Образовательная область «Художественное-эстетическое развитие»</w:t>
                  </w:r>
                </w:p>
              </w:tc>
              <w:tc>
                <w:tcPr>
                  <w:tcW w:w="3775" w:type="pct"/>
                </w:tcPr>
                <w:p w:rsidR="00F62F52" w:rsidRPr="00B17289" w:rsidRDefault="00F62F52" w:rsidP="004D4DDC">
                  <w:pPr>
                    <w:rPr>
                      <w:rFonts w:ascii="Times New Roman" w:hAnsi="Times New Roman"/>
                      <w:i/>
                      <w:sz w:val="24"/>
                      <w:szCs w:val="24"/>
                    </w:rPr>
                  </w:pPr>
                  <w:r w:rsidRPr="00F270D9">
                    <w:rPr>
                      <w:rFonts w:ascii="Times New Roman" w:hAnsi="Times New Roman"/>
                      <w:bCs/>
                      <w:sz w:val="24"/>
                      <w:szCs w:val="24"/>
                    </w:rPr>
                    <w:t xml:space="preserve">1. Программа  «Цветные ладошки» </w:t>
                  </w:r>
                  <w:r w:rsidRPr="00F270D9">
                    <w:rPr>
                      <w:rFonts w:ascii="Times New Roman" w:hAnsi="Times New Roman"/>
                      <w:sz w:val="24"/>
                      <w:szCs w:val="24"/>
                    </w:rPr>
                    <w:t>(Лыковой И.А) Издательский дом «Цветной мир», Москва 2019</w:t>
                  </w:r>
                  <w:r w:rsidRPr="001F39DE">
                    <w:rPr>
                      <w:rFonts w:ascii="Times New Roman" w:hAnsi="Times New Roman"/>
                      <w:i/>
                      <w:sz w:val="24"/>
                      <w:szCs w:val="24"/>
                    </w:rPr>
                    <w:t>.</w:t>
                  </w:r>
                </w:p>
              </w:tc>
            </w:tr>
            <w:tr w:rsidR="00F62F52" w:rsidRPr="00A832D4" w:rsidTr="00226D73">
              <w:trPr>
                <w:trHeight w:val="339"/>
              </w:trPr>
              <w:tc>
                <w:tcPr>
                  <w:tcW w:w="1225" w:type="pct"/>
                  <w:vMerge/>
                </w:tcPr>
                <w:p w:rsidR="00F62F52" w:rsidRPr="00B17289" w:rsidRDefault="00F62F52" w:rsidP="004D4DDC">
                  <w:pPr>
                    <w:rPr>
                      <w:rFonts w:ascii="Times New Roman" w:hAnsi="Times New Roman"/>
                      <w:bCs/>
                      <w:i/>
                      <w:iCs/>
                      <w:kern w:val="24"/>
                      <w:sz w:val="24"/>
                      <w:szCs w:val="24"/>
                    </w:rPr>
                  </w:pPr>
                </w:p>
              </w:tc>
              <w:tc>
                <w:tcPr>
                  <w:tcW w:w="3775" w:type="pct"/>
                </w:tcPr>
                <w:p w:rsidR="00F62F52" w:rsidRPr="00F270D9" w:rsidRDefault="00F62F52" w:rsidP="004D4DDC">
                  <w:pPr>
                    <w:rPr>
                      <w:rFonts w:ascii="Times New Roman" w:hAnsi="Times New Roman"/>
                      <w:bCs/>
                      <w:i/>
                      <w:sz w:val="24"/>
                      <w:szCs w:val="24"/>
                    </w:rPr>
                  </w:pPr>
                  <w:r>
                    <w:rPr>
                      <w:rFonts w:ascii="Times New Roman" w:hAnsi="Times New Roman"/>
                      <w:color w:val="000000" w:themeColor="text1"/>
                      <w:sz w:val="24"/>
                      <w:szCs w:val="24"/>
                    </w:rPr>
                    <w:t>2.</w:t>
                  </w:r>
                  <w:r w:rsidRPr="00F270D9">
                    <w:rPr>
                      <w:rFonts w:ascii="Times New Roman" w:hAnsi="Times New Roman"/>
                      <w:color w:val="000000" w:themeColor="text1"/>
                      <w:sz w:val="24"/>
                      <w:szCs w:val="24"/>
                    </w:rPr>
                    <w:t xml:space="preserve">Парциальная образовательная программа </w:t>
                  </w:r>
                  <w:r w:rsidRPr="00F270D9">
                    <w:rPr>
                      <w:rFonts w:ascii="Times New Roman" w:hAnsi="Times New Roman"/>
                      <w:sz w:val="24"/>
                      <w:szCs w:val="24"/>
                    </w:rPr>
                    <w:t>«Ладушки» И. М. Каплунова, И. А. Новоскольцева, Композитор.</w:t>
                  </w:r>
                  <w:r>
                    <w:rPr>
                      <w:rFonts w:ascii="Times New Roman" w:hAnsi="Times New Roman"/>
                      <w:sz w:val="24"/>
                      <w:szCs w:val="24"/>
                    </w:rPr>
                    <w:t xml:space="preserve"> </w:t>
                  </w:r>
                  <w:r w:rsidRPr="00F270D9">
                    <w:rPr>
                      <w:rFonts w:ascii="Times New Roman" w:hAnsi="Times New Roman"/>
                      <w:sz w:val="24"/>
                      <w:szCs w:val="24"/>
                    </w:rPr>
                    <w:t>Санкт-Петербург,2020.</w:t>
                  </w:r>
                </w:p>
              </w:tc>
            </w:tr>
          </w:tbl>
          <w:p w:rsidR="00F62F52" w:rsidRPr="00ED25C1" w:rsidRDefault="00F62F52" w:rsidP="00F62F52">
            <w:pPr>
              <w:pStyle w:val="20"/>
              <w:rPr>
                <w:rFonts w:ascii="Times New Roman" w:hAnsi="Times New Roman"/>
                <w:b w:val="0"/>
                <w:i w:val="0"/>
                <w:sz w:val="24"/>
                <w:szCs w:val="24"/>
              </w:rPr>
            </w:pPr>
            <w:r>
              <w:rPr>
                <w:rFonts w:ascii="Times New Roman" w:hAnsi="Times New Roman"/>
                <w:i w:val="0"/>
                <w:sz w:val="24"/>
                <w:szCs w:val="24"/>
              </w:rPr>
              <w:t>3.1.4. Рас</w:t>
            </w:r>
            <w:r w:rsidRPr="00ED25C1">
              <w:rPr>
                <w:rFonts w:ascii="Times New Roman" w:hAnsi="Times New Roman"/>
                <w:i w:val="0"/>
                <w:sz w:val="24"/>
                <w:szCs w:val="24"/>
              </w:rPr>
              <w:t>поряд</w:t>
            </w:r>
            <w:r>
              <w:rPr>
                <w:rFonts w:ascii="Times New Roman" w:hAnsi="Times New Roman"/>
                <w:i w:val="0"/>
                <w:sz w:val="24"/>
                <w:szCs w:val="24"/>
              </w:rPr>
              <w:t>о</w:t>
            </w:r>
            <w:r w:rsidRPr="00ED25C1">
              <w:rPr>
                <w:rFonts w:ascii="Times New Roman" w:hAnsi="Times New Roman"/>
                <w:i w:val="0"/>
                <w:sz w:val="24"/>
                <w:szCs w:val="24"/>
              </w:rPr>
              <w:t>к и (или) режим дня</w:t>
            </w:r>
            <w:bookmarkEnd w:id="122"/>
          </w:p>
          <w:p w:rsidR="00F62F52" w:rsidRPr="00C371DE" w:rsidRDefault="00F62F52" w:rsidP="00F62F52">
            <w:pPr>
              <w:spacing w:after="0" w:line="240" w:lineRule="auto"/>
              <w:ind w:firstLine="567"/>
              <w:rPr>
                <w:rFonts w:ascii="Times New Roman" w:hAnsi="Times New Roman"/>
                <w:sz w:val="24"/>
                <w:szCs w:val="24"/>
              </w:rPr>
            </w:pPr>
            <w:r w:rsidRPr="00C371DE">
              <w:rPr>
                <w:rFonts w:ascii="Times New Roman" w:hAnsi="Times New Roman"/>
                <w:sz w:val="24"/>
                <w:szCs w:val="24"/>
              </w:rPr>
              <w:t>Режим дня соответствует возрастным особенностям детей в соответствии с СанПи</w:t>
            </w:r>
            <w:r>
              <w:rPr>
                <w:rFonts w:ascii="Times New Roman" w:hAnsi="Times New Roman"/>
                <w:sz w:val="24"/>
                <w:szCs w:val="24"/>
              </w:rPr>
              <w:t>н</w:t>
            </w:r>
            <w:r w:rsidRPr="00C371DE">
              <w:rPr>
                <w:rFonts w:ascii="Times New Roman" w:hAnsi="Times New Roman"/>
                <w:sz w:val="24"/>
                <w:szCs w:val="24"/>
              </w:rPr>
              <w:t xml:space="preserve">ом 2.4.1.3049-13 "Санитарно - 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w:t>
            </w:r>
          </w:p>
          <w:p w:rsidR="00F62F52" w:rsidRPr="00C371DE" w:rsidRDefault="00F62F52" w:rsidP="00F62F52">
            <w:pPr>
              <w:spacing w:after="0" w:line="240" w:lineRule="auto"/>
              <w:ind w:firstLine="567"/>
              <w:rPr>
                <w:rFonts w:ascii="Times New Roman" w:hAnsi="Times New Roman"/>
                <w:sz w:val="24"/>
                <w:szCs w:val="24"/>
              </w:rPr>
            </w:pPr>
            <w:r w:rsidRPr="00C371DE">
              <w:rPr>
                <w:rFonts w:ascii="Times New Roman" w:hAnsi="Times New Roman"/>
                <w:sz w:val="24"/>
                <w:szCs w:val="24"/>
              </w:rPr>
              <w:t xml:space="preserve">Максимальная продолжительность непрерывного бодрствования детей 3-7 лет </w:t>
            </w:r>
            <w:r w:rsidRPr="00C371DE">
              <w:rPr>
                <w:rFonts w:ascii="Times New Roman" w:hAnsi="Times New Roman"/>
                <w:sz w:val="24"/>
                <w:szCs w:val="24"/>
              </w:rPr>
              <w:lastRenderedPageBreak/>
              <w:t>составляет 5,5 - 6 часов, до 3 лет - в соответствии с медицинскими рекомендациями Продолжительность ежедневных прогулок составляет 3-4 часа. Продолжительность прогулки определяется ДОО в зависимости от климатических условий. При температуре воздуха ниже минус 15 °C и скорости ветра более 7 м/с продолжительность прогулки сокращается</w:t>
            </w:r>
          </w:p>
          <w:p w:rsidR="00F62F52" w:rsidRPr="00624B45" w:rsidRDefault="00F62F52" w:rsidP="00F62F52">
            <w:pPr>
              <w:spacing w:before="20" w:after="20"/>
              <w:jc w:val="both"/>
              <w:rPr>
                <w:rFonts w:ascii="Times New Roman" w:hAnsi="Times New Roman"/>
                <w:b/>
                <w:sz w:val="24"/>
                <w:szCs w:val="24"/>
              </w:rPr>
            </w:pPr>
            <w:r w:rsidRPr="00624B45">
              <w:rPr>
                <w:rFonts w:ascii="Times New Roman" w:hAnsi="Times New Roman"/>
                <w:b/>
                <w:sz w:val="24"/>
                <w:szCs w:val="24"/>
              </w:rPr>
              <w:t xml:space="preserve">Особенности распорядка и (или) режима дня. </w:t>
            </w:r>
          </w:p>
          <w:p w:rsidR="00F62F52" w:rsidRDefault="00F62F52" w:rsidP="00F62F52">
            <w:pPr>
              <w:ind w:firstLine="284"/>
              <w:jc w:val="both"/>
              <w:rPr>
                <w:rFonts w:ascii="Times New Roman" w:hAnsi="Times New Roman"/>
                <w:b/>
                <w:bCs/>
                <w:color w:val="000000"/>
                <w:sz w:val="24"/>
                <w:szCs w:val="24"/>
              </w:rPr>
            </w:pPr>
            <w:r w:rsidRPr="00624B45">
              <w:rPr>
                <w:rFonts w:ascii="Times New Roman" w:hAnsi="Times New Roman"/>
                <w:sz w:val="24"/>
                <w:szCs w:val="24"/>
              </w:rPr>
              <w:t xml:space="preserve">    ДОУ с. Сажино работает в режиме 5-ти дневной рабочей недели с 8.00 до 17.00 часов. Режим дня (холодный и теплый период)</w:t>
            </w:r>
            <w:r w:rsidRPr="00624B45">
              <w:rPr>
                <w:rFonts w:ascii="Times New Roman" w:hAnsi="Times New Roman"/>
                <w:b/>
                <w:sz w:val="24"/>
                <w:szCs w:val="24"/>
              </w:rPr>
              <w:t xml:space="preserve"> </w:t>
            </w:r>
            <w:r>
              <w:rPr>
                <w:rFonts w:ascii="Times New Roman" w:hAnsi="Times New Roman"/>
                <w:b/>
                <w:sz w:val="24"/>
                <w:szCs w:val="24"/>
              </w:rPr>
              <w:t>.</w:t>
            </w:r>
          </w:p>
          <w:p w:rsidR="00F62F52" w:rsidRPr="00AD2241" w:rsidRDefault="00F62F52" w:rsidP="00F62F52">
            <w:pPr>
              <w:spacing w:after="0"/>
              <w:jc w:val="center"/>
              <w:rPr>
                <w:rFonts w:ascii="Times New Roman" w:hAnsi="Times New Roman"/>
                <w:b/>
                <w:i/>
                <w:noProof/>
                <w:sz w:val="24"/>
                <w:szCs w:val="24"/>
              </w:rPr>
            </w:pPr>
            <w:r w:rsidRPr="00AD2241">
              <w:rPr>
                <w:rFonts w:ascii="Times New Roman" w:hAnsi="Times New Roman"/>
                <w:b/>
                <w:i/>
                <w:noProof/>
                <w:sz w:val="24"/>
                <w:szCs w:val="24"/>
              </w:rPr>
              <w:t xml:space="preserve">при 9-часовом пребывании детей </w:t>
            </w:r>
          </w:p>
          <w:p w:rsidR="00F62F52" w:rsidRPr="00AD2241" w:rsidRDefault="00F62F52" w:rsidP="00F62F52">
            <w:pPr>
              <w:spacing w:after="0"/>
              <w:jc w:val="center"/>
              <w:rPr>
                <w:rFonts w:ascii="Times New Roman" w:hAnsi="Times New Roman"/>
                <w:b/>
                <w:i/>
                <w:noProof/>
                <w:sz w:val="24"/>
                <w:szCs w:val="24"/>
              </w:rPr>
            </w:pPr>
            <w:r w:rsidRPr="00AD2241">
              <w:rPr>
                <w:rFonts w:ascii="Times New Roman" w:hAnsi="Times New Roman"/>
                <w:b/>
                <w:i/>
                <w:noProof/>
                <w:sz w:val="24"/>
                <w:szCs w:val="24"/>
              </w:rPr>
              <w:t>в  дошкольных учреждениях МАОУ «Сажинская СОШ)</w:t>
            </w:r>
          </w:p>
          <w:p w:rsidR="00F62F52" w:rsidRPr="00AD2241" w:rsidRDefault="00F62F52" w:rsidP="00F62F52">
            <w:pPr>
              <w:spacing w:after="0"/>
              <w:jc w:val="center"/>
              <w:rPr>
                <w:rFonts w:ascii="Times New Roman" w:hAnsi="Times New Roman"/>
                <w:b/>
                <w:i/>
                <w:noProof/>
                <w:sz w:val="24"/>
                <w:szCs w:val="24"/>
              </w:rPr>
            </w:pPr>
            <w:r w:rsidRPr="00AD2241">
              <w:rPr>
                <w:rFonts w:ascii="Times New Roman" w:hAnsi="Times New Roman"/>
                <w:b/>
                <w:i/>
                <w:noProof/>
                <w:sz w:val="24"/>
                <w:szCs w:val="24"/>
              </w:rPr>
              <w:t xml:space="preserve">на сентябрь-май </w:t>
            </w:r>
          </w:p>
          <w:p w:rsidR="00F62F52" w:rsidRPr="00AD2241" w:rsidRDefault="00F62F52" w:rsidP="00F62F52">
            <w:pPr>
              <w:spacing w:after="0"/>
              <w:jc w:val="center"/>
              <w:rPr>
                <w:rFonts w:ascii="Times New Roman" w:hAnsi="Times New Roman"/>
                <w:b/>
                <w:sz w:val="24"/>
                <w:szCs w:val="24"/>
              </w:rPr>
            </w:pPr>
            <w:r w:rsidRPr="00AD2241">
              <w:rPr>
                <w:rFonts w:ascii="Times New Roman" w:hAnsi="Times New Roman"/>
                <w:b/>
                <w:i/>
                <w:noProof/>
                <w:color w:val="0000FF"/>
                <w:sz w:val="24"/>
                <w:szCs w:val="24"/>
              </w:rPr>
              <w:t>(ХОЛОДНЫЙ ПЕРИОД)</w:t>
            </w:r>
            <w:r>
              <w:rPr>
                <w:rFonts w:ascii="Times New Roman" w:hAnsi="Times New Roman"/>
                <w:b/>
                <w:sz w:val="24"/>
                <w:szCs w:val="24"/>
              </w:rPr>
              <w:t xml:space="preserve"> </w:t>
            </w:r>
          </w:p>
          <w:tbl>
            <w:tblPr>
              <w:tblW w:w="5000" w:type="pct"/>
              <w:tblLook w:val="01E0"/>
            </w:tblPr>
            <w:tblGrid>
              <w:gridCol w:w="4059"/>
              <w:gridCol w:w="3228"/>
              <w:gridCol w:w="2058"/>
            </w:tblGrid>
            <w:tr w:rsidR="00F62F52" w:rsidRPr="00373EA9" w:rsidTr="004D4DDC">
              <w:trPr>
                <w:trHeight w:val="691"/>
              </w:trPr>
              <w:tc>
                <w:tcPr>
                  <w:tcW w:w="2172" w:type="pct"/>
                  <w:tcBorders>
                    <w:top w:val="single" w:sz="4" w:space="0" w:color="auto"/>
                    <w:left w:val="single" w:sz="4" w:space="0" w:color="auto"/>
                    <w:bottom w:val="single" w:sz="4" w:space="0" w:color="auto"/>
                    <w:right w:val="single" w:sz="4" w:space="0" w:color="auto"/>
                  </w:tcBorders>
                  <w:vAlign w:val="center"/>
                </w:tcPr>
                <w:p w:rsidR="00F62F52" w:rsidRPr="00373EA9" w:rsidRDefault="00F62F52" w:rsidP="004D4DDC">
                  <w:pPr>
                    <w:spacing w:after="0"/>
                    <w:ind w:hanging="4"/>
                    <w:jc w:val="center"/>
                    <w:rPr>
                      <w:rFonts w:ascii="Times New Roman" w:hAnsi="Times New Roman"/>
                      <w:b/>
                    </w:rPr>
                  </w:pPr>
                  <w:r w:rsidRPr="00373EA9">
                    <w:rPr>
                      <w:rFonts w:ascii="Times New Roman" w:hAnsi="Times New Roman"/>
                      <w:b/>
                    </w:rPr>
                    <w:t>Режимные моменты</w:t>
                  </w:r>
                </w:p>
              </w:tc>
              <w:tc>
                <w:tcPr>
                  <w:tcW w:w="1727" w:type="pct"/>
                  <w:tcBorders>
                    <w:top w:val="single" w:sz="4" w:space="0" w:color="auto"/>
                    <w:left w:val="single" w:sz="4" w:space="0" w:color="auto"/>
                    <w:bottom w:val="single" w:sz="4" w:space="0" w:color="auto"/>
                    <w:right w:val="single" w:sz="4" w:space="0" w:color="auto"/>
                  </w:tcBorders>
                  <w:vAlign w:val="center"/>
                </w:tcPr>
                <w:p w:rsidR="00F62F52" w:rsidRPr="00373EA9" w:rsidRDefault="00F62F52" w:rsidP="004D4DDC">
                  <w:pPr>
                    <w:spacing w:after="0"/>
                    <w:jc w:val="center"/>
                    <w:rPr>
                      <w:rFonts w:ascii="Times New Roman" w:hAnsi="Times New Roman"/>
                    </w:rPr>
                  </w:pPr>
                  <w:r w:rsidRPr="00373EA9">
                    <w:rPr>
                      <w:rFonts w:ascii="Times New Roman" w:hAnsi="Times New Roman"/>
                      <w:lang w:val="en-US"/>
                    </w:rPr>
                    <w:t>II</w:t>
                  </w:r>
                  <w:r w:rsidRPr="00373EA9">
                    <w:rPr>
                      <w:rFonts w:ascii="Times New Roman" w:hAnsi="Times New Roman"/>
                    </w:rPr>
                    <w:t xml:space="preserve"> младшая группа</w:t>
                  </w:r>
                </w:p>
                <w:p w:rsidR="00F62F52" w:rsidRPr="00373EA9" w:rsidRDefault="00F62F52" w:rsidP="004D4DDC">
                  <w:pPr>
                    <w:spacing w:after="0"/>
                    <w:jc w:val="center"/>
                    <w:rPr>
                      <w:rFonts w:ascii="Times New Roman" w:hAnsi="Times New Roman"/>
                    </w:rPr>
                  </w:pPr>
                  <w:r w:rsidRPr="00373EA9">
                    <w:rPr>
                      <w:rFonts w:ascii="Times New Roman" w:hAnsi="Times New Roman"/>
                    </w:rPr>
                    <w:t>3-4 г.</w:t>
                  </w:r>
                </w:p>
              </w:tc>
              <w:tc>
                <w:tcPr>
                  <w:tcW w:w="1101" w:type="pct"/>
                  <w:tcBorders>
                    <w:top w:val="single" w:sz="4" w:space="0" w:color="auto"/>
                    <w:left w:val="single" w:sz="4" w:space="0" w:color="auto"/>
                    <w:bottom w:val="single" w:sz="4" w:space="0" w:color="auto"/>
                    <w:right w:val="single" w:sz="4" w:space="0" w:color="auto"/>
                  </w:tcBorders>
                </w:tcPr>
                <w:p w:rsidR="00F62F52" w:rsidRPr="00DD3A54" w:rsidRDefault="00F62F52" w:rsidP="004D4DDC">
                  <w:pPr>
                    <w:spacing w:after="0"/>
                    <w:jc w:val="center"/>
                    <w:rPr>
                      <w:rFonts w:ascii="Times New Roman" w:hAnsi="Times New Roman"/>
                    </w:rPr>
                  </w:pPr>
                  <w:r>
                    <w:rPr>
                      <w:rFonts w:ascii="Times New Roman" w:hAnsi="Times New Roman"/>
                    </w:rPr>
                    <w:t xml:space="preserve">Ответственный </w:t>
                  </w:r>
                </w:p>
              </w:tc>
            </w:tr>
            <w:tr w:rsidR="00F62F52" w:rsidRPr="00373EA9" w:rsidTr="004D4DDC">
              <w:trPr>
                <w:trHeight w:val="916"/>
              </w:trPr>
              <w:tc>
                <w:tcPr>
                  <w:tcW w:w="2172" w:type="pct"/>
                  <w:tcBorders>
                    <w:top w:val="single" w:sz="4" w:space="0" w:color="auto"/>
                    <w:left w:val="single" w:sz="4" w:space="0" w:color="auto"/>
                    <w:bottom w:val="single" w:sz="4" w:space="0" w:color="auto"/>
                    <w:right w:val="single" w:sz="4" w:space="0" w:color="auto"/>
                  </w:tcBorders>
                  <w:vAlign w:val="center"/>
                </w:tcPr>
                <w:p w:rsidR="00F62F52" w:rsidRPr="00166516" w:rsidRDefault="00F62F52" w:rsidP="004D4DDC">
                  <w:pPr>
                    <w:spacing w:after="0"/>
                    <w:rPr>
                      <w:rFonts w:ascii="Times New Roman" w:hAnsi="Times New Roman"/>
                    </w:rPr>
                  </w:pPr>
                  <w:r w:rsidRPr="006F3B77">
                    <w:rPr>
                      <w:rFonts w:ascii="Times New Roman" w:hAnsi="Times New Roman"/>
                    </w:rPr>
                    <w:t>Прием детей в детский сад,</w:t>
                  </w:r>
                  <w:r>
                    <w:rPr>
                      <w:rFonts w:ascii="Times New Roman" w:hAnsi="Times New Roman"/>
                    </w:rPr>
                    <w:t xml:space="preserve"> утренняя термометрия, </w:t>
                  </w:r>
                  <w:r w:rsidRPr="006F3B77">
                    <w:rPr>
                      <w:rFonts w:ascii="Times New Roman" w:hAnsi="Times New Roman"/>
                    </w:rPr>
                    <w:t xml:space="preserve"> свободная игра, самостоятельная деятельность</w:t>
                  </w:r>
                  <w:r>
                    <w:rPr>
                      <w:rFonts w:ascii="Times New Roman" w:hAnsi="Times New Roman"/>
                    </w:rPr>
                    <w:t xml:space="preserve">, </w:t>
                  </w:r>
                  <w:r w:rsidRPr="006F3B77">
                    <w:rPr>
                      <w:rFonts w:ascii="Times New Roman" w:hAnsi="Times New Roman"/>
                    </w:rPr>
                    <w:t xml:space="preserve"> утренняя гимнастика</w:t>
                  </w:r>
                </w:p>
              </w:tc>
              <w:tc>
                <w:tcPr>
                  <w:tcW w:w="1727" w:type="pct"/>
                  <w:tcBorders>
                    <w:top w:val="single" w:sz="4" w:space="0" w:color="auto"/>
                    <w:left w:val="single" w:sz="4" w:space="0" w:color="auto"/>
                    <w:bottom w:val="single" w:sz="4" w:space="0" w:color="auto"/>
                    <w:right w:val="single" w:sz="4" w:space="0" w:color="auto"/>
                  </w:tcBorders>
                  <w:vAlign w:val="center"/>
                </w:tcPr>
                <w:p w:rsidR="00F62F52" w:rsidRPr="00936A5D" w:rsidRDefault="00F62F52" w:rsidP="004D4DDC">
                  <w:pPr>
                    <w:spacing w:after="0"/>
                    <w:jc w:val="center"/>
                    <w:rPr>
                      <w:rFonts w:ascii="Times New Roman" w:hAnsi="Times New Roman"/>
                      <w:noProof/>
                    </w:rPr>
                  </w:pPr>
                  <w:r w:rsidRPr="00936A5D">
                    <w:rPr>
                      <w:rFonts w:ascii="Times New Roman" w:hAnsi="Times New Roman"/>
                    </w:rPr>
                    <w:t>8.00-08.45.</w:t>
                  </w:r>
                </w:p>
              </w:tc>
              <w:tc>
                <w:tcPr>
                  <w:tcW w:w="1101" w:type="pct"/>
                  <w:tcBorders>
                    <w:top w:val="single" w:sz="4" w:space="0" w:color="auto"/>
                    <w:left w:val="single" w:sz="4" w:space="0" w:color="auto"/>
                    <w:bottom w:val="single" w:sz="4" w:space="0" w:color="auto"/>
                    <w:right w:val="single" w:sz="4" w:space="0" w:color="auto"/>
                  </w:tcBorders>
                </w:tcPr>
                <w:p w:rsidR="00F62F52" w:rsidRDefault="00F62F52" w:rsidP="004D4DDC">
                  <w:pPr>
                    <w:spacing w:after="0" w:line="240" w:lineRule="auto"/>
                    <w:jc w:val="center"/>
                    <w:rPr>
                      <w:rFonts w:ascii="Times New Roman" w:hAnsi="Times New Roman"/>
                    </w:rPr>
                  </w:pPr>
                </w:p>
                <w:p w:rsidR="00F62F52" w:rsidRPr="006F3B77" w:rsidRDefault="00F62F52" w:rsidP="004D4DDC">
                  <w:pPr>
                    <w:spacing w:after="0" w:line="240" w:lineRule="auto"/>
                    <w:jc w:val="center"/>
                    <w:rPr>
                      <w:rFonts w:ascii="Times New Roman" w:hAnsi="Times New Roman"/>
                    </w:rPr>
                  </w:pPr>
                  <w:r>
                    <w:rPr>
                      <w:rFonts w:ascii="Times New Roman" w:hAnsi="Times New Roman"/>
                    </w:rPr>
                    <w:t>воспитатель</w:t>
                  </w:r>
                </w:p>
              </w:tc>
            </w:tr>
            <w:tr w:rsidR="00F62F52" w:rsidRPr="00373EA9" w:rsidTr="004D4DDC">
              <w:trPr>
                <w:trHeight w:val="450"/>
              </w:trPr>
              <w:tc>
                <w:tcPr>
                  <w:tcW w:w="2172" w:type="pct"/>
                  <w:tcBorders>
                    <w:top w:val="single" w:sz="4" w:space="0" w:color="auto"/>
                    <w:left w:val="single" w:sz="4" w:space="0" w:color="auto"/>
                    <w:bottom w:val="single" w:sz="4" w:space="0" w:color="auto"/>
                    <w:right w:val="single" w:sz="4" w:space="0" w:color="auto"/>
                  </w:tcBorders>
                  <w:vAlign w:val="center"/>
                </w:tcPr>
                <w:p w:rsidR="00F62F52" w:rsidRPr="00373EA9" w:rsidRDefault="00F62F52" w:rsidP="004D4DDC">
                  <w:pPr>
                    <w:spacing w:after="0"/>
                    <w:ind w:hanging="4"/>
                    <w:rPr>
                      <w:rFonts w:ascii="Times New Roman" w:hAnsi="Times New Roman"/>
                    </w:rPr>
                  </w:pPr>
                  <w:r w:rsidRPr="00373EA9">
                    <w:rPr>
                      <w:rFonts w:ascii="Times New Roman" w:hAnsi="Times New Roman"/>
                    </w:rPr>
                    <w:t>Подготовка к завтраку, завтрак</w:t>
                  </w:r>
                </w:p>
              </w:tc>
              <w:tc>
                <w:tcPr>
                  <w:tcW w:w="1727" w:type="pct"/>
                  <w:tcBorders>
                    <w:top w:val="single" w:sz="4" w:space="0" w:color="auto"/>
                    <w:left w:val="single" w:sz="4" w:space="0" w:color="auto"/>
                    <w:bottom w:val="single" w:sz="4" w:space="0" w:color="auto"/>
                    <w:right w:val="single" w:sz="4" w:space="0" w:color="auto"/>
                  </w:tcBorders>
                </w:tcPr>
                <w:p w:rsidR="00F62F52" w:rsidRPr="00936A5D" w:rsidRDefault="00F62F52" w:rsidP="004D4DDC">
                  <w:pPr>
                    <w:spacing w:after="0"/>
                    <w:jc w:val="center"/>
                    <w:rPr>
                      <w:rFonts w:ascii="Times New Roman" w:hAnsi="Times New Roman"/>
                    </w:rPr>
                  </w:pPr>
                  <w:r w:rsidRPr="00936A5D">
                    <w:rPr>
                      <w:rFonts w:ascii="Times New Roman" w:hAnsi="Times New Roman"/>
                    </w:rPr>
                    <w:t>08.45-09.00</w:t>
                  </w:r>
                </w:p>
              </w:tc>
              <w:tc>
                <w:tcPr>
                  <w:tcW w:w="1101" w:type="pct"/>
                  <w:tcBorders>
                    <w:top w:val="single" w:sz="4" w:space="0" w:color="auto"/>
                    <w:left w:val="single" w:sz="4" w:space="0" w:color="auto"/>
                    <w:bottom w:val="single" w:sz="4" w:space="0" w:color="auto"/>
                    <w:right w:val="single" w:sz="4" w:space="0" w:color="auto"/>
                  </w:tcBorders>
                </w:tcPr>
                <w:p w:rsidR="00F62F52" w:rsidRDefault="00F62F52" w:rsidP="004D4DDC">
                  <w:pPr>
                    <w:spacing w:after="0" w:line="240" w:lineRule="auto"/>
                    <w:jc w:val="center"/>
                    <w:rPr>
                      <w:rFonts w:ascii="Times New Roman" w:hAnsi="Times New Roman"/>
                    </w:rPr>
                  </w:pPr>
                  <w:r>
                    <w:rPr>
                      <w:rFonts w:ascii="Times New Roman" w:hAnsi="Times New Roman"/>
                    </w:rPr>
                    <w:t>воспитатель,</w:t>
                  </w:r>
                </w:p>
                <w:p w:rsidR="00F62F52" w:rsidRPr="006F3B77" w:rsidRDefault="00F62F52" w:rsidP="004D4DDC">
                  <w:pPr>
                    <w:spacing w:after="0" w:line="240" w:lineRule="auto"/>
                    <w:jc w:val="center"/>
                    <w:rPr>
                      <w:rFonts w:ascii="Times New Roman" w:hAnsi="Times New Roman"/>
                    </w:rPr>
                  </w:pPr>
                  <w:r>
                    <w:rPr>
                      <w:rFonts w:ascii="Times New Roman" w:hAnsi="Times New Roman"/>
                    </w:rPr>
                    <w:t>мл.воспитатель</w:t>
                  </w:r>
                </w:p>
              </w:tc>
            </w:tr>
            <w:tr w:rsidR="00F62F52" w:rsidRPr="00373EA9" w:rsidTr="004D4DDC">
              <w:trPr>
                <w:trHeight w:val="450"/>
              </w:trPr>
              <w:tc>
                <w:tcPr>
                  <w:tcW w:w="2172" w:type="pct"/>
                  <w:tcBorders>
                    <w:top w:val="single" w:sz="4" w:space="0" w:color="auto"/>
                    <w:left w:val="single" w:sz="4" w:space="0" w:color="auto"/>
                    <w:bottom w:val="single" w:sz="4" w:space="0" w:color="auto"/>
                    <w:right w:val="single" w:sz="4" w:space="0" w:color="auto"/>
                  </w:tcBorders>
                  <w:vAlign w:val="center"/>
                </w:tcPr>
                <w:p w:rsidR="00F62F52" w:rsidRPr="00373EA9" w:rsidRDefault="00F62F52" w:rsidP="004D4DDC">
                  <w:pPr>
                    <w:spacing w:after="0"/>
                    <w:ind w:hanging="4"/>
                    <w:rPr>
                      <w:rFonts w:ascii="Times New Roman" w:hAnsi="Times New Roman"/>
                    </w:rPr>
                  </w:pPr>
                  <w:r w:rsidRPr="00373EA9">
                    <w:rPr>
                      <w:rFonts w:ascii="Times New Roman" w:hAnsi="Times New Roman"/>
                    </w:rPr>
                    <w:t>Утренний круг</w:t>
                  </w:r>
                </w:p>
              </w:tc>
              <w:tc>
                <w:tcPr>
                  <w:tcW w:w="1727" w:type="pct"/>
                  <w:tcBorders>
                    <w:top w:val="single" w:sz="4" w:space="0" w:color="auto"/>
                    <w:left w:val="single" w:sz="4" w:space="0" w:color="auto"/>
                    <w:bottom w:val="single" w:sz="4" w:space="0" w:color="auto"/>
                    <w:right w:val="single" w:sz="4" w:space="0" w:color="auto"/>
                  </w:tcBorders>
                </w:tcPr>
                <w:p w:rsidR="00F62F52" w:rsidRPr="00936A5D" w:rsidRDefault="00F62F52" w:rsidP="004D4DDC">
                  <w:pPr>
                    <w:spacing w:after="0"/>
                    <w:jc w:val="center"/>
                    <w:rPr>
                      <w:rFonts w:ascii="Times New Roman" w:hAnsi="Times New Roman"/>
                    </w:rPr>
                  </w:pPr>
                  <w:r w:rsidRPr="00936A5D">
                    <w:rPr>
                      <w:rFonts w:ascii="Times New Roman" w:hAnsi="Times New Roman"/>
                    </w:rPr>
                    <w:t>09.00-09.20</w:t>
                  </w:r>
                </w:p>
              </w:tc>
              <w:tc>
                <w:tcPr>
                  <w:tcW w:w="1101" w:type="pct"/>
                  <w:tcBorders>
                    <w:top w:val="single" w:sz="4" w:space="0" w:color="auto"/>
                    <w:left w:val="single" w:sz="4" w:space="0" w:color="auto"/>
                    <w:bottom w:val="single" w:sz="4" w:space="0" w:color="auto"/>
                    <w:right w:val="single" w:sz="4" w:space="0" w:color="auto"/>
                  </w:tcBorders>
                </w:tcPr>
                <w:p w:rsidR="00F62F52" w:rsidRPr="006F3B77" w:rsidRDefault="00F62F52" w:rsidP="004D4DDC">
                  <w:pPr>
                    <w:spacing w:after="0" w:line="240" w:lineRule="auto"/>
                    <w:jc w:val="center"/>
                    <w:rPr>
                      <w:rFonts w:ascii="Times New Roman" w:hAnsi="Times New Roman"/>
                    </w:rPr>
                  </w:pPr>
                  <w:r>
                    <w:rPr>
                      <w:rFonts w:ascii="Times New Roman" w:hAnsi="Times New Roman"/>
                    </w:rPr>
                    <w:t>воспитатель</w:t>
                  </w:r>
                </w:p>
              </w:tc>
            </w:tr>
            <w:tr w:rsidR="00F62F52" w:rsidRPr="00373EA9" w:rsidTr="004D4DDC">
              <w:trPr>
                <w:trHeight w:val="1362"/>
              </w:trPr>
              <w:tc>
                <w:tcPr>
                  <w:tcW w:w="2172" w:type="pct"/>
                  <w:tcBorders>
                    <w:top w:val="single" w:sz="4" w:space="0" w:color="auto"/>
                    <w:left w:val="single" w:sz="4" w:space="0" w:color="auto"/>
                    <w:bottom w:val="single" w:sz="4" w:space="0" w:color="auto"/>
                    <w:right w:val="single" w:sz="4" w:space="0" w:color="auto"/>
                  </w:tcBorders>
                  <w:vAlign w:val="center"/>
                </w:tcPr>
                <w:p w:rsidR="00F62F52" w:rsidRPr="00373EA9" w:rsidRDefault="00F62F52" w:rsidP="004D4DDC">
                  <w:pPr>
                    <w:spacing w:after="0"/>
                    <w:ind w:left="6" w:hanging="6"/>
                    <w:rPr>
                      <w:rFonts w:ascii="Times New Roman" w:hAnsi="Times New Roman"/>
                    </w:rPr>
                  </w:pPr>
                  <w:r w:rsidRPr="00373EA9">
                    <w:rPr>
                      <w:rFonts w:ascii="Times New Roman" w:hAnsi="Times New Roman"/>
                    </w:rPr>
                    <w:t xml:space="preserve"> Игровая деятельность</w:t>
                  </w:r>
                </w:p>
                <w:p w:rsidR="00F62F52" w:rsidRPr="00373EA9" w:rsidRDefault="00F62F52" w:rsidP="004D4DDC">
                  <w:pPr>
                    <w:spacing w:after="0"/>
                    <w:ind w:left="6" w:hanging="6"/>
                    <w:rPr>
                      <w:rFonts w:ascii="Times New Roman" w:hAnsi="Times New Roman"/>
                    </w:rPr>
                  </w:pPr>
                  <w:r w:rsidRPr="00373EA9">
                    <w:rPr>
                      <w:rFonts w:ascii="Times New Roman" w:hAnsi="Times New Roman"/>
                    </w:rPr>
                    <w:t>НОД (общая длительность, включая перерывы на свободную самостоятельную деятельность</w:t>
                  </w:r>
                  <w:r>
                    <w:rPr>
                      <w:rFonts w:ascii="Times New Roman" w:hAnsi="Times New Roman"/>
                    </w:rPr>
                    <w:t>)</w:t>
                  </w:r>
                </w:p>
              </w:tc>
              <w:tc>
                <w:tcPr>
                  <w:tcW w:w="1727" w:type="pct"/>
                  <w:tcBorders>
                    <w:top w:val="single" w:sz="4" w:space="0" w:color="auto"/>
                    <w:left w:val="single" w:sz="4" w:space="0" w:color="auto"/>
                    <w:bottom w:val="single" w:sz="4" w:space="0" w:color="auto"/>
                    <w:right w:val="single" w:sz="4" w:space="0" w:color="auto"/>
                  </w:tcBorders>
                  <w:vAlign w:val="center"/>
                </w:tcPr>
                <w:p w:rsidR="00F62F52" w:rsidRPr="00936A5D" w:rsidRDefault="00F62F52" w:rsidP="004D4DDC">
                  <w:pPr>
                    <w:spacing w:after="0"/>
                    <w:jc w:val="center"/>
                    <w:rPr>
                      <w:rFonts w:ascii="Times New Roman" w:hAnsi="Times New Roman"/>
                    </w:rPr>
                  </w:pPr>
                  <w:r w:rsidRPr="00936A5D">
                    <w:rPr>
                      <w:rFonts w:ascii="Times New Roman" w:hAnsi="Times New Roman"/>
                    </w:rPr>
                    <w:t>9.20-10.20</w:t>
                  </w:r>
                </w:p>
              </w:tc>
              <w:tc>
                <w:tcPr>
                  <w:tcW w:w="1101" w:type="pct"/>
                  <w:tcBorders>
                    <w:top w:val="single" w:sz="4" w:space="0" w:color="auto"/>
                    <w:left w:val="single" w:sz="4" w:space="0" w:color="auto"/>
                    <w:bottom w:val="single" w:sz="4" w:space="0" w:color="auto"/>
                    <w:right w:val="single" w:sz="4" w:space="0" w:color="auto"/>
                  </w:tcBorders>
                </w:tcPr>
                <w:p w:rsidR="00F62F52" w:rsidRDefault="00F62F52" w:rsidP="004D4DDC">
                  <w:pPr>
                    <w:spacing w:after="0" w:line="240" w:lineRule="auto"/>
                    <w:ind w:firstLine="2"/>
                    <w:jc w:val="center"/>
                    <w:rPr>
                      <w:rFonts w:ascii="Times New Roman" w:hAnsi="Times New Roman"/>
                    </w:rPr>
                  </w:pPr>
                  <w:r>
                    <w:rPr>
                      <w:rFonts w:ascii="Times New Roman" w:hAnsi="Times New Roman"/>
                    </w:rPr>
                    <w:t>воспитатель,</w:t>
                  </w:r>
                </w:p>
                <w:p w:rsidR="00F62F52" w:rsidRDefault="00F62F52" w:rsidP="004D4DDC">
                  <w:pPr>
                    <w:spacing w:after="0" w:line="240" w:lineRule="auto"/>
                    <w:ind w:firstLine="2"/>
                    <w:jc w:val="center"/>
                    <w:rPr>
                      <w:rFonts w:ascii="Times New Roman" w:hAnsi="Times New Roman"/>
                    </w:rPr>
                  </w:pPr>
                  <w:r>
                    <w:rPr>
                      <w:rFonts w:ascii="Times New Roman" w:hAnsi="Times New Roman"/>
                    </w:rPr>
                    <w:t>логопед,</w:t>
                  </w:r>
                </w:p>
                <w:p w:rsidR="00F62F52" w:rsidRPr="006F3B77" w:rsidRDefault="00F62F52" w:rsidP="004D4DDC">
                  <w:pPr>
                    <w:spacing w:after="0" w:line="240" w:lineRule="auto"/>
                    <w:ind w:firstLine="2"/>
                    <w:jc w:val="center"/>
                    <w:rPr>
                      <w:rFonts w:ascii="Times New Roman" w:hAnsi="Times New Roman"/>
                    </w:rPr>
                  </w:pPr>
                  <w:r>
                    <w:rPr>
                      <w:rFonts w:ascii="Times New Roman" w:hAnsi="Times New Roman"/>
                    </w:rPr>
                    <w:t>муз.руководитель</w:t>
                  </w:r>
                </w:p>
              </w:tc>
            </w:tr>
            <w:tr w:rsidR="00F62F52" w:rsidRPr="00373EA9" w:rsidTr="004D4DDC">
              <w:trPr>
                <w:trHeight w:val="691"/>
              </w:trPr>
              <w:tc>
                <w:tcPr>
                  <w:tcW w:w="2172" w:type="pct"/>
                  <w:tcBorders>
                    <w:top w:val="single" w:sz="4" w:space="0" w:color="auto"/>
                    <w:left w:val="single" w:sz="4" w:space="0" w:color="auto"/>
                    <w:bottom w:val="single" w:sz="4" w:space="0" w:color="auto"/>
                    <w:right w:val="single" w:sz="4" w:space="0" w:color="auto"/>
                  </w:tcBorders>
                  <w:vAlign w:val="center"/>
                </w:tcPr>
                <w:p w:rsidR="00F62F52" w:rsidRPr="00373EA9" w:rsidRDefault="00F62F52" w:rsidP="004D4DDC">
                  <w:pPr>
                    <w:spacing w:after="0"/>
                    <w:ind w:left="6" w:hanging="6"/>
                    <w:rPr>
                      <w:rFonts w:ascii="Times New Roman" w:hAnsi="Times New Roman"/>
                    </w:rPr>
                  </w:pPr>
                  <w:r w:rsidRPr="00373EA9">
                    <w:rPr>
                      <w:rFonts w:ascii="Times New Roman" w:hAnsi="Times New Roman"/>
                    </w:rPr>
                    <w:t>Подготовка к прогулке, прогулка</w:t>
                  </w:r>
                </w:p>
              </w:tc>
              <w:tc>
                <w:tcPr>
                  <w:tcW w:w="1727" w:type="pct"/>
                  <w:tcBorders>
                    <w:top w:val="single" w:sz="4" w:space="0" w:color="auto"/>
                    <w:left w:val="single" w:sz="4" w:space="0" w:color="auto"/>
                    <w:bottom w:val="single" w:sz="4" w:space="0" w:color="auto"/>
                    <w:right w:val="single" w:sz="4" w:space="0" w:color="auto"/>
                  </w:tcBorders>
                  <w:vAlign w:val="center"/>
                </w:tcPr>
                <w:p w:rsidR="00F62F52" w:rsidRPr="00936A5D" w:rsidRDefault="00F62F52" w:rsidP="004D4DDC">
                  <w:pPr>
                    <w:spacing w:after="0"/>
                    <w:ind w:right="-108"/>
                    <w:jc w:val="center"/>
                    <w:rPr>
                      <w:rFonts w:ascii="Times New Roman" w:hAnsi="Times New Roman"/>
                    </w:rPr>
                  </w:pPr>
                  <w:r w:rsidRPr="00936A5D">
                    <w:rPr>
                      <w:rFonts w:ascii="Times New Roman" w:hAnsi="Times New Roman"/>
                    </w:rPr>
                    <w:t>10.20 –12.20</w:t>
                  </w:r>
                </w:p>
              </w:tc>
              <w:tc>
                <w:tcPr>
                  <w:tcW w:w="1101" w:type="pct"/>
                  <w:tcBorders>
                    <w:top w:val="single" w:sz="4" w:space="0" w:color="auto"/>
                    <w:left w:val="single" w:sz="4" w:space="0" w:color="auto"/>
                    <w:bottom w:val="single" w:sz="4" w:space="0" w:color="auto"/>
                    <w:right w:val="single" w:sz="4" w:space="0" w:color="auto"/>
                  </w:tcBorders>
                </w:tcPr>
                <w:p w:rsidR="00F62F52" w:rsidRDefault="00F62F52" w:rsidP="004D4DDC">
                  <w:pPr>
                    <w:spacing w:after="0" w:line="240" w:lineRule="auto"/>
                    <w:jc w:val="center"/>
                    <w:rPr>
                      <w:rFonts w:ascii="Times New Roman" w:hAnsi="Times New Roman"/>
                    </w:rPr>
                  </w:pPr>
                  <w:r>
                    <w:rPr>
                      <w:rFonts w:ascii="Times New Roman" w:hAnsi="Times New Roman"/>
                    </w:rPr>
                    <w:t>воспитатель,</w:t>
                  </w:r>
                </w:p>
                <w:p w:rsidR="00F62F52" w:rsidRPr="006F3B77" w:rsidRDefault="00F62F52" w:rsidP="004D4DDC">
                  <w:pPr>
                    <w:spacing w:after="0" w:line="240" w:lineRule="auto"/>
                    <w:ind w:firstLine="2"/>
                    <w:jc w:val="center"/>
                    <w:rPr>
                      <w:rFonts w:ascii="Times New Roman" w:hAnsi="Times New Roman"/>
                    </w:rPr>
                  </w:pPr>
                  <w:r>
                    <w:rPr>
                      <w:rFonts w:ascii="Times New Roman" w:hAnsi="Times New Roman"/>
                    </w:rPr>
                    <w:t>мл.воспитатель</w:t>
                  </w:r>
                </w:p>
              </w:tc>
            </w:tr>
            <w:tr w:rsidR="00F62F52" w:rsidRPr="00373EA9" w:rsidTr="004D4DDC">
              <w:trPr>
                <w:trHeight w:val="676"/>
              </w:trPr>
              <w:tc>
                <w:tcPr>
                  <w:tcW w:w="2172" w:type="pct"/>
                  <w:tcBorders>
                    <w:top w:val="single" w:sz="4" w:space="0" w:color="auto"/>
                    <w:left w:val="single" w:sz="4" w:space="0" w:color="auto"/>
                    <w:bottom w:val="single" w:sz="4" w:space="0" w:color="auto"/>
                    <w:right w:val="single" w:sz="4" w:space="0" w:color="auto"/>
                  </w:tcBorders>
                  <w:vAlign w:val="center"/>
                </w:tcPr>
                <w:p w:rsidR="00F62F52" w:rsidRPr="00373EA9" w:rsidRDefault="00F62F52" w:rsidP="004D4DDC">
                  <w:pPr>
                    <w:spacing w:after="0"/>
                    <w:rPr>
                      <w:rFonts w:ascii="Times New Roman" w:hAnsi="Times New Roman"/>
                    </w:rPr>
                  </w:pPr>
                  <w:r w:rsidRPr="00373EA9">
                    <w:rPr>
                      <w:rFonts w:ascii="Times New Roman" w:hAnsi="Times New Roman"/>
                    </w:rPr>
                    <w:t>Возвращение с прогулки, подготовка к обеду, обед</w:t>
                  </w:r>
                </w:p>
              </w:tc>
              <w:tc>
                <w:tcPr>
                  <w:tcW w:w="1727" w:type="pct"/>
                  <w:tcBorders>
                    <w:top w:val="single" w:sz="4" w:space="0" w:color="auto"/>
                    <w:left w:val="single" w:sz="4" w:space="0" w:color="auto"/>
                    <w:bottom w:val="single" w:sz="4" w:space="0" w:color="auto"/>
                    <w:right w:val="single" w:sz="4" w:space="0" w:color="auto"/>
                  </w:tcBorders>
                  <w:vAlign w:val="center"/>
                </w:tcPr>
                <w:p w:rsidR="00F62F52" w:rsidRPr="00936A5D" w:rsidRDefault="00F62F52" w:rsidP="004D4DDC">
                  <w:pPr>
                    <w:spacing w:after="0"/>
                    <w:jc w:val="center"/>
                    <w:rPr>
                      <w:rFonts w:ascii="Times New Roman" w:hAnsi="Times New Roman"/>
                    </w:rPr>
                  </w:pPr>
                  <w:r w:rsidRPr="00936A5D">
                    <w:rPr>
                      <w:rFonts w:ascii="Times New Roman" w:hAnsi="Times New Roman"/>
                    </w:rPr>
                    <w:t>12.20-12.55</w:t>
                  </w:r>
                </w:p>
              </w:tc>
              <w:tc>
                <w:tcPr>
                  <w:tcW w:w="1101" w:type="pct"/>
                  <w:tcBorders>
                    <w:top w:val="single" w:sz="4" w:space="0" w:color="auto"/>
                    <w:left w:val="single" w:sz="4" w:space="0" w:color="auto"/>
                    <w:bottom w:val="single" w:sz="4" w:space="0" w:color="auto"/>
                    <w:right w:val="single" w:sz="4" w:space="0" w:color="auto"/>
                  </w:tcBorders>
                </w:tcPr>
                <w:p w:rsidR="00F62F52" w:rsidRDefault="00F62F52" w:rsidP="004D4DDC">
                  <w:pPr>
                    <w:spacing w:after="0" w:line="240" w:lineRule="auto"/>
                    <w:jc w:val="center"/>
                    <w:rPr>
                      <w:rFonts w:ascii="Times New Roman" w:hAnsi="Times New Roman"/>
                    </w:rPr>
                  </w:pPr>
                  <w:r>
                    <w:rPr>
                      <w:rFonts w:ascii="Times New Roman" w:hAnsi="Times New Roman"/>
                    </w:rPr>
                    <w:t>воспитатель,</w:t>
                  </w:r>
                </w:p>
                <w:p w:rsidR="00F62F52" w:rsidRPr="006F3B77" w:rsidRDefault="00F62F52" w:rsidP="004D4DDC">
                  <w:pPr>
                    <w:spacing w:after="0" w:line="240" w:lineRule="auto"/>
                    <w:ind w:left="-108"/>
                    <w:jc w:val="center"/>
                    <w:rPr>
                      <w:rFonts w:ascii="Times New Roman" w:hAnsi="Times New Roman"/>
                    </w:rPr>
                  </w:pPr>
                  <w:r>
                    <w:rPr>
                      <w:rFonts w:ascii="Times New Roman" w:hAnsi="Times New Roman"/>
                    </w:rPr>
                    <w:t>мл.воспитатель</w:t>
                  </w:r>
                </w:p>
              </w:tc>
            </w:tr>
            <w:tr w:rsidR="00F62F52" w:rsidRPr="00373EA9" w:rsidTr="004D4DDC">
              <w:trPr>
                <w:trHeight w:val="50"/>
              </w:trPr>
              <w:tc>
                <w:tcPr>
                  <w:tcW w:w="2172" w:type="pct"/>
                  <w:tcBorders>
                    <w:top w:val="single" w:sz="4" w:space="0" w:color="auto"/>
                    <w:left w:val="single" w:sz="4" w:space="0" w:color="auto"/>
                    <w:bottom w:val="single" w:sz="4" w:space="0" w:color="auto"/>
                    <w:right w:val="single" w:sz="4" w:space="0" w:color="auto"/>
                  </w:tcBorders>
                  <w:vAlign w:val="center"/>
                </w:tcPr>
                <w:p w:rsidR="00F62F52" w:rsidRPr="00373EA9" w:rsidRDefault="00F62F52" w:rsidP="004D4DDC">
                  <w:pPr>
                    <w:spacing w:after="0"/>
                    <w:rPr>
                      <w:rFonts w:ascii="Times New Roman" w:hAnsi="Times New Roman"/>
                    </w:rPr>
                  </w:pPr>
                  <w:r w:rsidRPr="00373EA9">
                    <w:rPr>
                      <w:rFonts w:ascii="Times New Roman" w:hAnsi="Times New Roman"/>
                    </w:rPr>
                    <w:t>Подготовка ко сну, чтение художественной литературы, дневной сон</w:t>
                  </w:r>
                </w:p>
              </w:tc>
              <w:tc>
                <w:tcPr>
                  <w:tcW w:w="1727" w:type="pct"/>
                  <w:tcBorders>
                    <w:top w:val="single" w:sz="4" w:space="0" w:color="auto"/>
                    <w:left w:val="single" w:sz="4" w:space="0" w:color="auto"/>
                    <w:bottom w:val="single" w:sz="4" w:space="0" w:color="auto"/>
                    <w:right w:val="single" w:sz="4" w:space="0" w:color="auto"/>
                  </w:tcBorders>
                  <w:vAlign w:val="center"/>
                </w:tcPr>
                <w:p w:rsidR="00F62F52" w:rsidRPr="00936A5D" w:rsidRDefault="00F62F52" w:rsidP="004D4DDC">
                  <w:pPr>
                    <w:spacing w:after="0"/>
                    <w:ind w:left="-108"/>
                    <w:jc w:val="center"/>
                    <w:rPr>
                      <w:rFonts w:ascii="Times New Roman" w:hAnsi="Times New Roman"/>
                    </w:rPr>
                  </w:pPr>
                  <w:r w:rsidRPr="00936A5D">
                    <w:rPr>
                      <w:rFonts w:ascii="Times New Roman" w:hAnsi="Times New Roman"/>
                    </w:rPr>
                    <w:t>12.55 – 15.00</w:t>
                  </w:r>
                </w:p>
              </w:tc>
              <w:tc>
                <w:tcPr>
                  <w:tcW w:w="1101" w:type="pct"/>
                  <w:tcBorders>
                    <w:top w:val="single" w:sz="4" w:space="0" w:color="auto"/>
                    <w:left w:val="single" w:sz="4" w:space="0" w:color="auto"/>
                    <w:bottom w:val="single" w:sz="4" w:space="0" w:color="auto"/>
                    <w:right w:val="single" w:sz="4" w:space="0" w:color="auto"/>
                  </w:tcBorders>
                </w:tcPr>
                <w:p w:rsidR="00F62F52" w:rsidRPr="006F3B77" w:rsidRDefault="00F62F52" w:rsidP="004D4DDC">
                  <w:pPr>
                    <w:spacing w:after="0" w:line="240" w:lineRule="auto"/>
                    <w:ind w:left="-108" w:firstLine="2"/>
                    <w:jc w:val="center"/>
                    <w:rPr>
                      <w:rFonts w:ascii="Times New Roman" w:hAnsi="Times New Roman"/>
                    </w:rPr>
                  </w:pPr>
                  <w:r>
                    <w:rPr>
                      <w:rFonts w:ascii="Times New Roman" w:hAnsi="Times New Roman"/>
                    </w:rPr>
                    <w:t>воспитатель</w:t>
                  </w:r>
                </w:p>
              </w:tc>
            </w:tr>
            <w:tr w:rsidR="00F62F52" w:rsidRPr="00373EA9" w:rsidTr="004D4DDC">
              <w:trPr>
                <w:trHeight w:val="450"/>
              </w:trPr>
              <w:tc>
                <w:tcPr>
                  <w:tcW w:w="2172" w:type="pct"/>
                  <w:tcBorders>
                    <w:top w:val="single" w:sz="4" w:space="0" w:color="auto"/>
                    <w:left w:val="single" w:sz="4" w:space="0" w:color="auto"/>
                    <w:bottom w:val="single" w:sz="4" w:space="0" w:color="auto"/>
                    <w:right w:val="single" w:sz="4" w:space="0" w:color="auto"/>
                  </w:tcBorders>
                  <w:vAlign w:val="center"/>
                </w:tcPr>
                <w:p w:rsidR="00F62F52" w:rsidRPr="00373EA9" w:rsidRDefault="00F62F52" w:rsidP="004D4DDC">
                  <w:pPr>
                    <w:spacing w:after="0"/>
                    <w:ind w:hanging="4"/>
                    <w:rPr>
                      <w:rFonts w:ascii="Times New Roman" w:hAnsi="Times New Roman"/>
                    </w:rPr>
                  </w:pPr>
                  <w:r w:rsidRPr="00373EA9">
                    <w:rPr>
                      <w:rFonts w:ascii="Times New Roman" w:hAnsi="Times New Roman"/>
                    </w:rPr>
                    <w:t>Постепенный подъём, гигиенические, закаливающие процедуры</w:t>
                  </w:r>
                </w:p>
              </w:tc>
              <w:tc>
                <w:tcPr>
                  <w:tcW w:w="1727" w:type="pct"/>
                  <w:tcBorders>
                    <w:top w:val="single" w:sz="4" w:space="0" w:color="auto"/>
                    <w:left w:val="single" w:sz="4" w:space="0" w:color="auto"/>
                    <w:bottom w:val="single" w:sz="4" w:space="0" w:color="auto"/>
                    <w:right w:val="single" w:sz="4" w:space="0" w:color="auto"/>
                  </w:tcBorders>
                  <w:vAlign w:val="center"/>
                </w:tcPr>
                <w:p w:rsidR="00F62F52" w:rsidRPr="00936A5D" w:rsidRDefault="00F62F52" w:rsidP="004D4DDC">
                  <w:pPr>
                    <w:spacing w:after="0"/>
                    <w:ind w:left="-108"/>
                    <w:jc w:val="center"/>
                    <w:rPr>
                      <w:rFonts w:ascii="Times New Roman" w:hAnsi="Times New Roman"/>
                    </w:rPr>
                  </w:pPr>
                  <w:r w:rsidRPr="00936A5D">
                    <w:rPr>
                      <w:rFonts w:ascii="Times New Roman" w:hAnsi="Times New Roman"/>
                    </w:rPr>
                    <w:t>15.00 – 15.25</w:t>
                  </w:r>
                </w:p>
              </w:tc>
              <w:tc>
                <w:tcPr>
                  <w:tcW w:w="1101" w:type="pct"/>
                  <w:tcBorders>
                    <w:top w:val="single" w:sz="4" w:space="0" w:color="auto"/>
                    <w:left w:val="single" w:sz="4" w:space="0" w:color="auto"/>
                    <w:bottom w:val="single" w:sz="4" w:space="0" w:color="auto"/>
                    <w:right w:val="single" w:sz="4" w:space="0" w:color="auto"/>
                  </w:tcBorders>
                </w:tcPr>
                <w:p w:rsidR="00F62F52" w:rsidRPr="006F3B77" w:rsidRDefault="00F62F52" w:rsidP="004D4DDC">
                  <w:pPr>
                    <w:spacing w:after="0" w:line="240" w:lineRule="auto"/>
                    <w:ind w:left="-108"/>
                    <w:jc w:val="center"/>
                    <w:rPr>
                      <w:rFonts w:ascii="Times New Roman" w:hAnsi="Times New Roman"/>
                    </w:rPr>
                  </w:pPr>
                  <w:r>
                    <w:rPr>
                      <w:rFonts w:ascii="Times New Roman" w:hAnsi="Times New Roman"/>
                    </w:rPr>
                    <w:t>воспитатель</w:t>
                  </w:r>
                </w:p>
              </w:tc>
            </w:tr>
            <w:tr w:rsidR="00F62F52" w:rsidRPr="00373EA9" w:rsidTr="004D4DDC">
              <w:trPr>
                <w:trHeight w:val="691"/>
              </w:trPr>
              <w:tc>
                <w:tcPr>
                  <w:tcW w:w="2172" w:type="pct"/>
                  <w:tcBorders>
                    <w:top w:val="single" w:sz="4" w:space="0" w:color="auto"/>
                    <w:left w:val="single" w:sz="4" w:space="0" w:color="auto"/>
                    <w:bottom w:val="single" w:sz="4" w:space="0" w:color="auto"/>
                    <w:right w:val="single" w:sz="4" w:space="0" w:color="auto"/>
                  </w:tcBorders>
                  <w:vAlign w:val="center"/>
                </w:tcPr>
                <w:p w:rsidR="00F62F52" w:rsidRPr="00373EA9" w:rsidRDefault="00F62F52" w:rsidP="004D4DDC">
                  <w:pPr>
                    <w:spacing w:after="0"/>
                    <w:ind w:firstLine="33"/>
                    <w:rPr>
                      <w:rFonts w:ascii="Times New Roman" w:hAnsi="Times New Roman"/>
                    </w:rPr>
                  </w:pPr>
                  <w:r w:rsidRPr="00373EA9">
                    <w:rPr>
                      <w:rFonts w:ascii="Times New Roman" w:hAnsi="Times New Roman"/>
                    </w:rPr>
                    <w:t>Подготовка к полднику, полдник</w:t>
                  </w:r>
                </w:p>
              </w:tc>
              <w:tc>
                <w:tcPr>
                  <w:tcW w:w="1727" w:type="pct"/>
                  <w:tcBorders>
                    <w:top w:val="single" w:sz="4" w:space="0" w:color="auto"/>
                    <w:left w:val="single" w:sz="4" w:space="0" w:color="auto"/>
                    <w:bottom w:val="single" w:sz="4" w:space="0" w:color="auto"/>
                    <w:right w:val="single" w:sz="4" w:space="0" w:color="auto"/>
                  </w:tcBorders>
                  <w:vAlign w:val="center"/>
                </w:tcPr>
                <w:p w:rsidR="00F62F52" w:rsidRPr="00936A5D" w:rsidRDefault="00F62F52" w:rsidP="004D4DDC">
                  <w:pPr>
                    <w:spacing w:after="0"/>
                    <w:ind w:left="-108"/>
                    <w:jc w:val="center"/>
                    <w:rPr>
                      <w:rFonts w:ascii="Times New Roman" w:hAnsi="Times New Roman"/>
                    </w:rPr>
                  </w:pPr>
                  <w:r w:rsidRPr="00936A5D">
                    <w:rPr>
                      <w:rFonts w:ascii="Times New Roman" w:hAnsi="Times New Roman"/>
                    </w:rPr>
                    <w:t>15.25 – 15.40</w:t>
                  </w:r>
                </w:p>
              </w:tc>
              <w:tc>
                <w:tcPr>
                  <w:tcW w:w="1101" w:type="pct"/>
                  <w:tcBorders>
                    <w:top w:val="single" w:sz="4" w:space="0" w:color="auto"/>
                    <w:left w:val="single" w:sz="4" w:space="0" w:color="auto"/>
                    <w:bottom w:val="single" w:sz="4" w:space="0" w:color="auto"/>
                    <w:right w:val="single" w:sz="4" w:space="0" w:color="auto"/>
                  </w:tcBorders>
                </w:tcPr>
                <w:p w:rsidR="00F62F52" w:rsidRDefault="00F62F52" w:rsidP="004D4DDC">
                  <w:pPr>
                    <w:spacing w:after="0" w:line="240" w:lineRule="auto"/>
                    <w:jc w:val="center"/>
                    <w:rPr>
                      <w:rFonts w:ascii="Times New Roman" w:hAnsi="Times New Roman"/>
                    </w:rPr>
                  </w:pPr>
                  <w:r>
                    <w:rPr>
                      <w:rFonts w:ascii="Times New Roman" w:hAnsi="Times New Roman"/>
                    </w:rPr>
                    <w:t>воспитатель,</w:t>
                  </w:r>
                </w:p>
                <w:p w:rsidR="00F62F52" w:rsidRPr="006F3B77" w:rsidRDefault="00F62F52" w:rsidP="004D4DDC">
                  <w:pPr>
                    <w:spacing w:after="0" w:line="240" w:lineRule="auto"/>
                    <w:ind w:left="-108"/>
                    <w:jc w:val="center"/>
                    <w:rPr>
                      <w:rFonts w:ascii="Times New Roman" w:hAnsi="Times New Roman"/>
                    </w:rPr>
                  </w:pPr>
                  <w:r>
                    <w:rPr>
                      <w:rFonts w:ascii="Times New Roman" w:hAnsi="Times New Roman"/>
                    </w:rPr>
                    <w:t>мл.воспитатель</w:t>
                  </w:r>
                </w:p>
              </w:tc>
            </w:tr>
            <w:tr w:rsidR="00F62F52" w:rsidRPr="00373EA9" w:rsidTr="004D4DDC">
              <w:trPr>
                <w:trHeight w:val="604"/>
              </w:trPr>
              <w:tc>
                <w:tcPr>
                  <w:tcW w:w="2172" w:type="pct"/>
                  <w:tcBorders>
                    <w:top w:val="single" w:sz="4" w:space="0" w:color="auto"/>
                    <w:left w:val="single" w:sz="4" w:space="0" w:color="auto"/>
                    <w:bottom w:val="single" w:sz="4" w:space="0" w:color="auto"/>
                    <w:right w:val="single" w:sz="4" w:space="0" w:color="auto"/>
                  </w:tcBorders>
                  <w:vAlign w:val="center"/>
                </w:tcPr>
                <w:p w:rsidR="00F62F52" w:rsidRPr="00373EA9" w:rsidRDefault="00F62F52" w:rsidP="004D4DDC">
                  <w:pPr>
                    <w:spacing w:after="0"/>
                    <w:ind w:left="6" w:hanging="6"/>
                    <w:rPr>
                      <w:rFonts w:ascii="Times New Roman" w:hAnsi="Times New Roman"/>
                    </w:rPr>
                  </w:pPr>
                  <w:r w:rsidRPr="00373EA9">
                    <w:rPr>
                      <w:rFonts w:ascii="Times New Roman" w:hAnsi="Times New Roman"/>
                    </w:rPr>
                    <w:t>Самостоятельная и совместная игровая деятельность, НОД</w:t>
                  </w:r>
                </w:p>
              </w:tc>
              <w:tc>
                <w:tcPr>
                  <w:tcW w:w="1727" w:type="pct"/>
                  <w:tcBorders>
                    <w:top w:val="single" w:sz="4" w:space="0" w:color="auto"/>
                    <w:left w:val="single" w:sz="4" w:space="0" w:color="auto"/>
                    <w:bottom w:val="single" w:sz="4" w:space="0" w:color="auto"/>
                    <w:right w:val="single" w:sz="4" w:space="0" w:color="auto"/>
                  </w:tcBorders>
                  <w:vAlign w:val="center"/>
                </w:tcPr>
                <w:p w:rsidR="00F62F52" w:rsidRPr="00936A5D" w:rsidRDefault="00F62F52" w:rsidP="004D4DDC">
                  <w:pPr>
                    <w:spacing w:after="0"/>
                    <w:ind w:left="-108"/>
                    <w:jc w:val="center"/>
                    <w:rPr>
                      <w:rFonts w:ascii="Times New Roman" w:hAnsi="Times New Roman"/>
                    </w:rPr>
                  </w:pPr>
                  <w:r w:rsidRPr="00936A5D">
                    <w:rPr>
                      <w:rFonts w:ascii="Times New Roman" w:hAnsi="Times New Roman"/>
                    </w:rPr>
                    <w:t>15.40 – 16.00</w:t>
                  </w:r>
                </w:p>
              </w:tc>
              <w:tc>
                <w:tcPr>
                  <w:tcW w:w="1101" w:type="pct"/>
                  <w:tcBorders>
                    <w:top w:val="single" w:sz="4" w:space="0" w:color="auto"/>
                    <w:left w:val="single" w:sz="4" w:space="0" w:color="auto"/>
                    <w:bottom w:val="single" w:sz="4" w:space="0" w:color="auto"/>
                    <w:right w:val="single" w:sz="4" w:space="0" w:color="auto"/>
                  </w:tcBorders>
                </w:tcPr>
                <w:p w:rsidR="00F62F52" w:rsidRPr="006F3B77" w:rsidRDefault="00F62F52" w:rsidP="004D4DDC">
                  <w:pPr>
                    <w:spacing w:after="0" w:line="240" w:lineRule="auto"/>
                    <w:ind w:left="-108"/>
                    <w:jc w:val="center"/>
                    <w:rPr>
                      <w:rFonts w:ascii="Times New Roman" w:hAnsi="Times New Roman"/>
                    </w:rPr>
                  </w:pPr>
                  <w:r>
                    <w:rPr>
                      <w:rFonts w:ascii="Times New Roman" w:hAnsi="Times New Roman"/>
                    </w:rPr>
                    <w:t>воспитатель</w:t>
                  </w:r>
                </w:p>
              </w:tc>
            </w:tr>
            <w:tr w:rsidR="00F62F52" w:rsidRPr="00373EA9" w:rsidTr="004D4DDC">
              <w:trPr>
                <w:trHeight w:val="415"/>
              </w:trPr>
              <w:tc>
                <w:tcPr>
                  <w:tcW w:w="2172" w:type="pct"/>
                  <w:tcBorders>
                    <w:top w:val="single" w:sz="4" w:space="0" w:color="auto"/>
                    <w:left w:val="single" w:sz="4" w:space="0" w:color="auto"/>
                    <w:bottom w:val="single" w:sz="4" w:space="0" w:color="auto"/>
                    <w:right w:val="single" w:sz="4" w:space="0" w:color="auto"/>
                  </w:tcBorders>
                  <w:vAlign w:val="center"/>
                </w:tcPr>
                <w:p w:rsidR="00F62F52" w:rsidRPr="00373EA9" w:rsidRDefault="00F62F52" w:rsidP="004D4DDC">
                  <w:pPr>
                    <w:spacing w:after="0"/>
                    <w:ind w:left="6" w:hanging="6"/>
                    <w:rPr>
                      <w:rFonts w:ascii="Times New Roman" w:hAnsi="Times New Roman"/>
                    </w:rPr>
                  </w:pPr>
                  <w:r w:rsidRPr="00373EA9">
                    <w:rPr>
                      <w:rFonts w:ascii="Times New Roman" w:hAnsi="Times New Roman"/>
                    </w:rPr>
                    <w:t>Вечерний круг</w:t>
                  </w:r>
                </w:p>
              </w:tc>
              <w:tc>
                <w:tcPr>
                  <w:tcW w:w="1727" w:type="pct"/>
                  <w:tcBorders>
                    <w:top w:val="single" w:sz="4" w:space="0" w:color="auto"/>
                    <w:left w:val="single" w:sz="4" w:space="0" w:color="auto"/>
                    <w:bottom w:val="single" w:sz="4" w:space="0" w:color="auto"/>
                    <w:right w:val="single" w:sz="4" w:space="0" w:color="auto"/>
                  </w:tcBorders>
                  <w:vAlign w:val="center"/>
                </w:tcPr>
                <w:p w:rsidR="00F62F52" w:rsidRPr="00936A5D" w:rsidRDefault="00F62F52" w:rsidP="004D4DDC">
                  <w:pPr>
                    <w:spacing w:after="0"/>
                    <w:ind w:left="-108"/>
                    <w:jc w:val="center"/>
                    <w:rPr>
                      <w:rFonts w:ascii="Times New Roman" w:hAnsi="Times New Roman"/>
                    </w:rPr>
                  </w:pPr>
                  <w:r w:rsidRPr="00936A5D">
                    <w:rPr>
                      <w:rFonts w:ascii="Times New Roman" w:hAnsi="Times New Roman"/>
                    </w:rPr>
                    <w:t>16.00-16.10</w:t>
                  </w:r>
                </w:p>
              </w:tc>
              <w:tc>
                <w:tcPr>
                  <w:tcW w:w="1101" w:type="pct"/>
                  <w:tcBorders>
                    <w:top w:val="single" w:sz="4" w:space="0" w:color="auto"/>
                    <w:left w:val="single" w:sz="4" w:space="0" w:color="auto"/>
                    <w:bottom w:val="single" w:sz="4" w:space="0" w:color="auto"/>
                    <w:right w:val="single" w:sz="4" w:space="0" w:color="auto"/>
                  </w:tcBorders>
                </w:tcPr>
                <w:p w:rsidR="00F62F52" w:rsidRPr="006F3B77" w:rsidRDefault="00F62F52" w:rsidP="004D4DDC">
                  <w:pPr>
                    <w:spacing w:after="0" w:line="240" w:lineRule="auto"/>
                    <w:ind w:left="-108"/>
                    <w:jc w:val="center"/>
                    <w:rPr>
                      <w:rFonts w:ascii="Times New Roman" w:hAnsi="Times New Roman"/>
                    </w:rPr>
                  </w:pPr>
                  <w:r>
                    <w:rPr>
                      <w:rFonts w:ascii="Times New Roman" w:hAnsi="Times New Roman"/>
                    </w:rPr>
                    <w:t>воспитатель</w:t>
                  </w:r>
                </w:p>
              </w:tc>
            </w:tr>
            <w:tr w:rsidR="00F62F52" w:rsidRPr="00373EA9" w:rsidTr="004D4DDC">
              <w:trPr>
                <w:trHeight w:val="1141"/>
              </w:trPr>
              <w:tc>
                <w:tcPr>
                  <w:tcW w:w="2172" w:type="pct"/>
                  <w:tcBorders>
                    <w:top w:val="single" w:sz="4" w:space="0" w:color="auto"/>
                    <w:left w:val="single" w:sz="4" w:space="0" w:color="auto"/>
                    <w:bottom w:val="single" w:sz="4" w:space="0" w:color="auto"/>
                    <w:right w:val="single" w:sz="4" w:space="0" w:color="auto"/>
                  </w:tcBorders>
                  <w:vAlign w:val="center"/>
                </w:tcPr>
                <w:p w:rsidR="00F62F52" w:rsidRPr="006F3B77" w:rsidRDefault="00F62F52" w:rsidP="004D4DDC">
                  <w:pPr>
                    <w:spacing w:after="0"/>
                    <w:ind w:left="6" w:hanging="6"/>
                    <w:rPr>
                      <w:rFonts w:ascii="Times New Roman" w:hAnsi="Times New Roman"/>
                    </w:rPr>
                  </w:pPr>
                  <w:r w:rsidRPr="006F3B77">
                    <w:rPr>
                      <w:rFonts w:ascii="Times New Roman" w:hAnsi="Times New Roman"/>
                    </w:rPr>
                    <w:t xml:space="preserve">Двигательная активность, </w:t>
                  </w:r>
                  <w:r>
                    <w:rPr>
                      <w:rFonts w:ascii="Times New Roman" w:hAnsi="Times New Roman"/>
                    </w:rPr>
                    <w:t xml:space="preserve">вечерняя термометрия, </w:t>
                  </w:r>
                  <w:r w:rsidRPr="006F3B77">
                    <w:rPr>
                      <w:rFonts w:ascii="Times New Roman" w:hAnsi="Times New Roman"/>
                    </w:rPr>
                    <w:t>подготовка к прогулке</w:t>
                  </w:r>
                </w:p>
                <w:p w:rsidR="00F62F52" w:rsidRPr="00373EA9" w:rsidRDefault="00F62F52" w:rsidP="004D4DDC">
                  <w:pPr>
                    <w:spacing w:after="0"/>
                    <w:ind w:left="6" w:hanging="6"/>
                    <w:rPr>
                      <w:rFonts w:ascii="Times New Roman" w:hAnsi="Times New Roman"/>
                    </w:rPr>
                  </w:pPr>
                </w:p>
              </w:tc>
              <w:tc>
                <w:tcPr>
                  <w:tcW w:w="1727" w:type="pct"/>
                  <w:tcBorders>
                    <w:top w:val="single" w:sz="4" w:space="0" w:color="auto"/>
                    <w:left w:val="single" w:sz="4" w:space="0" w:color="auto"/>
                    <w:bottom w:val="single" w:sz="4" w:space="0" w:color="auto"/>
                    <w:right w:val="single" w:sz="4" w:space="0" w:color="auto"/>
                  </w:tcBorders>
                  <w:vAlign w:val="center"/>
                </w:tcPr>
                <w:p w:rsidR="00F62F52" w:rsidRPr="00936A5D" w:rsidRDefault="00F62F52" w:rsidP="004D4DDC">
                  <w:pPr>
                    <w:spacing w:after="0"/>
                    <w:ind w:left="-108"/>
                    <w:jc w:val="center"/>
                    <w:rPr>
                      <w:rFonts w:ascii="Times New Roman" w:hAnsi="Times New Roman"/>
                    </w:rPr>
                  </w:pPr>
                  <w:r w:rsidRPr="00936A5D">
                    <w:rPr>
                      <w:rFonts w:ascii="Times New Roman" w:hAnsi="Times New Roman"/>
                    </w:rPr>
                    <w:t>16.10 – 16.25</w:t>
                  </w:r>
                </w:p>
              </w:tc>
              <w:tc>
                <w:tcPr>
                  <w:tcW w:w="1101" w:type="pct"/>
                  <w:tcBorders>
                    <w:top w:val="single" w:sz="4" w:space="0" w:color="auto"/>
                    <w:left w:val="single" w:sz="4" w:space="0" w:color="auto"/>
                    <w:bottom w:val="single" w:sz="4" w:space="0" w:color="auto"/>
                    <w:right w:val="single" w:sz="4" w:space="0" w:color="auto"/>
                  </w:tcBorders>
                </w:tcPr>
                <w:p w:rsidR="00F62F52" w:rsidRPr="006F3B77" w:rsidRDefault="00F62F52" w:rsidP="004D4DDC">
                  <w:pPr>
                    <w:spacing w:after="0" w:line="240" w:lineRule="auto"/>
                    <w:ind w:left="-108" w:firstLine="2"/>
                    <w:jc w:val="center"/>
                    <w:rPr>
                      <w:rFonts w:ascii="Times New Roman" w:hAnsi="Times New Roman"/>
                    </w:rPr>
                  </w:pPr>
                  <w:r>
                    <w:rPr>
                      <w:rFonts w:ascii="Times New Roman" w:hAnsi="Times New Roman"/>
                    </w:rPr>
                    <w:t>воспитатель</w:t>
                  </w:r>
                </w:p>
              </w:tc>
            </w:tr>
            <w:tr w:rsidR="00F62F52" w:rsidRPr="00373EA9" w:rsidTr="004D4DDC">
              <w:trPr>
                <w:trHeight w:val="676"/>
              </w:trPr>
              <w:tc>
                <w:tcPr>
                  <w:tcW w:w="2172" w:type="pct"/>
                  <w:tcBorders>
                    <w:top w:val="single" w:sz="4" w:space="0" w:color="auto"/>
                    <w:left w:val="single" w:sz="4" w:space="0" w:color="auto"/>
                    <w:bottom w:val="single" w:sz="4" w:space="0" w:color="auto"/>
                    <w:right w:val="single" w:sz="4" w:space="0" w:color="auto"/>
                  </w:tcBorders>
                  <w:vAlign w:val="center"/>
                </w:tcPr>
                <w:p w:rsidR="00F62F52" w:rsidRPr="00373EA9" w:rsidRDefault="00F62F52" w:rsidP="004D4DDC">
                  <w:pPr>
                    <w:spacing w:after="0"/>
                    <w:ind w:hanging="4"/>
                    <w:rPr>
                      <w:rFonts w:ascii="Times New Roman" w:hAnsi="Times New Roman"/>
                    </w:rPr>
                  </w:pPr>
                  <w:r w:rsidRPr="00373EA9">
                    <w:rPr>
                      <w:rFonts w:ascii="Times New Roman" w:hAnsi="Times New Roman"/>
                    </w:rPr>
                    <w:t>Прогулка, уход домой</w:t>
                  </w:r>
                </w:p>
              </w:tc>
              <w:tc>
                <w:tcPr>
                  <w:tcW w:w="1727" w:type="pct"/>
                  <w:tcBorders>
                    <w:top w:val="single" w:sz="4" w:space="0" w:color="auto"/>
                    <w:left w:val="single" w:sz="4" w:space="0" w:color="auto"/>
                    <w:bottom w:val="single" w:sz="4" w:space="0" w:color="auto"/>
                    <w:right w:val="single" w:sz="4" w:space="0" w:color="auto"/>
                  </w:tcBorders>
                  <w:vAlign w:val="center"/>
                </w:tcPr>
                <w:p w:rsidR="00F62F52" w:rsidRPr="00936A5D" w:rsidRDefault="00F62F52" w:rsidP="004D4DDC">
                  <w:pPr>
                    <w:spacing w:after="0"/>
                    <w:ind w:left="-108"/>
                    <w:jc w:val="center"/>
                    <w:rPr>
                      <w:rFonts w:ascii="Times New Roman" w:hAnsi="Times New Roman"/>
                    </w:rPr>
                  </w:pPr>
                  <w:r w:rsidRPr="00936A5D">
                    <w:rPr>
                      <w:rFonts w:ascii="Times New Roman" w:hAnsi="Times New Roman"/>
                    </w:rPr>
                    <w:t>16.25 – 17.00</w:t>
                  </w:r>
                </w:p>
              </w:tc>
              <w:tc>
                <w:tcPr>
                  <w:tcW w:w="1101" w:type="pct"/>
                  <w:tcBorders>
                    <w:top w:val="single" w:sz="4" w:space="0" w:color="auto"/>
                    <w:left w:val="single" w:sz="4" w:space="0" w:color="auto"/>
                    <w:bottom w:val="single" w:sz="4" w:space="0" w:color="auto"/>
                    <w:right w:val="single" w:sz="4" w:space="0" w:color="auto"/>
                  </w:tcBorders>
                </w:tcPr>
                <w:p w:rsidR="00F62F52" w:rsidRPr="006F3B77" w:rsidRDefault="00F62F52" w:rsidP="004D4DDC">
                  <w:pPr>
                    <w:spacing w:after="0" w:line="240" w:lineRule="auto"/>
                    <w:ind w:left="-108" w:firstLine="2"/>
                    <w:jc w:val="center"/>
                    <w:rPr>
                      <w:rFonts w:ascii="Times New Roman" w:hAnsi="Times New Roman"/>
                    </w:rPr>
                  </w:pPr>
                  <w:r>
                    <w:rPr>
                      <w:rFonts w:ascii="Times New Roman" w:hAnsi="Times New Roman"/>
                    </w:rPr>
                    <w:t>воспитатель</w:t>
                  </w:r>
                </w:p>
              </w:tc>
            </w:tr>
          </w:tbl>
          <w:p w:rsidR="00F62F52" w:rsidRDefault="00F62F52" w:rsidP="00F62F52">
            <w:pPr>
              <w:spacing w:after="0"/>
              <w:jc w:val="center"/>
              <w:rPr>
                <w:rFonts w:ascii="Times New Roman" w:hAnsi="Times New Roman"/>
                <w:b/>
                <w:i/>
                <w:caps/>
                <w:noProof/>
                <w:sz w:val="24"/>
                <w:szCs w:val="24"/>
              </w:rPr>
            </w:pPr>
            <w:bookmarkStart w:id="123" w:name="_GoBack"/>
            <w:bookmarkEnd w:id="123"/>
          </w:p>
          <w:p w:rsidR="00F62F52" w:rsidRPr="0082654F" w:rsidRDefault="00F62F52" w:rsidP="00F62F52">
            <w:pPr>
              <w:spacing w:after="0"/>
              <w:jc w:val="center"/>
              <w:rPr>
                <w:rFonts w:ascii="Times New Roman" w:hAnsi="Times New Roman"/>
                <w:b/>
                <w:i/>
                <w:caps/>
                <w:noProof/>
                <w:sz w:val="24"/>
                <w:szCs w:val="24"/>
              </w:rPr>
            </w:pPr>
            <w:r w:rsidRPr="0082654F">
              <w:rPr>
                <w:rFonts w:ascii="Times New Roman" w:hAnsi="Times New Roman"/>
                <w:b/>
                <w:i/>
                <w:caps/>
                <w:noProof/>
                <w:sz w:val="24"/>
                <w:szCs w:val="24"/>
              </w:rPr>
              <w:t>Режим дня</w:t>
            </w:r>
          </w:p>
          <w:p w:rsidR="00F62F52" w:rsidRPr="0082654F" w:rsidRDefault="00F62F52" w:rsidP="00F62F52">
            <w:pPr>
              <w:spacing w:after="0"/>
              <w:jc w:val="center"/>
              <w:rPr>
                <w:rFonts w:ascii="Times New Roman" w:hAnsi="Times New Roman"/>
                <w:b/>
                <w:i/>
                <w:noProof/>
                <w:sz w:val="24"/>
                <w:szCs w:val="24"/>
              </w:rPr>
            </w:pPr>
            <w:r w:rsidRPr="0082654F">
              <w:rPr>
                <w:rFonts w:ascii="Times New Roman" w:hAnsi="Times New Roman"/>
                <w:b/>
                <w:i/>
                <w:noProof/>
                <w:sz w:val="24"/>
                <w:szCs w:val="24"/>
              </w:rPr>
              <w:t xml:space="preserve"> при 9-часовом пребывании детей </w:t>
            </w:r>
          </w:p>
          <w:p w:rsidR="00F62F52" w:rsidRPr="0082654F" w:rsidRDefault="00F62F52" w:rsidP="00F62F52">
            <w:pPr>
              <w:spacing w:after="0"/>
              <w:jc w:val="center"/>
              <w:rPr>
                <w:rFonts w:ascii="Times New Roman" w:hAnsi="Times New Roman"/>
                <w:b/>
                <w:i/>
                <w:noProof/>
                <w:sz w:val="24"/>
                <w:szCs w:val="24"/>
              </w:rPr>
            </w:pPr>
            <w:r w:rsidRPr="0082654F">
              <w:rPr>
                <w:rFonts w:ascii="Times New Roman" w:hAnsi="Times New Roman"/>
                <w:b/>
                <w:i/>
                <w:noProof/>
                <w:sz w:val="24"/>
                <w:szCs w:val="24"/>
              </w:rPr>
              <w:t>в  дошкольных учреждениях МАОУ «Сажинская СОШ)</w:t>
            </w:r>
          </w:p>
          <w:p w:rsidR="00F62F52" w:rsidRDefault="00F62F52" w:rsidP="00F62F52">
            <w:pPr>
              <w:spacing w:after="0"/>
              <w:jc w:val="center"/>
              <w:rPr>
                <w:rFonts w:ascii="Times New Roman" w:hAnsi="Times New Roman"/>
                <w:b/>
                <w:i/>
                <w:noProof/>
                <w:sz w:val="24"/>
                <w:szCs w:val="24"/>
              </w:rPr>
            </w:pPr>
            <w:r w:rsidRPr="0082654F">
              <w:rPr>
                <w:rFonts w:ascii="Times New Roman" w:hAnsi="Times New Roman"/>
                <w:b/>
                <w:i/>
                <w:noProof/>
                <w:sz w:val="24"/>
                <w:szCs w:val="24"/>
              </w:rPr>
              <w:t xml:space="preserve">на Июнь-Август  </w:t>
            </w:r>
          </w:p>
          <w:p w:rsidR="00F62F52" w:rsidRPr="0082654F" w:rsidRDefault="00F62F52" w:rsidP="00F62F52">
            <w:pPr>
              <w:jc w:val="center"/>
              <w:rPr>
                <w:rFonts w:ascii="Times New Roman" w:hAnsi="Times New Roman"/>
                <w:b/>
                <w:i/>
                <w:noProof/>
                <w:sz w:val="24"/>
                <w:szCs w:val="24"/>
              </w:rPr>
            </w:pPr>
            <w:r w:rsidRPr="0082654F">
              <w:rPr>
                <w:rFonts w:ascii="Times New Roman" w:hAnsi="Times New Roman"/>
                <w:b/>
                <w:i/>
                <w:noProof/>
                <w:color w:val="FF0000"/>
                <w:sz w:val="24"/>
                <w:szCs w:val="24"/>
              </w:rPr>
              <w:t>(ТЕПЛЫЙ  ПЕРИОД)</w:t>
            </w:r>
          </w:p>
          <w:tbl>
            <w:tblPr>
              <w:tblW w:w="5000" w:type="pct"/>
              <w:tblLook w:val="01E0"/>
            </w:tblPr>
            <w:tblGrid>
              <w:gridCol w:w="4060"/>
              <w:gridCol w:w="2966"/>
              <w:gridCol w:w="2319"/>
            </w:tblGrid>
            <w:tr w:rsidR="00F62F52" w:rsidRPr="0082654F" w:rsidTr="004D4DDC">
              <w:trPr>
                <w:trHeight w:val="691"/>
              </w:trPr>
              <w:tc>
                <w:tcPr>
                  <w:tcW w:w="2172"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ind w:hanging="4"/>
                    <w:jc w:val="center"/>
                    <w:rPr>
                      <w:rFonts w:ascii="Times New Roman" w:hAnsi="Times New Roman"/>
                      <w:b/>
                    </w:rPr>
                  </w:pPr>
                  <w:r w:rsidRPr="0082654F">
                    <w:rPr>
                      <w:rFonts w:ascii="Times New Roman" w:hAnsi="Times New Roman"/>
                      <w:b/>
                    </w:rPr>
                    <w:t>Режимные моменты</w:t>
                  </w:r>
                </w:p>
              </w:tc>
              <w:tc>
                <w:tcPr>
                  <w:tcW w:w="1587"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jc w:val="center"/>
                    <w:rPr>
                      <w:rFonts w:ascii="Times New Roman" w:hAnsi="Times New Roman"/>
                      <w:b/>
                    </w:rPr>
                  </w:pPr>
                  <w:r w:rsidRPr="0082654F">
                    <w:rPr>
                      <w:rFonts w:ascii="Times New Roman" w:hAnsi="Times New Roman"/>
                      <w:b/>
                      <w:lang w:val="en-US"/>
                    </w:rPr>
                    <w:t>II</w:t>
                  </w:r>
                  <w:r w:rsidRPr="0082654F">
                    <w:rPr>
                      <w:rFonts w:ascii="Times New Roman" w:hAnsi="Times New Roman"/>
                      <w:b/>
                    </w:rPr>
                    <w:t xml:space="preserve"> младшая группа</w:t>
                  </w:r>
                </w:p>
              </w:tc>
              <w:tc>
                <w:tcPr>
                  <w:tcW w:w="1241" w:type="pct"/>
                  <w:tcBorders>
                    <w:top w:val="single" w:sz="4" w:space="0" w:color="auto"/>
                    <w:left w:val="single" w:sz="4" w:space="0" w:color="auto"/>
                    <w:bottom w:val="single" w:sz="4" w:space="0" w:color="auto"/>
                    <w:right w:val="single" w:sz="4" w:space="0" w:color="auto"/>
                  </w:tcBorders>
                </w:tcPr>
                <w:p w:rsidR="00F62F52" w:rsidRPr="00DD3A54" w:rsidRDefault="00F62F52" w:rsidP="004D4DDC">
                  <w:pPr>
                    <w:spacing w:after="0"/>
                    <w:jc w:val="center"/>
                    <w:rPr>
                      <w:rFonts w:ascii="Times New Roman" w:hAnsi="Times New Roman"/>
                    </w:rPr>
                  </w:pPr>
                  <w:r>
                    <w:rPr>
                      <w:rFonts w:ascii="Times New Roman" w:hAnsi="Times New Roman"/>
                    </w:rPr>
                    <w:t xml:space="preserve">Ответственный </w:t>
                  </w:r>
                </w:p>
              </w:tc>
            </w:tr>
            <w:tr w:rsidR="00F62F52" w:rsidRPr="0082654F" w:rsidTr="004D4DDC">
              <w:trPr>
                <w:trHeight w:val="916"/>
              </w:trPr>
              <w:tc>
                <w:tcPr>
                  <w:tcW w:w="2172" w:type="pct"/>
                  <w:tcBorders>
                    <w:top w:val="single" w:sz="4" w:space="0" w:color="auto"/>
                    <w:left w:val="single" w:sz="4" w:space="0" w:color="auto"/>
                    <w:bottom w:val="single" w:sz="4" w:space="0" w:color="auto"/>
                    <w:right w:val="single" w:sz="4" w:space="0" w:color="auto"/>
                  </w:tcBorders>
                  <w:vAlign w:val="center"/>
                </w:tcPr>
                <w:p w:rsidR="00F62F52" w:rsidRDefault="00F62F52" w:rsidP="004D4DDC">
                  <w:pPr>
                    <w:spacing w:after="0"/>
                    <w:rPr>
                      <w:rFonts w:ascii="Times New Roman" w:hAnsi="Times New Roman"/>
                    </w:rPr>
                  </w:pPr>
                  <w:r w:rsidRPr="006F3B77">
                    <w:rPr>
                      <w:rFonts w:ascii="Times New Roman" w:hAnsi="Times New Roman"/>
                    </w:rPr>
                    <w:t>Прием детей в детский сад,</w:t>
                  </w:r>
                  <w:r>
                    <w:rPr>
                      <w:rFonts w:ascii="Times New Roman" w:hAnsi="Times New Roman"/>
                    </w:rPr>
                    <w:t xml:space="preserve"> утренняя термометрия, </w:t>
                  </w:r>
                  <w:r w:rsidRPr="006F3B77">
                    <w:rPr>
                      <w:rFonts w:ascii="Times New Roman" w:hAnsi="Times New Roman"/>
                    </w:rPr>
                    <w:t xml:space="preserve"> свободная игра, самостоятельная деятельность</w:t>
                  </w:r>
                  <w:r>
                    <w:rPr>
                      <w:rFonts w:ascii="Times New Roman" w:hAnsi="Times New Roman"/>
                    </w:rPr>
                    <w:t xml:space="preserve">, </w:t>
                  </w:r>
                  <w:r w:rsidRPr="006F3B77">
                    <w:rPr>
                      <w:rFonts w:ascii="Times New Roman" w:hAnsi="Times New Roman"/>
                    </w:rPr>
                    <w:t xml:space="preserve"> утренняя гимнастика</w:t>
                  </w:r>
                </w:p>
                <w:p w:rsidR="00F62F52" w:rsidRPr="0082654F" w:rsidRDefault="00F62F52" w:rsidP="004D4DDC">
                  <w:pPr>
                    <w:spacing w:after="0"/>
                    <w:ind w:hanging="4"/>
                    <w:rPr>
                      <w:rFonts w:ascii="Times New Roman" w:hAnsi="Times New Roman"/>
                    </w:rPr>
                  </w:pPr>
                </w:p>
              </w:tc>
              <w:tc>
                <w:tcPr>
                  <w:tcW w:w="1587" w:type="pct"/>
                  <w:tcBorders>
                    <w:top w:val="single" w:sz="4" w:space="0" w:color="auto"/>
                    <w:left w:val="single" w:sz="4" w:space="0" w:color="auto"/>
                    <w:bottom w:val="single" w:sz="4" w:space="0" w:color="auto"/>
                    <w:right w:val="single" w:sz="4" w:space="0" w:color="auto"/>
                  </w:tcBorders>
                  <w:vAlign w:val="center"/>
                </w:tcPr>
                <w:p w:rsidR="00F62F52" w:rsidRPr="00936A5D" w:rsidRDefault="00F62F52" w:rsidP="004D4DDC">
                  <w:pPr>
                    <w:spacing w:after="0"/>
                    <w:jc w:val="center"/>
                    <w:rPr>
                      <w:rFonts w:ascii="Times New Roman" w:hAnsi="Times New Roman"/>
                      <w:noProof/>
                    </w:rPr>
                  </w:pPr>
                  <w:r w:rsidRPr="00936A5D">
                    <w:rPr>
                      <w:rFonts w:ascii="Times New Roman" w:hAnsi="Times New Roman"/>
                    </w:rPr>
                    <w:t>8.00-08.45.</w:t>
                  </w:r>
                </w:p>
              </w:tc>
              <w:tc>
                <w:tcPr>
                  <w:tcW w:w="1241" w:type="pct"/>
                  <w:tcBorders>
                    <w:top w:val="single" w:sz="4" w:space="0" w:color="auto"/>
                    <w:left w:val="single" w:sz="4" w:space="0" w:color="auto"/>
                    <w:bottom w:val="single" w:sz="4" w:space="0" w:color="auto"/>
                    <w:right w:val="single" w:sz="4" w:space="0" w:color="auto"/>
                  </w:tcBorders>
                </w:tcPr>
                <w:p w:rsidR="00F62F52" w:rsidRDefault="00F62F52" w:rsidP="004D4DDC">
                  <w:pPr>
                    <w:spacing w:after="0" w:line="240" w:lineRule="auto"/>
                    <w:jc w:val="center"/>
                    <w:rPr>
                      <w:rFonts w:ascii="Times New Roman" w:hAnsi="Times New Roman"/>
                    </w:rPr>
                  </w:pPr>
                </w:p>
                <w:p w:rsidR="00F62F52" w:rsidRPr="006F3B77" w:rsidRDefault="00F62F52" w:rsidP="004D4DDC">
                  <w:pPr>
                    <w:spacing w:after="0" w:line="240" w:lineRule="auto"/>
                    <w:jc w:val="center"/>
                    <w:rPr>
                      <w:rFonts w:ascii="Times New Roman" w:hAnsi="Times New Roman"/>
                    </w:rPr>
                  </w:pPr>
                  <w:r>
                    <w:rPr>
                      <w:rFonts w:ascii="Times New Roman" w:hAnsi="Times New Roman"/>
                    </w:rPr>
                    <w:t>воспитатель</w:t>
                  </w:r>
                </w:p>
              </w:tc>
            </w:tr>
            <w:tr w:rsidR="00F62F52" w:rsidRPr="0082654F" w:rsidTr="004D4DDC">
              <w:trPr>
                <w:trHeight w:val="450"/>
              </w:trPr>
              <w:tc>
                <w:tcPr>
                  <w:tcW w:w="2172"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ind w:hanging="4"/>
                    <w:rPr>
                      <w:rFonts w:ascii="Times New Roman" w:hAnsi="Times New Roman"/>
                    </w:rPr>
                  </w:pPr>
                  <w:r w:rsidRPr="0082654F">
                    <w:rPr>
                      <w:rFonts w:ascii="Times New Roman" w:hAnsi="Times New Roman"/>
                    </w:rPr>
                    <w:t>Подготовка к завтраку, завтрак</w:t>
                  </w:r>
                </w:p>
              </w:tc>
              <w:tc>
                <w:tcPr>
                  <w:tcW w:w="1587" w:type="pct"/>
                  <w:tcBorders>
                    <w:top w:val="single" w:sz="4" w:space="0" w:color="auto"/>
                    <w:left w:val="single" w:sz="4" w:space="0" w:color="auto"/>
                    <w:bottom w:val="single" w:sz="4" w:space="0" w:color="auto"/>
                    <w:right w:val="single" w:sz="4" w:space="0" w:color="auto"/>
                  </w:tcBorders>
                </w:tcPr>
                <w:p w:rsidR="00F62F52" w:rsidRPr="00936A5D" w:rsidRDefault="00F62F52" w:rsidP="004D4DDC">
                  <w:pPr>
                    <w:spacing w:after="0"/>
                    <w:jc w:val="center"/>
                    <w:rPr>
                      <w:rFonts w:ascii="Times New Roman" w:hAnsi="Times New Roman"/>
                    </w:rPr>
                  </w:pPr>
                  <w:r w:rsidRPr="00936A5D">
                    <w:rPr>
                      <w:rFonts w:ascii="Times New Roman" w:hAnsi="Times New Roman"/>
                    </w:rPr>
                    <w:t>08.45-09.00</w:t>
                  </w:r>
                </w:p>
              </w:tc>
              <w:tc>
                <w:tcPr>
                  <w:tcW w:w="1241" w:type="pct"/>
                  <w:tcBorders>
                    <w:top w:val="single" w:sz="4" w:space="0" w:color="auto"/>
                    <w:left w:val="single" w:sz="4" w:space="0" w:color="auto"/>
                    <w:bottom w:val="single" w:sz="4" w:space="0" w:color="auto"/>
                    <w:right w:val="single" w:sz="4" w:space="0" w:color="auto"/>
                  </w:tcBorders>
                </w:tcPr>
                <w:p w:rsidR="00F62F52" w:rsidRDefault="00F62F52" w:rsidP="004D4DDC">
                  <w:pPr>
                    <w:spacing w:after="0" w:line="240" w:lineRule="auto"/>
                    <w:jc w:val="center"/>
                    <w:rPr>
                      <w:rFonts w:ascii="Times New Roman" w:hAnsi="Times New Roman"/>
                    </w:rPr>
                  </w:pPr>
                  <w:r>
                    <w:rPr>
                      <w:rFonts w:ascii="Times New Roman" w:hAnsi="Times New Roman"/>
                    </w:rPr>
                    <w:t>воспитатель,</w:t>
                  </w:r>
                </w:p>
                <w:p w:rsidR="00F62F52" w:rsidRPr="006F3B77" w:rsidRDefault="00F62F52" w:rsidP="004D4DDC">
                  <w:pPr>
                    <w:spacing w:after="0" w:line="240" w:lineRule="auto"/>
                    <w:jc w:val="center"/>
                    <w:rPr>
                      <w:rFonts w:ascii="Times New Roman" w:hAnsi="Times New Roman"/>
                    </w:rPr>
                  </w:pPr>
                  <w:r>
                    <w:rPr>
                      <w:rFonts w:ascii="Times New Roman" w:hAnsi="Times New Roman"/>
                    </w:rPr>
                    <w:t>мл.воспитатель</w:t>
                  </w:r>
                </w:p>
              </w:tc>
            </w:tr>
            <w:tr w:rsidR="00F62F52" w:rsidRPr="0082654F" w:rsidTr="004D4DDC">
              <w:trPr>
                <w:trHeight w:val="450"/>
              </w:trPr>
              <w:tc>
                <w:tcPr>
                  <w:tcW w:w="2172" w:type="pct"/>
                  <w:tcBorders>
                    <w:top w:val="single" w:sz="4" w:space="0" w:color="auto"/>
                    <w:left w:val="single" w:sz="4" w:space="0" w:color="auto"/>
                    <w:bottom w:val="single" w:sz="4" w:space="0" w:color="auto"/>
                    <w:right w:val="single" w:sz="4" w:space="0" w:color="auto"/>
                  </w:tcBorders>
                  <w:vAlign w:val="center"/>
                </w:tcPr>
                <w:p w:rsidR="00F62F52" w:rsidRPr="00936A5D" w:rsidRDefault="00F62F52" w:rsidP="004D4DDC">
                  <w:pPr>
                    <w:spacing w:after="0"/>
                    <w:ind w:hanging="4"/>
                    <w:rPr>
                      <w:rFonts w:ascii="Times New Roman" w:hAnsi="Times New Roman"/>
                    </w:rPr>
                  </w:pPr>
                  <w:r w:rsidRPr="00936A5D">
                    <w:rPr>
                      <w:rFonts w:ascii="Times New Roman" w:hAnsi="Times New Roman"/>
                    </w:rPr>
                    <w:t>Утренний круг</w:t>
                  </w:r>
                </w:p>
              </w:tc>
              <w:tc>
                <w:tcPr>
                  <w:tcW w:w="1587" w:type="pct"/>
                  <w:tcBorders>
                    <w:top w:val="single" w:sz="4" w:space="0" w:color="auto"/>
                    <w:left w:val="single" w:sz="4" w:space="0" w:color="auto"/>
                    <w:bottom w:val="single" w:sz="4" w:space="0" w:color="auto"/>
                    <w:right w:val="single" w:sz="4" w:space="0" w:color="auto"/>
                  </w:tcBorders>
                </w:tcPr>
                <w:p w:rsidR="00F62F52" w:rsidRPr="00936A5D" w:rsidRDefault="00F62F52" w:rsidP="004D4DDC">
                  <w:pPr>
                    <w:spacing w:after="0"/>
                    <w:jc w:val="center"/>
                    <w:rPr>
                      <w:rFonts w:ascii="Times New Roman" w:hAnsi="Times New Roman"/>
                    </w:rPr>
                  </w:pPr>
                  <w:r w:rsidRPr="00936A5D">
                    <w:rPr>
                      <w:rFonts w:ascii="Times New Roman" w:hAnsi="Times New Roman"/>
                    </w:rPr>
                    <w:t>09.00-09.20</w:t>
                  </w:r>
                </w:p>
              </w:tc>
              <w:tc>
                <w:tcPr>
                  <w:tcW w:w="1241" w:type="pct"/>
                  <w:tcBorders>
                    <w:top w:val="single" w:sz="4" w:space="0" w:color="auto"/>
                    <w:left w:val="single" w:sz="4" w:space="0" w:color="auto"/>
                    <w:bottom w:val="single" w:sz="4" w:space="0" w:color="auto"/>
                    <w:right w:val="single" w:sz="4" w:space="0" w:color="auto"/>
                  </w:tcBorders>
                </w:tcPr>
                <w:p w:rsidR="00F62F52" w:rsidRPr="006F3B77" w:rsidRDefault="00F62F52" w:rsidP="004D4DDC">
                  <w:pPr>
                    <w:spacing w:after="0" w:line="240" w:lineRule="auto"/>
                    <w:jc w:val="center"/>
                    <w:rPr>
                      <w:rFonts w:ascii="Times New Roman" w:hAnsi="Times New Roman"/>
                    </w:rPr>
                  </w:pPr>
                  <w:r>
                    <w:rPr>
                      <w:rFonts w:ascii="Times New Roman" w:hAnsi="Times New Roman"/>
                    </w:rPr>
                    <w:t>воспитатель</w:t>
                  </w:r>
                </w:p>
              </w:tc>
            </w:tr>
            <w:tr w:rsidR="00F62F52" w:rsidRPr="0082654F" w:rsidTr="004D4DDC">
              <w:trPr>
                <w:trHeight w:val="749"/>
              </w:trPr>
              <w:tc>
                <w:tcPr>
                  <w:tcW w:w="2172"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ind w:left="6" w:hanging="6"/>
                    <w:rPr>
                      <w:rFonts w:ascii="Times New Roman" w:hAnsi="Times New Roman"/>
                    </w:rPr>
                  </w:pPr>
                  <w:r w:rsidRPr="0082654F">
                    <w:rPr>
                      <w:rFonts w:ascii="Times New Roman" w:hAnsi="Times New Roman"/>
                    </w:rPr>
                    <w:t>Самостоятельная и совместная игровая деятельность</w:t>
                  </w:r>
                </w:p>
              </w:tc>
              <w:tc>
                <w:tcPr>
                  <w:tcW w:w="1587" w:type="pct"/>
                  <w:tcBorders>
                    <w:top w:val="single" w:sz="4" w:space="0" w:color="auto"/>
                    <w:left w:val="single" w:sz="4" w:space="0" w:color="auto"/>
                    <w:bottom w:val="single" w:sz="4" w:space="0" w:color="auto"/>
                    <w:right w:val="single" w:sz="4" w:space="0" w:color="auto"/>
                  </w:tcBorders>
                  <w:vAlign w:val="center"/>
                </w:tcPr>
                <w:p w:rsidR="00F62F52" w:rsidRPr="00936A5D" w:rsidRDefault="00F62F52" w:rsidP="004D4DDC">
                  <w:pPr>
                    <w:spacing w:after="0"/>
                    <w:jc w:val="center"/>
                    <w:rPr>
                      <w:rFonts w:ascii="Times New Roman" w:hAnsi="Times New Roman"/>
                    </w:rPr>
                  </w:pPr>
                  <w:r w:rsidRPr="00936A5D">
                    <w:rPr>
                      <w:rFonts w:ascii="Times New Roman" w:hAnsi="Times New Roman"/>
                    </w:rPr>
                    <w:t>9.20-10.20</w:t>
                  </w:r>
                </w:p>
              </w:tc>
              <w:tc>
                <w:tcPr>
                  <w:tcW w:w="1241" w:type="pct"/>
                  <w:tcBorders>
                    <w:top w:val="single" w:sz="4" w:space="0" w:color="auto"/>
                    <w:left w:val="single" w:sz="4" w:space="0" w:color="auto"/>
                    <w:bottom w:val="single" w:sz="4" w:space="0" w:color="auto"/>
                    <w:right w:val="single" w:sz="4" w:space="0" w:color="auto"/>
                  </w:tcBorders>
                </w:tcPr>
                <w:p w:rsidR="00F62F52" w:rsidRDefault="00F62F52" w:rsidP="004D4DDC">
                  <w:pPr>
                    <w:spacing w:after="0" w:line="240" w:lineRule="auto"/>
                    <w:ind w:firstLine="2"/>
                    <w:jc w:val="center"/>
                    <w:rPr>
                      <w:rFonts w:ascii="Times New Roman" w:hAnsi="Times New Roman"/>
                    </w:rPr>
                  </w:pPr>
                  <w:r>
                    <w:rPr>
                      <w:rFonts w:ascii="Times New Roman" w:hAnsi="Times New Roman"/>
                    </w:rPr>
                    <w:t>воспитатель,</w:t>
                  </w:r>
                </w:p>
                <w:p w:rsidR="00F62F52" w:rsidRDefault="00F62F52" w:rsidP="004D4DDC">
                  <w:pPr>
                    <w:spacing w:after="0" w:line="240" w:lineRule="auto"/>
                    <w:ind w:firstLine="2"/>
                    <w:jc w:val="center"/>
                    <w:rPr>
                      <w:rFonts w:ascii="Times New Roman" w:hAnsi="Times New Roman"/>
                    </w:rPr>
                  </w:pPr>
                  <w:r>
                    <w:rPr>
                      <w:rFonts w:ascii="Times New Roman" w:hAnsi="Times New Roman"/>
                    </w:rPr>
                    <w:t>логопед,</w:t>
                  </w:r>
                </w:p>
                <w:p w:rsidR="00F62F52" w:rsidRPr="006F3B77" w:rsidRDefault="00F62F52" w:rsidP="004D4DDC">
                  <w:pPr>
                    <w:spacing w:after="0" w:line="240" w:lineRule="auto"/>
                    <w:ind w:firstLine="2"/>
                    <w:jc w:val="center"/>
                    <w:rPr>
                      <w:rFonts w:ascii="Times New Roman" w:hAnsi="Times New Roman"/>
                    </w:rPr>
                  </w:pPr>
                  <w:r>
                    <w:rPr>
                      <w:rFonts w:ascii="Times New Roman" w:hAnsi="Times New Roman"/>
                    </w:rPr>
                    <w:t>муз.руководитель</w:t>
                  </w:r>
                </w:p>
              </w:tc>
            </w:tr>
            <w:tr w:rsidR="00F62F52" w:rsidRPr="0082654F" w:rsidTr="004D4DDC">
              <w:trPr>
                <w:trHeight w:val="691"/>
              </w:trPr>
              <w:tc>
                <w:tcPr>
                  <w:tcW w:w="2172"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ind w:left="6" w:hanging="6"/>
                    <w:rPr>
                      <w:rFonts w:ascii="Times New Roman" w:hAnsi="Times New Roman"/>
                    </w:rPr>
                  </w:pPr>
                  <w:r w:rsidRPr="0082654F">
                    <w:rPr>
                      <w:rFonts w:ascii="Times New Roman" w:hAnsi="Times New Roman"/>
                    </w:rPr>
                    <w:t>Подготовка к прогулке, прогулка</w:t>
                  </w:r>
                </w:p>
              </w:tc>
              <w:tc>
                <w:tcPr>
                  <w:tcW w:w="1587"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ind w:right="-108"/>
                    <w:jc w:val="center"/>
                    <w:rPr>
                      <w:rFonts w:ascii="Times New Roman" w:hAnsi="Times New Roman"/>
                    </w:rPr>
                  </w:pPr>
                  <w:r w:rsidRPr="0082654F">
                    <w:rPr>
                      <w:rFonts w:ascii="Times New Roman" w:hAnsi="Times New Roman"/>
                    </w:rPr>
                    <w:t>10.20 –12.20</w:t>
                  </w:r>
                </w:p>
              </w:tc>
              <w:tc>
                <w:tcPr>
                  <w:tcW w:w="1241" w:type="pct"/>
                  <w:tcBorders>
                    <w:top w:val="single" w:sz="4" w:space="0" w:color="auto"/>
                    <w:left w:val="single" w:sz="4" w:space="0" w:color="auto"/>
                    <w:bottom w:val="single" w:sz="4" w:space="0" w:color="auto"/>
                    <w:right w:val="single" w:sz="4" w:space="0" w:color="auto"/>
                  </w:tcBorders>
                </w:tcPr>
                <w:p w:rsidR="00F62F52" w:rsidRDefault="00F62F52" w:rsidP="004D4DDC">
                  <w:pPr>
                    <w:spacing w:after="0" w:line="240" w:lineRule="auto"/>
                    <w:jc w:val="center"/>
                    <w:rPr>
                      <w:rFonts w:ascii="Times New Roman" w:hAnsi="Times New Roman"/>
                    </w:rPr>
                  </w:pPr>
                  <w:r>
                    <w:rPr>
                      <w:rFonts w:ascii="Times New Roman" w:hAnsi="Times New Roman"/>
                    </w:rPr>
                    <w:t>воспитатель,</w:t>
                  </w:r>
                </w:p>
                <w:p w:rsidR="00F62F52" w:rsidRPr="006F3B77" w:rsidRDefault="00F62F52" w:rsidP="004D4DDC">
                  <w:pPr>
                    <w:spacing w:after="0" w:line="240" w:lineRule="auto"/>
                    <w:ind w:firstLine="2"/>
                    <w:jc w:val="center"/>
                    <w:rPr>
                      <w:rFonts w:ascii="Times New Roman" w:hAnsi="Times New Roman"/>
                    </w:rPr>
                  </w:pPr>
                  <w:r>
                    <w:rPr>
                      <w:rFonts w:ascii="Times New Roman" w:hAnsi="Times New Roman"/>
                    </w:rPr>
                    <w:t>мл.воспитатель</w:t>
                  </w:r>
                </w:p>
              </w:tc>
            </w:tr>
            <w:tr w:rsidR="00F62F52" w:rsidRPr="0082654F" w:rsidTr="004D4DDC">
              <w:trPr>
                <w:trHeight w:val="676"/>
              </w:trPr>
              <w:tc>
                <w:tcPr>
                  <w:tcW w:w="2172"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rPr>
                      <w:rFonts w:ascii="Times New Roman" w:hAnsi="Times New Roman"/>
                    </w:rPr>
                  </w:pPr>
                  <w:r w:rsidRPr="0082654F">
                    <w:rPr>
                      <w:rFonts w:ascii="Times New Roman" w:hAnsi="Times New Roman"/>
                    </w:rPr>
                    <w:t>Возвращение с прогулки, подготовка к обеду, обед</w:t>
                  </w:r>
                </w:p>
              </w:tc>
              <w:tc>
                <w:tcPr>
                  <w:tcW w:w="1587"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jc w:val="center"/>
                    <w:rPr>
                      <w:rFonts w:ascii="Times New Roman" w:hAnsi="Times New Roman"/>
                    </w:rPr>
                  </w:pPr>
                  <w:r w:rsidRPr="0082654F">
                    <w:rPr>
                      <w:rFonts w:ascii="Times New Roman" w:hAnsi="Times New Roman"/>
                    </w:rPr>
                    <w:t>12.20-12.55</w:t>
                  </w:r>
                </w:p>
              </w:tc>
              <w:tc>
                <w:tcPr>
                  <w:tcW w:w="1241" w:type="pct"/>
                  <w:tcBorders>
                    <w:top w:val="single" w:sz="4" w:space="0" w:color="auto"/>
                    <w:left w:val="single" w:sz="4" w:space="0" w:color="auto"/>
                    <w:bottom w:val="single" w:sz="4" w:space="0" w:color="auto"/>
                    <w:right w:val="single" w:sz="4" w:space="0" w:color="auto"/>
                  </w:tcBorders>
                </w:tcPr>
                <w:p w:rsidR="00F62F52" w:rsidRDefault="00F62F52" w:rsidP="004D4DDC">
                  <w:pPr>
                    <w:spacing w:after="0" w:line="240" w:lineRule="auto"/>
                    <w:jc w:val="center"/>
                    <w:rPr>
                      <w:rFonts w:ascii="Times New Roman" w:hAnsi="Times New Roman"/>
                    </w:rPr>
                  </w:pPr>
                  <w:r>
                    <w:rPr>
                      <w:rFonts w:ascii="Times New Roman" w:hAnsi="Times New Roman"/>
                    </w:rPr>
                    <w:t>воспитатель,</w:t>
                  </w:r>
                </w:p>
                <w:p w:rsidR="00F62F52" w:rsidRPr="006F3B77" w:rsidRDefault="00F62F52" w:rsidP="004D4DDC">
                  <w:pPr>
                    <w:spacing w:after="0" w:line="240" w:lineRule="auto"/>
                    <w:ind w:left="-108"/>
                    <w:jc w:val="center"/>
                    <w:rPr>
                      <w:rFonts w:ascii="Times New Roman" w:hAnsi="Times New Roman"/>
                    </w:rPr>
                  </w:pPr>
                  <w:r>
                    <w:rPr>
                      <w:rFonts w:ascii="Times New Roman" w:hAnsi="Times New Roman"/>
                    </w:rPr>
                    <w:t>мл.воспитатель</w:t>
                  </w:r>
                </w:p>
              </w:tc>
            </w:tr>
            <w:tr w:rsidR="00F62F52" w:rsidRPr="0082654F" w:rsidTr="004D4DDC">
              <w:trPr>
                <w:trHeight w:val="50"/>
              </w:trPr>
              <w:tc>
                <w:tcPr>
                  <w:tcW w:w="2172"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rPr>
                      <w:rFonts w:ascii="Times New Roman" w:hAnsi="Times New Roman"/>
                    </w:rPr>
                  </w:pPr>
                  <w:r w:rsidRPr="0082654F">
                    <w:rPr>
                      <w:rFonts w:ascii="Times New Roman" w:hAnsi="Times New Roman"/>
                    </w:rPr>
                    <w:t>Подготовка ко сну, чтение художественной литературы, дневной сон</w:t>
                  </w:r>
                </w:p>
              </w:tc>
              <w:tc>
                <w:tcPr>
                  <w:tcW w:w="1587"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ind w:left="-108"/>
                    <w:jc w:val="center"/>
                    <w:rPr>
                      <w:rFonts w:ascii="Times New Roman" w:hAnsi="Times New Roman"/>
                    </w:rPr>
                  </w:pPr>
                  <w:r w:rsidRPr="0082654F">
                    <w:rPr>
                      <w:rFonts w:ascii="Times New Roman" w:hAnsi="Times New Roman"/>
                    </w:rPr>
                    <w:t>12.55 – 15.00</w:t>
                  </w:r>
                </w:p>
              </w:tc>
              <w:tc>
                <w:tcPr>
                  <w:tcW w:w="1241" w:type="pct"/>
                  <w:tcBorders>
                    <w:top w:val="single" w:sz="4" w:space="0" w:color="auto"/>
                    <w:left w:val="single" w:sz="4" w:space="0" w:color="auto"/>
                    <w:bottom w:val="single" w:sz="4" w:space="0" w:color="auto"/>
                    <w:right w:val="single" w:sz="4" w:space="0" w:color="auto"/>
                  </w:tcBorders>
                </w:tcPr>
                <w:p w:rsidR="00F62F52" w:rsidRPr="006F3B77" w:rsidRDefault="00F62F52" w:rsidP="004D4DDC">
                  <w:pPr>
                    <w:spacing w:after="0" w:line="240" w:lineRule="auto"/>
                    <w:ind w:left="-108" w:firstLine="2"/>
                    <w:jc w:val="center"/>
                    <w:rPr>
                      <w:rFonts w:ascii="Times New Roman" w:hAnsi="Times New Roman"/>
                    </w:rPr>
                  </w:pPr>
                  <w:r>
                    <w:rPr>
                      <w:rFonts w:ascii="Times New Roman" w:hAnsi="Times New Roman"/>
                    </w:rPr>
                    <w:t>воспитатель</w:t>
                  </w:r>
                </w:p>
              </w:tc>
            </w:tr>
            <w:tr w:rsidR="00F62F52" w:rsidRPr="0082654F" w:rsidTr="004D4DDC">
              <w:trPr>
                <w:trHeight w:val="450"/>
              </w:trPr>
              <w:tc>
                <w:tcPr>
                  <w:tcW w:w="2172"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ind w:hanging="4"/>
                    <w:rPr>
                      <w:rFonts w:ascii="Times New Roman" w:hAnsi="Times New Roman"/>
                    </w:rPr>
                  </w:pPr>
                  <w:r w:rsidRPr="0082654F">
                    <w:rPr>
                      <w:rFonts w:ascii="Times New Roman" w:hAnsi="Times New Roman"/>
                    </w:rPr>
                    <w:t>Постепенный подъём, гигиенические, закаливающие процедуры</w:t>
                  </w:r>
                </w:p>
              </w:tc>
              <w:tc>
                <w:tcPr>
                  <w:tcW w:w="1587"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ind w:left="-108"/>
                    <w:jc w:val="center"/>
                    <w:rPr>
                      <w:rFonts w:ascii="Times New Roman" w:hAnsi="Times New Roman"/>
                    </w:rPr>
                  </w:pPr>
                  <w:r w:rsidRPr="0082654F">
                    <w:rPr>
                      <w:rFonts w:ascii="Times New Roman" w:hAnsi="Times New Roman"/>
                    </w:rPr>
                    <w:t>15.00 – 15.25</w:t>
                  </w:r>
                </w:p>
              </w:tc>
              <w:tc>
                <w:tcPr>
                  <w:tcW w:w="1241" w:type="pct"/>
                  <w:tcBorders>
                    <w:top w:val="single" w:sz="4" w:space="0" w:color="auto"/>
                    <w:left w:val="single" w:sz="4" w:space="0" w:color="auto"/>
                    <w:bottom w:val="single" w:sz="4" w:space="0" w:color="auto"/>
                    <w:right w:val="single" w:sz="4" w:space="0" w:color="auto"/>
                  </w:tcBorders>
                </w:tcPr>
                <w:p w:rsidR="00F62F52" w:rsidRPr="006F3B77" w:rsidRDefault="00F62F52" w:rsidP="004D4DDC">
                  <w:pPr>
                    <w:spacing w:after="0" w:line="240" w:lineRule="auto"/>
                    <w:ind w:left="-108"/>
                    <w:jc w:val="center"/>
                    <w:rPr>
                      <w:rFonts w:ascii="Times New Roman" w:hAnsi="Times New Roman"/>
                    </w:rPr>
                  </w:pPr>
                  <w:r>
                    <w:rPr>
                      <w:rFonts w:ascii="Times New Roman" w:hAnsi="Times New Roman"/>
                    </w:rPr>
                    <w:t>воспитатель</w:t>
                  </w:r>
                </w:p>
              </w:tc>
            </w:tr>
            <w:tr w:rsidR="00F62F52" w:rsidRPr="0082654F" w:rsidTr="004D4DDC">
              <w:trPr>
                <w:trHeight w:val="691"/>
              </w:trPr>
              <w:tc>
                <w:tcPr>
                  <w:tcW w:w="2172"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ind w:firstLine="33"/>
                    <w:rPr>
                      <w:rFonts w:ascii="Times New Roman" w:hAnsi="Times New Roman"/>
                    </w:rPr>
                  </w:pPr>
                  <w:r w:rsidRPr="0082654F">
                    <w:rPr>
                      <w:rFonts w:ascii="Times New Roman" w:hAnsi="Times New Roman"/>
                    </w:rPr>
                    <w:t>Подготовка к полднику, полдник</w:t>
                  </w:r>
                </w:p>
              </w:tc>
              <w:tc>
                <w:tcPr>
                  <w:tcW w:w="1587"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ind w:left="-108"/>
                    <w:jc w:val="center"/>
                    <w:rPr>
                      <w:rFonts w:ascii="Times New Roman" w:hAnsi="Times New Roman"/>
                    </w:rPr>
                  </w:pPr>
                  <w:r w:rsidRPr="0082654F">
                    <w:rPr>
                      <w:rFonts w:ascii="Times New Roman" w:hAnsi="Times New Roman"/>
                    </w:rPr>
                    <w:t>15.25 – 15.40</w:t>
                  </w:r>
                </w:p>
              </w:tc>
              <w:tc>
                <w:tcPr>
                  <w:tcW w:w="1241" w:type="pct"/>
                  <w:tcBorders>
                    <w:top w:val="single" w:sz="4" w:space="0" w:color="auto"/>
                    <w:left w:val="single" w:sz="4" w:space="0" w:color="auto"/>
                    <w:bottom w:val="single" w:sz="4" w:space="0" w:color="auto"/>
                    <w:right w:val="single" w:sz="4" w:space="0" w:color="auto"/>
                  </w:tcBorders>
                </w:tcPr>
                <w:p w:rsidR="00F62F52" w:rsidRDefault="00F62F52" w:rsidP="004D4DDC">
                  <w:pPr>
                    <w:spacing w:after="0" w:line="240" w:lineRule="auto"/>
                    <w:jc w:val="center"/>
                    <w:rPr>
                      <w:rFonts w:ascii="Times New Roman" w:hAnsi="Times New Roman"/>
                    </w:rPr>
                  </w:pPr>
                  <w:r>
                    <w:rPr>
                      <w:rFonts w:ascii="Times New Roman" w:hAnsi="Times New Roman"/>
                    </w:rPr>
                    <w:t>воспитатель,</w:t>
                  </w:r>
                </w:p>
                <w:p w:rsidR="00F62F52" w:rsidRPr="006F3B77" w:rsidRDefault="00F62F52" w:rsidP="004D4DDC">
                  <w:pPr>
                    <w:spacing w:after="0" w:line="240" w:lineRule="auto"/>
                    <w:ind w:left="-108"/>
                    <w:jc w:val="center"/>
                    <w:rPr>
                      <w:rFonts w:ascii="Times New Roman" w:hAnsi="Times New Roman"/>
                    </w:rPr>
                  </w:pPr>
                  <w:r>
                    <w:rPr>
                      <w:rFonts w:ascii="Times New Roman" w:hAnsi="Times New Roman"/>
                    </w:rPr>
                    <w:t>мл.воспитатель</w:t>
                  </w:r>
                </w:p>
              </w:tc>
            </w:tr>
            <w:tr w:rsidR="00F62F52" w:rsidRPr="0082654F" w:rsidTr="004D4DDC">
              <w:trPr>
                <w:trHeight w:val="474"/>
              </w:trPr>
              <w:tc>
                <w:tcPr>
                  <w:tcW w:w="2172" w:type="pct"/>
                  <w:tcBorders>
                    <w:top w:val="single" w:sz="4" w:space="0" w:color="auto"/>
                    <w:left w:val="single" w:sz="4" w:space="0" w:color="auto"/>
                    <w:bottom w:val="single" w:sz="4" w:space="0" w:color="auto"/>
                    <w:right w:val="single" w:sz="4" w:space="0" w:color="auto"/>
                  </w:tcBorders>
                  <w:vAlign w:val="center"/>
                </w:tcPr>
                <w:p w:rsidR="00F62F52" w:rsidRPr="00936A5D" w:rsidRDefault="00F62F52" w:rsidP="004D4DDC">
                  <w:pPr>
                    <w:spacing w:after="0"/>
                    <w:ind w:firstLine="33"/>
                    <w:rPr>
                      <w:rFonts w:ascii="Times New Roman" w:hAnsi="Times New Roman"/>
                    </w:rPr>
                  </w:pPr>
                  <w:r w:rsidRPr="00936A5D">
                    <w:rPr>
                      <w:rFonts w:ascii="Times New Roman" w:hAnsi="Times New Roman"/>
                    </w:rPr>
                    <w:t>Вечерний круг</w:t>
                  </w:r>
                </w:p>
              </w:tc>
              <w:tc>
                <w:tcPr>
                  <w:tcW w:w="1587"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ind w:left="-108"/>
                    <w:jc w:val="center"/>
                    <w:rPr>
                      <w:rFonts w:ascii="Times New Roman" w:hAnsi="Times New Roman"/>
                    </w:rPr>
                  </w:pPr>
                  <w:r w:rsidRPr="0082654F">
                    <w:rPr>
                      <w:rFonts w:ascii="Times New Roman" w:hAnsi="Times New Roman"/>
                    </w:rPr>
                    <w:t>15.40</w:t>
                  </w:r>
                  <w:r>
                    <w:rPr>
                      <w:rFonts w:ascii="Times New Roman" w:hAnsi="Times New Roman"/>
                    </w:rPr>
                    <w:t>-15.50</w:t>
                  </w:r>
                </w:p>
              </w:tc>
              <w:tc>
                <w:tcPr>
                  <w:tcW w:w="1241" w:type="pct"/>
                  <w:tcBorders>
                    <w:top w:val="single" w:sz="4" w:space="0" w:color="auto"/>
                    <w:left w:val="single" w:sz="4" w:space="0" w:color="auto"/>
                    <w:bottom w:val="single" w:sz="4" w:space="0" w:color="auto"/>
                    <w:right w:val="single" w:sz="4" w:space="0" w:color="auto"/>
                  </w:tcBorders>
                </w:tcPr>
                <w:p w:rsidR="00F62F52" w:rsidRPr="006F3B77" w:rsidRDefault="00F62F52" w:rsidP="004D4DDC">
                  <w:pPr>
                    <w:spacing w:after="0" w:line="240" w:lineRule="auto"/>
                    <w:ind w:left="-108"/>
                    <w:jc w:val="center"/>
                    <w:rPr>
                      <w:rFonts w:ascii="Times New Roman" w:hAnsi="Times New Roman"/>
                    </w:rPr>
                  </w:pPr>
                  <w:r>
                    <w:rPr>
                      <w:rFonts w:ascii="Times New Roman" w:hAnsi="Times New Roman"/>
                    </w:rPr>
                    <w:t>воспитатель</w:t>
                  </w:r>
                </w:p>
              </w:tc>
            </w:tr>
            <w:tr w:rsidR="00F62F52" w:rsidRPr="0082654F" w:rsidTr="004D4DDC">
              <w:trPr>
                <w:trHeight w:val="564"/>
              </w:trPr>
              <w:tc>
                <w:tcPr>
                  <w:tcW w:w="2172"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ind w:left="6" w:hanging="6"/>
                    <w:rPr>
                      <w:rFonts w:ascii="Times New Roman" w:hAnsi="Times New Roman"/>
                    </w:rPr>
                  </w:pPr>
                  <w:r w:rsidRPr="0082654F">
                    <w:rPr>
                      <w:rFonts w:ascii="Times New Roman" w:hAnsi="Times New Roman"/>
                    </w:rPr>
                    <w:t>Самостоятельная и совместная игровая деятельность</w:t>
                  </w:r>
                </w:p>
              </w:tc>
              <w:tc>
                <w:tcPr>
                  <w:tcW w:w="1587"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ind w:left="-108"/>
                    <w:jc w:val="center"/>
                    <w:rPr>
                      <w:rFonts w:ascii="Times New Roman" w:hAnsi="Times New Roman"/>
                    </w:rPr>
                  </w:pPr>
                  <w:r>
                    <w:rPr>
                      <w:rFonts w:ascii="Times New Roman" w:hAnsi="Times New Roman"/>
                    </w:rPr>
                    <w:t>15.50</w:t>
                  </w:r>
                  <w:r w:rsidRPr="0082654F">
                    <w:rPr>
                      <w:rFonts w:ascii="Times New Roman" w:hAnsi="Times New Roman"/>
                    </w:rPr>
                    <w:t>– 16.10</w:t>
                  </w:r>
                </w:p>
              </w:tc>
              <w:tc>
                <w:tcPr>
                  <w:tcW w:w="1241" w:type="pct"/>
                  <w:tcBorders>
                    <w:top w:val="single" w:sz="4" w:space="0" w:color="auto"/>
                    <w:left w:val="single" w:sz="4" w:space="0" w:color="auto"/>
                    <w:bottom w:val="single" w:sz="4" w:space="0" w:color="auto"/>
                    <w:right w:val="single" w:sz="4" w:space="0" w:color="auto"/>
                  </w:tcBorders>
                </w:tcPr>
                <w:p w:rsidR="00F62F52" w:rsidRPr="006F3B77" w:rsidRDefault="00F62F52" w:rsidP="004D4DDC">
                  <w:pPr>
                    <w:spacing w:after="0" w:line="240" w:lineRule="auto"/>
                    <w:ind w:left="-108"/>
                    <w:jc w:val="center"/>
                    <w:rPr>
                      <w:rFonts w:ascii="Times New Roman" w:hAnsi="Times New Roman"/>
                    </w:rPr>
                  </w:pPr>
                  <w:r>
                    <w:rPr>
                      <w:rFonts w:ascii="Times New Roman" w:hAnsi="Times New Roman"/>
                    </w:rPr>
                    <w:t>воспитатель</w:t>
                  </w:r>
                </w:p>
              </w:tc>
            </w:tr>
            <w:tr w:rsidR="00F62F52" w:rsidRPr="0082654F" w:rsidTr="004D4DDC">
              <w:trPr>
                <w:trHeight w:val="560"/>
              </w:trPr>
              <w:tc>
                <w:tcPr>
                  <w:tcW w:w="2172" w:type="pct"/>
                  <w:tcBorders>
                    <w:top w:val="single" w:sz="4" w:space="0" w:color="auto"/>
                    <w:left w:val="single" w:sz="4" w:space="0" w:color="auto"/>
                    <w:bottom w:val="single" w:sz="4" w:space="0" w:color="auto"/>
                    <w:right w:val="single" w:sz="4" w:space="0" w:color="auto"/>
                  </w:tcBorders>
                  <w:vAlign w:val="center"/>
                </w:tcPr>
                <w:p w:rsidR="00F62F52" w:rsidRPr="006F3B77" w:rsidRDefault="00F62F52" w:rsidP="004D4DDC">
                  <w:pPr>
                    <w:spacing w:after="0"/>
                    <w:ind w:left="6" w:hanging="6"/>
                    <w:rPr>
                      <w:rFonts w:ascii="Times New Roman" w:hAnsi="Times New Roman"/>
                    </w:rPr>
                  </w:pPr>
                  <w:r w:rsidRPr="006F3B77">
                    <w:rPr>
                      <w:rFonts w:ascii="Times New Roman" w:hAnsi="Times New Roman"/>
                    </w:rPr>
                    <w:t xml:space="preserve">Двигательная активность, </w:t>
                  </w:r>
                  <w:r>
                    <w:rPr>
                      <w:rFonts w:ascii="Times New Roman" w:hAnsi="Times New Roman"/>
                    </w:rPr>
                    <w:t xml:space="preserve">вечерняя термометрия, </w:t>
                  </w:r>
                  <w:r w:rsidRPr="006F3B77">
                    <w:rPr>
                      <w:rFonts w:ascii="Times New Roman" w:hAnsi="Times New Roman"/>
                    </w:rPr>
                    <w:t>подготовка к прогулке</w:t>
                  </w:r>
                </w:p>
                <w:p w:rsidR="00F62F52" w:rsidRPr="0082654F" w:rsidRDefault="00F62F52" w:rsidP="004D4DDC">
                  <w:pPr>
                    <w:spacing w:after="0"/>
                    <w:ind w:left="6" w:hanging="6"/>
                    <w:rPr>
                      <w:rFonts w:ascii="Times New Roman" w:hAnsi="Times New Roman"/>
                    </w:rPr>
                  </w:pPr>
                </w:p>
              </w:tc>
              <w:tc>
                <w:tcPr>
                  <w:tcW w:w="1587"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ind w:left="-108"/>
                    <w:jc w:val="center"/>
                    <w:rPr>
                      <w:rFonts w:ascii="Times New Roman" w:hAnsi="Times New Roman"/>
                    </w:rPr>
                  </w:pPr>
                  <w:r w:rsidRPr="0082654F">
                    <w:rPr>
                      <w:rFonts w:ascii="Times New Roman" w:hAnsi="Times New Roman"/>
                    </w:rPr>
                    <w:t>16.10 – 16.25</w:t>
                  </w:r>
                </w:p>
              </w:tc>
              <w:tc>
                <w:tcPr>
                  <w:tcW w:w="1241" w:type="pct"/>
                  <w:tcBorders>
                    <w:top w:val="single" w:sz="4" w:space="0" w:color="auto"/>
                    <w:left w:val="single" w:sz="4" w:space="0" w:color="auto"/>
                    <w:bottom w:val="single" w:sz="4" w:space="0" w:color="auto"/>
                    <w:right w:val="single" w:sz="4" w:space="0" w:color="auto"/>
                  </w:tcBorders>
                </w:tcPr>
                <w:p w:rsidR="00F62F52" w:rsidRPr="006F3B77" w:rsidRDefault="00F62F52" w:rsidP="004D4DDC">
                  <w:pPr>
                    <w:spacing w:after="0" w:line="240" w:lineRule="auto"/>
                    <w:ind w:left="-108" w:firstLine="2"/>
                    <w:jc w:val="center"/>
                    <w:rPr>
                      <w:rFonts w:ascii="Times New Roman" w:hAnsi="Times New Roman"/>
                    </w:rPr>
                  </w:pPr>
                  <w:r>
                    <w:rPr>
                      <w:rFonts w:ascii="Times New Roman" w:hAnsi="Times New Roman"/>
                    </w:rPr>
                    <w:t>воспитатель</w:t>
                  </w:r>
                </w:p>
              </w:tc>
            </w:tr>
            <w:tr w:rsidR="00F62F52" w:rsidRPr="0082654F" w:rsidTr="004D4DDC">
              <w:trPr>
                <w:trHeight w:val="676"/>
              </w:trPr>
              <w:tc>
                <w:tcPr>
                  <w:tcW w:w="2172"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ind w:hanging="4"/>
                    <w:rPr>
                      <w:rFonts w:ascii="Times New Roman" w:hAnsi="Times New Roman"/>
                    </w:rPr>
                  </w:pPr>
                  <w:r w:rsidRPr="0082654F">
                    <w:rPr>
                      <w:rFonts w:ascii="Times New Roman" w:hAnsi="Times New Roman"/>
                    </w:rPr>
                    <w:t>Прогулка, уход домой</w:t>
                  </w:r>
                </w:p>
              </w:tc>
              <w:tc>
                <w:tcPr>
                  <w:tcW w:w="1587" w:type="pct"/>
                  <w:tcBorders>
                    <w:top w:val="single" w:sz="4" w:space="0" w:color="auto"/>
                    <w:left w:val="single" w:sz="4" w:space="0" w:color="auto"/>
                    <w:bottom w:val="single" w:sz="4" w:space="0" w:color="auto"/>
                    <w:right w:val="single" w:sz="4" w:space="0" w:color="auto"/>
                  </w:tcBorders>
                  <w:vAlign w:val="center"/>
                </w:tcPr>
                <w:p w:rsidR="00F62F52" w:rsidRPr="0082654F" w:rsidRDefault="00F62F52" w:rsidP="004D4DDC">
                  <w:pPr>
                    <w:spacing w:after="0"/>
                    <w:ind w:left="-108"/>
                    <w:jc w:val="center"/>
                    <w:rPr>
                      <w:rFonts w:ascii="Times New Roman" w:hAnsi="Times New Roman"/>
                    </w:rPr>
                  </w:pPr>
                  <w:r w:rsidRPr="0082654F">
                    <w:rPr>
                      <w:rFonts w:ascii="Times New Roman" w:hAnsi="Times New Roman"/>
                    </w:rPr>
                    <w:t>16.25 – 17.00</w:t>
                  </w:r>
                </w:p>
              </w:tc>
              <w:tc>
                <w:tcPr>
                  <w:tcW w:w="1241" w:type="pct"/>
                  <w:tcBorders>
                    <w:top w:val="single" w:sz="4" w:space="0" w:color="auto"/>
                    <w:left w:val="single" w:sz="4" w:space="0" w:color="auto"/>
                    <w:bottom w:val="single" w:sz="4" w:space="0" w:color="auto"/>
                    <w:right w:val="single" w:sz="4" w:space="0" w:color="auto"/>
                  </w:tcBorders>
                </w:tcPr>
                <w:p w:rsidR="00F62F52" w:rsidRPr="006F3B77" w:rsidRDefault="00F62F52" w:rsidP="004D4DDC">
                  <w:pPr>
                    <w:spacing w:after="0" w:line="240" w:lineRule="auto"/>
                    <w:ind w:left="-108" w:firstLine="2"/>
                    <w:jc w:val="center"/>
                    <w:rPr>
                      <w:rFonts w:ascii="Times New Roman" w:hAnsi="Times New Roman"/>
                    </w:rPr>
                  </w:pPr>
                  <w:r>
                    <w:rPr>
                      <w:rFonts w:ascii="Times New Roman" w:hAnsi="Times New Roman"/>
                    </w:rPr>
                    <w:t>воспитатель</w:t>
                  </w:r>
                </w:p>
              </w:tc>
            </w:tr>
          </w:tbl>
          <w:p w:rsidR="00F62F52" w:rsidRDefault="00F62F52" w:rsidP="00F62F52">
            <w:pPr>
              <w:autoSpaceDE w:val="0"/>
              <w:autoSpaceDN w:val="0"/>
              <w:spacing w:after="0"/>
              <w:jc w:val="both"/>
              <w:rPr>
                <w:rFonts w:ascii="Times New Roman" w:hAnsi="Times New Roman"/>
                <w:b/>
              </w:rPr>
            </w:pPr>
          </w:p>
          <w:p w:rsidR="00F62F52" w:rsidRPr="00C371DE" w:rsidRDefault="00F62F52" w:rsidP="00F62F52">
            <w:pPr>
              <w:shd w:val="clear" w:color="auto" w:fill="FFFFFF"/>
              <w:spacing w:after="0" w:line="240" w:lineRule="auto"/>
              <w:ind w:firstLine="567"/>
              <w:textAlignment w:val="baseline"/>
              <w:rPr>
                <w:rFonts w:ascii="Times New Roman" w:eastAsia="Times New Roman" w:hAnsi="Times New Roman"/>
                <w:sz w:val="24"/>
                <w:szCs w:val="24"/>
              </w:rPr>
            </w:pPr>
            <w:r w:rsidRPr="00C371DE">
              <w:rPr>
                <w:rFonts w:ascii="Times New Roman" w:eastAsiaTheme="minorHAnsi" w:hAnsi="Times New Roman"/>
                <w:sz w:val="24"/>
                <w:szCs w:val="24"/>
              </w:rPr>
              <w:t xml:space="preserve">Требованием Стандарта является иное, чем ранее, представление о содержании образования. Оно сводится к освоению ребенком различных культурных практик, а не к приобретению конкретных знаний, умений и навыков </w:t>
            </w:r>
          </w:p>
          <w:p w:rsidR="00F62F52" w:rsidRPr="00C371DE" w:rsidRDefault="00F62F52" w:rsidP="00F62F52">
            <w:pPr>
              <w:autoSpaceDE w:val="0"/>
              <w:autoSpaceDN w:val="0"/>
              <w:adjustRightInd w:val="0"/>
              <w:spacing w:after="0" w:line="240" w:lineRule="auto"/>
              <w:ind w:firstLine="567"/>
              <w:rPr>
                <w:rFonts w:ascii="Times New Roman" w:eastAsiaTheme="minorHAnsi" w:hAnsi="Times New Roman"/>
                <w:sz w:val="24"/>
                <w:szCs w:val="24"/>
              </w:rPr>
            </w:pPr>
            <w:r w:rsidRPr="00C371DE">
              <w:rPr>
                <w:rFonts w:ascii="Times New Roman" w:eastAsiaTheme="minorHAnsi" w:hAnsi="Times New Roman"/>
                <w:sz w:val="24"/>
                <w:szCs w:val="24"/>
              </w:rPr>
              <w:t xml:space="preserve">       Таким образом,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w:t>
            </w:r>
          </w:p>
          <w:p w:rsidR="00F62F52" w:rsidRPr="00C371DE" w:rsidRDefault="00F62F52" w:rsidP="00F62F52">
            <w:pPr>
              <w:autoSpaceDE w:val="0"/>
              <w:autoSpaceDN w:val="0"/>
              <w:adjustRightInd w:val="0"/>
              <w:spacing w:after="0" w:line="240" w:lineRule="auto"/>
              <w:ind w:firstLine="567"/>
              <w:rPr>
                <w:rFonts w:ascii="Times New Roman" w:eastAsiaTheme="minorHAnsi" w:hAnsi="Times New Roman"/>
                <w:sz w:val="24"/>
                <w:szCs w:val="24"/>
              </w:rPr>
            </w:pPr>
            <w:r w:rsidRPr="00C371DE">
              <w:rPr>
                <w:rFonts w:ascii="Times New Roman" w:eastAsiaTheme="minorHAnsi" w:hAnsi="Times New Roman"/>
                <w:sz w:val="24"/>
                <w:szCs w:val="24"/>
              </w:rPr>
              <w:t xml:space="preserve">В культурных практиках воспитателем создается атмосфера свободы выбора, </w:t>
            </w:r>
            <w:r w:rsidRPr="00C371DE">
              <w:rPr>
                <w:rFonts w:ascii="Times New Roman" w:eastAsiaTheme="minorHAnsi" w:hAnsi="Times New Roman"/>
                <w:sz w:val="24"/>
                <w:szCs w:val="24"/>
              </w:rPr>
              <w:lastRenderedPageBreak/>
              <w:t xml:space="preserve">творческого обмена и самовыражения, сотрудничества взрослого и детей. </w:t>
            </w:r>
          </w:p>
          <w:p w:rsidR="00F62F52" w:rsidRPr="00C371DE" w:rsidRDefault="00F62F52" w:rsidP="00F62F52">
            <w:pPr>
              <w:autoSpaceDE w:val="0"/>
              <w:autoSpaceDN w:val="0"/>
              <w:adjustRightInd w:val="0"/>
              <w:spacing w:after="0" w:line="240" w:lineRule="auto"/>
              <w:rPr>
                <w:rFonts w:ascii="Times New Roman" w:eastAsiaTheme="minorHAnsi" w:hAnsi="Times New Roman"/>
                <w:sz w:val="24"/>
                <w:szCs w:val="24"/>
              </w:rPr>
            </w:pPr>
            <w:r w:rsidRPr="00C371DE">
              <w:rPr>
                <w:rFonts w:ascii="Times New Roman" w:eastAsiaTheme="minorHAnsi" w:hAnsi="Times New Roman"/>
                <w:sz w:val="24"/>
                <w:szCs w:val="24"/>
              </w:rPr>
              <w:t xml:space="preserve">        Организация культурных практик носит преимущественно подгрупповой характер, а именно: </w:t>
            </w:r>
          </w:p>
          <w:p w:rsidR="00F62F52" w:rsidRPr="00C371DE" w:rsidRDefault="00F62F52" w:rsidP="00F62F52">
            <w:pPr>
              <w:autoSpaceDE w:val="0"/>
              <w:autoSpaceDN w:val="0"/>
              <w:adjustRightInd w:val="0"/>
              <w:spacing w:after="0" w:line="240" w:lineRule="auto"/>
              <w:rPr>
                <w:rFonts w:ascii="Times New Roman" w:eastAsiaTheme="minorHAnsi" w:hAnsi="Times New Roman"/>
                <w:sz w:val="24"/>
                <w:szCs w:val="24"/>
              </w:rPr>
            </w:pPr>
            <w:r w:rsidRPr="00C371DE">
              <w:rPr>
                <w:rFonts w:ascii="Times New Roman" w:eastAsiaTheme="minorHAnsi" w:hAnsi="Times New Roman"/>
                <w:sz w:val="24"/>
                <w:szCs w:val="24"/>
              </w:rPr>
              <w:t xml:space="preserve">• Совместная игра воспитателя и детей </w:t>
            </w:r>
          </w:p>
          <w:p w:rsidR="00F62F52" w:rsidRPr="00C371DE" w:rsidRDefault="00F62F52" w:rsidP="00F62F52">
            <w:pPr>
              <w:autoSpaceDE w:val="0"/>
              <w:autoSpaceDN w:val="0"/>
              <w:adjustRightInd w:val="0"/>
              <w:spacing w:after="0" w:line="240" w:lineRule="auto"/>
              <w:rPr>
                <w:rFonts w:ascii="Times New Roman" w:eastAsiaTheme="minorHAnsi" w:hAnsi="Times New Roman"/>
                <w:sz w:val="24"/>
                <w:szCs w:val="24"/>
              </w:rPr>
            </w:pPr>
            <w:r w:rsidRPr="00C371DE">
              <w:rPr>
                <w:rFonts w:ascii="Times New Roman" w:eastAsiaTheme="minorHAnsi" w:hAnsi="Times New Roman"/>
                <w:sz w:val="24"/>
                <w:szCs w:val="24"/>
              </w:rPr>
              <w:t xml:space="preserve">• Ситуации общения и накопления положительного социально- эмоционального опыта </w:t>
            </w:r>
          </w:p>
          <w:p w:rsidR="00F62F52" w:rsidRPr="00C371DE" w:rsidRDefault="00F62F52" w:rsidP="00F62F52">
            <w:pPr>
              <w:autoSpaceDE w:val="0"/>
              <w:autoSpaceDN w:val="0"/>
              <w:adjustRightInd w:val="0"/>
              <w:spacing w:after="0" w:line="240" w:lineRule="auto"/>
              <w:rPr>
                <w:rFonts w:ascii="Times New Roman" w:eastAsiaTheme="minorHAnsi" w:hAnsi="Times New Roman"/>
                <w:sz w:val="24"/>
                <w:szCs w:val="24"/>
              </w:rPr>
            </w:pPr>
            <w:r w:rsidRPr="00C371DE">
              <w:rPr>
                <w:rFonts w:ascii="Times New Roman" w:eastAsiaTheme="minorHAnsi" w:hAnsi="Times New Roman"/>
                <w:sz w:val="24"/>
                <w:szCs w:val="24"/>
              </w:rPr>
              <w:t xml:space="preserve">• Творческая мастерская </w:t>
            </w:r>
          </w:p>
          <w:p w:rsidR="00F62F52" w:rsidRPr="00C371DE" w:rsidRDefault="00F62F52" w:rsidP="00F62F52">
            <w:pPr>
              <w:autoSpaceDE w:val="0"/>
              <w:autoSpaceDN w:val="0"/>
              <w:adjustRightInd w:val="0"/>
              <w:spacing w:after="0" w:line="240" w:lineRule="auto"/>
              <w:rPr>
                <w:rFonts w:ascii="Times New Roman" w:eastAsiaTheme="minorHAnsi" w:hAnsi="Times New Roman"/>
                <w:sz w:val="24"/>
                <w:szCs w:val="24"/>
              </w:rPr>
            </w:pPr>
            <w:r w:rsidRPr="00C371DE">
              <w:rPr>
                <w:rFonts w:ascii="Times New Roman" w:eastAsiaTheme="minorHAnsi" w:hAnsi="Times New Roman"/>
                <w:sz w:val="24"/>
                <w:szCs w:val="24"/>
              </w:rPr>
              <w:t xml:space="preserve">• Музыкально-театральная и литературная гостиная (детская студия) </w:t>
            </w:r>
          </w:p>
          <w:p w:rsidR="00F62F52" w:rsidRPr="00C371DE" w:rsidRDefault="00F62F52" w:rsidP="00F62F52">
            <w:pPr>
              <w:autoSpaceDE w:val="0"/>
              <w:autoSpaceDN w:val="0"/>
              <w:adjustRightInd w:val="0"/>
              <w:spacing w:after="0" w:line="240" w:lineRule="auto"/>
              <w:rPr>
                <w:rFonts w:ascii="Times New Roman" w:eastAsiaTheme="minorHAnsi" w:hAnsi="Times New Roman"/>
                <w:sz w:val="24"/>
                <w:szCs w:val="24"/>
              </w:rPr>
            </w:pPr>
            <w:r w:rsidRPr="00C371DE">
              <w:rPr>
                <w:rFonts w:ascii="Times New Roman" w:eastAsiaTheme="minorHAnsi" w:hAnsi="Times New Roman"/>
                <w:sz w:val="24"/>
                <w:szCs w:val="24"/>
              </w:rPr>
              <w:t xml:space="preserve">• Сенсорный и интеллектуальный тренинг </w:t>
            </w:r>
          </w:p>
          <w:p w:rsidR="00F62F52" w:rsidRPr="00C371DE" w:rsidRDefault="00F62F52" w:rsidP="00F62F52">
            <w:pPr>
              <w:autoSpaceDE w:val="0"/>
              <w:autoSpaceDN w:val="0"/>
              <w:adjustRightInd w:val="0"/>
              <w:spacing w:after="0" w:line="240" w:lineRule="auto"/>
              <w:rPr>
                <w:rFonts w:ascii="Times New Roman" w:eastAsiaTheme="minorHAnsi" w:hAnsi="Times New Roman"/>
                <w:sz w:val="24"/>
                <w:szCs w:val="24"/>
              </w:rPr>
            </w:pPr>
            <w:r w:rsidRPr="00C371DE">
              <w:rPr>
                <w:rFonts w:ascii="Times New Roman" w:eastAsiaTheme="minorHAnsi" w:hAnsi="Times New Roman"/>
                <w:sz w:val="24"/>
                <w:szCs w:val="24"/>
              </w:rPr>
              <w:t xml:space="preserve">• Детский досуг </w:t>
            </w:r>
          </w:p>
          <w:p w:rsidR="00F62F52" w:rsidRPr="00C371DE" w:rsidRDefault="00F62F52" w:rsidP="00F62F52">
            <w:pPr>
              <w:autoSpaceDE w:val="0"/>
              <w:autoSpaceDN w:val="0"/>
              <w:adjustRightInd w:val="0"/>
              <w:spacing w:after="0" w:line="240" w:lineRule="auto"/>
              <w:rPr>
                <w:rFonts w:ascii="Times New Roman" w:eastAsiaTheme="minorHAnsi" w:hAnsi="Times New Roman"/>
                <w:sz w:val="24"/>
                <w:szCs w:val="24"/>
              </w:rPr>
            </w:pPr>
            <w:r w:rsidRPr="00C371DE">
              <w:rPr>
                <w:rFonts w:ascii="Times New Roman" w:eastAsiaTheme="minorHAnsi" w:hAnsi="Times New Roman"/>
                <w:sz w:val="24"/>
                <w:szCs w:val="24"/>
              </w:rPr>
              <w:t xml:space="preserve">• Коллективная и индивидуальная трудовая деятельность </w:t>
            </w:r>
          </w:p>
          <w:p w:rsidR="00F62F52" w:rsidRPr="00624B45" w:rsidRDefault="00F62F52" w:rsidP="00F62F52">
            <w:pPr>
              <w:spacing w:after="0" w:line="240" w:lineRule="auto"/>
              <w:ind w:firstLine="708"/>
              <w:jc w:val="both"/>
              <w:rPr>
                <w:rFonts w:ascii="Times New Roman" w:hAnsi="Times New Roman"/>
                <w:color w:val="000000"/>
                <w:sz w:val="24"/>
                <w:szCs w:val="24"/>
              </w:rPr>
            </w:pPr>
            <w:r w:rsidRPr="00624B45">
              <w:rPr>
                <w:rStyle w:val="c14"/>
                <w:rFonts w:ascii="Times New Roman" w:eastAsiaTheme="majorEastAsia" w:hAnsi="Times New Roman"/>
                <w:color w:val="000000"/>
                <w:sz w:val="24"/>
                <w:szCs w:val="24"/>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F62F52" w:rsidRPr="00624B45" w:rsidRDefault="00F62F52" w:rsidP="00F62F52">
            <w:pPr>
              <w:spacing w:after="0" w:line="240" w:lineRule="auto"/>
              <w:jc w:val="both"/>
              <w:rPr>
                <w:rFonts w:ascii="Times New Roman" w:hAnsi="Times New Roman"/>
                <w:color w:val="000000"/>
                <w:sz w:val="24"/>
                <w:szCs w:val="24"/>
              </w:rPr>
            </w:pPr>
            <w:r w:rsidRPr="00624B45">
              <w:rPr>
                <w:rStyle w:val="c14"/>
                <w:rFonts w:ascii="Times New Roman" w:eastAsiaTheme="majorEastAsia" w:hAnsi="Times New Roman"/>
                <w:color w:val="000000"/>
                <w:sz w:val="24"/>
                <w:szCs w:val="24"/>
              </w:rPr>
              <w:t xml:space="preserve">        Режим дня составлен с расчетом на 9 -часовое пребывание ребенка в детском саду.</w:t>
            </w:r>
          </w:p>
          <w:p w:rsidR="00F62F52" w:rsidRDefault="00F62F52" w:rsidP="00F62F52">
            <w:pPr>
              <w:spacing w:after="0" w:line="240" w:lineRule="auto"/>
              <w:jc w:val="both"/>
              <w:rPr>
                <w:rStyle w:val="c14"/>
                <w:rFonts w:ascii="Times New Roman" w:eastAsiaTheme="majorEastAsia" w:hAnsi="Times New Roman"/>
                <w:color w:val="000000"/>
                <w:sz w:val="24"/>
                <w:szCs w:val="24"/>
              </w:rPr>
            </w:pPr>
            <w:r w:rsidRPr="00624B45">
              <w:rPr>
                <w:rStyle w:val="c14"/>
                <w:rFonts w:ascii="Times New Roman" w:eastAsiaTheme="majorEastAsia" w:hAnsi="Times New Roman"/>
                <w:color w:val="000000"/>
                <w:sz w:val="24"/>
                <w:szCs w:val="24"/>
              </w:rPr>
              <w:t>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576D5E" w:rsidRDefault="00576D5E" w:rsidP="004D4DDC">
            <w:pPr>
              <w:rPr>
                <w:b/>
                <w:bCs/>
              </w:rPr>
            </w:pPr>
          </w:p>
          <w:p w:rsidR="004D4DDC" w:rsidRPr="00576D5E" w:rsidRDefault="004D4DDC" w:rsidP="00576D5E">
            <w:pPr>
              <w:spacing w:after="0"/>
              <w:rPr>
                <w:rFonts w:ascii="Times New Roman" w:hAnsi="Times New Roman"/>
                <w:b/>
                <w:bCs/>
                <w:sz w:val="24"/>
                <w:szCs w:val="24"/>
              </w:rPr>
            </w:pPr>
            <w:r w:rsidRPr="00576D5E">
              <w:rPr>
                <w:rFonts w:ascii="Times New Roman" w:hAnsi="Times New Roman"/>
                <w:b/>
                <w:bCs/>
                <w:sz w:val="24"/>
                <w:szCs w:val="24"/>
              </w:rPr>
              <w:t>Модель присмотра и ухода за детьми,  организации образовательной деятельности</w:t>
            </w:r>
          </w:p>
          <w:p w:rsidR="004D4DDC" w:rsidRPr="00576D5E" w:rsidRDefault="004D4DDC" w:rsidP="00576D5E">
            <w:pPr>
              <w:spacing w:after="0"/>
              <w:jc w:val="center"/>
              <w:rPr>
                <w:rFonts w:ascii="Times New Roman" w:hAnsi="Times New Roman"/>
                <w:b/>
                <w:bCs/>
                <w:sz w:val="24"/>
                <w:szCs w:val="24"/>
              </w:rPr>
            </w:pPr>
            <w:r w:rsidRPr="00576D5E">
              <w:rPr>
                <w:rFonts w:ascii="Times New Roman" w:hAnsi="Times New Roman"/>
                <w:b/>
                <w:bCs/>
                <w:sz w:val="24"/>
                <w:szCs w:val="24"/>
              </w:rPr>
              <w:t xml:space="preserve"> в  </w:t>
            </w:r>
            <w:r w:rsidRPr="00576D5E">
              <w:rPr>
                <w:rFonts w:ascii="Times New Roman" w:hAnsi="Times New Roman"/>
                <w:b/>
                <w:bCs/>
                <w:caps/>
                <w:sz w:val="24"/>
                <w:szCs w:val="24"/>
              </w:rPr>
              <w:t>режимных моментах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2"/>
              <w:gridCol w:w="4549"/>
              <w:gridCol w:w="2804"/>
            </w:tblGrid>
            <w:tr w:rsidR="004D4DDC" w:rsidRPr="00576D5E" w:rsidTr="00576D5E">
              <w:tc>
                <w:tcPr>
                  <w:tcW w:w="966"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pStyle w:val="a5"/>
                    <w:spacing w:before="0" w:beforeAutospacing="0" w:after="0" w:afterAutospacing="0"/>
                    <w:jc w:val="center"/>
                    <w:rPr>
                      <w:bCs/>
                      <w:iCs/>
                    </w:rPr>
                  </w:pPr>
                  <w:r w:rsidRPr="00576D5E">
                    <w:rPr>
                      <w:bCs/>
                      <w:iCs/>
                    </w:rPr>
                    <w:t>Режимные моменты (процессы)</w:t>
                  </w:r>
                </w:p>
                <w:p w:rsidR="004D4DDC" w:rsidRPr="00576D5E" w:rsidRDefault="004D4DDC" w:rsidP="00576D5E">
                  <w:pPr>
                    <w:pStyle w:val="a5"/>
                    <w:spacing w:before="0" w:beforeAutospacing="0" w:after="0" w:afterAutospacing="0"/>
                    <w:rPr>
                      <w:bCs/>
                      <w:iCs/>
                    </w:rPr>
                  </w:pPr>
                </w:p>
              </w:tc>
              <w:tc>
                <w:tcPr>
                  <w:tcW w:w="2484"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pStyle w:val="a5"/>
                    <w:spacing w:before="0" w:beforeAutospacing="0" w:after="0" w:afterAutospacing="0"/>
                    <w:jc w:val="center"/>
                    <w:rPr>
                      <w:bCs/>
                      <w:iCs/>
                    </w:rPr>
                  </w:pPr>
                </w:p>
                <w:p w:rsidR="004D4DDC" w:rsidRPr="00576D5E" w:rsidRDefault="004D4DDC" w:rsidP="00576D5E">
                  <w:pPr>
                    <w:pStyle w:val="a5"/>
                    <w:spacing w:before="0" w:beforeAutospacing="0" w:after="0" w:afterAutospacing="0"/>
                    <w:jc w:val="center"/>
                    <w:rPr>
                      <w:bCs/>
                      <w:iCs/>
                    </w:rPr>
                  </w:pPr>
                  <w:r w:rsidRPr="00576D5E">
                    <w:rPr>
                      <w:bCs/>
                      <w:iCs/>
                    </w:rPr>
                    <w:t>Особенности организации</w:t>
                  </w:r>
                </w:p>
              </w:tc>
              <w:tc>
                <w:tcPr>
                  <w:tcW w:w="1550"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pStyle w:val="a5"/>
                    <w:spacing w:before="0" w:beforeAutospacing="0" w:after="0" w:afterAutospacing="0"/>
                    <w:ind w:left="-2801" w:hanging="993"/>
                    <w:jc w:val="center"/>
                    <w:rPr>
                      <w:bCs/>
                      <w:iCs/>
                    </w:rPr>
                  </w:pPr>
                </w:p>
                <w:p w:rsidR="004D4DDC" w:rsidRPr="00576D5E" w:rsidRDefault="004D4DDC" w:rsidP="00576D5E">
                  <w:pPr>
                    <w:pStyle w:val="a5"/>
                    <w:spacing w:before="0" w:beforeAutospacing="0" w:after="0" w:afterAutospacing="0"/>
                    <w:jc w:val="center"/>
                    <w:rPr>
                      <w:bCs/>
                      <w:iCs/>
                    </w:rPr>
                  </w:pPr>
                  <w:r w:rsidRPr="00576D5E">
                    <w:rPr>
                      <w:bCs/>
                      <w:iCs/>
                    </w:rPr>
                    <w:t>Образовательная деятельность</w:t>
                  </w:r>
                </w:p>
              </w:tc>
            </w:tr>
            <w:tr w:rsidR="004D4DDC" w:rsidRPr="00576D5E" w:rsidTr="00576D5E">
              <w:tc>
                <w:tcPr>
                  <w:tcW w:w="966"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pStyle w:val="a5"/>
                    <w:spacing w:before="0" w:beforeAutospacing="0" w:after="0" w:afterAutospacing="0"/>
                  </w:pPr>
                  <w:r w:rsidRPr="00576D5E">
                    <w:t>Утренний прием</w:t>
                  </w:r>
                </w:p>
                <w:p w:rsidR="004D4DDC" w:rsidRPr="00576D5E" w:rsidRDefault="004D4DDC" w:rsidP="00576D5E">
                  <w:pPr>
                    <w:pStyle w:val="a5"/>
                    <w:spacing w:before="0" w:beforeAutospacing="0" w:after="0" w:afterAutospacing="0"/>
                    <w:jc w:val="center"/>
                    <w:rPr>
                      <w:bCs/>
                      <w:i/>
                      <w:iCs/>
                    </w:rPr>
                  </w:pPr>
                </w:p>
              </w:tc>
              <w:tc>
                <w:tcPr>
                  <w:tcW w:w="2484"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spacing w:after="0" w:line="240" w:lineRule="auto"/>
                    <w:rPr>
                      <w:rFonts w:ascii="Times New Roman" w:hAnsi="Times New Roman"/>
                      <w:sz w:val="24"/>
                      <w:szCs w:val="24"/>
                    </w:rPr>
                  </w:pPr>
                  <w:r w:rsidRPr="00576D5E">
                    <w:rPr>
                      <w:rFonts w:ascii="Times New Roman" w:hAnsi="Times New Roman"/>
                      <w:sz w:val="24"/>
                      <w:szCs w:val="24"/>
                    </w:rPr>
                    <w:t xml:space="preserve">Ежедневный утренний прием детей проводят воспитатели, которые опрашивают родителей о состоянии здоровья детей. Медицинский работник осуществляет прием детей в ясельные группы и в случаях подозрения на заболевание - в дошкольных группах. </w:t>
                  </w:r>
                </w:p>
                <w:p w:rsidR="004D4DDC" w:rsidRPr="00576D5E" w:rsidRDefault="004D4DDC" w:rsidP="00576D5E">
                  <w:pPr>
                    <w:pStyle w:val="a5"/>
                    <w:spacing w:before="0" w:beforeAutospacing="0" w:after="0" w:afterAutospacing="0"/>
                  </w:pPr>
                  <w:r w:rsidRPr="00576D5E">
                    <w:t xml:space="preserve">     Приём детей может проходить  как на воздухе, так и в помещении. В хорошую погоду прием детей в любое время года желательно проводить на свежем воздухе. </w:t>
                  </w:r>
                </w:p>
                <w:p w:rsidR="004D4DDC" w:rsidRPr="00576D5E" w:rsidRDefault="004D4DDC" w:rsidP="00576D5E">
                  <w:pPr>
                    <w:pStyle w:val="a5"/>
                    <w:spacing w:before="0" w:beforeAutospacing="0" w:after="0" w:afterAutospacing="0"/>
                  </w:pPr>
                  <w:r w:rsidRPr="00576D5E">
                    <w:t xml:space="preserve">     Воспитателем заранее продумывается организация деятельности детей в период от приема до подготовки к завтраку. До прихода детей педагог подготавливает все материалы, необходимые для утренних занятий. Педагоги здороваются со всеми приходя</w:t>
                  </w:r>
                  <w:r w:rsidRPr="00576D5E">
                    <w:softHyphen/>
                    <w:t>щими детьми и их родителями. Поскольку дети могут приходить в разное вре</w:t>
                  </w:r>
                  <w:r w:rsidRPr="00576D5E">
                    <w:softHyphen/>
                    <w:t xml:space="preserve">мя, в группе создаются условия для самостоятельной игровой деятельности детей: пособия для спокойных игр, книги, фломастеры, бумага для рисования и пр. В утренние часы  организуется трудовая деятельность детей. Старшие </w:t>
                  </w:r>
                  <w:r w:rsidRPr="00576D5E">
                    <w:lastRenderedPageBreak/>
                    <w:t>дошкольники дежурят в уголке природы. Закончив прием детей, педагог проверяет работу дежурных по уголку природы и приглашает детей на утреннюю гимнастику.</w:t>
                  </w:r>
                </w:p>
                <w:p w:rsidR="004D4DDC" w:rsidRPr="00576D5E" w:rsidRDefault="004D4DDC" w:rsidP="00576D5E">
                  <w:pPr>
                    <w:pStyle w:val="a5"/>
                    <w:spacing w:before="0" w:beforeAutospacing="0" w:after="0" w:afterAutospacing="0"/>
                    <w:jc w:val="center"/>
                    <w:rPr>
                      <w:bCs/>
                      <w:i/>
                      <w:iCs/>
                    </w:rPr>
                  </w:pPr>
                </w:p>
              </w:tc>
              <w:tc>
                <w:tcPr>
                  <w:tcW w:w="1550" w:type="pct"/>
                  <w:vMerge w:val="restart"/>
                  <w:tcBorders>
                    <w:top w:val="single" w:sz="4" w:space="0" w:color="auto"/>
                    <w:left w:val="single" w:sz="4" w:space="0" w:color="auto"/>
                    <w:right w:val="single" w:sz="4" w:space="0" w:color="auto"/>
                  </w:tcBorders>
                </w:tcPr>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lastRenderedPageBreak/>
                    <w:t>- сюрпризные моменты;</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планирование деятельности;</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xml:space="preserve">- чтение, </w:t>
                  </w:r>
                  <w:r w:rsidRPr="00576D5E">
                    <w:rPr>
                      <w:rStyle w:val="FontStyle202"/>
                      <w:rFonts w:ascii="Times New Roman" w:hAnsi="Times New Roman" w:cs="Times New Roman"/>
                      <w:b w:val="0"/>
                      <w:sz w:val="24"/>
                      <w:szCs w:val="24"/>
                    </w:rPr>
                    <w:t>слушание и обсуждение</w:t>
                  </w:r>
                  <w:r w:rsidRPr="00576D5E">
                    <w:rPr>
                      <w:rStyle w:val="FontStyle207"/>
                      <w:rFonts w:ascii="Times New Roman" w:hAnsi="Times New Roman" w:cs="Times New Roman"/>
                      <w:sz w:val="24"/>
                      <w:szCs w:val="24"/>
                    </w:rPr>
                    <w:t>;</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использование художественного слова;</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Fonts w:ascii="Times New Roman" w:hAnsi="Times New Roman" w:cs="Times New Roman"/>
                    </w:rPr>
                    <w:t>- наблюдение на участке и в помещении: за трудом взрослых, за природными явлениями;</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ситуативный диалог, разговор;</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рассказывание из опыта;</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артикуляционная игра;</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рассматривание книг, открыток, альбомов, иллюстраций, произведений художественного творчества;</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ситуативные беседы при проведе</w:t>
                  </w:r>
                  <w:r w:rsidRPr="00576D5E">
                    <w:rPr>
                      <w:rStyle w:val="FontStyle207"/>
                      <w:rFonts w:ascii="Times New Roman" w:hAnsi="Times New Roman" w:cs="Times New Roman"/>
                      <w:sz w:val="24"/>
                      <w:szCs w:val="24"/>
                    </w:rPr>
                    <w:softHyphen/>
                    <w:t>нии режимных моментов, подчеркивание их пользы;</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lastRenderedPageBreak/>
                    <w:t>- действия по словесному указанию;</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поручения и задания, дежурства;</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презентация меню;</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сервировка стола;</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ознакомление с правилами этикета;</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самооб</w:t>
                  </w:r>
                  <w:r w:rsidRPr="00576D5E">
                    <w:rPr>
                      <w:rStyle w:val="FontStyle207"/>
                      <w:rFonts w:ascii="Times New Roman" w:hAnsi="Times New Roman" w:cs="Times New Roman"/>
                      <w:sz w:val="24"/>
                      <w:szCs w:val="24"/>
                    </w:rPr>
                    <w:softHyphen/>
                    <w:t>служивание; помощь взрослым;</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работа с календарем;</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словесные игры;</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xml:space="preserve">- участие в расстановке и уборке инвентаря и оборудования для организованной образовательной деятельности; </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создание речевой ситуации общения;</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ознакомление с правилами безопасного поведения при проведении режимных моментов;</w:t>
                  </w:r>
                </w:p>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называние трудовых действий и гигиенических процедур, поощрение речевой активности детей;</w:t>
                  </w:r>
                </w:p>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использование музыки в повседневной жизни детей, в игре, в досуговой деятельности;</w:t>
                  </w:r>
                </w:p>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привлечение внимания детей к оформлению помещения, привлекательности оборудования, красоте и чистоте окружающих помещений, предме</w:t>
                  </w:r>
                  <w:r w:rsidRPr="00576D5E">
                    <w:rPr>
                      <w:rStyle w:val="FontStyle207"/>
                      <w:rFonts w:ascii="Times New Roman" w:hAnsi="Times New Roman" w:cs="Times New Roman"/>
                      <w:sz w:val="24"/>
                      <w:szCs w:val="24"/>
                    </w:rPr>
                    <w:softHyphen/>
                    <w:t>тов, игрушек;</w:t>
                  </w:r>
                </w:p>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чтение потешек, загадок, стихов, поговорок, речёвок;</w:t>
                  </w:r>
                </w:p>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развивающая ситуация;</w:t>
                  </w:r>
                </w:p>
                <w:p w:rsidR="004D4DDC" w:rsidRPr="00576D5E" w:rsidRDefault="004D4DDC" w:rsidP="00576D5E">
                  <w:pPr>
                    <w:pStyle w:val="a5"/>
                    <w:spacing w:before="0" w:beforeAutospacing="0" w:after="0" w:afterAutospacing="0"/>
                    <w:rPr>
                      <w:bCs/>
                      <w:i/>
                      <w:iCs/>
                    </w:rPr>
                  </w:pPr>
                  <w:r w:rsidRPr="00576D5E">
                    <w:rPr>
                      <w:rStyle w:val="611"/>
                      <w:rFonts w:eastAsia="Calibri"/>
                      <w:b w:val="0"/>
                      <w:sz w:val="24"/>
                      <w:szCs w:val="24"/>
                    </w:rPr>
                    <w:t>- дидактические игры</w:t>
                  </w:r>
                </w:p>
              </w:tc>
            </w:tr>
            <w:tr w:rsidR="004D4DDC" w:rsidRPr="00576D5E" w:rsidTr="00576D5E">
              <w:tc>
                <w:tcPr>
                  <w:tcW w:w="966"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pStyle w:val="a5"/>
                    <w:spacing w:before="0" w:beforeAutospacing="0" w:after="0" w:afterAutospacing="0"/>
                  </w:pPr>
                  <w:r w:rsidRPr="00576D5E">
                    <w:lastRenderedPageBreak/>
                    <w:t>Санитарно-гигиенические процедуры</w:t>
                  </w:r>
                </w:p>
                <w:p w:rsidR="004D4DDC" w:rsidRPr="00576D5E" w:rsidRDefault="004D4DDC" w:rsidP="00576D5E">
                  <w:pPr>
                    <w:pStyle w:val="a5"/>
                    <w:spacing w:before="0" w:beforeAutospacing="0" w:after="0" w:afterAutospacing="0"/>
                  </w:pPr>
                </w:p>
              </w:tc>
              <w:tc>
                <w:tcPr>
                  <w:tcW w:w="2484"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spacing w:line="240" w:lineRule="auto"/>
                    <w:rPr>
                      <w:rFonts w:ascii="Times New Roman" w:hAnsi="Times New Roman"/>
                      <w:sz w:val="24"/>
                      <w:szCs w:val="24"/>
                    </w:rPr>
                  </w:pPr>
                  <w:r w:rsidRPr="00576D5E">
                    <w:rPr>
                      <w:rFonts w:ascii="Times New Roman" w:hAnsi="Times New Roman"/>
                      <w:sz w:val="24"/>
                      <w:szCs w:val="24"/>
                    </w:rPr>
                    <w:t>После гимнастики идет подготовка к завтраку. Дежурные помогают накрывать на столы, остальные дети постепенно, по пять-шесть человек, идут умываться. Детей можно по очереди назначать дежурными по столу: они накрывают на стол и убирают посуду.</w:t>
                  </w:r>
                </w:p>
              </w:tc>
              <w:tc>
                <w:tcPr>
                  <w:tcW w:w="1550" w:type="pct"/>
                  <w:vMerge/>
                  <w:tcBorders>
                    <w:left w:val="single" w:sz="4" w:space="0" w:color="auto"/>
                    <w:right w:val="single" w:sz="4" w:space="0" w:color="auto"/>
                  </w:tcBorders>
                </w:tcPr>
                <w:p w:rsidR="004D4DDC" w:rsidRPr="00576D5E" w:rsidRDefault="004D4DDC" w:rsidP="00576D5E">
                  <w:pPr>
                    <w:pStyle w:val="a5"/>
                    <w:spacing w:before="0" w:beforeAutospacing="0" w:after="0" w:afterAutospacing="0"/>
                    <w:jc w:val="center"/>
                    <w:rPr>
                      <w:bCs/>
                      <w:i/>
                      <w:iCs/>
                    </w:rPr>
                  </w:pPr>
                </w:p>
              </w:tc>
            </w:tr>
            <w:tr w:rsidR="004D4DDC" w:rsidRPr="00576D5E" w:rsidTr="00576D5E">
              <w:tc>
                <w:tcPr>
                  <w:tcW w:w="966"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pStyle w:val="a5"/>
                    <w:spacing w:before="0" w:beforeAutospacing="0" w:after="0" w:afterAutospacing="0"/>
                  </w:pPr>
                  <w:r w:rsidRPr="00576D5E">
                    <w:t>Подготовка к приему пищи и прием пищи</w:t>
                  </w:r>
                </w:p>
              </w:tc>
              <w:tc>
                <w:tcPr>
                  <w:tcW w:w="2484"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spacing w:after="0" w:line="240" w:lineRule="auto"/>
                    <w:rPr>
                      <w:rFonts w:ascii="Times New Roman" w:hAnsi="Times New Roman"/>
                      <w:sz w:val="24"/>
                      <w:szCs w:val="24"/>
                    </w:rPr>
                  </w:pPr>
                  <w:r w:rsidRPr="00576D5E">
                    <w:rPr>
                      <w:rFonts w:ascii="Times New Roman" w:hAnsi="Times New Roman"/>
                      <w:sz w:val="24"/>
                      <w:szCs w:val="24"/>
                    </w:rPr>
                    <w:t>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w:t>
                  </w:r>
                </w:p>
                <w:p w:rsidR="004D4DDC" w:rsidRPr="00576D5E" w:rsidRDefault="004D4DDC" w:rsidP="00576D5E">
                  <w:pPr>
                    <w:adjustRightInd w:val="0"/>
                    <w:spacing w:after="0" w:line="240" w:lineRule="auto"/>
                    <w:jc w:val="both"/>
                    <w:rPr>
                      <w:rFonts w:ascii="Times New Roman" w:hAnsi="Times New Roman"/>
                      <w:sz w:val="24"/>
                      <w:szCs w:val="24"/>
                    </w:rPr>
                  </w:pPr>
                  <w:r w:rsidRPr="00576D5E">
                    <w:rPr>
                      <w:rFonts w:ascii="Times New Roman" w:hAnsi="Times New Roman"/>
                      <w:sz w:val="24"/>
                      <w:szCs w:val="24"/>
                    </w:rPr>
                    <w:t xml:space="preserve">     В  ДОУ детский сад с. Сажино организуется 3-х разовое питание. Питание должно удовлетворять физиологические потребности детей в основных пищевых веществах и энергии. </w:t>
                  </w:r>
                </w:p>
                <w:p w:rsidR="004D4DDC" w:rsidRPr="00576D5E" w:rsidRDefault="004D4DDC" w:rsidP="00576D5E">
                  <w:pPr>
                    <w:adjustRightInd w:val="0"/>
                    <w:spacing w:after="0" w:line="240" w:lineRule="auto"/>
                    <w:jc w:val="both"/>
                    <w:rPr>
                      <w:rFonts w:ascii="Times New Roman" w:hAnsi="Times New Roman"/>
                      <w:sz w:val="24"/>
                      <w:szCs w:val="24"/>
                    </w:rPr>
                  </w:pPr>
                  <w:r w:rsidRPr="00576D5E">
                    <w:rPr>
                      <w:rFonts w:ascii="Times New Roman" w:hAnsi="Times New Roman"/>
                      <w:sz w:val="24"/>
                      <w:szCs w:val="24"/>
                    </w:rPr>
                    <w:t xml:space="preserve">     Завтрак, обед, полдник  предоставляет возможность удовлетворить потребности детей в питании. Кроме того, прием пищи - это мероприятие социального и культурного характе</w:t>
                  </w:r>
                  <w:r w:rsidRPr="00576D5E">
                    <w:rPr>
                      <w:rFonts w:ascii="Times New Roman" w:hAnsi="Times New Roman"/>
                      <w:sz w:val="24"/>
                      <w:szCs w:val="24"/>
                    </w:rPr>
                    <w:softHyphen/>
                    <w:t>ра Дети сидят за маленькими столиками, учатся самостоятельно за собой уха</w:t>
                  </w:r>
                  <w:r w:rsidRPr="00576D5E">
                    <w:rPr>
                      <w:rFonts w:ascii="Times New Roman" w:hAnsi="Times New Roman"/>
                      <w:sz w:val="24"/>
                      <w:szCs w:val="24"/>
                    </w:rPr>
                    <w:softHyphen/>
                    <w:t>живать, пробуют новые блюда, передают друг другу тарелки и спокойно разговаривают между собой. Дети должны выполнять в группе какую-нибудь работу. Например, детям можно поручить накрывать на стол (расставлять тарелки, кастрюли, чашки или стаканы, раскладывать приборы и салфетки), подносить еду</w:t>
                  </w:r>
                  <w:r w:rsidRPr="00576D5E">
                    <w:rPr>
                      <w:rFonts w:ascii="Times New Roman" w:hAnsi="Times New Roman"/>
                      <w:bCs/>
                      <w:sz w:val="24"/>
                      <w:szCs w:val="24"/>
                    </w:rPr>
                    <w:t xml:space="preserve">, </w:t>
                  </w:r>
                  <w:r w:rsidRPr="00576D5E">
                    <w:rPr>
                      <w:rFonts w:ascii="Times New Roman" w:hAnsi="Times New Roman"/>
                      <w:sz w:val="24"/>
                      <w:szCs w:val="24"/>
                    </w:rPr>
                    <w:t>убирать со столов после обеда и протирать их.</w:t>
                  </w:r>
                </w:p>
                <w:p w:rsidR="004D4DDC" w:rsidRPr="00576D5E" w:rsidRDefault="004D4DDC" w:rsidP="00576D5E">
                  <w:pPr>
                    <w:adjustRightInd w:val="0"/>
                    <w:spacing w:after="0" w:line="240" w:lineRule="auto"/>
                    <w:jc w:val="both"/>
                    <w:rPr>
                      <w:rFonts w:ascii="Times New Roman" w:hAnsi="Times New Roman"/>
                      <w:sz w:val="24"/>
                      <w:szCs w:val="24"/>
                    </w:rPr>
                  </w:pPr>
                  <w:r w:rsidRPr="00576D5E">
                    <w:rPr>
                      <w:rFonts w:ascii="Times New Roman" w:hAnsi="Times New Roman"/>
                      <w:sz w:val="24"/>
                      <w:szCs w:val="24"/>
                    </w:rPr>
                    <w:t xml:space="preserve">     Помогая взрослым во время обеда, дети многому учатся. Например, они учатся считать и общаться друг с другом. Обед должен представлять собой время спокойного расслабления. Воспитатели помогают создать такую атмосферу за столом. Они сидят и едят вместе с </w:t>
                  </w:r>
                  <w:r w:rsidRPr="00576D5E">
                    <w:rPr>
                      <w:rFonts w:ascii="Times New Roman" w:hAnsi="Times New Roman"/>
                      <w:sz w:val="24"/>
                      <w:szCs w:val="24"/>
                    </w:rPr>
                    <w:lastRenderedPageBreak/>
                    <w:t>детьми, приглашают их к разговору.</w:t>
                  </w:r>
                </w:p>
                <w:p w:rsidR="004D4DDC" w:rsidRPr="00576D5E" w:rsidRDefault="004D4DDC" w:rsidP="00576D5E">
                  <w:pPr>
                    <w:adjustRightInd w:val="0"/>
                    <w:spacing w:after="0" w:line="240" w:lineRule="auto"/>
                    <w:jc w:val="both"/>
                    <w:rPr>
                      <w:rFonts w:ascii="Times New Roman" w:hAnsi="Times New Roman"/>
                      <w:sz w:val="24"/>
                      <w:szCs w:val="24"/>
                    </w:rPr>
                  </w:pPr>
                  <w:r w:rsidRPr="00576D5E">
                    <w:rPr>
                      <w:rFonts w:ascii="Times New Roman" w:hAnsi="Times New Roman"/>
                      <w:sz w:val="24"/>
                      <w:szCs w:val="24"/>
                    </w:rPr>
                    <w:t xml:space="preserve">     Одни дети едет больше, другие меньше. Одни едят быстро, другие не торопятся. Такие различия между детьми следует допускать и поощрять. Те дети, которые заканчивают есть раньше других, могут убрать за собой посуду и заняться какой-нибудь спокойной игрой или почитать книгу, пока остальные доедают.</w:t>
                  </w:r>
                </w:p>
                <w:p w:rsidR="004D4DDC" w:rsidRPr="00576D5E" w:rsidRDefault="004D4DDC" w:rsidP="00576D5E">
                  <w:pPr>
                    <w:spacing w:after="0" w:line="240" w:lineRule="auto"/>
                    <w:jc w:val="both"/>
                    <w:rPr>
                      <w:rFonts w:ascii="Times New Roman" w:hAnsi="Times New Roman"/>
                      <w:sz w:val="24"/>
                      <w:szCs w:val="24"/>
                    </w:rPr>
                  </w:pPr>
                  <w:r w:rsidRPr="00576D5E">
                    <w:rPr>
                      <w:rFonts w:ascii="Times New Roman" w:hAnsi="Times New Roman"/>
                      <w:sz w:val="24"/>
                      <w:szCs w:val="24"/>
                      <w:u w:val="single"/>
                    </w:rPr>
                    <w:t>Основные принципы организации питания</w:t>
                  </w:r>
                  <w:r w:rsidRPr="00576D5E">
                    <w:rPr>
                      <w:rFonts w:ascii="Times New Roman" w:hAnsi="Times New Roman"/>
                      <w:sz w:val="24"/>
                      <w:szCs w:val="24"/>
                    </w:rPr>
                    <w:t>:</w:t>
                  </w:r>
                </w:p>
                <w:p w:rsidR="004D4DDC" w:rsidRPr="00576D5E" w:rsidRDefault="004D4DDC" w:rsidP="00576D5E">
                  <w:pPr>
                    <w:spacing w:after="0" w:line="240" w:lineRule="auto"/>
                    <w:jc w:val="both"/>
                    <w:rPr>
                      <w:rFonts w:ascii="Times New Roman" w:hAnsi="Times New Roman"/>
                      <w:sz w:val="24"/>
                      <w:szCs w:val="24"/>
                      <w:u w:val="single"/>
                    </w:rPr>
                  </w:pPr>
                  <w:r w:rsidRPr="00576D5E">
                    <w:rPr>
                      <w:rFonts w:ascii="Times New Roman" w:hAnsi="Times New Roman"/>
                      <w:sz w:val="24"/>
                      <w:szCs w:val="24"/>
                    </w:rPr>
                    <w:t>- адекватная энергетическая ценность рационов, соответствующая энергозатратам детей;</w:t>
                  </w:r>
                </w:p>
                <w:p w:rsidR="004D4DDC" w:rsidRPr="00576D5E" w:rsidRDefault="004D4DDC" w:rsidP="00576D5E">
                  <w:pPr>
                    <w:spacing w:after="0" w:line="240" w:lineRule="auto"/>
                    <w:jc w:val="both"/>
                    <w:rPr>
                      <w:rFonts w:ascii="Times New Roman" w:hAnsi="Times New Roman"/>
                      <w:sz w:val="24"/>
                      <w:szCs w:val="24"/>
                    </w:rPr>
                  </w:pPr>
                  <w:r w:rsidRPr="00576D5E">
                    <w:rPr>
                      <w:rFonts w:ascii="Times New Roman" w:hAnsi="Times New Roman"/>
                      <w:sz w:val="24"/>
                      <w:szCs w:val="24"/>
                    </w:rPr>
                    <w:t>- сбалансированность рациона;</w:t>
                  </w:r>
                </w:p>
                <w:p w:rsidR="004D4DDC" w:rsidRPr="00576D5E" w:rsidRDefault="004D4DDC" w:rsidP="00576D5E">
                  <w:pPr>
                    <w:spacing w:after="0" w:line="240" w:lineRule="auto"/>
                    <w:jc w:val="both"/>
                    <w:rPr>
                      <w:rFonts w:ascii="Times New Roman" w:hAnsi="Times New Roman"/>
                      <w:sz w:val="24"/>
                      <w:szCs w:val="24"/>
                    </w:rPr>
                  </w:pPr>
                  <w:r w:rsidRPr="00576D5E">
                    <w:rPr>
                      <w:rFonts w:ascii="Times New Roman" w:hAnsi="Times New Roman"/>
                      <w:sz w:val="24"/>
                      <w:szCs w:val="24"/>
                    </w:rPr>
                    <w:t>- максимальное разнообразие блюд;</w:t>
                  </w:r>
                </w:p>
                <w:p w:rsidR="004D4DDC" w:rsidRPr="00576D5E" w:rsidRDefault="004D4DDC" w:rsidP="00576D5E">
                  <w:pPr>
                    <w:spacing w:after="0" w:line="240" w:lineRule="auto"/>
                    <w:jc w:val="both"/>
                    <w:rPr>
                      <w:rFonts w:ascii="Times New Roman" w:hAnsi="Times New Roman"/>
                      <w:sz w:val="24"/>
                      <w:szCs w:val="24"/>
                    </w:rPr>
                  </w:pPr>
                  <w:r w:rsidRPr="00576D5E">
                    <w:rPr>
                      <w:rFonts w:ascii="Times New Roman" w:hAnsi="Times New Roman"/>
                      <w:sz w:val="24"/>
                      <w:szCs w:val="24"/>
                    </w:rPr>
                    <w:t>- высокая технологическая и кулинарная обработка;</w:t>
                  </w:r>
                </w:p>
                <w:p w:rsidR="004D4DDC" w:rsidRPr="00576D5E" w:rsidRDefault="004D4DDC" w:rsidP="00576D5E">
                  <w:pPr>
                    <w:spacing w:after="0" w:line="240" w:lineRule="auto"/>
                    <w:jc w:val="both"/>
                    <w:rPr>
                      <w:rFonts w:ascii="Times New Roman" w:hAnsi="Times New Roman"/>
                      <w:sz w:val="24"/>
                      <w:szCs w:val="24"/>
                    </w:rPr>
                  </w:pPr>
                  <w:r w:rsidRPr="00576D5E">
                    <w:rPr>
                      <w:rFonts w:ascii="Times New Roman" w:hAnsi="Times New Roman"/>
                      <w:sz w:val="24"/>
                      <w:szCs w:val="24"/>
                    </w:rPr>
                    <w:t>- учет индивидуальных особенностей.</w:t>
                  </w:r>
                </w:p>
                <w:p w:rsidR="004D4DDC" w:rsidRPr="00576D5E" w:rsidRDefault="004D4DDC" w:rsidP="00576D5E">
                  <w:pPr>
                    <w:spacing w:after="0" w:line="240" w:lineRule="auto"/>
                    <w:jc w:val="both"/>
                    <w:rPr>
                      <w:rFonts w:ascii="Times New Roman" w:hAnsi="Times New Roman"/>
                      <w:sz w:val="24"/>
                      <w:szCs w:val="24"/>
                    </w:rPr>
                  </w:pPr>
                  <w:r w:rsidRPr="00576D5E">
                    <w:rPr>
                      <w:rFonts w:ascii="Times New Roman" w:hAnsi="Times New Roman"/>
                      <w:sz w:val="24"/>
                      <w:szCs w:val="24"/>
                    </w:rPr>
                    <w:t xml:space="preserve">     Ежедневное ведение накопительной ведомости позволяет вести учет ежедневного расхода продуктов на одного ребенка в течение месяца. Расчет пищевой ценности рациона (содержание белков, жиров и углеводов) и его энергетической ценности (калорийности) проводится один раз в месяц по данным среднемесячного количества продуктов, выданных на каждого ребенка. </w:t>
                  </w:r>
                </w:p>
                <w:p w:rsidR="004D4DDC" w:rsidRPr="00576D5E" w:rsidRDefault="004D4DDC" w:rsidP="00576D5E">
                  <w:pPr>
                    <w:spacing w:after="0" w:line="240" w:lineRule="auto"/>
                    <w:jc w:val="both"/>
                    <w:rPr>
                      <w:rFonts w:ascii="Times New Roman" w:hAnsi="Times New Roman"/>
                      <w:sz w:val="24"/>
                      <w:szCs w:val="24"/>
                    </w:rPr>
                  </w:pPr>
                  <w:r w:rsidRPr="00576D5E">
                    <w:rPr>
                      <w:rFonts w:ascii="Times New Roman" w:hAnsi="Times New Roman"/>
                      <w:sz w:val="24"/>
                      <w:szCs w:val="24"/>
                    </w:rPr>
                    <w:t xml:space="preserve">     Контроль за соблюдением натуральных норм продуктов и проведение С-витаминизации готовой пищи осуществляется старшей медсестрой.</w:t>
                  </w:r>
                </w:p>
                <w:p w:rsidR="004D4DDC" w:rsidRPr="00576D5E" w:rsidRDefault="004D4DDC" w:rsidP="00576D5E">
                  <w:pPr>
                    <w:spacing w:after="0" w:line="240" w:lineRule="auto"/>
                    <w:jc w:val="both"/>
                    <w:rPr>
                      <w:rFonts w:ascii="Times New Roman" w:hAnsi="Times New Roman"/>
                      <w:sz w:val="24"/>
                      <w:szCs w:val="24"/>
                    </w:rPr>
                  </w:pPr>
                  <w:r w:rsidRPr="00576D5E">
                    <w:rPr>
                      <w:rFonts w:ascii="Times New Roman" w:hAnsi="Times New Roman"/>
                      <w:sz w:val="24"/>
                      <w:szCs w:val="24"/>
                    </w:rPr>
                    <w:t xml:space="preserve">     Бракераж готовой продукции проводится регулярно с оценкой вкусовых качеств блюд. </w:t>
                  </w:r>
                </w:p>
                <w:p w:rsidR="004D4DDC" w:rsidRPr="00576D5E" w:rsidRDefault="002671D8" w:rsidP="00576D5E">
                  <w:pPr>
                    <w:adjustRightInd w:val="0"/>
                    <w:spacing w:after="0" w:line="240" w:lineRule="auto"/>
                    <w:jc w:val="both"/>
                    <w:rPr>
                      <w:rFonts w:ascii="Times New Roman" w:hAnsi="Times New Roman"/>
                      <w:sz w:val="24"/>
                      <w:szCs w:val="24"/>
                    </w:rPr>
                  </w:pPr>
                  <w:r>
                    <w:rPr>
                      <w:rFonts w:ascii="Times New Roman" w:hAnsi="Times New Roman"/>
                      <w:sz w:val="24"/>
                      <w:szCs w:val="24"/>
                    </w:rPr>
                    <w:t xml:space="preserve">     Обеспечивается </w:t>
                  </w:r>
                  <w:r w:rsidR="004D4DDC" w:rsidRPr="00576D5E">
                    <w:rPr>
                      <w:rFonts w:ascii="Times New Roman" w:hAnsi="Times New Roman"/>
                      <w:sz w:val="24"/>
                      <w:szCs w:val="24"/>
                    </w:rPr>
                    <w:t>контроль за условиями хранения продуктов и сроками их реализации, санитарно-эпидемиологический контроль за работой пищеблока, правильной организацией питания. Все продукты поступают и принимаются в  ДОУ только при наличии гигиенического сертификата соответствия.</w:t>
                  </w:r>
                </w:p>
                <w:p w:rsidR="004D4DDC" w:rsidRPr="00576D5E" w:rsidRDefault="004D4DDC" w:rsidP="00576D5E">
                  <w:pPr>
                    <w:spacing w:after="0" w:line="240" w:lineRule="auto"/>
                    <w:rPr>
                      <w:rFonts w:ascii="Times New Roman" w:hAnsi="Times New Roman"/>
                      <w:sz w:val="24"/>
                      <w:szCs w:val="24"/>
                    </w:rPr>
                  </w:pPr>
                </w:p>
              </w:tc>
              <w:tc>
                <w:tcPr>
                  <w:tcW w:w="1550" w:type="pct"/>
                  <w:vMerge/>
                  <w:tcBorders>
                    <w:left w:val="single" w:sz="4" w:space="0" w:color="auto"/>
                    <w:bottom w:val="single" w:sz="4" w:space="0" w:color="auto"/>
                    <w:right w:val="single" w:sz="4" w:space="0" w:color="auto"/>
                  </w:tcBorders>
                </w:tcPr>
                <w:p w:rsidR="004D4DDC" w:rsidRPr="00576D5E" w:rsidRDefault="004D4DDC" w:rsidP="00576D5E">
                  <w:pPr>
                    <w:pStyle w:val="a5"/>
                    <w:spacing w:before="0" w:beforeAutospacing="0" w:after="0" w:afterAutospacing="0"/>
                    <w:jc w:val="center"/>
                    <w:rPr>
                      <w:bCs/>
                      <w:i/>
                      <w:iCs/>
                    </w:rPr>
                  </w:pPr>
                </w:p>
              </w:tc>
            </w:tr>
            <w:tr w:rsidR="004D4DDC" w:rsidRPr="00576D5E" w:rsidTr="00576D5E">
              <w:tc>
                <w:tcPr>
                  <w:tcW w:w="966"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pStyle w:val="a5"/>
                    <w:spacing w:before="0" w:beforeAutospacing="0" w:after="0" w:afterAutospacing="0"/>
                  </w:pPr>
                  <w:r w:rsidRPr="00576D5E">
                    <w:lastRenderedPageBreak/>
                    <w:t>Прогулка</w:t>
                  </w:r>
                </w:p>
              </w:tc>
              <w:tc>
                <w:tcPr>
                  <w:tcW w:w="2484"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pStyle w:val="10"/>
                    <w:spacing w:before="0" w:line="240" w:lineRule="auto"/>
                    <w:jc w:val="both"/>
                    <w:rPr>
                      <w:rFonts w:ascii="Times New Roman" w:hAnsi="Times New Roman" w:cs="Times New Roman"/>
                      <w:b w:val="0"/>
                      <w:color w:val="auto"/>
                      <w:sz w:val="24"/>
                      <w:szCs w:val="24"/>
                    </w:rPr>
                  </w:pPr>
                  <w:bookmarkStart w:id="124" w:name="_Toc85397136"/>
                  <w:bookmarkStart w:id="125" w:name="_Toc85397492"/>
                  <w:bookmarkStart w:id="126" w:name="_Toc85398381"/>
                  <w:bookmarkStart w:id="127" w:name="_Toc85399700"/>
                  <w:bookmarkStart w:id="128" w:name="_Toc116938427"/>
                  <w:bookmarkStart w:id="129" w:name="_Toc116944263"/>
                  <w:bookmarkStart w:id="130" w:name="_Toc116947453"/>
                  <w:bookmarkStart w:id="131" w:name="_Toc116948164"/>
                  <w:bookmarkStart w:id="132" w:name="_Toc144500609"/>
                  <w:r w:rsidRPr="00576D5E">
                    <w:rPr>
                      <w:rFonts w:ascii="Times New Roman" w:hAnsi="Times New Roman" w:cs="Times New Roman"/>
                      <w:b w:val="0"/>
                      <w:color w:val="auto"/>
                      <w:sz w:val="24"/>
                      <w:szCs w:val="24"/>
                    </w:rPr>
                    <w:t xml:space="preserve">Чтобы дети охотно собирались на прогулку, воспитатель заранее продумывает ее содержание, вызывает у малышей интерес к ней с помощью </w:t>
                  </w:r>
                  <w:r w:rsidRPr="00576D5E">
                    <w:rPr>
                      <w:rFonts w:ascii="Times New Roman" w:hAnsi="Times New Roman" w:cs="Times New Roman"/>
                      <w:b w:val="0"/>
                      <w:color w:val="auto"/>
                      <w:sz w:val="24"/>
                      <w:szCs w:val="24"/>
                    </w:rPr>
                    <w:lastRenderedPageBreak/>
                    <w:t>игрушек или рассказа о том, чем они будут заниматься. Если прогулки содержательны и интересны, дети, как правило, идут гулять с большой охотой.</w:t>
                  </w:r>
                  <w:bookmarkEnd w:id="124"/>
                  <w:bookmarkEnd w:id="125"/>
                  <w:bookmarkEnd w:id="126"/>
                  <w:bookmarkEnd w:id="127"/>
                  <w:bookmarkEnd w:id="128"/>
                  <w:bookmarkEnd w:id="129"/>
                  <w:bookmarkEnd w:id="130"/>
                  <w:bookmarkEnd w:id="131"/>
                  <w:bookmarkEnd w:id="132"/>
                </w:p>
                <w:p w:rsidR="004D4DDC" w:rsidRPr="00576D5E" w:rsidRDefault="004D4DDC" w:rsidP="00576D5E">
                  <w:pPr>
                    <w:pStyle w:val="a5"/>
                    <w:spacing w:before="0" w:beforeAutospacing="0" w:after="0" w:afterAutospacing="0"/>
                  </w:pPr>
                  <w:r w:rsidRPr="00576D5E">
                    <w:t xml:space="preserve">     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У каждой группы есть просторная раздевальная комната с индивидуальными шкафчиками и достаточным числом скамеек, чтобы ребенку было удобно сесть, одеться и не мешать при этом другим детям. Воспитатель должен научить детей одеваться и раздеваться самостоятельно и в определенной последовательности. Нужно приучать малышей к тому, чтобы они оказывали помощь друг другу, не забывали поблагодарить за оказанную услугу.</w:t>
                  </w:r>
                </w:p>
                <w:p w:rsidR="004D4DDC" w:rsidRPr="00576D5E" w:rsidRDefault="004D4DDC" w:rsidP="00576D5E">
                  <w:pPr>
                    <w:pStyle w:val="10"/>
                    <w:spacing w:before="0" w:line="240" w:lineRule="auto"/>
                    <w:ind w:firstLine="540"/>
                    <w:jc w:val="both"/>
                    <w:rPr>
                      <w:rFonts w:ascii="Times New Roman" w:hAnsi="Times New Roman" w:cs="Times New Roman"/>
                      <w:b w:val="0"/>
                      <w:color w:val="auto"/>
                      <w:sz w:val="24"/>
                      <w:szCs w:val="24"/>
                    </w:rPr>
                  </w:pPr>
                  <w:bookmarkStart w:id="133" w:name="_Toc85397137"/>
                  <w:bookmarkStart w:id="134" w:name="_Toc85397493"/>
                  <w:bookmarkStart w:id="135" w:name="_Toc85398382"/>
                  <w:bookmarkStart w:id="136" w:name="_Toc85399701"/>
                  <w:bookmarkStart w:id="137" w:name="_Toc116938428"/>
                  <w:bookmarkStart w:id="138" w:name="_Toc116944264"/>
                  <w:bookmarkStart w:id="139" w:name="_Toc116947454"/>
                  <w:bookmarkStart w:id="140" w:name="_Toc116948165"/>
                  <w:bookmarkStart w:id="141" w:name="_Toc144500610"/>
                  <w:r w:rsidRPr="00576D5E">
                    <w:rPr>
                      <w:rFonts w:ascii="Times New Roman" w:hAnsi="Times New Roman" w:cs="Times New Roman"/>
                      <w:b w:val="0"/>
                      <w:color w:val="auto"/>
                      <w:sz w:val="24"/>
                      <w:szCs w:val="24"/>
                    </w:rPr>
                    <w:t>Содержание детей на прогулке зависит от времени года, погоды, предшествующих занятий, интересов и возраста.</w:t>
                  </w:r>
                  <w:bookmarkEnd w:id="133"/>
                  <w:bookmarkEnd w:id="134"/>
                  <w:bookmarkEnd w:id="135"/>
                  <w:bookmarkEnd w:id="136"/>
                  <w:bookmarkEnd w:id="137"/>
                  <w:bookmarkEnd w:id="138"/>
                  <w:bookmarkEnd w:id="139"/>
                  <w:bookmarkEnd w:id="140"/>
                  <w:bookmarkEnd w:id="141"/>
                </w:p>
                <w:p w:rsidR="004D4DDC" w:rsidRPr="00576D5E" w:rsidRDefault="004D4DDC" w:rsidP="00576D5E">
                  <w:pPr>
                    <w:spacing w:after="0" w:line="240" w:lineRule="auto"/>
                    <w:rPr>
                      <w:rFonts w:ascii="Times New Roman" w:hAnsi="Times New Roman"/>
                      <w:sz w:val="24"/>
                      <w:szCs w:val="24"/>
                    </w:rPr>
                  </w:pPr>
                  <w:r w:rsidRPr="00576D5E">
                    <w:rPr>
                      <w:rFonts w:ascii="Times New Roman" w:hAnsi="Times New Roman"/>
                      <w:sz w:val="24"/>
                      <w:szCs w:val="24"/>
                    </w:rPr>
                    <w:t>Детям необходимо обеспечить самые разнообразные материа</w:t>
                  </w:r>
                  <w:r w:rsidRPr="00576D5E">
                    <w:rPr>
                      <w:rFonts w:ascii="Times New Roman" w:hAnsi="Times New Roman"/>
                      <w:sz w:val="24"/>
                      <w:szCs w:val="24"/>
                    </w:rPr>
                    <w:softHyphen/>
                    <w:t>лы и оборудование для занятий. Воспитатели могут выносить на открытую площадку столы для игр с водой, столярные верстаки, «материалы для драмати</w:t>
                  </w:r>
                  <w:r w:rsidRPr="00576D5E">
                    <w:rPr>
                      <w:rFonts w:ascii="Times New Roman" w:hAnsi="Times New Roman"/>
                      <w:sz w:val="24"/>
                      <w:szCs w:val="24"/>
                    </w:rPr>
                    <w:softHyphen/>
                    <w:t>ческих инсценировок и другое оборудование. Для открытой площадки идеаль</w:t>
                  </w:r>
                  <w:r w:rsidRPr="00576D5E">
                    <w:rPr>
                      <w:rFonts w:ascii="Times New Roman" w:hAnsi="Times New Roman"/>
                      <w:sz w:val="24"/>
                      <w:szCs w:val="24"/>
                    </w:rPr>
                    <w:softHyphen/>
                    <w:t>но подходят такие занятия, как исследования окружающей природы, строи</w:t>
                  </w:r>
                  <w:r w:rsidRPr="00576D5E">
                    <w:rPr>
                      <w:rFonts w:ascii="Times New Roman" w:hAnsi="Times New Roman"/>
                      <w:sz w:val="24"/>
                      <w:szCs w:val="24"/>
                    </w:rPr>
                    <w:softHyphen/>
                    <w:t>тельство, исследования в области естественных наук, например, строительство плотин и мостов на ручьях, игры с веревками и блоками, изучение свойств теней и отражений.</w:t>
                  </w:r>
                </w:p>
                <w:p w:rsidR="004D4DDC" w:rsidRPr="00576D5E" w:rsidRDefault="004D4DDC" w:rsidP="00576D5E">
                  <w:pPr>
                    <w:pStyle w:val="10"/>
                    <w:spacing w:before="0" w:line="240" w:lineRule="auto"/>
                    <w:ind w:firstLine="540"/>
                    <w:jc w:val="both"/>
                    <w:rPr>
                      <w:rFonts w:ascii="Times New Roman" w:hAnsi="Times New Roman" w:cs="Times New Roman"/>
                      <w:b w:val="0"/>
                      <w:color w:val="auto"/>
                      <w:sz w:val="24"/>
                      <w:szCs w:val="24"/>
                      <w:u w:val="single"/>
                    </w:rPr>
                  </w:pPr>
                  <w:bookmarkStart w:id="142" w:name="_Toc85397138"/>
                  <w:bookmarkStart w:id="143" w:name="_Toc85397494"/>
                  <w:bookmarkStart w:id="144" w:name="_Toc85398383"/>
                  <w:bookmarkStart w:id="145" w:name="_Toc85399702"/>
                  <w:bookmarkStart w:id="146" w:name="_Toc116938429"/>
                  <w:bookmarkStart w:id="147" w:name="_Toc116944265"/>
                  <w:bookmarkStart w:id="148" w:name="_Toc116947455"/>
                  <w:bookmarkStart w:id="149" w:name="_Toc116948166"/>
                  <w:bookmarkStart w:id="150" w:name="_Toc144500611"/>
                  <w:r w:rsidRPr="00576D5E">
                    <w:rPr>
                      <w:rFonts w:ascii="Times New Roman" w:hAnsi="Times New Roman" w:cs="Times New Roman"/>
                      <w:b w:val="0"/>
                      <w:color w:val="auto"/>
                      <w:sz w:val="24"/>
                      <w:szCs w:val="24"/>
                      <w:u w:val="single"/>
                    </w:rPr>
                    <w:t>Структура прогулки:</w:t>
                  </w:r>
                  <w:bookmarkEnd w:id="142"/>
                  <w:bookmarkEnd w:id="143"/>
                  <w:bookmarkEnd w:id="144"/>
                  <w:bookmarkEnd w:id="145"/>
                  <w:bookmarkEnd w:id="146"/>
                  <w:bookmarkEnd w:id="147"/>
                  <w:bookmarkEnd w:id="148"/>
                  <w:bookmarkEnd w:id="149"/>
                  <w:bookmarkEnd w:id="150"/>
                </w:p>
                <w:p w:rsidR="004D4DDC" w:rsidRPr="00576D5E" w:rsidRDefault="004D4DDC" w:rsidP="00576D5E">
                  <w:pPr>
                    <w:pStyle w:val="10"/>
                    <w:keepNext w:val="0"/>
                    <w:keepLines w:val="0"/>
                    <w:numPr>
                      <w:ilvl w:val="0"/>
                      <w:numId w:val="108"/>
                    </w:numPr>
                    <w:tabs>
                      <w:tab w:val="clear" w:pos="720"/>
                      <w:tab w:val="num" w:pos="1260"/>
                    </w:tabs>
                    <w:spacing w:before="0" w:line="240" w:lineRule="auto"/>
                    <w:ind w:left="0"/>
                    <w:jc w:val="both"/>
                    <w:rPr>
                      <w:rFonts w:ascii="Times New Roman" w:hAnsi="Times New Roman" w:cs="Times New Roman"/>
                      <w:b w:val="0"/>
                      <w:color w:val="auto"/>
                      <w:sz w:val="24"/>
                      <w:szCs w:val="24"/>
                    </w:rPr>
                  </w:pPr>
                  <w:bookmarkStart w:id="151" w:name="_Toc85397139"/>
                  <w:bookmarkStart w:id="152" w:name="_Toc85397495"/>
                  <w:bookmarkStart w:id="153" w:name="_Toc85398384"/>
                  <w:bookmarkStart w:id="154" w:name="_Toc85399703"/>
                  <w:bookmarkStart w:id="155" w:name="_Toc116938430"/>
                  <w:bookmarkStart w:id="156" w:name="_Toc116944266"/>
                  <w:bookmarkStart w:id="157" w:name="_Toc116947456"/>
                  <w:bookmarkStart w:id="158" w:name="_Toc116948167"/>
                  <w:bookmarkStart w:id="159" w:name="_Toc144500612"/>
                  <w:r w:rsidRPr="00576D5E">
                    <w:rPr>
                      <w:rFonts w:ascii="Times New Roman" w:hAnsi="Times New Roman" w:cs="Times New Roman"/>
                      <w:b w:val="0"/>
                      <w:color w:val="auto"/>
                      <w:sz w:val="24"/>
                      <w:szCs w:val="24"/>
                    </w:rPr>
                    <w:t>Наблюдение.</w:t>
                  </w:r>
                  <w:bookmarkEnd w:id="151"/>
                  <w:bookmarkEnd w:id="152"/>
                  <w:bookmarkEnd w:id="153"/>
                  <w:bookmarkEnd w:id="154"/>
                  <w:bookmarkEnd w:id="155"/>
                  <w:bookmarkEnd w:id="156"/>
                  <w:bookmarkEnd w:id="157"/>
                  <w:bookmarkEnd w:id="158"/>
                  <w:bookmarkEnd w:id="159"/>
                </w:p>
                <w:p w:rsidR="004D4DDC" w:rsidRPr="00576D5E" w:rsidRDefault="004D4DDC" w:rsidP="00576D5E">
                  <w:pPr>
                    <w:pStyle w:val="10"/>
                    <w:keepNext w:val="0"/>
                    <w:keepLines w:val="0"/>
                    <w:numPr>
                      <w:ilvl w:val="0"/>
                      <w:numId w:val="108"/>
                    </w:numPr>
                    <w:tabs>
                      <w:tab w:val="clear" w:pos="720"/>
                      <w:tab w:val="num" w:pos="1260"/>
                    </w:tabs>
                    <w:spacing w:before="0" w:line="240" w:lineRule="auto"/>
                    <w:ind w:left="0"/>
                    <w:jc w:val="both"/>
                    <w:rPr>
                      <w:rFonts w:ascii="Times New Roman" w:hAnsi="Times New Roman" w:cs="Times New Roman"/>
                      <w:b w:val="0"/>
                      <w:color w:val="auto"/>
                      <w:sz w:val="24"/>
                      <w:szCs w:val="24"/>
                    </w:rPr>
                  </w:pPr>
                  <w:bookmarkStart w:id="160" w:name="_Toc85397140"/>
                  <w:bookmarkStart w:id="161" w:name="_Toc85397496"/>
                  <w:bookmarkStart w:id="162" w:name="_Toc85398385"/>
                  <w:bookmarkStart w:id="163" w:name="_Toc85399704"/>
                  <w:bookmarkStart w:id="164" w:name="_Toc116938431"/>
                  <w:bookmarkStart w:id="165" w:name="_Toc116944267"/>
                  <w:bookmarkStart w:id="166" w:name="_Toc116947457"/>
                  <w:bookmarkStart w:id="167" w:name="_Toc116948168"/>
                  <w:bookmarkStart w:id="168" w:name="_Toc144500613"/>
                  <w:r w:rsidRPr="00576D5E">
                    <w:rPr>
                      <w:rFonts w:ascii="Times New Roman" w:hAnsi="Times New Roman" w:cs="Times New Roman"/>
                      <w:b w:val="0"/>
                      <w:color w:val="auto"/>
                      <w:sz w:val="24"/>
                      <w:szCs w:val="24"/>
                    </w:rPr>
                    <w:t>Подвижные игры 2-3 игры большой подвижности, 2-3 игры малой и средней подвижности, игры на выбор детей.</w:t>
                  </w:r>
                  <w:bookmarkEnd w:id="160"/>
                  <w:bookmarkEnd w:id="161"/>
                  <w:bookmarkEnd w:id="162"/>
                  <w:bookmarkEnd w:id="163"/>
                  <w:bookmarkEnd w:id="164"/>
                  <w:bookmarkEnd w:id="165"/>
                  <w:bookmarkEnd w:id="166"/>
                  <w:bookmarkEnd w:id="167"/>
                  <w:bookmarkEnd w:id="168"/>
                </w:p>
                <w:p w:rsidR="004D4DDC" w:rsidRPr="00576D5E" w:rsidRDefault="004D4DDC" w:rsidP="00576D5E">
                  <w:pPr>
                    <w:pStyle w:val="10"/>
                    <w:keepNext w:val="0"/>
                    <w:keepLines w:val="0"/>
                    <w:numPr>
                      <w:ilvl w:val="0"/>
                      <w:numId w:val="108"/>
                    </w:numPr>
                    <w:tabs>
                      <w:tab w:val="clear" w:pos="720"/>
                      <w:tab w:val="num" w:pos="1260"/>
                    </w:tabs>
                    <w:spacing w:before="0" w:line="240" w:lineRule="auto"/>
                    <w:ind w:left="0"/>
                    <w:jc w:val="both"/>
                    <w:rPr>
                      <w:rFonts w:ascii="Times New Roman" w:hAnsi="Times New Roman" w:cs="Times New Roman"/>
                      <w:b w:val="0"/>
                      <w:color w:val="auto"/>
                      <w:sz w:val="24"/>
                      <w:szCs w:val="24"/>
                    </w:rPr>
                  </w:pPr>
                  <w:bookmarkStart w:id="169" w:name="_Toc85397141"/>
                  <w:bookmarkStart w:id="170" w:name="_Toc85397497"/>
                  <w:bookmarkStart w:id="171" w:name="_Toc85398386"/>
                  <w:bookmarkStart w:id="172" w:name="_Toc85399705"/>
                  <w:bookmarkStart w:id="173" w:name="_Toc116938432"/>
                  <w:bookmarkStart w:id="174" w:name="_Toc116944268"/>
                  <w:bookmarkStart w:id="175" w:name="_Toc116947458"/>
                  <w:bookmarkStart w:id="176" w:name="_Toc116948169"/>
                  <w:bookmarkStart w:id="177" w:name="_Toc144500614"/>
                  <w:r w:rsidRPr="00576D5E">
                    <w:rPr>
                      <w:rFonts w:ascii="Times New Roman" w:hAnsi="Times New Roman" w:cs="Times New Roman"/>
                      <w:b w:val="0"/>
                      <w:color w:val="auto"/>
                      <w:sz w:val="24"/>
                      <w:szCs w:val="24"/>
                    </w:rPr>
                    <w:t>Труд детей на участке.</w:t>
                  </w:r>
                  <w:bookmarkEnd w:id="169"/>
                  <w:bookmarkEnd w:id="170"/>
                  <w:bookmarkEnd w:id="171"/>
                  <w:bookmarkEnd w:id="172"/>
                  <w:bookmarkEnd w:id="173"/>
                  <w:bookmarkEnd w:id="174"/>
                  <w:bookmarkEnd w:id="175"/>
                  <w:bookmarkEnd w:id="176"/>
                  <w:bookmarkEnd w:id="177"/>
                </w:p>
                <w:p w:rsidR="004D4DDC" w:rsidRPr="00576D5E" w:rsidRDefault="004D4DDC" w:rsidP="00576D5E">
                  <w:pPr>
                    <w:pStyle w:val="10"/>
                    <w:keepNext w:val="0"/>
                    <w:keepLines w:val="0"/>
                    <w:numPr>
                      <w:ilvl w:val="0"/>
                      <w:numId w:val="108"/>
                    </w:numPr>
                    <w:tabs>
                      <w:tab w:val="clear" w:pos="720"/>
                      <w:tab w:val="num" w:pos="1260"/>
                    </w:tabs>
                    <w:spacing w:before="0" w:line="240" w:lineRule="auto"/>
                    <w:ind w:left="0"/>
                    <w:jc w:val="both"/>
                    <w:rPr>
                      <w:rFonts w:ascii="Times New Roman" w:hAnsi="Times New Roman" w:cs="Times New Roman"/>
                      <w:b w:val="0"/>
                      <w:color w:val="auto"/>
                      <w:sz w:val="24"/>
                      <w:szCs w:val="24"/>
                    </w:rPr>
                  </w:pPr>
                  <w:bookmarkStart w:id="178" w:name="_Toc85397142"/>
                  <w:bookmarkStart w:id="179" w:name="_Toc85397498"/>
                  <w:bookmarkStart w:id="180" w:name="_Toc85398387"/>
                  <w:bookmarkStart w:id="181" w:name="_Toc85399706"/>
                  <w:bookmarkStart w:id="182" w:name="_Toc116938433"/>
                  <w:bookmarkStart w:id="183" w:name="_Toc116944269"/>
                  <w:bookmarkStart w:id="184" w:name="_Toc116947459"/>
                  <w:bookmarkStart w:id="185" w:name="_Toc116948170"/>
                  <w:bookmarkStart w:id="186" w:name="_Toc144500615"/>
                  <w:r w:rsidRPr="00576D5E">
                    <w:rPr>
                      <w:rFonts w:ascii="Times New Roman" w:hAnsi="Times New Roman" w:cs="Times New Roman"/>
                      <w:b w:val="0"/>
                      <w:color w:val="auto"/>
                      <w:sz w:val="24"/>
                      <w:szCs w:val="24"/>
                    </w:rPr>
                    <w:t>Индивидуальная работа с детьми по развитию движений, физических качеств.</w:t>
                  </w:r>
                  <w:bookmarkEnd w:id="178"/>
                  <w:bookmarkEnd w:id="179"/>
                  <w:bookmarkEnd w:id="180"/>
                  <w:bookmarkEnd w:id="181"/>
                  <w:bookmarkEnd w:id="182"/>
                  <w:bookmarkEnd w:id="183"/>
                  <w:bookmarkEnd w:id="184"/>
                  <w:bookmarkEnd w:id="185"/>
                  <w:bookmarkEnd w:id="186"/>
                </w:p>
                <w:p w:rsidR="004D4DDC" w:rsidRPr="00576D5E" w:rsidRDefault="004D4DDC" w:rsidP="00576D5E">
                  <w:pPr>
                    <w:pStyle w:val="10"/>
                    <w:keepNext w:val="0"/>
                    <w:keepLines w:val="0"/>
                    <w:numPr>
                      <w:ilvl w:val="0"/>
                      <w:numId w:val="108"/>
                    </w:numPr>
                    <w:tabs>
                      <w:tab w:val="clear" w:pos="720"/>
                      <w:tab w:val="num" w:pos="1260"/>
                    </w:tabs>
                    <w:spacing w:before="0" w:line="240" w:lineRule="auto"/>
                    <w:ind w:left="0"/>
                    <w:jc w:val="both"/>
                    <w:rPr>
                      <w:rFonts w:ascii="Times New Roman" w:hAnsi="Times New Roman" w:cs="Times New Roman"/>
                      <w:b w:val="0"/>
                      <w:color w:val="auto"/>
                      <w:sz w:val="24"/>
                      <w:szCs w:val="24"/>
                    </w:rPr>
                  </w:pPr>
                  <w:bookmarkStart w:id="187" w:name="_Toc85397143"/>
                  <w:bookmarkStart w:id="188" w:name="_Toc85397499"/>
                  <w:bookmarkStart w:id="189" w:name="_Toc85398388"/>
                  <w:bookmarkStart w:id="190" w:name="_Toc85399707"/>
                  <w:bookmarkStart w:id="191" w:name="_Toc116938434"/>
                  <w:bookmarkStart w:id="192" w:name="_Toc116944270"/>
                  <w:bookmarkStart w:id="193" w:name="_Toc116947460"/>
                  <w:bookmarkStart w:id="194" w:name="_Toc116948171"/>
                  <w:bookmarkStart w:id="195" w:name="_Toc144500616"/>
                  <w:r w:rsidRPr="00576D5E">
                    <w:rPr>
                      <w:rFonts w:ascii="Times New Roman" w:hAnsi="Times New Roman" w:cs="Times New Roman"/>
                      <w:b w:val="0"/>
                      <w:color w:val="auto"/>
                      <w:sz w:val="24"/>
                      <w:szCs w:val="24"/>
                    </w:rPr>
                    <w:t>Самостоятельная игровая деятельность.</w:t>
                  </w:r>
                  <w:bookmarkEnd w:id="187"/>
                  <w:bookmarkEnd w:id="188"/>
                  <w:bookmarkEnd w:id="189"/>
                  <w:bookmarkEnd w:id="190"/>
                  <w:bookmarkEnd w:id="191"/>
                  <w:bookmarkEnd w:id="192"/>
                  <w:bookmarkEnd w:id="193"/>
                  <w:bookmarkEnd w:id="194"/>
                  <w:bookmarkEnd w:id="195"/>
                </w:p>
                <w:p w:rsidR="004D4DDC" w:rsidRPr="00576D5E" w:rsidRDefault="004D4DDC" w:rsidP="00576D5E">
                  <w:pPr>
                    <w:spacing w:after="0" w:line="240" w:lineRule="auto"/>
                    <w:rPr>
                      <w:rFonts w:ascii="Times New Roman" w:hAnsi="Times New Roman"/>
                      <w:sz w:val="24"/>
                      <w:szCs w:val="24"/>
                    </w:rPr>
                  </w:pPr>
                  <w:r w:rsidRPr="00576D5E">
                    <w:rPr>
                      <w:rFonts w:ascii="Times New Roman" w:hAnsi="Times New Roman"/>
                      <w:sz w:val="24"/>
                      <w:szCs w:val="24"/>
                    </w:rPr>
                    <w:t xml:space="preserve">     Пребывание детей на свежем воздухе имеет большое значение для физического </w:t>
                  </w:r>
                  <w:r w:rsidRPr="00576D5E">
                    <w:rPr>
                      <w:rFonts w:ascii="Times New Roman" w:hAnsi="Times New Roman"/>
                      <w:sz w:val="24"/>
                      <w:szCs w:val="24"/>
                    </w:rPr>
                    <w:lastRenderedPageBreak/>
                    <w:t>развития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4D4DDC" w:rsidRPr="00576D5E" w:rsidRDefault="004D4DDC" w:rsidP="00576D5E">
                  <w:pPr>
                    <w:spacing w:after="0" w:line="240" w:lineRule="auto"/>
                    <w:rPr>
                      <w:rFonts w:ascii="Times New Roman" w:hAnsi="Times New Roman"/>
                      <w:sz w:val="24"/>
                      <w:szCs w:val="24"/>
                    </w:rPr>
                  </w:pPr>
                  <w:r w:rsidRPr="00576D5E">
                    <w:rPr>
                      <w:rFonts w:ascii="Times New Roman" w:hAnsi="Times New Roman"/>
                      <w:sz w:val="24"/>
                      <w:szCs w:val="24"/>
                    </w:rPr>
                    <w:t>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w:t>
                  </w:r>
                </w:p>
                <w:p w:rsidR="004D4DDC" w:rsidRPr="00576D5E" w:rsidRDefault="004D4DDC" w:rsidP="00576D5E">
                  <w:pPr>
                    <w:pStyle w:val="10"/>
                    <w:spacing w:before="0" w:line="240" w:lineRule="auto"/>
                    <w:ind w:firstLine="540"/>
                    <w:jc w:val="both"/>
                    <w:rPr>
                      <w:rFonts w:ascii="Times New Roman" w:hAnsi="Times New Roman" w:cs="Times New Roman"/>
                      <w:b w:val="0"/>
                      <w:color w:val="auto"/>
                      <w:sz w:val="24"/>
                      <w:szCs w:val="24"/>
                    </w:rPr>
                  </w:pPr>
                  <w:bookmarkStart w:id="196" w:name="_Toc85397144"/>
                  <w:bookmarkStart w:id="197" w:name="_Toc85397500"/>
                  <w:bookmarkStart w:id="198" w:name="_Toc85398389"/>
                  <w:bookmarkStart w:id="199" w:name="_Toc85399708"/>
                  <w:bookmarkStart w:id="200" w:name="_Toc116938435"/>
                  <w:bookmarkStart w:id="201" w:name="_Toc116944271"/>
                  <w:bookmarkStart w:id="202" w:name="_Toc116947461"/>
                  <w:bookmarkStart w:id="203" w:name="_Toc116948172"/>
                  <w:bookmarkStart w:id="204" w:name="_Toc144500617"/>
                  <w:r w:rsidRPr="00576D5E">
                    <w:rPr>
                      <w:rFonts w:ascii="Times New Roman" w:hAnsi="Times New Roman" w:cs="Times New Roman"/>
                      <w:b w:val="0"/>
                      <w:color w:val="auto"/>
                      <w:sz w:val="24"/>
                      <w:szCs w:val="24"/>
                    </w:rPr>
                    <w:t>Во время прогулки необходимо уделять внимание трудовой деятельности детей. Содержание и формы ее организации зависят от погоды и времени года. Трудовые задания должны быть посильны детям и, вместе с тем, требовать от них определенных усилий. Воспитатель следит, чтобы они выполняли свою работу хорошо, доводили начатое дело до конца.</w:t>
                  </w:r>
                  <w:bookmarkEnd w:id="196"/>
                  <w:bookmarkEnd w:id="197"/>
                  <w:bookmarkEnd w:id="198"/>
                  <w:bookmarkEnd w:id="199"/>
                  <w:bookmarkEnd w:id="200"/>
                  <w:bookmarkEnd w:id="201"/>
                  <w:bookmarkEnd w:id="202"/>
                  <w:bookmarkEnd w:id="203"/>
                  <w:bookmarkEnd w:id="204"/>
                </w:p>
                <w:p w:rsidR="004D4DDC" w:rsidRPr="00576D5E" w:rsidRDefault="004D4DDC" w:rsidP="00576D5E">
                  <w:pPr>
                    <w:pStyle w:val="10"/>
                    <w:spacing w:before="0" w:line="240" w:lineRule="auto"/>
                    <w:ind w:firstLine="540"/>
                    <w:jc w:val="both"/>
                    <w:rPr>
                      <w:rFonts w:ascii="Times New Roman" w:hAnsi="Times New Roman" w:cs="Times New Roman"/>
                      <w:b w:val="0"/>
                      <w:color w:val="auto"/>
                      <w:sz w:val="24"/>
                      <w:szCs w:val="24"/>
                    </w:rPr>
                  </w:pPr>
                  <w:bookmarkStart w:id="205" w:name="_Toc85397145"/>
                  <w:bookmarkStart w:id="206" w:name="_Toc85397501"/>
                  <w:bookmarkStart w:id="207" w:name="_Toc85398390"/>
                  <w:bookmarkStart w:id="208" w:name="_Toc85399709"/>
                  <w:bookmarkStart w:id="209" w:name="_Toc116938436"/>
                  <w:bookmarkStart w:id="210" w:name="_Toc116944272"/>
                  <w:bookmarkStart w:id="211" w:name="_Toc116947462"/>
                  <w:bookmarkStart w:id="212" w:name="_Toc116948173"/>
                  <w:bookmarkStart w:id="213" w:name="_Toc144500618"/>
                  <w:r w:rsidRPr="00576D5E">
                    <w:rPr>
                      <w:rFonts w:ascii="Times New Roman" w:hAnsi="Times New Roman" w:cs="Times New Roman"/>
                      <w:b w:val="0"/>
                      <w:color w:val="auto"/>
                      <w:sz w:val="24"/>
                      <w:szCs w:val="24"/>
                    </w:rPr>
                    <w:t>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т.д. Большое место на прогулках отводится наблюдениям (заранее планируемым) за природными явлениями и общественной жизнью.</w:t>
                  </w:r>
                  <w:bookmarkEnd w:id="205"/>
                  <w:bookmarkEnd w:id="206"/>
                  <w:bookmarkEnd w:id="207"/>
                  <w:bookmarkEnd w:id="208"/>
                  <w:bookmarkEnd w:id="209"/>
                  <w:bookmarkEnd w:id="210"/>
                  <w:bookmarkEnd w:id="211"/>
                  <w:bookmarkEnd w:id="212"/>
                  <w:bookmarkEnd w:id="213"/>
                  <w:r w:rsidRPr="00576D5E">
                    <w:rPr>
                      <w:rFonts w:ascii="Times New Roman" w:hAnsi="Times New Roman" w:cs="Times New Roman"/>
                      <w:b w:val="0"/>
                      <w:color w:val="auto"/>
                      <w:sz w:val="24"/>
                      <w:szCs w:val="24"/>
                    </w:rPr>
                    <w:t xml:space="preserve"> </w:t>
                  </w:r>
                </w:p>
                <w:p w:rsidR="004D4DDC" w:rsidRPr="00576D5E" w:rsidRDefault="004D4DDC" w:rsidP="00576D5E">
                  <w:pPr>
                    <w:pStyle w:val="10"/>
                    <w:spacing w:before="0" w:line="240" w:lineRule="auto"/>
                    <w:ind w:firstLine="540"/>
                    <w:jc w:val="both"/>
                    <w:rPr>
                      <w:rFonts w:ascii="Times New Roman" w:hAnsi="Times New Roman" w:cs="Times New Roman"/>
                      <w:b w:val="0"/>
                      <w:color w:val="auto"/>
                      <w:sz w:val="24"/>
                      <w:szCs w:val="24"/>
                    </w:rPr>
                  </w:pPr>
                  <w:bookmarkStart w:id="214" w:name="_Toc85397146"/>
                  <w:bookmarkStart w:id="215" w:name="_Toc85397502"/>
                  <w:bookmarkStart w:id="216" w:name="_Toc85398391"/>
                  <w:bookmarkStart w:id="217" w:name="_Toc85399710"/>
                  <w:bookmarkStart w:id="218" w:name="_Toc116938437"/>
                  <w:bookmarkStart w:id="219" w:name="_Toc116944273"/>
                  <w:bookmarkStart w:id="220" w:name="_Toc116947463"/>
                  <w:bookmarkStart w:id="221" w:name="_Toc116948174"/>
                  <w:bookmarkStart w:id="222" w:name="_Toc144500619"/>
                  <w:r w:rsidRPr="00576D5E">
                    <w:rPr>
                      <w:rFonts w:ascii="Times New Roman" w:hAnsi="Times New Roman" w:cs="Times New Roman"/>
                      <w:b w:val="0"/>
                      <w:color w:val="auto"/>
                      <w:sz w:val="24"/>
                      <w:szCs w:val="24"/>
                    </w:rPr>
                    <w:t>Прогулки дают возможность решать задачи нравственного воспитания. Воспитатель знакомит детей с родным городом, его достопримечательностями, с трудом взрослых. Ознакомление с окружающим способствует воспитанию у детей любви к родному городу.</w:t>
                  </w:r>
                  <w:bookmarkEnd w:id="214"/>
                  <w:bookmarkEnd w:id="215"/>
                  <w:bookmarkEnd w:id="216"/>
                  <w:bookmarkEnd w:id="217"/>
                  <w:bookmarkEnd w:id="218"/>
                  <w:bookmarkEnd w:id="219"/>
                  <w:bookmarkEnd w:id="220"/>
                  <w:bookmarkEnd w:id="221"/>
                  <w:bookmarkEnd w:id="222"/>
                </w:p>
                <w:p w:rsidR="004D4DDC" w:rsidRPr="00576D5E" w:rsidRDefault="004D4DDC" w:rsidP="00576D5E">
                  <w:pPr>
                    <w:pStyle w:val="10"/>
                    <w:spacing w:before="0" w:line="240" w:lineRule="auto"/>
                    <w:ind w:firstLine="540"/>
                    <w:jc w:val="both"/>
                    <w:rPr>
                      <w:rFonts w:ascii="Times New Roman" w:hAnsi="Times New Roman" w:cs="Times New Roman"/>
                      <w:b w:val="0"/>
                      <w:color w:val="auto"/>
                      <w:sz w:val="24"/>
                      <w:szCs w:val="24"/>
                    </w:rPr>
                  </w:pPr>
                  <w:bookmarkStart w:id="223" w:name="_Toc85397147"/>
                  <w:bookmarkStart w:id="224" w:name="_Toc85397503"/>
                  <w:bookmarkStart w:id="225" w:name="_Toc85398392"/>
                  <w:bookmarkStart w:id="226" w:name="_Toc85399711"/>
                  <w:bookmarkStart w:id="227" w:name="_Toc116938438"/>
                  <w:bookmarkStart w:id="228" w:name="_Toc116944274"/>
                  <w:bookmarkStart w:id="229" w:name="_Toc116947464"/>
                  <w:bookmarkStart w:id="230" w:name="_Toc116948175"/>
                  <w:bookmarkStart w:id="231" w:name="_Toc144500620"/>
                  <w:r w:rsidRPr="00576D5E">
                    <w:rPr>
                      <w:rFonts w:ascii="Times New Roman" w:hAnsi="Times New Roman" w:cs="Times New Roman"/>
                      <w:b w:val="0"/>
                      <w:color w:val="auto"/>
                      <w:sz w:val="24"/>
                      <w:szCs w:val="24"/>
                    </w:rPr>
                    <w:t>Во время прогулок воспитатель проводит индивидуальную работу с детьми: для одних организует игру с мячом, метание в цель, для других - упражнение в равновесии, для третьих - спрыгивание с пеньков, перешагивание через деревья, сбегание с пригорков.</w:t>
                  </w:r>
                  <w:bookmarkEnd w:id="223"/>
                  <w:bookmarkEnd w:id="224"/>
                  <w:bookmarkEnd w:id="225"/>
                  <w:bookmarkEnd w:id="226"/>
                  <w:bookmarkEnd w:id="227"/>
                  <w:bookmarkEnd w:id="228"/>
                  <w:bookmarkEnd w:id="229"/>
                  <w:bookmarkEnd w:id="230"/>
                  <w:bookmarkEnd w:id="231"/>
                </w:p>
                <w:p w:rsidR="004D4DDC" w:rsidRPr="00576D5E" w:rsidRDefault="004D4DDC" w:rsidP="00576D5E">
                  <w:pPr>
                    <w:pStyle w:val="10"/>
                    <w:spacing w:before="0" w:line="240" w:lineRule="auto"/>
                    <w:ind w:firstLine="539"/>
                    <w:jc w:val="both"/>
                    <w:rPr>
                      <w:rFonts w:ascii="Times New Roman" w:hAnsi="Times New Roman" w:cs="Times New Roman"/>
                      <w:b w:val="0"/>
                      <w:color w:val="auto"/>
                      <w:sz w:val="24"/>
                      <w:szCs w:val="24"/>
                    </w:rPr>
                  </w:pPr>
                  <w:bookmarkStart w:id="232" w:name="_Toc85397148"/>
                  <w:bookmarkStart w:id="233" w:name="_Toc85397504"/>
                  <w:bookmarkStart w:id="234" w:name="_Toc85398393"/>
                  <w:bookmarkStart w:id="235" w:name="_Toc85399712"/>
                  <w:bookmarkStart w:id="236" w:name="_Toc116938439"/>
                  <w:bookmarkStart w:id="237" w:name="_Toc116944275"/>
                  <w:bookmarkStart w:id="238" w:name="_Toc116947465"/>
                  <w:bookmarkStart w:id="239" w:name="_Toc116948176"/>
                  <w:bookmarkStart w:id="240" w:name="_Toc144500621"/>
                  <w:r w:rsidRPr="00576D5E">
                    <w:rPr>
                      <w:rFonts w:ascii="Times New Roman" w:hAnsi="Times New Roman" w:cs="Times New Roman"/>
                      <w:b w:val="0"/>
                      <w:color w:val="auto"/>
                      <w:sz w:val="24"/>
                      <w:szCs w:val="24"/>
                    </w:rPr>
                    <w:t xml:space="preserve">На прогулках осуществляется работа и по развитию речи ребенка: разучивание потешки или небольшого стихотворения, закрепление трудного для </w:t>
                  </w:r>
                  <w:r w:rsidRPr="00576D5E">
                    <w:rPr>
                      <w:rFonts w:ascii="Times New Roman" w:hAnsi="Times New Roman" w:cs="Times New Roman"/>
                      <w:b w:val="0"/>
                      <w:color w:val="auto"/>
                      <w:sz w:val="24"/>
                      <w:szCs w:val="24"/>
                    </w:rPr>
                    <w:lastRenderedPageBreak/>
                    <w:t>произношения звука и т. п. Воспитатель может вспомнить с детьми слова и мелодию песни, которую разучивали на музыкальном занятии.</w:t>
                  </w:r>
                  <w:bookmarkEnd w:id="232"/>
                  <w:bookmarkEnd w:id="233"/>
                  <w:bookmarkEnd w:id="234"/>
                  <w:bookmarkEnd w:id="235"/>
                  <w:bookmarkEnd w:id="236"/>
                  <w:bookmarkEnd w:id="237"/>
                  <w:bookmarkEnd w:id="238"/>
                  <w:bookmarkEnd w:id="239"/>
                  <w:bookmarkEnd w:id="240"/>
                </w:p>
                <w:p w:rsidR="004D4DDC" w:rsidRPr="00576D5E" w:rsidRDefault="004D4DDC" w:rsidP="00576D5E">
                  <w:pPr>
                    <w:spacing w:after="0" w:line="240" w:lineRule="auto"/>
                    <w:rPr>
                      <w:rFonts w:ascii="Times New Roman" w:hAnsi="Times New Roman"/>
                      <w:sz w:val="24"/>
                      <w:szCs w:val="24"/>
                    </w:rPr>
                  </w:pPr>
                  <w:r w:rsidRPr="00576D5E">
                    <w:rPr>
                      <w:rFonts w:ascii="Times New Roman" w:hAnsi="Times New Roman"/>
                      <w:sz w:val="24"/>
                      <w:szCs w:val="24"/>
                    </w:rPr>
                    <w:t xml:space="preserve">        Ежедневная продолжительность прогулки детей составляет не менее 4 - 4,5 часов.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15°С и скорости ветра более 7 м/с продолжительность прогулки сокращается. Прогулка не проводится при температуре воздуха ниже минус 15°С и скорости ветра более 15 м/с для детей до 4 лет, а для детей 5-7 лет при температуре воздуха ниже минус 20°С и скорости ветра более 15 м/с. Во время прогулки с детьми необходимо проводить игры и физические упражнения. </w:t>
                  </w:r>
                </w:p>
                <w:p w:rsidR="004D4DDC" w:rsidRPr="00576D5E" w:rsidRDefault="004D4DDC" w:rsidP="00576D5E">
                  <w:pPr>
                    <w:spacing w:after="0" w:line="240" w:lineRule="auto"/>
                    <w:rPr>
                      <w:rFonts w:ascii="Times New Roman" w:hAnsi="Times New Roman"/>
                      <w:sz w:val="24"/>
                      <w:szCs w:val="24"/>
                    </w:rPr>
                  </w:pPr>
                  <w:r w:rsidRPr="00576D5E">
                    <w:rPr>
                      <w:rFonts w:ascii="Times New Roman" w:hAnsi="Times New Roman"/>
                      <w:sz w:val="24"/>
                      <w:szCs w:val="24"/>
                    </w:rPr>
                    <w:t xml:space="preserve">        Подвижные игры проводят в конце прогулки перед возвращением детей в помещения ДО </w:t>
                  </w:r>
                </w:p>
              </w:tc>
              <w:tc>
                <w:tcPr>
                  <w:tcW w:w="1550"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lastRenderedPageBreak/>
                    <w:t>- игровая деятельность;</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познавательная беседа;</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экскурсия, целевая прогулка;</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lastRenderedPageBreak/>
                    <w:t xml:space="preserve">- создание речевой ситуации общения; </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sidRPr="00576D5E">
                    <w:rPr>
                      <w:rStyle w:val="FontStyle207"/>
                      <w:rFonts w:ascii="Times New Roman" w:hAnsi="Times New Roman" w:cs="Times New Roman"/>
                      <w:sz w:val="24"/>
                      <w:szCs w:val="24"/>
                    </w:rPr>
                    <w:softHyphen/>
                    <w:t>ния, занятий физической культурой, гигиенических процедур);</w:t>
                  </w:r>
                </w:p>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использование музыки в игре, в досуговой деятельности, на прогулке;</w:t>
                  </w:r>
                </w:p>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привлечение внимания детей к разнообразным звукам в окружающем мире;</w:t>
                  </w:r>
                </w:p>
                <w:p w:rsidR="004D4DDC" w:rsidRPr="00576D5E" w:rsidRDefault="004D4DDC" w:rsidP="00576D5E">
                  <w:pPr>
                    <w:pStyle w:val="a5"/>
                    <w:spacing w:before="0" w:beforeAutospacing="0" w:after="0" w:afterAutospacing="0"/>
                  </w:pPr>
                  <w:r w:rsidRPr="00576D5E">
                    <w:t>- использование, создание ситуаций для развития у детей доброжелательного отношения к сверстникам, выдержки, целеустремленности;</w:t>
                  </w:r>
                </w:p>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rPr>
                      <w:rStyle w:val="FontStyle202"/>
                      <w:rFonts w:ascii="Times New Roman" w:hAnsi="Times New Roman" w:cs="Times New Roman"/>
                      <w:b w:val="0"/>
                      <w:sz w:val="24"/>
                      <w:szCs w:val="24"/>
                    </w:rPr>
                    <w:t xml:space="preserve">- создание ситуаций </w:t>
                  </w:r>
                  <w:r w:rsidRPr="00576D5E">
                    <w:rPr>
                      <w:rStyle w:val="FontStyle207"/>
                      <w:rFonts w:ascii="Times New Roman" w:hAnsi="Times New Roman" w:cs="Times New Roman"/>
                      <w:sz w:val="24"/>
                      <w:szCs w:val="24"/>
                    </w:rPr>
                    <w:t>педагогических, морального выбора;</w:t>
                  </w:r>
                </w:p>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беседы соци</w:t>
                  </w:r>
                  <w:r w:rsidRPr="00576D5E">
                    <w:rPr>
                      <w:rStyle w:val="FontStyle207"/>
                      <w:rFonts w:ascii="Times New Roman" w:hAnsi="Times New Roman" w:cs="Times New Roman"/>
                      <w:sz w:val="24"/>
                      <w:szCs w:val="24"/>
                    </w:rPr>
                    <w:softHyphen/>
                    <w:t xml:space="preserve">ально-нравственного содержания, </w:t>
                  </w:r>
                </w:p>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специальные рассказы воспитателя детям об интересных природных явлениях, о выходе из трудных ситуаций;</w:t>
                  </w:r>
                </w:p>
                <w:p w:rsidR="004D4DDC" w:rsidRPr="00576D5E" w:rsidRDefault="004D4DDC" w:rsidP="00576D5E">
                  <w:pPr>
                    <w:pStyle w:val="a5"/>
                    <w:spacing w:before="0" w:beforeAutospacing="0" w:after="0" w:afterAutospacing="0"/>
                    <w:jc w:val="center"/>
                    <w:rPr>
                      <w:bCs/>
                      <w:i/>
                      <w:iCs/>
                    </w:rPr>
                  </w:pPr>
                  <w:r w:rsidRPr="00576D5E">
                    <w:rPr>
                      <w:rStyle w:val="FontStyle207"/>
                      <w:rFonts w:ascii="Times New Roman" w:hAnsi="Times New Roman" w:cs="Times New Roman"/>
                      <w:sz w:val="24"/>
                      <w:szCs w:val="24"/>
                    </w:rPr>
                    <w:t>-  ситуативный разговор;</w:t>
                  </w:r>
                </w:p>
              </w:tc>
            </w:tr>
            <w:tr w:rsidR="004D4DDC" w:rsidRPr="00576D5E" w:rsidTr="00576D5E">
              <w:tc>
                <w:tcPr>
                  <w:tcW w:w="966"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pStyle w:val="a5"/>
                    <w:spacing w:before="0" w:beforeAutospacing="0" w:after="0" w:afterAutospacing="0"/>
                  </w:pPr>
                  <w:r w:rsidRPr="00576D5E">
                    <w:lastRenderedPageBreak/>
                    <w:t>Закаливающие, оздоровительные процедуры</w:t>
                  </w:r>
                </w:p>
              </w:tc>
              <w:tc>
                <w:tcPr>
                  <w:tcW w:w="2484"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spacing w:after="0" w:line="240" w:lineRule="auto"/>
                    <w:rPr>
                      <w:rFonts w:ascii="Times New Roman" w:hAnsi="Times New Roman"/>
                      <w:sz w:val="24"/>
                      <w:szCs w:val="24"/>
                    </w:rPr>
                  </w:pPr>
                  <w:r w:rsidRPr="00576D5E">
                    <w:rPr>
                      <w:rFonts w:ascii="Times New Roman" w:hAnsi="Times New Roman"/>
                      <w:sz w:val="24"/>
                      <w:szCs w:val="24"/>
                    </w:rPr>
                    <w:t xml:space="preserve">     Закаливание детей включает систему мероприятий:</w:t>
                  </w:r>
                </w:p>
                <w:p w:rsidR="004D4DDC" w:rsidRPr="00576D5E" w:rsidRDefault="004D4DDC" w:rsidP="00576D5E">
                  <w:pPr>
                    <w:spacing w:after="0" w:line="240" w:lineRule="auto"/>
                    <w:rPr>
                      <w:rFonts w:ascii="Times New Roman" w:hAnsi="Times New Roman"/>
                      <w:sz w:val="24"/>
                      <w:szCs w:val="24"/>
                    </w:rPr>
                  </w:pPr>
                  <w:r w:rsidRPr="00576D5E">
                    <w:rPr>
                      <w:rFonts w:ascii="Times New Roman" w:hAnsi="Times New Roman"/>
                      <w:sz w:val="24"/>
                      <w:szCs w:val="24"/>
                    </w:rPr>
                    <w:t>-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4D4DDC" w:rsidRPr="00576D5E" w:rsidRDefault="004D4DDC" w:rsidP="00576D5E">
                  <w:pPr>
                    <w:spacing w:after="0" w:line="240" w:lineRule="auto"/>
                    <w:rPr>
                      <w:rFonts w:ascii="Times New Roman" w:hAnsi="Times New Roman"/>
                      <w:sz w:val="24"/>
                      <w:szCs w:val="24"/>
                    </w:rPr>
                  </w:pPr>
                  <w:r w:rsidRPr="00576D5E">
                    <w:rPr>
                      <w:rFonts w:ascii="Times New Roman" w:hAnsi="Times New Roman"/>
                      <w:sz w:val="24"/>
                      <w:szCs w:val="24"/>
                    </w:rPr>
                    <w:t>- специальные мероприятия: водные, воздушные и солнечные.</w:t>
                  </w:r>
                </w:p>
                <w:p w:rsidR="004D4DDC" w:rsidRPr="00576D5E" w:rsidRDefault="004D4DDC" w:rsidP="00576D5E">
                  <w:pPr>
                    <w:spacing w:after="0" w:line="240" w:lineRule="auto"/>
                    <w:rPr>
                      <w:rFonts w:ascii="Times New Roman" w:hAnsi="Times New Roman"/>
                      <w:sz w:val="24"/>
                      <w:szCs w:val="24"/>
                    </w:rPr>
                  </w:pPr>
                  <w:r w:rsidRPr="00576D5E">
                    <w:rPr>
                      <w:rFonts w:ascii="Times New Roman" w:hAnsi="Times New Roman"/>
                      <w:sz w:val="24"/>
                      <w:szCs w:val="24"/>
                    </w:rPr>
                    <w:t xml:space="preserve">     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 со строгим соблюдением методических рекомендаций.</w:t>
                  </w:r>
                </w:p>
                <w:p w:rsidR="004D4DDC" w:rsidRPr="00576D5E" w:rsidRDefault="004D4DDC" w:rsidP="00576D5E">
                  <w:pPr>
                    <w:spacing w:after="0" w:line="240" w:lineRule="auto"/>
                    <w:rPr>
                      <w:rFonts w:ascii="Times New Roman" w:hAnsi="Times New Roman"/>
                      <w:sz w:val="24"/>
                      <w:szCs w:val="24"/>
                    </w:rPr>
                  </w:pPr>
                  <w:r w:rsidRPr="00576D5E">
                    <w:rPr>
                      <w:rFonts w:ascii="Times New Roman" w:hAnsi="Times New Roman"/>
                      <w:sz w:val="24"/>
                      <w:szCs w:val="24"/>
                    </w:rPr>
                    <w:t xml:space="preserve">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4D4DDC" w:rsidRPr="00576D5E" w:rsidRDefault="004D4DDC" w:rsidP="00576D5E">
                  <w:pPr>
                    <w:spacing w:after="0" w:line="240" w:lineRule="auto"/>
                    <w:jc w:val="both"/>
                    <w:rPr>
                      <w:rFonts w:ascii="Times New Roman" w:hAnsi="Times New Roman"/>
                      <w:sz w:val="24"/>
                      <w:szCs w:val="24"/>
                    </w:rPr>
                  </w:pPr>
                  <w:r w:rsidRPr="00576D5E">
                    <w:rPr>
                      <w:rFonts w:ascii="Times New Roman" w:hAnsi="Times New Roman"/>
                      <w:sz w:val="24"/>
                      <w:szCs w:val="24"/>
                    </w:rPr>
                    <w:t xml:space="preserve">     Первым требованием закаливания детей в детских учреждениях является сочетание гигиенических условий жизни детей. Это, прежде всего, обеспечение </w:t>
                  </w:r>
                  <w:r w:rsidRPr="00576D5E">
                    <w:rPr>
                      <w:rFonts w:ascii="Times New Roman" w:hAnsi="Times New Roman"/>
                      <w:sz w:val="24"/>
                      <w:szCs w:val="24"/>
                    </w:rPr>
                    <w:lastRenderedPageBreak/>
                    <w:t xml:space="preserve">чистого воздуха и рациональное сочетание температуры окружающего воздуха и одежды детей. </w:t>
                  </w:r>
                </w:p>
                <w:p w:rsidR="004D4DDC" w:rsidRPr="00576D5E" w:rsidRDefault="004D4DDC" w:rsidP="00576D5E">
                  <w:pPr>
                    <w:spacing w:after="0" w:line="240" w:lineRule="auto"/>
                    <w:jc w:val="both"/>
                    <w:rPr>
                      <w:rFonts w:ascii="Times New Roman" w:hAnsi="Times New Roman"/>
                      <w:sz w:val="24"/>
                      <w:szCs w:val="24"/>
                    </w:rPr>
                  </w:pPr>
                  <w:r w:rsidRPr="00576D5E">
                    <w:rPr>
                      <w:rFonts w:ascii="Times New Roman" w:hAnsi="Times New Roman"/>
                      <w:sz w:val="24"/>
                      <w:szCs w:val="24"/>
                    </w:rPr>
                    <w:t xml:space="preserve">     Закаливающие мероприятия должны носить системный и последовательный характер, учитывать возрастные характеристики детей, индивидуальные особенности каждого ребёнка.</w:t>
                  </w:r>
                </w:p>
                <w:p w:rsidR="004D4DDC" w:rsidRPr="00576D5E" w:rsidRDefault="004D4DDC" w:rsidP="00576D5E">
                  <w:pPr>
                    <w:spacing w:after="0" w:line="240" w:lineRule="auto"/>
                    <w:rPr>
                      <w:rFonts w:ascii="Times New Roman" w:hAnsi="Times New Roman"/>
                      <w:sz w:val="24"/>
                      <w:szCs w:val="24"/>
                    </w:rPr>
                  </w:pPr>
                  <w:r w:rsidRPr="00576D5E">
                    <w:rPr>
                      <w:rFonts w:ascii="Times New Roman" w:hAnsi="Times New Roman"/>
                      <w:sz w:val="24"/>
                      <w:szCs w:val="24"/>
                    </w:rPr>
                    <w:t xml:space="preserve">     Ежедневно проводить воздушные ванны в сочетании с физическими упражнениями. Полоскать рот кипяченой водой комнатной температуры после каждого приема пищи. Широко использовать для закаливания и оздоровления нетрадиционное физкультурное оборудование. Ежедневно в утреней гимнастике использовать ритмические движения. Организовывать ходьбу по массажным и влажным дорожкам.</w:t>
                  </w:r>
                </w:p>
              </w:tc>
              <w:tc>
                <w:tcPr>
                  <w:tcW w:w="1550"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spacing w:line="240" w:lineRule="auto"/>
                    <w:rPr>
                      <w:rFonts w:ascii="Times New Roman" w:hAnsi="Times New Roman"/>
                      <w:sz w:val="24"/>
                      <w:szCs w:val="24"/>
                    </w:rPr>
                  </w:pPr>
                  <w:r w:rsidRPr="00576D5E">
                    <w:rPr>
                      <w:rFonts w:ascii="Times New Roman" w:hAnsi="Times New Roman"/>
                      <w:sz w:val="24"/>
                      <w:szCs w:val="24"/>
                    </w:rPr>
                    <w:lastRenderedPageBreak/>
                    <w:t>- Полоскание рта.</w:t>
                  </w:r>
                </w:p>
                <w:p w:rsidR="004D4DDC" w:rsidRPr="00576D5E" w:rsidRDefault="004D4DDC" w:rsidP="00576D5E">
                  <w:pPr>
                    <w:spacing w:line="240" w:lineRule="auto"/>
                    <w:rPr>
                      <w:rFonts w:ascii="Times New Roman" w:hAnsi="Times New Roman"/>
                      <w:sz w:val="24"/>
                      <w:szCs w:val="24"/>
                    </w:rPr>
                  </w:pPr>
                  <w:r w:rsidRPr="00576D5E">
                    <w:rPr>
                      <w:rFonts w:ascii="Times New Roman" w:hAnsi="Times New Roman"/>
                      <w:sz w:val="24"/>
                      <w:szCs w:val="24"/>
                    </w:rPr>
                    <w:t>- Умывание лица, шеи, рук до локтей прохладной водой.</w:t>
                  </w:r>
                </w:p>
                <w:p w:rsidR="004D4DDC" w:rsidRPr="00576D5E" w:rsidRDefault="004D4DDC" w:rsidP="00576D5E">
                  <w:pPr>
                    <w:spacing w:line="240" w:lineRule="auto"/>
                    <w:rPr>
                      <w:rFonts w:ascii="Times New Roman" w:hAnsi="Times New Roman"/>
                      <w:sz w:val="24"/>
                      <w:szCs w:val="24"/>
                    </w:rPr>
                  </w:pPr>
                  <w:r w:rsidRPr="00576D5E">
                    <w:rPr>
                      <w:rFonts w:ascii="Times New Roman" w:hAnsi="Times New Roman"/>
                      <w:sz w:val="24"/>
                      <w:szCs w:val="24"/>
                    </w:rPr>
                    <w:t>- Воздушные ванны после сна.</w:t>
                  </w:r>
                </w:p>
                <w:p w:rsidR="004D4DDC" w:rsidRPr="00576D5E" w:rsidRDefault="004D4DDC" w:rsidP="00576D5E">
                  <w:pPr>
                    <w:spacing w:line="240" w:lineRule="auto"/>
                    <w:rPr>
                      <w:rFonts w:ascii="Times New Roman" w:hAnsi="Times New Roman"/>
                      <w:sz w:val="24"/>
                      <w:szCs w:val="24"/>
                    </w:rPr>
                  </w:pPr>
                  <w:r w:rsidRPr="00576D5E">
                    <w:rPr>
                      <w:rFonts w:ascii="Times New Roman" w:hAnsi="Times New Roman"/>
                      <w:sz w:val="24"/>
                      <w:szCs w:val="24"/>
                    </w:rPr>
                    <w:t>- Различные виды гимнастик: дыхательная, зрительная, слуховая, пальчиковая.</w:t>
                  </w:r>
                </w:p>
                <w:p w:rsidR="004D4DDC" w:rsidRPr="00576D5E" w:rsidRDefault="004D4DDC" w:rsidP="00576D5E">
                  <w:pPr>
                    <w:spacing w:line="240" w:lineRule="auto"/>
                    <w:rPr>
                      <w:rFonts w:ascii="Times New Roman" w:hAnsi="Times New Roman"/>
                      <w:sz w:val="24"/>
                      <w:szCs w:val="24"/>
                    </w:rPr>
                  </w:pPr>
                  <w:r w:rsidRPr="00576D5E">
                    <w:rPr>
                      <w:rFonts w:ascii="Times New Roman" w:hAnsi="Times New Roman"/>
                      <w:sz w:val="24"/>
                      <w:szCs w:val="24"/>
                    </w:rPr>
                    <w:t>- «Ленивая гимнастика» после сна.</w:t>
                  </w:r>
                </w:p>
                <w:p w:rsidR="004D4DDC" w:rsidRPr="00576D5E" w:rsidRDefault="004D4DDC" w:rsidP="00576D5E">
                  <w:pPr>
                    <w:spacing w:line="240" w:lineRule="auto"/>
                    <w:rPr>
                      <w:rFonts w:ascii="Times New Roman" w:hAnsi="Times New Roman"/>
                      <w:sz w:val="24"/>
                      <w:szCs w:val="24"/>
                    </w:rPr>
                  </w:pPr>
                  <w:r w:rsidRPr="00576D5E">
                    <w:rPr>
                      <w:rFonts w:ascii="Times New Roman" w:hAnsi="Times New Roman"/>
                      <w:sz w:val="24"/>
                      <w:szCs w:val="24"/>
                    </w:rPr>
                    <w:t>- Упражнения на релаксацию в течение дня.</w:t>
                  </w:r>
                </w:p>
                <w:p w:rsidR="004D4DDC" w:rsidRPr="00576D5E" w:rsidRDefault="004D4DDC" w:rsidP="00576D5E">
                  <w:pPr>
                    <w:spacing w:line="240" w:lineRule="auto"/>
                    <w:rPr>
                      <w:rFonts w:ascii="Times New Roman" w:hAnsi="Times New Roman"/>
                      <w:sz w:val="24"/>
                      <w:szCs w:val="24"/>
                    </w:rPr>
                  </w:pPr>
                  <w:r w:rsidRPr="00576D5E">
                    <w:rPr>
                      <w:rFonts w:ascii="Times New Roman" w:hAnsi="Times New Roman"/>
                      <w:sz w:val="24"/>
                      <w:szCs w:val="24"/>
                    </w:rPr>
                    <w:t>- Ходьба босиком в течение 1-2 минут в день.</w:t>
                  </w:r>
                </w:p>
                <w:p w:rsidR="004D4DDC" w:rsidRPr="00576D5E" w:rsidRDefault="004D4DDC" w:rsidP="00576D5E">
                  <w:pPr>
                    <w:spacing w:line="240" w:lineRule="auto"/>
                    <w:rPr>
                      <w:rFonts w:ascii="Times New Roman" w:hAnsi="Times New Roman"/>
                      <w:sz w:val="24"/>
                      <w:szCs w:val="24"/>
                    </w:rPr>
                  </w:pPr>
                  <w:r w:rsidRPr="00576D5E">
                    <w:rPr>
                      <w:rFonts w:ascii="Times New Roman" w:hAnsi="Times New Roman"/>
                      <w:sz w:val="24"/>
                      <w:szCs w:val="24"/>
                    </w:rPr>
                    <w:t>- Ходьба по сухим и влажным массажным дорожкам.</w:t>
                  </w:r>
                </w:p>
                <w:p w:rsidR="004D4DDC" w:rsidRPr="00576D5E" w:rsidRDefault="004D4DDC" w:rsidP="00576D5E">
                  <w:pPr>
                    <w:spacing w:line="240" w:lineRule="auto"/>
                    <w:rPr>
                      <w:rFonts w:ascii="Times New Roman" w:hAnsi="Times New Roman"/>
                      <w:sz w:val="24"/>
                      <w:szCs w:val="24"/>
                    </w:rPr>
                  </w:pPr>
                  <w:r w:rsidRPr="00576D5E">
                    <w:rPr>
                      <w:rFonts w:ascii="Times New Roman" w:hAnsi="Times New Roman"/>
                      <w:sz w:val="24"/>
                      <w:szCs w:val="24"/>
                    </w:rPr>
                    <w:t xml:space="preserve">- Ходьба по роликовым </w:t>
                  </w:r>
                  <w:r w:rsidRPr="00576D5E">
                    <w:rPr>
                      <w:rFonts w:ascii="Times New Roman" w:hAnsi="Times New Roman"/>
                      <w:sz w:val="24"/>
                      <w:szCs w:val="24"/>
                    </w:rPr>
                    <w:lastRenderedPageBreak/>
                    <w:t>массажёрам.</w:t>
                  </w:r>
                </w:p>
                <w:p w:rsidR="004D4DDC" w:rsidRPr="00576D5E" w:rsidRDefault="004D4DDC" w:rsidP="00576D5E">
                  <w:pPr>
                    <w:spacing w:line="240" w:lineRule="auto"/>
                    <w:rPr>
                      <w:rFonts w:ascii="Times New Roman" w:hAnsi="Times New Roman"/>
                      <w:sz w:val="24"/>
                      <w:szCs w:val="24"/>
                    </w:rPr>
                  </w:pPr>
                  <w:r w:rsidRPr="00576D5E">
                    <w:rPr>
                      <w:rFonts w:ascii="Times New Roman" w:hAnsi="Times New Roman"/>
                      <w:sz w:val="24"/>
                      <w:szCs w:val="24"/>
                    </w:rPr>
                    <w:t>- Пробежки по дорожкам препятствий.</w:t>
                  </w:r>
                </w:p>
                <w:p w:rsidR="004D4DDC" w:rsidRPr="00576D5E" w:rsidRDefault="004D4DDC" w:rsidP="00576D5E">
                  <w:pPr>
                    <w:spacing w:line="240" w:lineRule="auto"/>
                    <w:rPr>
                      <w:rFonts w:ascii="Times New Roman" w:hAnsi="Times New Roman"/>
                      <w:sz w:val="24"/>
                      <w:szCs w:val="24"/>
                    </w:rPr>
                  </w:pPr>
                  <w:r w:rsidRPr="00576D5E">
                    <w:rPr>
                      <w:rFonts w:ascii="Times New Roman" w:hAnsi="Times New Roman"/>
                      <w:sz w:val="24"/>
                      <w:szCs w:val="24"/>
                    </w:rPr>
                    <w:t>- Переступание из таза с холодной водой в таз с тёплой водой.</w:t>
                  </w:r>
                </w:p>
                <w:p w:rsidR="004D4DDC" w:rsidRPr="00576D5E" w:rsidRDefault="004D4DDC" w:rsidP="00576D5E">
                  <w:pPr>
                    <w:pStyle w:val="Style196"/>
                    <w:widowControl/>
                    <w:tabs>
                      <w:tab w:val="left" w:pos="509"/>
                    </w:tabs>
                    <w:spacing w:line="240" w:lineRule="auto"/>
                    <w:ind w:firstLine="0"/>
                    <w:rPr>
                      <w:rStyle w:val="FontStyle207"/>
                      <w:rFonts w:ascii="Times New Roman" w:hAnsi="Times New Roman" w:cs="Times New Roman"/>
                      <w:sz w:val="24"/>
                      <w:szCs w:val="24"/>
                    </w:rPr>
                  </w:pPr>
                </w:p>
              </w:tc>
            </w:tr>
            <w:tr w:rsidR="004D4DDC" w:rsidRPr="00576D5E" w:rsidTr="00576D5E">
              <w:tc>
                <w:tcPr>
                  <w:tcW w:w="966"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pStyle w:val="a5"/>
                    <w:spacing w:before="0" w:beforeAutospacing="0" w:after="0" w:afterAutospacing="0"/>
                  </w:pPr>
                  <w:r w:rsidRPr="00576D5E">
                    <w:lastRenderedPageBreak/>
                    <w:t>Дневной сон</w:t>
                  </w:r>
                </w:p>
              </w:tc>
              <w:tc>
                <w:tcPr>
                  <w:tcW w:w="2484"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spacing w:after="0" w:line="240" w:lineRule="auto"/>
                    <w:rPr>
                      <w:rFonts w:ascii="Times New Roman" w:hAnsi="Times New Roman"/>
                      <w:sz w:val="24"/>
                      <w:szCs w:val="24"/>
                    </w:rPr>
                  </w:pPr>
                  <w:r w:rsidRPr="00576D5E">
                    <w:rPr>
                      <w:rFonts w:ascii="Times New Roman" w:hAnsi="Times New Roman"/>
                      <w:sz w:val="24"/>
                      <w:szCs w:val="24"/>
                    </w:rPr>
                    <w:t xml:space="preserve">    Общая продолжительность суточного сна для детей дошкольного возраста 12 - 12,5 часов, из которых 2,0 - 2,5 отводится дневному сну. Для детей от 1 года до 1,5 лет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до 3 лет дневной сон организуют однократно продолжительностью не менее 3 часов. Перед сном не рекомендуется проведение подвижных эмоциональных игр.</w:t>
                  </w:r>
                </w:p>
                <w:p w:rsidR="004D4DDC" w:rsidRPr="00576D5E" w:rsidRDefault="004D4DDC" w:rsidP="00576D5E">
                  <w:pPr>
                    <w:pStyle w:val="30"/>
                    <w:spacing w:before="0" w:line="240" w:lineRule="auto"/>
                    <w:rPr>
                      <w:rFonts w:ascii="Times New Roman" w:eastAsia="Times New Roman" w:hAnsi="Times New Roman" w:cs="Times New Roman"/>
                      <w:b w:val="0"/>
                      <w:bCs w:val="0"/>
                      <w:color w:val="auto"/>
                      <w:sz w:val="24"/>
                      <w:szCs w:val="24"/>
                    </w:rPr>
                  </w:pPr>
                  <w:bookmarkStart w:id="241" w:name="_Toc85397149"/>
                  <w:bookmarkStart w:id="242" w:name="_Toc85397505"/>
                  <w:bookmarkStart w:id="243" w:name="_Toc85398394"/>
                  <w:bookmarkStart w:id="244" w:name="_Toc85399713"/>
                  <w:bookmarkStart w:id="245" w:name="_Toc116938440"/>
                  <w:bookmarkStart w:id="246" w:name="_Toc116944276"/>
                  <w:bookmarkStart w:id="247" w:name="_Toc116947466"/>
                  <w:bookmarkStart w:id="248" w:name="_Toc116948177"/>
                  <w:bookmarkStart w:id="249" w:name="_Toc144500622"/>
                  <w:r w:rsidRPr="00576D5E">
                    <w:rPr>
                      <w:rFonts w:ascii="Times New Roman" w:eastAsia="Times New Roman" w:hAnsi="Times New Roman" w:cs="Times New Roman"/>
                      <w:b w:val="0"/>
                      <w:color w:val="auto"/>
                      <w:sz w:val="24"/>
                      <w:szCs w:val="24"/>
                    </w:rPr>
                    <w:t>Некоторым детям бывает трудно успокоиться перед началом тихого часа. Воспитатель может помочь этому переходу от активных занятий к отдыху: поставить спокойную музыку, почитать вслух книгу, почесать ребен</w:t>
                  </w:r>
                  <w:r w:rsidRPr="00576D5E">
                    <w:rPr>
                      <w:rFonts w:ascii="Times New Roman" w:eastAsia="Times New Roman" w:hAnsi="Times New Roman" w:cs="Times New Roman"/>
                      <w:b w:val="0"/>
                      <w:color w:val="auto"/>
                      <w:sz w:val="24"/>
                      <w:szCs w:val="24"/>
                    </w:rPr>
                    <w:softHyphen/>
                    <w:t>ку спину, расставить кроватки подальше друг от друга, задернуть занавески, попросить родителей принести из дома любимые одеяла детей и игрушки, с которыми они любят спать  Спокойное состояние, необходимое малышу перед засыпанием, создается воспитателем уже в конце прогулки, поддерживается во время обеда и подготовки ко сну.</w:t>
                  </w:r>
                  <w:bookmarkEnd w:id="241"/>
                  <w:bookmarkEnd w:id="242"/>
                  <w:bookmarkEnd w:id="243"/>
                  <w:bookmarkEnd w:id="244"/>
                  <w:bookmarkEnd w:id="245"/>
                  <w:bookmarkEnd w:id="246"/>
                  <w:bookmarkEnd w:id="247"/>
                  <w:bookmarkEnd w:id="248"/>
                  <w:bookmarkEnd w:id="249"/>
                  <w:r w:rsidRPr="00576D5E">
                    <w:rPr>
                      <w:rFonts w:ascii="Times New Roman" w:eastAsia="Times New Roman" w:hAnsi="Times New Roman" w:cs="Times New Roman"/>
                      <w:b w:val="0"/>
                      <w:color w:val="auto"/>
                      <w:sz w:val="24"/>
                      <w:szCs w:val="24"/>
                    </w:rPr>
                    <w:t xml:space="preserve"> </w:t>
                  </w:r>
                </w:p>
                <w:p w:rsidR="004D4DDC" w:rsidRPr="00576D5E" w:rsidRDefault="004D4DDC" w:rsidP="00576D5E">
                  <w:pPr>
                    <w:spacing w:after="0" w:line="240" w:lineRule="auto"/>
                    <w:rPr>
                      <w:rFonts w:ascii="Times New Roman" w:hAnsi="Times New Roman"/>
                      <w:sz w:val="24"/>
                      <w:szCs w:val="24"/>
                    </w:rPr>
                  </w:pPr>
                  <w:r w:rsidRPr="00576D5E">
                    <w:rPr>
                      <w:rFonts w:ascii="Times New Roman" w:hAnsi="Times New Roman"/>
                      <w:sz w:val="24"/>
                      <w:szCs w:val="24"/>
                    </w:rPr>
                    <w:t xml:space="preserve">     Детей с трудным засыпанием и чутким сном рекомендуется укладывать первыми и поднимать последними. </w:t>
                  </w:r>
                </w:p>
                <w:p w:rsidR="004D4DDC" w:rsidRPr="00576D5E" w:rsidRDefault="004D4DDC" w:rsidP="00576D5E">
                  <w:pPr>
                    <w:adjustRightInd w:val="0"/>
                    <w:spacing w:after="0" w:line="240" w:lineRule="auto"/>
                    <w:jc w:val="both"/>
                    <w:rPr>
                      <w:rFonts w:ascii="Times New Roman" w:hAnsi="Times New Roman"/>
                      <w:sz w:val="24"/>
                      <w:szCs w:val="24"/>
                    </w:rPr>
                  </w:pPr>
                  <w:r w:rsidRPr="00576D5E">
                    <w:rPr>
                      <w:rFonts w:ascii="Times New Roman" w:hAnsi="Times New Roman"/>
                      <w:sz w:val="24"/>
                      <w:szCs w:val="24"/>
                    </w:rPr>
                    <w:lastRenderedPageBreak/>
                    <w:t xml:space="preserve">     Детям, которые просыпаются раньше остальных, нужно разре</w:t>
                  </w:r>
                  <w:r w:rsidRPr="00576D5E">
                    <w:rPr>
                      <w:rFonts w:ascii="Times New Roman" w:hAnsi="Times New Roman"/>
                      <w:sz w:val="24"/>
                      <w:szCs w:val="24"/>
                    </w:rPr>
                    <w:softHyphen/>
                    <w:t>шать вставать и читать книги, рисовать, собирать головоломки или играть с другими пособиями. Следует установить правила, определяющие места, где во время тихого часа можно играть тем детям, которые не хотят спать. Как прави</w:t>
                  </w:r>
                  <w:r w:rsidRPr="00576D5E">
                    <w:rPr>
                      <w:rFonts w:ascii="Times New Roman" w:hAnsi="Times New Roman"/>
                      <w:sz w:val="24"/>
                      <w:szCs w:val="24"/>
                    </w:rPr>
                    <w:softHyphen/>
                    <w:t>ло, младшим детям нужно отдыхать больше, чем детям из более старших возра</w:t>
                  </w:r>
                  <w:r w:rsidRPr="00576D5E">
                    <w:rPr>
                      <w:rFonts w:ascii="Times New Roman" w:hAnsi="Times New Roman"/>
                      <w:sz w:val="24"/>
                      <w:szCs w:val="24"/>
                    </w:rPr>
                    <w:softHyphen/>
                    <w:t>стных групп.</w:t>
                  </w:r>
                </w:p>
                <w:p w:rsidR="004D4DDC" w:rsidRPr="00576D5E" w:rsidRDefault="004D4DDC" w:rsidP="00576D5E">
                  <w:pPr>
                    <w:adjustRightInd w:val="0"/>
                    <w:spacing w:after="0" w:line="240" w:lineRule="auto"/>
                    <w:jc w:val="center"/>
                    <w:rPr>
                      <w:rFonts w:ascii="Times New Roman" w:hAnsi="Times New Roman"/>
                      <w:sz w:val="24"/>
                      <w:szCs w:val="24"/>
                    </w:rPr>
                  </w:pPr>
                  <w:r w:rsidRPr="00576D5E">
                    <w:rPr>
                      <w:rFonts w:ascii="Times New Roman" w:hAnsi="Times New Roman"/>
                      <w:sz w:val="24"/>
                      <w:szCs w:val="24"/>
                    </w:rPr>
                    <w:t>Спокойный сон ребенка  обеспечивается благоприятными гигиеническими условиями его организации:</w:t>
                  </w:r>
                </w:p>
                <w:p w:rsidR="004D4DDC" w:rsidRPr="00576D5E" w:rsidRDefault="004D4DDC" w:rsidP="00576D5E">
                  <w:pPr>
                    <w:tabs>
                      <w:tab w:val="left" w:pos="214"/>
                    </w:tabs>
                    <w:adjustRightInd w:val="0"/>
                    <w:spacing w:after="0" w:line="240" w:lineRule="auto"/>
                    <w:ind w:left="-180"/>
                    <w:jc w:val="both"/>
                    <w:rPr>
                      <w:rFonts w:ascii="Times New Roman" w:hAnsi="Times New Roman"/>
                      <w:sz w:val="24"/>
                      <w:szCs w:val="24"/>
                    </w:rPr>
                  </w:pPr>
                  <w:r w:rsidRPr="00576D5E">
                    <w:rPr>
                      <w:rFonts w:ascii="Times New Roman" w:hAnsi="Times New Roman"/>
                      <w:sz w:val="24"/>
                      <w:szCs w:val="24"/>
                    </w:rPr>
                    <w:t xml:space="preserve">  - отсутствие посторонних шумов;</w:t>
                  </w:r>
                </w:p>
                <w:p w:rsidR="004D4DDC" w:rsidRPr="00576D5E" w:rsidRDefault="004D4DDC" w:rsidP="00576D5E">
                  <w:pPr>
                    <w:tabs>
                      <w:tab w:val="left" w:pos="214"/>
                    </w:tabs>
                    <w:adjustRightInd w:val="0"/>
                    <w:spacing w:after="0" w:line="240" w:lineRule="auto"/>
                    <w:ind w:left="-180"/>
                    <w:jc w:val="both"/>
                    <w:rPr>
                      <w:rFonts w:ascii="Times New Roman" w:hAnsi="Times New Roman"/>
                      <w:sz w:val="24"/>
                      <w:szCs w:val="24"/>
                    </w:rPr>
                  </w:pPr>
                  <w:r w:rsidRPr="00576D5E">
                    <w:rPr>
                      <w:rFonts w:ascii="Times New Roman" w:hAnsi="Times New Roman"/>
                      <w:sz w:val="24"/>
                      <w:szCs w:val="24"/>
                    </w:rPr>
                    <w:t xml:space="preserve">  - спокойная деятельность перед сном;</w:t>
                  </w:r>
                </w:p>
                <w:p w:rsidR="004D4DDC" w:rsidRPr="00576D5E" w:rsidRDefault="004D4DDC" w:rsidP="00576D5E">
                  <w:pPr>
                    <w:tabs>
                      <w:tab w:val="left" w:pos="214"/>
                    </w:tabs>
                    <w:adjustRightInd w:val="0"/>
                    <w:spacing w:after="0" w:line="240" w:lineRule="auto"/>
                    <w:jc w:val="both"/>
                    <w:rPr>
                      <w:rFonts w:ascii="Times New Roman" w:hAnsi="Times New Roman"/>
                      <w:sz w:val="24"/>
                      <w:szCs w:val="24"/>
                    </w:rPr>
                  </w:pPr>
                  <w:r w:rsidRPr="00576D5E">
                    <w:rPr>
                      <w:rFonts w:ascii="Times New Roman" w:hAnsi="Times New Roman"/>
                      <w:sz w:val="24"/>
                      <w:szCs w:val="24"/>
                    </w:rPr>
                    <w:t xml:space="preserve">  - проветренное помещение спальной комнаты;</w:t>
                  </w:r>
                </w:p>
                <w:p w:rsidR="004D4DDC" w:rsidRPr="00576D5E" w:rsidRDefault="004D4DDC" w:rsidP="00576D5E">
                  <w:pPr>
                    <w:tabs>
                      <w:tab w:val="left" w:pos="214"/>
                    </w:tabs>
                    <w:adjustRightInd w:val="0"/>
                    <w:spacing w:after="0" w:line="240" w:lineRule="auto"/>
                    <w:ind w:left="-180"/>
                    <w:jc w:val="both"/>
                    <w:rPr>
                      <w:rFonts w:ascii="Times New Roman" w:hAnsi="Times New Roman"/>
                      <w:sz w:val="24"/>
                      <w:szCs w:val="24"/>
                    </w:rPr>
                  </w:pPr>
                  <w:r w:rsidRPr="00576D5E">
                    <w:rPr>
                      <w:rFonts w:ascii="Times New Roman" w:hAnsi="Times New Roman"/>
                      <w:sz w:val="24"/>
                      <w:szCs w:val="24"/>
                    </w:rPr>
                    <w:t xml:space="preserve">  - минимум одежды на ребенке; </w:t>
                  </w:r>
                </w:p>
                <w:p w:rsidR="004D4DDC" w:rsidRPr="00576D5E" w:rsidRDefault="004D4DDC" w:rsidP="00576D5E">
                  <w:pPr>
                    <w:tabs>
                      <w:tab w:val="left" w:pos="214"/>
                    </w:tabs>
                    <w:adjustRightInd w:val="0"/>
                    <w:spacing w:after="0" w:line="240" w:lineRule="auto"/>
                    <w:ind w:left="34"/>
                    <w:jc w:val="both"/>
                    <w:rPr>
                      <w:rFonts w:ascii="Times New Roman" w:hAnsi="Times New Roman"/>
                      <w:sz w:val="24"/>
                      <w:szCs w:val="24"/>
                    </w:rPr>
                  </w:pPr>
                  <w:r w:rsidRPr="00576D5E">
                    <w:rPr>
                      <w:rFonts w:ascii="Times New Roman" w:hAnsi="Times New Roman"/>
                      <w:sz w:val="24"/>
                      <w:szCs w:val="24"/>
                    </w:rPr>
                    <w:t xml:space="preserve">  - спокойное поглаживание,  легкая, успокаивающая улыбка, укрывание                               детей педагогом;</w:t>
                  </w:r>
                </w:p>
                <w:p w:rsidR="004D4DDC" w:rsidRPr="00576D5E" w:rsidRDefault="004D4DDC" w:rsidP="00576D5E">
                  <w:pPr>
                    <w:adjustRightInd w:val="0"/>
                    <w:spacing w:after="0" w:line="240" w:lineRule="auto"/>
                    <w:jc w:val="both"/>
                    <w:rPr>
                      <w:rFonts w:ascii="Times New Roman" w:hAnsi="Times New Roman"/>
                      <w:sz w:val="24"/>
                      <w:szCs w:val="24"/>
                    </w:rPr>
                  </w:pPr>
                  <w:r w:rsidRPr="00576D5E">
                    <w:rPr>
                      <w:rFonts w:ascii="Times New Roman" w:hAnsi="Times New Roman"/>
                      <w:sz w:val="24"/>
                      <w:szCs w:val="24"/>
                    </w:rPr>
                    <w:t xml:space="preserve">     Спальные комнаты - в спокойной цветовой гамме, оказывающие благотворное влияние на психическое состояние ребенка. Шторы смягчают проникающий в спальню свет, создавая для ребенка ощущение покоя.</w:t>
                  </w:r>
                </w:p>
                <w:p w:rsidR="004D4DDC" w:rsidRPr="00576D5E" w:rsidRDefault="004D4DDC" w:rsidP="00576D5E">
                  <w:pPr>
                    <w:pStyle w:val="a5"/>
                    <w:spacing w:before="0" w:beforeAutospacing="0" w:after="0" w:afterAutospacing="0"/>
                  </w:pPr>
                  <w:r w:rsidRPr="00576D5E">
                    <w:t xml:space="preserve">     Во время сна детей присутствие воспитателя (или помощника воспитателя) в спальне обязательно.</w:t>
                  </w:r>
                </w:p>
                <w:p w:rsidR="004D4DDC" w:rsidRPr="00576D5E" w:rsidRDefault="004D4DDC" w:rsidP="00576D5E">
                  <w:pPr>
                    <w:spacing w:after="0" w:line="240" w:lineRule="auto"/>
                    <w:rPr>
                      <w:rFonts w:ascii="Times New Roman" w:hAnsi="Times New Roman"/>
                      <w:sz w:val="24"/>
                      <w:szCs w:val="24"/>
                    </w:rPr>
                  </w:pPr>
                  <w:r w:rsidRPr="00576D5E">
                    <w:rPr>
                      <w:rFonts w:ascii="Times New Roman" w:hAnsi="Times New Roman"/>
                      <w:sz w:val="24"/>
                      <w:szCs w:val="24"/>
                    </w:rPr>
                    <w:t xml:space="preserve">     В разновозрастных группах более старших детей после сна поднимают раньше. </w:t>
                  </w:r>
                </w:p>
                <w:p w:rsidR="004D4DDC" w:rsidRPr="00576D5E" w:rsidRDefault="004D4DDC" w:rsidP="00576D5E">
                  <w:pPr>
                    <w:spacing w:after="0" w:line="240" w:lineRule="auto"/>
                    <w:rPr>
                      <w:rStyle w:val="FontStyle207"/>
                      <w:rFonts w:ascii="Times New Roman" w:hAnsi="Times New Roman" w:cs="Times New Roman"/>
                      <w:sz w:val="24"/>
                      <w:szCs w:val="24"/>
                    </w:rPr>
                  </w:pPr>
                </w:p>
              </w:tc>
              <w:tc>
                <w:tcPr>
                  <w:tcW w:w="1550"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lastRenderedPageBreak/>
                    <w:t>- релаксационная игра;</w:t>
                  </w:r>
                </w:p>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t>- игровая, занимательная мотивация на отдых;</w:t>
                  </w:r>
                </w:p>
                <w:p w:rsidR="004D4DDC" w:rsidRPr="00576D5E" w:rsidRDefault="004D4DDC" w:rsidP="00576D5E">
                  <w:pPr>
                    <w:pStyle w:val="a5"/>
                    <w:spacing w:before="0" w:beforeAutospacing="0" w:after="0" w:afterAutospacing="0"/>
                    <w:ind w:firstLine="75"/>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использование музыки при подготовке ко сну;</w:t>
                  </w:r>
                </w:p>
                <w:p w:rsidR="004D4DDC" w:rsidRPr="00576D5E" w:rsidRDefault="004D4DDC" w:rsidP="00576D5E">
                  <w:pPr>
                    <w:tabs>
                      <w:tab w:val="left" w:pos="1496"/>
                    </w:tabs>
                    <w:adjustRightInd w:val="0"/>
                    <w:spacing w:line="240" w:lineRule="auto"/>
                    <w:jc w:val="both"/>
                    <w:rPr>
                      <w:rFonts w:ascii="Times New Roman" w:hAnsi="Times New Roman"/>
                      <w:sz w:val="24"/>
                      <w:szCs w:val="24"/>
                    </w:rPr>
                  </w:pPr>
                  <w:r w:rsidRPr="00576D5E">
                    <w:rPr>
                      <w:rStyle w:val="FontStyle207"/>
                      <w:rFonts w:ascii="Times New Roman" w:hAnsi="Times New Roman" w:cs="Times New Roman"/>
                      <w:sz w:val="24"/>
                      <w:szCs w:val="24"/>
                    </w:rPr>
                    <w:t xml:space="preserve">- </w:t>
                  </w:r>
                  <w:r w:rsidRPr="00576D5E">
                    <w:rPr>
                      <w:rFonts w:ascii="Times New Roman" w:hAnsi="Times New Roman"/>
                      <w:sz w:val="24"/>
                      <w:szCs w:val="24"/>
                    </w:rPr>
                    <w:t>чтение произведений художественной литературы перед сном, любимых произведений по выбору детей;</w:t>
                  </w:r>
                </w:p>
                <w:p w:rsidR="004D4DDC" w:rsidRPr="00576D5E" w:rsidRDefault="004D4DDC" w:rsidP="00576D5E">
                  <w:pPr>
                    <w:pStyle w:val="a5"/>
                    <w:spacing w:before="0" w:beforeAutospacing="0" w:after="0" w:afterAutospacing="0"/>
                    <w:ind w:firstLine="75"/>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рассказ о пользе сна;</w:t>
                  </w:r>
                </w:p>
                <w:p w:rsidR="004D4DDC" w:rsidRPr="00576D5E" w:rsidRDefault="004D4DDC" w:rsidP="00576D5E">
                  <w:pPr>
                    <w:adjustRightInd w:val="0"/>
                    <w:spacing w:line="240" w:lineRule="auto"/>
                    <w:jc w:val="both"/>
                    <w:rPr>
                      <w:rFonts w:ascii="Times New Roman" w:hAnsi="Times New Roman"/>
                      <w:sz w:val="24"/>
                      <w:szCs w:val="24"/>
                    </w:rPr>
                  </w:pPr>
                  <w:r w:rsidRPr="00576D5E">
                    <w:rPr>
                      <w:rFonts w:ascii="Times New Roman" w:hAnsi="Times New Roman"/>
                      <w:sz w:val="24"/>
                      <w:szCs w:val="24"/>
                    </w:rPr>
                    <w:t>- беседа о значении сна, об основных гигиенических нормах и правилах сна.</w:t>
                  </w:r>
                </w:p>
                <w:p w:rsidR="004D4DDC" w:rsidRPr="00576D5E" w:rsidRDefault="004D4DDC" w:rsidP="00576D5E">
                  <w:pPr>
                    <w:pStyle w:val="a5"/>
                    <w:spacing w:before="0" w:beforeAutospacing="0" w:after="0" w:afterAutospacing="0"/>
                  </w:pPr>
                </w:p>
              </w:tc>
            </w:tr>
            <w:tr w:rsidR="004D4DDC" w:rsidRPr="00576D5E" w:rsidTr="00576D5E">
              <w:tc>
                <w:tcPr>
                  <w:tcW w:w="966"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pStyle w:val="a5"/>
                    <w:spacing w:before="0" w:beforeAutospacing="0" w:after="0" w:afterAutospacing="0"/>
                  </w:pPr>
                  <w:r w:rsidRPr="00576D5E">
                    <w:lastRenderedPageBreak/>
                    <w:t>Постепенный подъем</w:t>
                  </w:r>
                </w:p>
              </w:tc>
              <w:tc>
                <w:tcPr>
                  <w:tcW w:w="2484"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t>Постепенный подъем: предоставление возможности детям полежать после пробуждения в постели несколько минут.</w:t>
                  </w:r>
                </w:p>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t>Тех детей,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w:t>
                  </w:r>
                </w:p>
              </w:tc>
              <w:tc>
                <w:tcPr>
                  <w:tcW w:w="1550" w:type="pct"/>
                  <w:tcBorders>
                    <w:top w:val="single" w:sz="4" w:space="0" w:color="auto"/>
                    <w:left w:val="single" w:sz="4" w:space="0" w:color="auto"/>
                    <w:bottom w:val="single" w:sz="4" w:space="0" w:color="auto"/>
                    <w:right w:val="single" w:sz="4" w:space="0" w:color="auto"/>
                  </w:tcBorders>
                </w:tcPr>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xml:space="preserve">- разминка, «ленивая гимнастика»; </w:t>
                  </w:r>
                </w:p>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xml:space="preserve">- использование музыки; </w:t>
                  </w:r>
                </w:p>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взаимопомощь;</w:t>
                  </w:r>
                </w:p>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проговаривание, чтение потешек;</w:t>
                  </w:r>
                </w:p>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ознакомление с правилами последовательности одевания одежды;</w:t>
                  </w:r>
                </w:p>
                <w:p w:rsidR="004D4DDC" w:rsidRPr="00576D5E" w:rsidRDefault="004D4DDC" w:rsidP="00576D5E">
                  <w:pPr>
                    <w:pStyle w:val="a5"/>
                    <w:spacing w:before="0" w:beforeAutospacing="0" w:after="0" w:afterAutospacing="0"/>
                    <w:rPr>
                      <w:rStyle w:val="FontStyle207"/>
                      <w:rFonts w:ascii="Times New Roman" w:hAnsi="Times New Roman" w:cs="Times New Roman"/>
                      <w:sz w:val="24"/>
                      <w:szCs w:val="24"/>
                    </w:rPr>
                  </w:pPr>
                  <w:r w:rsidRPr="00576D5E">
                    <w:rPr>
                      <w:rStyle w:val="FontStyle207"/>
                      <w:rFonts w:ascii="Times New Roman" w:hAnsi="Times New Roman" w:cs="Times New Roman"/>
                      <w:sz w:val="24"/>
                      <w:szCs w:val="24"/>
                    </w:rPr>
                    <w:t>- игровые, дыхательные упражнения;</w:t>
                  </w:r>
                </w:p>
              </w:tc>
            </w:tr>
          </w:tbl>
          <w:p w:rsidR="004D4DDC" w:rsidRDefault="004D4DDC" w:rsidP="004D4DDC">
            <w:pPr>
              <w:rPr>
                <w:rFonts w:ascii="Times New Roman" w:hAnsi="Times New Roman"/>
                <w:b/>
                <w:sz w:val="24"/>
                <w:szCs w:val="24"/>
              </w:rPr>
            </w:pPr>
          </w:p>
          <w:p w:rsidR="002671D8" w:rsidRDefault="002671D8" w:rsidP="004D4DDC">
            <w:pPr>
              <w:rPr>
                <w:rFonts w:ascii="Times New Roman" w:hAnsi="Times New Roman"/>
                <w:b/>
                <w:sz w:val="24"/>
                <w:szCs w:val="24"/>
              </w:rPr>
            </w:pPr>
          </w:p>
          <w:p w:rsidR="002671D8" w:rsidRDefault="002671D8" w:rsidP="004D4DDC">
            <w:pPr>
              <w:rPr>
                <w:rFonts w:ascii="Times New Roman" w:hAnsi="Times New Roman"/>
                <w:b/>
                <w:sz w:val="24"/>
                <w:szCs w:val="24"/>
              </w:rPr>
            </w:pPr>
          </w:p>
          <w:p w:rsidR="002671D8" w:rsidRPr="00576D5E" w:rsidRDefault="002671D8" w:rsidP="004D4DDC">
            <w:pPr>
              <w:rPr>
                <w:rFonts w:ascii="Times New Roman" w:hAnsi="Times New Roman"/>
                <w:b/>
                <w:sz w:val="24"/>
                <w:szCs w:val="24"/>
              </w:rPr>
            </w:pPr>
          </w:p>
          <w:p w:rsidR="00F62F52" w:rsidRPr="002D128F" w:rsidRDefault="00F62F52" w:rsidP="002671D8">
            <w:pPr>
              <w:shd w:val="clear" w:color="auto" w:fill="FFFFFF"/>
              <w:autoSpaceDE w:val="0"/>
              <w:autoSpaceDN w:val="0"/>
              <w:adjustRightInd w:val="0"/>
              <w:spacing w:after="0" w:line="240" w:lineRule="auto"/>
              <w:ind w:firstLine="567"/>
              <w:jc w:val="center"/>
              <w:rPr>
                <w:rFonts w:ascii="Times New Roman" w:hAnsi="Times New Roman"/>
                <w:b/>
                <w:bCs/>
                <w:sz w:val="28"/>
                <w:szCs w:val="28"/>
              </w:rPr>
            </w:pPr>
            <w:r w:rsidRPr="002671D8">
              <w:rPr>
                <w:rFonts w:ascii="Times New Roman" w:hAnsi="Times New Roman"/>
                <w:b/>
                <w:bCs/>
                <w:sz w:val="32"/>
                <w:szCs w:val="32"/>
              </w:rPr>
              <w:lastRenderedPageBreak/>
              <w:t>Учебный план</w:t>
            </w:r>
          </w:p>
          <w:p w:rsidR="00F62F52" w:rsidRPr="00652C1A" w:rsidRDefault="00F62F52" w:rsidP="00F62F52">
            <w:pPr>
              <w:spacing w:after="0"/>
              <w:jc w:val="center"/>
              <w:rPr>
                <w:rFonts w:ascii="Times New Roman" w:hAnsi="Times New Roman"/>
                <w:b/>
                <w:bCs/>
                <w:sz w:val="24"/>
                <w:szCs w:val="24"/>
              </w:rPr>
            </w:pPr>
            <w:r w:rsidRPr="00652C1A">
              <w:rPr>
                <w:rFonts w:ascii="Times New Roman" w:hAnsi="Times New Roman"/>
                <w:b/>
                <w:bCs/>
                <w:sz w:val="24"/>
                <w:szCs w:val="24"/>
              </w:rPr>
              <w:t>Реализация основной общеобразовательной программы – образовательной программы дошкольного образования</w:t>
            </w:r>
          </w:p>
          <w:p w:rsidR="00F62F52" w:rsidRPr="00652C1A" w:rsidRDefault="00F62F52" w:rsidP="00F62F52">
            <w:pPr>
              <w:spacing w:after="0"/>
              <w:jc w:val="center"/>
              <w:rPr>
                <w:rFonts w:ascii="Times New Roman" w:hAnsi="Times New Roman"/>
                <w:b/>
                <w:sz w:val="24"/>
                <w:szCs w:val="24"/>
              </w:rPr>
            </w:pPr>
            <w:r w:rsidRPr="00652C1A">
              <w:rPr>
                <w:rFonts w:ascii="Times New Roman" w:hAnsi="Times New Roman"/>
                <w:b/>
                <w:bCs/>
                <w:sz w:val="24"/>
                <w:szCs w:val="24"/>
              </w:rPr>
              <w:t xml:space="preserve"> в группах общеразвивающей направленности для детей дошкольного возраста </w:t>
            </w:r>
            <w:r w:rsidRPr="00652C1A">
              <w:rPr>
                <w:rFonts w:ascii="Times New Roman" w:hAnsi="Times New Roman"/>
                <w:b/>
                <w:sz w:val="24"/>
                <w:szCs w:val="24"/>
              </w:rPr>
              <w:t>на 202</w:t>
            </w:r>
            <w:r w:rsidR="002671D8">
              <w:rPr>
                <w:rFonts w:ascii="Times New Roman" w:hAnsi="Times New Roman"/>
                <w:b/>
                <w:sz w:val="24"/>
                <w:szCs w:val="24"/>
              </w:rPr>
              <w:t>3</w:t>
            </w:r>
            <w:r w:rsidRPr="00652C1A">
              <w:rPr>
                <w:rFonts w:ascii="Times New Roman" w:hAnsi="Times New Roman"/>
                <w:b/>
                <w:sz w:val="24"/>
                <w:szCs w:val="24"/>
              </w:rPr>
              <w:t xml:space="preserve"> – 202</w:t>
            </w:r>
            <w:r w:rsidR="002671D8">
              <w:rPr>
                <w:rFonts w:ascii="Times New Roman" w:hAnsi="Times New Roman"/>
                <w:b/>
                <w:sz w:val="24"/>
                <w:szCs w:val="24"/>
              </w:rPr>
              <w:t>4</w:t>
            </w:r>
            <w:r w:rsidRPr="00652C1A">
              <w:rPr>
                <w:rFonts w:ascii="Times New Roman" w:hAnsi="Times New Roman"/>
                <w:b/>
                <w:sz w:val="24"/>
                <w:szCs w:val="24"/>
              </w:rPr>
              <w:t xml:space="preserve"> учебный год</w:t>
            </w:r>
          </w:p>
          <w:p w:rsidR="00F62F52" w:rsidRPr="00652C1A" w:rsidRDefault="00F62F52" w:rsidP="00F62F52">
            <w:pPr>
              <w:spacing w:after="0"/>
              <w:jc w:val="center"/>
              <w:rPr>
                <w:rFonts w:ascii="Times New Roman" w:hAnsi="Times New Roman"/>
                <w:sz w:val="24"/>
                <w:szCs w:val="24"/>
              </w:rPr>
            </w:pPr>
            <w:r w:rsidRPr="00652C1A">
              <w:rPr>
                <w:rFonts w:ascii="Times New Roman" w:hAnsi="Times New Roman"/>
                <w:sz w:val="24"/>
                <w:szCs w:val="24"/>
              </w:rPr>
              <w:t>План НОД с  детьми дошкольного возраста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3"/>
              <w:gridCol w:w="3942"/>
              <w:gridCol w:w="3115"/>
            </w:tblGrid>
            <w:tr w:rsidR="00F62F52" w:rsidRPr="00576D5E" w:rsidTr="004D4DDC">
              <w:tc>
                <w:tcPr>
                  <w:tcW w:w="1235" w:type="dxa"/>
                </w:tcPr>
                <w:p w:rsidR="00F62F52" w:rsidRPr="00576D5E" w:rsidRDefault="00F62F52" w:rsidP="004D4DDC">
                  <w:pPr>
                    <w:spacing w:after="0"/>
                    <w:jc w:val="center"/>
                    <w:rPr>
                      <w:rFonts w:ascii="Times New Roman" w:hAnsi="Times New Roman"/>
                      <w:b/>
                      <w:bCs/>
                      <w:i/>
                      <w:sz w:val="24"/>
                      <w:szCs w:val="24"/>
                    </w:rPr>
                  </w:pPr>
                  <w:r w:rsidRPr="00576D5E">
                    <w:rPr>
                      <w:rFonts w:ascii="Times New Roman" w:hAnsi="Times New Roman"/>
                      <w:b/>
                      <w:bCs/>
                      <w:i/>
                      <w:sz w:val="24"/>
                      <w:szCs w:val="24"/>
                    </w:rPr>
                    <w:t>Образовательные</w:t>
                  </w:r>
                </w:p>
                <w:p w:rsidR="00F62F52" w:rsidRPr="00576D5E" w:rsidRDefault="00F62F52" w:rsidP="004D4DDC">
                  <w:pPr>
                    <w:spacing w:after="0"/>
                    <w:jc w:val="center"/>
                    <w:rPr>
                      <w:rFonts w:ascii="Times New Roman" w:hAnsi="Times New Roman"/>
                      <w:b/>
                      <w:bCs/>
                      <w:sz w:val="24"/>
                      <w:szCs w:val="24"/>
                    </w:rPr>
                  </w:pPr>
                  <w:r w:rsidRPr="00576D5E">
                    <w:rPr>
                      <w:rFonts w:ascii="Times New Roman" w:hAnsi="Times New Roman"/>
                      <w:b/>
                      <w:bCs/>
                      <w:i/>
                      <w:sz w:val="24"/>
                      <w:szCs w:val="24"/>
                    </w:rPr>
                    <w:t>области</w:t>
                  </w:r>
                </w:p>
              </w:tc>
              <w:tc>
                <w:tcPr>
                  <w:tcW w:w="4402" w:type="dxa"/>
                </w:tcPr>
                <w:p w:rsidR="00F62F52" w:rsidRPr="00576D5E" w:rsidRDefault="00F62F52" w:rsidP="004D4DDC">
                  <w:pPr>
                    <w:spacing w:after="0"/>
                    <w:jc w:val="center"/>
                    <w:rPr>
                      <w:rFonts w:ascii="Times New Roman" w:hAnsi="Times New Roman"/>
                      <w:b/>
                      <w:bCs/>
                      <w:i/>
                      <w:sz w:val="24"/>
                      <w:szCs w:val="24"/>
                    </w:rPr>
                  </w:pPr>
                  <w:r w:rsidRPr="00576D5E">
                    <w:rPr>
                      <w:rFonts w:ascii="Times New Roman" w:hAnsi="Times New Roman"/>
                      <w:b/>
                      <w:bCs/>
                      <w:i/>
                      <w:sz w:val="24"/>
                      <w:szCs w:val="24"/>
                    </w:rPr>
                    <w:t>Виды деятельности детей</w:t>
                  </w:r>
                </w:p>
              </w:tc>
              <w:tc>
                <w:tcPr>
                  <w:tcW w:w="3543" w:type="dxa"/>
                </w:tcPr>
                <w:p w:rsidR="00F62F52" w:rsidRPr="00576D5E" w:rsidRDefault="00F62F52" w:rsidP="004D4DDC">
                  <w:pPr>
                    <w:spacing w:after="0"/>
                    <w:jc w:val="center"/>
                    <w:rPr>
                      <w:rFonts w:ascii="Times New Roman" w:hAnsi="Times New Roman"/>
                      <w:b/>
                      <w:bCs/>
                      <w:i/>
                      <w:sz w:val="24"/>
                      <w:szCs w:val="24"/>
                    </w:rPr>
                  </w:pPr>
                  <w:r w:rsidRPr="00576D5E">
                    <w:rPr>
                      <w:rFonts w:ascii="Times New Roman" w:hAnsi="Times New Roman"/>
                      <w:b/>
                      <w:bCs/>
                      <w:i/>
                      <w:sz w:val="24"/>
                      <w:szCs w:val="24"/>
                    </w:rPr>
                    <w:t>4-год жизни</w:t>
                  </w:r>
                </w:p>
                <w:p w:rsidR="00F62F52" w:rsidRPr="00576D5E" w:rsidRDefault="00F62F52" w:rsidP="004D4DDC">
                  <w:pPr>
                    <w:spacing w:after="0"/>
                    <w:jc w:val="center"/>
                    <w:rPr>
                      <w:rFonts w:ascii="Times New Roman" w:hAnsi="Times New Roman"/>
                      <w:b/>
                      <w:bCs/>
                      <w:i/>
                      <w:sz w:val="24"/>
                      <w:szCs w:val="24"/>
                    </w:rPr>
                  </w:pPr>
                </w:p>
              </w:tc>
            </w:tr>
            <w:tr w:rsidR="00F62F52" w:rsidRPr="00576D5E" w:rsidTr="004D4DDC">
              <w:tc>
                <w:tcPr>
                  <w:tcW w:w="1235" w:type="dxa"/>
                </w:tcPr>
                <w:p w:rsidR="00F62F52" w:rsidRPr="00576D5E" w:rsidRDefault="00F62F52" w:rsidP="004D4DDC">
                  <w:pPr>
                    <w:spacing w:after="0"/>
                    <w:jc w:val="center"/>
                    <w:rPr>
                      <w:rFonts w:ascii="Times New Roman" w:hAnsi="Times New Roman"/>
                      <w:b/>
                      <w:bCs/>
                      <w:sz w:val="24"/>
                      <w:szCs w:val="24"/>
                    </w:rPr>
                  </w:pPr>
                  <w:r w:rsidRPr="00576D5E">
                    <w:rPr>
                      <w:rFonts w:ascii="Times New Roman" w:hAnsi="Times New Roman"/>
                      <w:sz w:val="24"/>
                      <w:szCs w:val="24"/>
                    </w:rPr>
                    <w:t>Речевое развитие</w:t>
                  </w:r>
                </w:p>
              </w:tc>
              <w:tc>
                <w:tcPr>
                  <w:tcW w:w="4402" w:type="dxa"/>
                </w:tcPr>
                <w:p w:rsidR="00F62F52" w:rsidRPr="00576D5E" w:rsidRDefault="00F62F52" w:rsidP="004D4DDC">
                  <w:pPr>
                    <w:spacing w:after="0"/>
                    <w:rPr>
                      <w:rFonts w:ascii="Times New Roman" w:hAnsi="Times New Roman"/>
                      <w:sz w:val="24"/>
                      <w:szCs w:val="24"/>
                    </w:rPr>
                  </w:pPr>
                  <w:r w:rsidRPr="00576D5E">
                    <w:rPr>
                      <w:rFonts w:ascii="Times New Roman" w:hAnsi="Times New Roman"/>
                      <w:sz w:val="24"/>
                      <w:szCs w:val="24"/>
                    </w:rPr>
                    <w:t>Коммуникативная:</w:t>
                  </w:r>
                </w:p>
                <w:p w:rsidR="00F62F52" w:rsidRPr="00576D5E" w:rsidRDefault="00F62F52" w:rsidP="004D4DDC">
                  <w:pPr>
                    <w:spacing w:after="0"/>
                    <w:rPr>
                      <w:rFonts w:ascii="Times New Roman" w:hAnsi="Times New Roman"/>
                      <w:bCs/>
                      <w:sz w:val="24"/>
                      <w:szCs w:val="24"/>
                    </w:rPr>
                  </w:pPr>
                  <w:r w:rsidRPr="00576D5E">
                    <w:rPr>
                      <w:rFonts w:ascii="Times New Roman" w:hAnsi="Times New Roman"/>
                      <w:sz w:val="24"/>
                      <w:szCs w:val="24"/>
                    </w:rPr>
                    <w:t xml:space="preserve">- </w:t>
                  </w:r>
                  <w:r w:rsidRPr="00576D5E">
                    <w:rPr>
                      <w:rFonts w:ascii="Times New Roman" w:hAnsi="Times New Roman"/>
                      <w:bCs/>
                      <w:sz w:val="24"/>
                      <w:szCs w:val="24"/>
                    </w:rPr>
                    <w:t>развитие речи</w:t>
                  </w:r>
                </w:p>
                <w:p w:rsidR="00F62F52" w:rsidRPr="00576D5E" w:rsidRDefault="00F62F52" w:rsidP="004D4DDC">
                  <w:pPr>
                    <w:spacing w:after="0"/>
                    <w:rPr>
                      <w:rFonts w:ascii="Times New Roman" w:hAnsi="Times New Roman"/>
                      <w:bCs/>
                      <w:sz w:val="24"/>
                      <w:szCs w:val="24"/>
                    </w:rPr>
                  </w:pPr>
                  <w:r w:rsidRPr="00576D5E">
                    <w:rPr>
                      <w:rFonts w:ascii="Times New Roman" w:hAnsi="Times New Roman"/>
                      <w:bCs/>
                      <w:sz w:val="24"/>
                      <w:szCs w:val="24"/>
                    </w:rPr>
                    <w:t>(Подготовка к обучению грамоте)</w:t>
                  </w:r>
                </w:p>
              </w:tc>
              <w:tc>
                <w:tcPr>
                  <w:tcW w:w="3543" w:type="dxa"/>
                </w:tcPr>
                <w:p w:rsidR="00F62F52" w:rsidRPr="00576D5E" w:rsidRDefault="00F62F52" w:rsidP="004D4DDC">
                  <w:pPr>
                    <w:spacing w:after="0"/>
                    <w:rPr>
                      <w:rFonts w:ascii="Times New Roman" w:hAnsi="Times New Roman"/>
                      <w:bCs/>
                      <w:sz w:val="24"/>
                      <w:szCs w:val="24"/>
                    </w:rPr>
                  </w:pPr>
                  <w:r w:rsidRPr="00576D5E">
                    <w:rPr>
                      <w:rFonts w:ascii="Times New Roman" w:hAnsi="Times New Roman"/>
                      <w:bCs/>
                      <w:sz w:val="24"/>
                      <w:szCs w:val="24"/>
                    </w:rPr>
                    <w:t>1х15=15 мин</w:t>
                  </w:r>
                </w:p>
              </w:tc>
            </w:tr>
            <w:tr w:rsidR="00F62F52" w:rsidRPr="00576D5E" w:rsidTr="004D4DDC">
              <w:tc>
                <w:tcPr>
                  <w:tcW w:w="1235" w:type="dxa"/>
                </w:tcPr>
                <w:p w:rsidR="00F62F52" w:rsidRPr="00576D5E" w:rsidRDefault="00F62F52" w:rsidP="004D4DDC">
                  <w:pPr>
                    <w:spacing w:after="0"/>
                    <w:jc w:val="center"/>
                    <w:rPr>
                      <w:rFonts w:ascii="Times New Roman" w:hAnsi="Times New Roman"/>
                      <w:sz w:val="24"/>
                      <w:szCs w:val="24"/>
                    </w:rPr>
                  </w:pPr>
                  <w:r w:rsidRPr="00576D5E">
                    <w:rPr>
                      <w:rFonts w:ascii="Times New Roman" w:hAnsi="Times New Roman"/>
                      <w:sz w:val="24"/>
                      <w:szCs w:val="24"/>
                    </w:rPr>
                    <w:t>Социально-коммуникативное</w:t>
                  </w:r>
                </w:p>
                <w:p w:rsidR="00F62F52" w:rsidRPr="00576D5E" w:rsidRDefault="00F62F52" w:rsidP="004D4DDC">
                  <w:pPr>
                    <w:spacing w:after="0"/>
                    <w:jc w:val="center"/>
                    <w:rPr>
                      <w:rFonts w:ascii="Times New Roman" w:hAnsi="Times New Roman"/>
                      <w:sz w:val="24"/>
                      <w:szCs w:val="24"/>
                    </w:rPr>
                  </w:pPr>
                  <w:r w:rsidRPr="00576D5E">
                    <w:rPr>
                      <w:rFonts w:ascii="Times New Roman" w:hAnsi="Times New Roman"/>
                      <w:sz w:val="24"/>
                      <w:szCs w:val="24"/>
                    </w:rPr>
                    <w:t>развитие</w:t>
                  </w:r>
                </w:p>
              </w:tc>
              <w:tc>
                <w:tcPr>
                  <w:tcW w:w="4402" w:type="dxa"/>
                </w:tcPr>
                <w:p w:rsidR="00F62F52" w:rsidRPr="00576D5E" w:rsidRDefault="00F62F52" w:rsidP="004D4DDC">
                  <w:pPr>
                    <w:spacing w:after="0"/>
                    <w:rPr>
                      <w:rFonts w:ascii="Times New Roman" w:hAnsi="Times New Roman"/>
                      <w:sz w:val="24"/>
                      <w:szCs w:val="24"/>
                    </w:rPr>
                  </w:pPr>
                  <w:r w:rsidRPr="00576D5E">
                    <w:rPr>
                      <w:rFonts w:ascii="Times New Roman" w:hAnsi="Times New Roman"/>
                      <w:sz w:val="24"/>
                      <w:szCs w:val="24"/>
                    </w:rPr>
                    <w:t>познавательно-исследовательская, игровая (формирование целостной картины мира, расширение кругозора):</w:t>
                  </w:r>
                </w:p>
                <w:p w:rsidR="00F62F52" w:rsidRPr="00576D5E" w:rsidRDefault="00F62F52" w:rsidP="004D4DDC">
                  <w:pPr>
                    <w:spacing w:after="0"/>
                    <w:rPr>
                      <w:rFonts w:ascii="Times New Roman" w:hAnsi="Times New Roman"/>
                      <w:bCs/>
                      <w:sz w:val="24"/>
                      <w:szCs w:val="24"/>
                    </w:rPr>
                  </w:pPr>
                  <w:r w:rsidRPr="00576D5E">
                    <w:rPr>
                      <w:rFonts w:ascii="Times New Roman" w:hAnsi="Times New Roman"/>
                      <w:sz w:val="24"/>
                      <w:szCs w:val="24"/>
                    </w:rPr>
                    <w:t>-окружающий мир</w:t>
                  </w:r>
                </w:p>
              </w:tc>
              <w:tc>
                <w:tcPr>
                  <w:tcW w:w="3543" w:type="dxa"/>
                </w:tcPr>
                <w:p w:rsidR="00F62F52" w:rsidRPr="00576D5E" w:rsidRDefault="00F62F52" w:rsidP="004D4DDC">
                  <w:pPr>
                    <w:spacing w:after="0"/>
                    <w:rPr>
                      <w:rFonts w:ascii="Times New Roman" w:hAnsi="Times New Roman"/>
                      <w:bCs/>
                      <w:sz w:val="24"/>
                      <w:szCs w:val="24"/>
                    </w:rPr>
                  </w:pPr>
                  <w:r w:rsidRPr="00576D5E">
                    <w:rPr>
                      <w:rFonts w:ascii="Times New Roman" w:hAnsi="Times New Roman"/>
                      <w:bCs/>
                      <w:sz w:val="24"/>
                      <w:szCs w:val="24"/>
                    </w:rPr>
                    <w:t xml:space="preserve"> 1х15=15мин</w:t>
                  </w:r>
                </w:p>
              </w:tc>
            </w:tr>
            <w:tr w:rsidR="00F62F52" w:rsidRPr="00576D5E" w:rsidTr="004D4DDC">
              <w:tc>
                <w:tcPr>
                  <w:tcW w:w="1235" w:type="dxa"/>
                </w:tcPr>
                <w:p w:rsidR="00F62F52" w:rsidRPr="00576D5E" w:rsidRDefault="00F62F52" w:rsidP="004D4DDC">
                  <w:pPr>
                    <w:spacing w:after="0"/>
                    <w:jc w:val="center"/>
                    <w:rPr>
                      <w:rFonts w:ascii="Times New Roman" w:hAnsi="Times New Roman"/>
                      <w:b/>
                      <w:bCs/>
                      <w:sz w:val="24"/>
                      <w:szCs w:val="24"/>
                    </w:rPr>
                  </w:pPr>
                  <w:r w:rsidRPr="00576D5E">
                    <w:rPr>
                      <w:rFonts w:ascii="Times New Roman" w:hAnsi="Times New Roman"/>
                      <w:sz w:val="24"/>
                      <w:szCs w:val="24"/>
                    </w:rPr>
                    <w:t>Познавательное развитие</w:t>
                  </w:r>
                </w:p>
              </w:tc>
              <w:tc>
                <w:tcPr>
                  <w:tcW w:w="4402" w:type="dxa"/>
                </w:tcPr>
                <w:p w:rsidR="00F62F52" w:rsidRPr="00576D5E" w:rsidRDefault="00F62F52" w:rsidP="004D4DDC">
                  <w:pPr>
                    <w:spacing w:after="0"/>
                    <w:rPr>
                      <w:rFonts w:ascii="Times New Roman" w:hAnsi="Times New Roman"/>
                      <w:bCs/>
                      <w:sz w:val="24"/>
                      <w:szCs w:val="24"/>
                    </w:rPr>
                  </w:pPr>
                  <w:r w:rsidRPr="00576D5E">
                    <w:rPr>
                      <w:rFonts w:ascii="Times New Roman" w:hAnsi="Times New Roman"/>
                      <w:bCs/>
                      <w:sz w:val="24"/>
                      <w:szCs w:val="24"/>
                    </w:rPr>
                    <w:t>Познавательная:</w:t>
                  </w:r>
                </w:p>
                <w:p w:rsidR="00F62F52" w:rsidRPr="00576D5E" w:rsidRDefault="00F62F52" w:rsidP="004D4DDC">
                  <w:pPr>
                    <w:spacing w:after="0"/>
                    <w:rPr>
                      <w:rFonts w:ascii="Times New Roman" w:hAnsi="Times New Roman"/>
                      <w:bCs/>
                      <w:sz w:val="24"/>
                      <w:szCs w:val="24"/>
                    </w:rPr>
                  </w:pPr>
                  <w:r w:rsidRPr="00576D5E">
                    <w:rPr>
                      <w:rFonts w:ascii="Times New Roman" w:hAnsi="Times New Roman"/>
                      <w:bCs/>
                      <w:sz w:val="24"/>
                      <w:szCs w:val="24"/>
                    </w:rPr>
                    <w:t>-ФЭМП;</w:t>
                  </w:r>
                </w:p>
                <w:p w:rsidR="00F62F52" w:rsidRPr="00576D5E" w:rsidRDefault="00F62F52" w:rsidP="004D4DDC">
                  <w:pPr>
                    <w:spacing w:after="0"/>
                    <w:rPr>
                      <w:rFonts w:ascii="Times New Roman" w:hAnsi="Times New Roman"/>
                      <w:bCs/>
                      <w:sz w:val="24"/>
                      <w:szCs w:val="24"/>
                    </w:rPr>
                  </w:pPr>
                  <w:r w:rsidRPr="00576D5E">
                    <w:rPr>
                      <w:rFonts w:ascii="Times New Roman" w:hAnsi="Times New Roman"/>
                      <w:bCs/>
                      <w:sz w:val="24"/>
                      <w:szCs w:val="24"/>
                    </w:rPr>
                    <w:t>- познавательно-исследовательская и продуктивная (конструирование) деятельность;</w:t>
                  </w:r>
                </w:p>
              </w:tc>
              <w:tc>
                <w:tcPr>
                  <w:tcW w:w="3543" w:type="dxa"/>
                </w:tcPr>
                <w:p w:rsidR="00F62F52" w:rsidRPr="00576D5E" w:rsidRDefault="00F62F52" w:rsidP="004D4DDC">
                  <w:pPr>
                    <w:spacing w:after="0"/>
                    <w:rPr>
                      <w:rFonts w:ascii="Times New Roman" w:hAnsi="Times New Roman"/>
                      <w:bCs/>
                      <w:sz w:val="24"/>
                      <w:szCs w:val="24"/>
                    </w:rPr>
                  </w:pPr>
                  <w:r w:rsidRPr="00576D5E">
                    <w:rPr>
                      <w:rFonts w:ascii="Times New Roman" w:hAnsi="Times New Roman"/>
                      <w:bCs/>
                      <w:sz w:val="24"/>
                      <w:szCs w:val="24"/>
                    </w:rPr>
                    <w:t xml:space="preserve">   1х15=15мин</w:t>
                  </w:r>
                </w:p>
              </w:tc>
            </w:tr>
            <w:tr w:rsidR="00F62F52" w:rsidRPr="00576D5E" w:rsidTr="004D4DDC">
              <w:trPr>
                <w:trHeight w:val="1260"/>
              </w:trPr>
              <w:tc>
                <w:tcPr>
                  <w:tcW w:w="1235" w:type="dxa"/>
                  <w:vMerge w:val="restart"/>
                </w:tcPr>
                <w:p w:rsidR="00F62F52" w:rsidRPr="00576D5E" w:rsidRDefault="00F62F52" w:rsidP="004D4DDC">
                  <w:pPr>
                    <w:spacing w:after="0"/>
                    <w:jc w:val="center"/>
                    <w:rPr>
                      <w:rFonts w:ascii="Times New Roman" w:hAnsi="Times New Roman"/>
                      <w:sz w:val="24"/>
                      <w:szCs w:val="24"/>
                    </w:rPr>
                  </w:pPr>
                  <w:r w:rsidRPr="00576D5E">
                    <w:rPr>
                      <w:rFonts w:ascii="Times New Roman" w:hAnsi="Times New Roman"/>
                      <w:sz w:val="24"/>
                      <w:szCs w:val="24"/>
                    </w:rPr>
                    <w:t>художественно-эстетическое развитие</w:t>
                  </w:r>
                </w:p>
              </w:tc>
              <w:tc>
                <w:tcPr>
                  <w:tcW w:w="4402" w:type="dxa"/>
                </w:tcPr>
                <w:p w:rsidR="00F62F52" w:rsidRPr="00576D5E" w:rsidRDefault="00F62F52" w:rsidP="004D4DDC">
                  <w:pPr>
                    <w:spacing w:after="0"/>
                    <w:ind w:left="-105"/>
                    <w:rPr>
                      <w:rFonts w:ascii="Times New Roman" w:hAnsi="Times New Roman"/>
                      <w:bCs/>
                      <w:sz w:val="24"/>
                      <w:szCs w:val="24"/>
                    </w:rPr>
                  </w:pPr>
                  <w:r w:rsidRPr="00576D5E">
                    <w:rPr>
                      <w:rFonts w:ascii="Times New Roman" w:hAnsi="Times New Roman"/>
                      <w:bCs/>
                      <w:sz w:val="24"/>
                      <w:szCs w:val="24"/>
                    </w:rPr>
                    <w:t>Изобразительная:</w:t>
                  </w:r>
                </w:p>
                <w:p w:rsidR="00F62F52" w:rsidRPr="00576D5E" w:rsidRDefault="00F62F52" w:rsidP="004D4DDC">
                  <w:pPr>
                    <w:spacing w:after="0"/>
                    <w:rPr>
                      <w:rFonts w:ascii="Times New Roman" w:hAnsi="Times New Roman"/>
                      <w:bCs/>
                      <w:sz w:val="24"/>
                      <w:szCs w:val="24"/>
                    </w:rPr>
                  </w:pPr>
                  <w:r w:rsidRPr="00576D5E">
                    <w:rPr>
                      <w:rFonts w:ascii="Times New Roman" w:hAnsi="Times New Roman"/>
                      <w:bCs/>
                      <w:sz w:val="24"/>
                      <w:szCs w:val="24"/>
                    </w:rPr>
                    <w:t>- рисование;</w:t>
                  </w:r>
                </w:p>
                <w:p w:rsidR="00F62F52" w:rsidRPr="00576D5E" w:rsidRDefault="00F62F52" w:rsidP="004D4DDC">
                  <w:pPr>
                    <w:spacing w:after="0"/>
                    <w:rPr>
                      <w:rFonts w:ascii="Times New Roman" w:hAnsi="Times New Roman"/>
                      <w:bCs/>
                      <w:sz w:val="24"/>
                      <w:szCs w:val="24"/>
                    </w:rPr>
                  </w:pPr>
                  <w:r w:rsidRPr="00576D5E">
                    <w:rPr>
                      <w:rFonts w:ascii="Times New Roman" w:hAnsi="Times New Roman"/>
                      <w:bCs/>
                      <w:sz w:val="24"/>
                      <w:szCs w:val="24"/>
                    </w:rPr>
                    <w:t>-лепка/аппликация</w:t>
                  </w:r>
                </w:p>
              </w:tc>
              <w:tc>
                <w:tcPr>
                  <w:tcW w:w="3543" w:type="dxa"/>
                </w:tcPr>
                <w:p w:rsidR="00F62F52" w:rsidRPr="00576D5E" w:rsidRDefault="00F62F52" w:rsidP="004D4DDC">
                  <w:pPr>
                    <w:spacing w:after="0"/>
                    <w:rPr>
                      <w:rFonts w:ascii="Times New Roman" w:hAnsi="Times New Roman"/>
                      <w:bCs/>
                      <w:sz w:val="24"/>
                      <w:szCs w:val="24"/>
                    </w:rPr>
                  </w:pPr>
                  <w:r w:rsidRPr="00576D5E">
                    <w:rPr>
                      <w:rFonts w:ascii="Times New Roman" w:hAnsi="Times New Roman"/>
                      <w:bCs/>
                      <w:sz w:val="24"/>
                      <w:szCs w:val="24"/>
                    </w:rPr>
                    <w:t>1х15-15 мин</w:t>
                  </w:r>
                </w:p>
                <w:p w:rsidR="00F62F52" w:rsidRPr="00576D5E" w:rsidRDefault="00F62F52" w:rsidP="004D4DDC">
                  <w:pPr>
                    <w:spacing w:after="0"/>
                    <w:rPr>
                      <w:rFonts w:ascii="Times New Roman" w:hAnsi="Times New Roman"/>
                      <w:bCs/>
                      <w:sz w:val="24"/>
                      <w:szCs w:val="24"/>
                    </w:rPr>
                  </w:pPr>
                  <w:r w:rsidRPr="00576D5E">
                    <w:rPr>
                      <w:rFonts w:ascii="Times New Roman" w:hAnsi="Times New Roman"/>
                      <w:bCs/>
                      <w:sz w:val="24"/>
                      <w:szCs w:val="24"/>
                    </w:rPr>
                    <w:t>1х15=15 мин</w:t>
                  </w:r>
                </w:p>
              </w:tc>
            </w:tr>
            <w:tr w:rsidR="00F62F52" w:rsidRPr="00576D5E" w:rsidTr="004D4DDC">
              <w:trPr>
                <w:trHeight w:val="1103"/>
              </w:trPr>
              <w:tc>
                <w:tcPr>
                  <w:tcW w:w="1235" w:type="dxa"/>
                  <w:vMerge/>
                </w:tcPr>
                <w:p w:rsidR="00F62F52" w:rsidRPr="00576D5E" w:rsidRDefault="00F62F52" w:rsidP="004D4DDC">
                  <w:pPr>
                    <w:spacing w:after="0"/>
                    <w:jc w:val="center"/>
                    <w:rPr>
                      <w:rFonts w:ascii="Times New Roman" w:hAnsi="Times New Roman"/>
                      <w:sz w:val="24"/>
                      <w:szCs w:val="24"/>
                    </w:rPr>
                  </w:pPr>
                </w:p>
              </w:tc>
              <w:tc>
                <w:tcPr>
                  <w:tcW w:w="4402" w:type="dxa"/>
                </w:tcPr>
                <w:p w:rsidR="00F62F52" w:rsidRPr="00576D5E" w:rsidRDefault="00F62F52" w:rsidP="004D4DDC">
                  <w:pPr>
                    <w:spacing w:after="0"/>
                    <w:rPr>
                      <w:rFonts w:ascii="Times New Roman" w:hAnsi="Times New Roman"/>
                      <w:bCs/>
                      <w:sz w:val="24"/>
                      <w:szCs w:val="24"/>
                    </w:rPr>
                  </w:pPr>
                  <w:r w:rsidRPr="00576D5E">
                    <w:rPr>
                      <w:rFonts w:ascii="Times New Roman" w:hAnsi="Times New Roman"/>
                      <w:bCs/>
                      <w:sz w:val="24"/>
                      <w:szCs w:val="24"/>
                    </w:rPr>
                    <w:t>Музыкальная:</w:t>
                  </w:r>
                </w:p>
                <w:p w:rsidR="00F62F52" w:rsidRPr="00576D5E" w:rsidRDefault="00F62F52" w:rsidP="004D4DDC">
                  <w:pPr>
                    <w:spacing w:after="0"/>
                    <w:rPr>
                      <w:rFonts w:ascii="Times New Roman" w:hAnsi="Times New Roman"/>
                      <w:bCs/>
                      <w:sz w:val="24"/>
                      <w:szCs w:val="24"/>
                    </w:rPr>
                  </w:pPr>
                  <w:r w:rsidRPr="00576D5E">
                    <w:rPr>
                      <w:rFonts w:ascii="Times New Roman" w:hAnsi="Times New Roman"/>
                      <w:bCs/>
                      <w:sz w:val="24"/>
                      <w:szCs w:val="24"/>
                    </w:rPr>
                    <w:t>- музыка</w:t>
                  </w:r>
                </w:p>
              </w:tc>
              <w:tc>
                <w:tcPr>
                  <w:tcW w:w="3543" w:type="dxa"/>
                </w:tcPr>
                <w:p w:rsidR="00F62F52" w:rsidRPr="00576D5E" w:rsidRDefault="00F62F52" w:rsidP="004D4DDC">
                  <w:pPr>
                    <w:spacing w:after="0"/>
                    <w:rPr>
                      <w:rFonts w:ascii="Times New Roman" w:hAnsi="Times New Roman"/>
                      <w:bCs/>
                      <w:sz w:val="24"/>
                      <w:szCs w:val="24"/>
                    </w:rPr>
                  </w:pPr>
                  <w:r w:rsidRPr="00576D5E">
                    <w:rPr>
                      <w:rFonts w:ascii="Times New Roman" w:hAnsi="Times New Roman"/>
                      <w:bCs/>
                      <w:sz w:val="24"/>
                      <w:szCs w:val="24"/>
                    </w:rPr>
                    <w:t>2х15=30 мин</w:t>
                  </w:r>
                </w:p>
              </w:tc>
            </w:tr>
            <w:tr w:rsidR="00F62F52" w:rsidRPr="00576D5E" w:rsidTr="004D4DDC">
              <w:tc>
                <w:tcPr>
                  <w:tcW w:w="1235" w:type="dxa"/>
                </w:tcPr>
                <w:p w:rsidR="00F62F52" w:rsidRPr="00576D5E" w:rsidRDefault="00F62F52" w:rsidP="004D4DDC">
                  <w:pPr>
                    <w:spacing w:after="0"/>
                    <w:jc w:val="center"/>
                    <w:rPr>
                      <w:rFonts w:ascii="Times New Roman" w:hAnsi="Times New Roman"/>
                      <w:bCs/>
                      <w:sz w:val="24"/>
                      <w:szCs w:val="24"/>
                    </w:rPr>
                  </w:pPr>
                  <w:r w:rsidRPr="00576D5E">
                    <w:rPr>
                      <w:rFonts w:ascii="Times New Roman" w:hAnsi="Times New Roman"/>
                      <w:bCs/>
                      <w:sz w:val="24"/>
                      <w:szCs w:val="24"/>
                    </w:rPr>
                    <w:t>Физичес-кое развитие</w:t>
                  </w:r>
                </w:p>
              </w:tc>
              <w:tc>
                <w:tcPr>
                  <w:tcW w:w="4402" w:type="dxa"/>
                </w:tcPr>
                <w:p w:rsidR="00F62F52" w:rsidRPr="00576D5E" w:rsidRDefault="00F62F52" w:rsidP="004D4DDC">
                  <w:pPr>
                    <w:spacing w:after="0"/>
                    <w:jc w:val="center"/>
                    <w:rPr>
                      <w:rFonts w:ascii="Times New Roman" w:hAnsi="Times New Roman"/>
                      <w:bCs/>
                      <w:sz w:val="24"/>
                      <w:szCs w:val="24"/>
                    </w:rPr>
                  </w:pPr>
                  <w:r w:rsidRPr="00576D5E">
                    <w:rPr>
                      <w:rFonts w:ascii="Times New Roman" w:hAnsi="Times New Roman"/>
                      <w:bCs/>
                      <w:sz w:val="24"/>
                      <w:szCs w:val="24"/>
                    </w:rPr>
                    <w:t>Двигательная:</w:t>
                  </w:r>
                </w:p>
                <w:p w:rsidR="00F62F52" w:rsidRPr="00576D5E" w:rsidRDefault="00F62F52" w:rsidP="004D4DDC">
                  <w:pPr>
                    <w:spacing w:after="0"/>
                    <w:jc w:val="center"/>
                    <w:rPr>
                      <w:rFonts w:ascii="Times New Roman" w:hAnsi="Times New Roman"/>
                      <w:bCs/>
                      <w:sz w:val="24"/>
                      <w:szCs w:val="24"/>
                    </w:rPr>
                  </w:pPr>
                  <w:r w:rsidRPr="00576D5E">
                    <w:rPr>
                      <w:rFonts w:ascii="Times New Roman" w:hAnsi="Times New Roman"/>
                      <w:bCs/>
                      <w:sz w:val="24"/>
                      <w:szCs w:val="24"/>
                    </w:rPr>
                    <w:t>- физическая культура в помещении</w:t>
                  </w:r>
                </w:p>
                <w:p w:rsidR="00F62F52" w:rsidRPr="00576D5E" w:rsidRDefault="00F62F52" w:rsidP="004D4DDC">
                  <w:pPr>
                    <w:spacing w:after="0"/>
                    <w:jc w:val="center"/>
                    <w:rPr>
                      <w:rFonts w:ascii="Times New Roman" w:hAnsi="Times New Roman"/>
                      <w:bCs/>
                      <w:sz w:val="24"/>
                      <w:szCs w:val="24"/>
                    </w:rPr>
                  </w:pPr>
                  <w:r w:rsidRPr="00576D5E">
                    <w:rPr>
                      <w:rFonts w:ascii="Times New Roman" w:hAnsi="Times New Roman"/>
                      <w:bCs/>
                      <w:sz w:val="24"/>
                      <w:szCs w:val="24"/>
                    </w:rPr>
                    <w:t>- физическая культура на прогулке</w:t>
                  </w:r>
                </w:p>
              </w:tc>
              <w:tc>
                <w:tcPr>
                  <w:tcW w:w="3543" w:type="dxa"/>
                </w:tcPr>
                <w:p w:rsidR="00F62F52" w:rsidRPr="00576D5E" w:rsidRDefault="00F62F52" w:rsidP="004D4DDC">
                  <w:pPr>
                    <w:spacing w:after="0"/>
                    <w:rPr>
                      <w:rFonts w:ascii="Times New Roman" w:hAnsi="Times New Roman"/>
                      <w:bCs/>
                      <w:sz w:val="24"/>
                      <w:szCs w:val="24"/>
                    </w:rPr>
                  </w:pPr>
                  <w:r w:rsidRPr="00576D5E">
                    <w:rPr>
                      <w:rFonts w:ascii="Times New Roman" w:hAnsi="Times New Roman"/>
                      <w:bCs/>
                      <w:sz w:val="24"/>
                      <w:szCs w:val="24"/>
                    </w:rPr>
                    <w:t>3х15=45 мин</w:t>
                  </w:r>
                </w:p>
              </w:tc>
            </w:tr>
            <w:tr w:rsidR="00F62F52" w:rsidRPr="00576D5E" w:rsidTr="004D4DDC">
              <w:tc>
                <w:tcPr>
                  <w:tcW w:w="5637" w:type="dxa"/>
                  <w:gridSpan w:val="2"/>
                </w:tcPr>
                <w:p w:rsidR="00F62F52" w:rsidRPr="00576D5E" w:rsidRDefault="00F62F52" w:rsidP="004D4DDC">
                  <w:pPr>
                    <w:spacing w:after="0"/>
                    <w:jc w:val="center"/>
                    <w:rPr>
                      <w:rFonts w:ascii="Times New Roman" w:hAnsi="Times New Roman"/>
                      <w:bCs/>
                      <w:sz w:val="24"/>
                      <w:szCs w:val="24"/>
                    </w:rPr>
                  </w:pPr>
                  <w:r w:rsidRPr="00576D5E">
                    <w:rPr>
                      <w:rFonts w:ascii="Times New Roman" w:hAnsi="Times New Roman"/>
                      <w:bCs/>
                      <w:sz w:val="24"/>
                      <w:szCs w:val="24"/>
                    </w:rPr>
                    <w:t>Количество НОД в неделю</w:t>
                  </w:r>
                </w:p>
              </w:tc>
              <w:tc>
                <w:tcPr>
                  <w:tcW w:w="3543" w:type="dxa"/>
                </w:tcPr>
                <w:p w:rsidR="00F62F52" w:rsidRPr="00576D5E" w:rsidRDefault="00F62F52" w:rsidP="004D4DDC">
                  <w:pPr>
                    <w:spacing w:after="0"/>
                    <w:jc w:val="center"/>
                    <w:rPr>
                      <w:rFonts w:ascii="Times New Roman" w:hAnsi="Times New Roman"/>
                      <w:bCs/>
                      <w:sz w:val="24"/>
                      <w:szCs w:val="24"/>
                    </w:rPr>
                  </w:pPr>
                  <w:r w:rsidRPr="00576D5E">
                    <w:rPr>
                      <w:rFonts w:ascii="Times New Roman" w:hAnsi="Times New Roman"/>
                      <w:bCs/>
                      <w:sz w:val="24"/>
                      <w:szCs w:val="24"/>
                    </w:rPr>
                    <w:t>10</w:t>
                  </w:r>
                </w:p>
              </w:tc>
            </w:tr>
            <w:tr w:rsidR="00F62F52" w:rsidRPr="00576D5E" w:rsidTr="004D4DDC">
              <w:tc>
                <w:tcPr>
                  <w:tcW w:w="5637" w:type="dxa"/>
                  <w:gridSpan w:val="2"/>
                </w:tcPr>
                <w:p w:rsidR="00F62F52" w:rsidRPr="00576D5E" w:rsidRDefault="00F62F52" w:rsidP="004D4DDC">
                  <w:pPr>
                    <w:spacing w:after="0"/>
                    <w:jc w:val="center"/>
                    <w:rPr>
                      <w:rFonts w:ascii="Times New Roman" w:hAnsi="Times New Roman"/>
                      <w:bCs/>
                      <w:sz w:val="24"/>
                      <w:szCs w:val="24"/>
                    </w:rPr>
                  </w:pPr>
                  <w:r w:rsidRPr="00576D5E">
                    <w:rPr>
                      <w:rFonts w:ascii="Times New Roman" w:hAnsi="Times New Roman"/>
                      <w:bCs/>
                      <w:sz w:val="24"/>
                      <w:szCs w:val="24"/>
                    </w:rPr>
                    <w:t>Объём времени в неделю</w:t>
                  </w:r>
                </w:p>
              </w:tc>
              <w:tc>
                <w:tcPr>
                  <w:tcW w:w="3543" w:type="dxa"/>
                </w:tcPr>
                <w:p w:rsidR="00F62F52" w:rsidRPr="00576D5E" w:rsidRDefault="00F62F52" w:rsidP="004D4DDC">
                  <w:pPr>
                    <w:spacing w:after="0"/>
                    <w:jc w:val="center"/>
                    <w:rPr>
                      <w:rFonts w:ascii="Times New Roman" w:hAnsi="Times New Roman"/>
                      <w:bCs/>
                      <w:sz w:val="24"/>
                      <w:szCs w:val="24"/>
                    </w:rPr>
                  </w:pPr>
                  <w:r w:rsidRPr="00576D5E">
                    <w:rPr>
                      <w:rFonts w:ascii="Times New Roman" w:hAnsi="Times New Roman"/>
                      <w:bCs/>
                      <w:sz w:val="24"/>
                      <w:szCs w:val="24"/>
                    </w:rPr>
                    <w:t>150 мин</w:t>
                  </w:r>
                </w:p>
              </w:tc>
            </w:tr>
            <w:tr w:rsidR="00F62F52" w:rsidRPr="00576D5E" w:rsidTr="004D4DDC">
              <w:tc>
                <w:tcPr>
                  <w:tcW w:w="9180" w:type="dxa"/>
                  <w:gridSpan w:val="3"/>
                </w:tcPr>
                <w:p w:rsidR="00F62F52" w:rsidRPr="00576D5E" w:rsidRDefault="00F62F52" w:rsidP="004D4DDC">
                  <w:pPr>
                    <w:spacing w:after="0"/>
                    <w:rPr>
                      <w:rFonts w:ascii="Times New Roman" w:hAnsi="Times New Roman"/>
                      <w:b/>
                      <w:bCs/>
                      <w:sz w:val="24"/>
                      <w:szCs w:val="24"/>
                    </w:rPr>
                  </w:pPr>
                  <w:r w:rsidRPr="00576D5E">
                    <w:rPr>
                      <w:rFonts w:ascii="Times New Roman" w:hAnsi="Times New Roman"/>
                      <w:b/>
                      <w:bCs/>
                      <w:sz w:val="24"/>
                      <w:szCs w:val="24"/>
                    </w:rPr>
                    <w:t xml:space="preserve">Примечание:  </w:t>
                  </w:r>
                  <w:r w:rsidRPr="00576D5E">
                    <w:rPr>
                      <w:rStyle w:val="Tablecaption"/>
                      <w:rFonts w:eastAsia="Tahoma"/>
                      <w:sz w:val="24"/>
                      <w:szCs w:val="24"/>
                    </w:rPr>
                    <w:t xml:space="preserve">совместные игры со сверстниками под руководством взрослого, </w:t>
                  </w:r>
                  <w:r w:rsidRPr="00576D5E">
                    <w:rPr>
                      <w:rFonts w:ascii="Times New Roman" w:hAnsi="Times New Roman"/>
                      <w:bCs/>
                      <w:sz w:val="24"/>
                      <w:szCs w:val="24"/>
                    </w:rPr>
                    <w:t>восприятие художественной литературы и фольклора. Самообслуживания и элементарно-бытовой труд (в помещение и на улице), конструирование из разных материалов осуществляется в ходе образовательной деятельности с детьми в режимных моментах и самостоятельной деятельности детей.</w:t>
                  </w:r>
                </w:p>
              </w:tc>
            </w:tr>
          </w:tbl>
          <w:p w:rsidR="00F62F52" w:rsidRPr="00576D5E" w:rsidRDefault="00F62F52" w:rsidP="00576D5E">
            <w:pPr>
              <w:spacing w:after="0"/>
              <w:ind w:firstLine="567"/>
              <w:rPr>
                <w:rFonts w:ascii="Times New Roman" w:hAnsi="Times New Roman"/>
                <w:bCs/>
                <w:sz w:val="24"/>
                <w:szCs w:val="24"/>
              </w:rPr>
            </w:pPr>
            <w:r w:rsidRPr="00576D5E">
              <w:rPr>
                <w:rFonts w:ascii="Times New Roman" w:hAnsi="Times New Roman"/>
                <w:bCs/>
                <w:sz w:val="24"/>
                <w:szCs w:val="24"/>
              </w:rPr>
              <w:t>Соотношение частей образовательного плана:</w:t>
            </w:r>
          </w:p>
          <w:p w:rsidR="00F62F52" w:rsidRPr="00576D5E" w:rsidRDefault="00F62F52" w:rsidP="00576D5E">
            <w:pPr>
              <w:spacing w:after="0"/>
              <w:ind w:firstLine="567"/>
              <w:jc w:val="both"/>
              <w:rPr>
                <w:rFonts w:ascii="Times New Roman" w:hAnsi="Times New Roman"/>
                <w:bCs/>
                <w:sz w:val="24"/>
                <w:szCs w:val="24"/>
              </w:rPr>
            </w:pPr>
            <w:r w:rsidRPr="00576D5E">
              <w:rPr>
                <w:rFonts w:ascii="Times New Roman" w:hAnsi="Times New Roman"/>
                <w:bCs/>
                <w:sz w:val="24"/>
                <w:szCs w:val="24"/>
              </w:rPr>
              <w:t>Основная часть образовательного плана до: 60%</w:t>
            </w:r>
          </w:p>
          <w:p w:rsidR="00F62F52" w:rsidRPr="00576D5E" w:rsidRDefault="00F62F52" w:rsidP="00576D5E">
            <w:pPr>
              <w:spacing w:after="0"/>
              <w:ind w:firstLine="567"/>
              <w:jc w:val="both"/>
              <w:rPr>
                <w:rFonts w:ascii="Times New Roman" w:hAnsi="Times New Roman"/>
                <w:bCs/>
                <w:sz w:val="24"/>
                <w:szCs w:val="24"/>
              </w:rPr>
            </w:pPr>
            <w:r w:rsidRPr="00576D5E">
              <w:rPr>
                <w:rFonts w:ascii="Times New Roman" w:hAnsi="Times New Roman"/>
                <w:bCs/>
                <w:sz w:val="24"/>
                <w:szCs w:val="24"/>
              </w:rPr>
              <w:t>Часть, формируемая участниками образовательного процесса до 40%</w:t>
            </w:r>
          </w:p>
          <w:p w:rsidR="00F62F52" w:rsidRPr="00576D5E" w:rsidRDefault="00F62F52" w:rsidP="00576D5E">
            <w:pPr>
              <w:spacing w:after="0" w:line="240" w:lineRule="atLeast"/>
              <w:ind w:firstLine="567"/>
              <w:jc w:val="both"/>
              <w:rPr>
                <w:rFonts w:ascii="Times New Roman" w:hAnsi="Times New Roman"/>
                <w:bCs/>
                <w:sz w:val="24"/>
                <w:szCs w:val="24"/>
              </w:rPr>
            </w:pPr>
            <w:r w:rsidRPr="00576D5E">
              <w:rPr>
                <w:rFonts w:ascii="Times New Roman" w:hAnsi="Times New Roman"/>
                <w:bCs/>
                <w:sz w:val="24"/>
                <w:szCs w:val="24"/>
              </w:rPr>
              <w:t>*Часть, формируемая участниками образовательных отношений,  представлена программами, направленными на  развитие детей в одной или нескольких   образовательных областях и является взаимодополняющей для реализации задач образовательных областей.</w:t>
            </w:r>
          </w:p>
          <w:p w:rsidR="00F62F52" w:rsidRPr="00576D5E" w:rsidRDefault="00F62F52" w:rsidP="00576D5E">
            <w:pPr>
              <w:spacing w:after="0" w:line="240" w:lineRule="auto"/>
              <w:ind w:firstLine="567"/>
              <w:jc w:val="both"/>
              <w:rPr>
                <w:rFonts w:ascii="Times New Roman" w:hAnsi="Times New Roman"/>
                <w:sz w:val="24"/>
                <w:szCs w:val="24"/>
              </w:rPr>
            </w:pPr>
            <w:r w:rsidRPr="00576D5E">
              <w:rPr>
                <w:rFonts w:ascii="Times New Roman" w:hAnsi="Times New Roman"/>
                <w:bCs/>
                <w:sz w:val="24"/>
                <w:szCs w:val="24"/>
              </w:rPr>
              <w:lastRenderedPageBreak/>
              <w:t xml:space="preserve">       Программы «Цветные ладошки», автор  </w:t>
            </w:r>
            <w:r w:rsidRPr="00576D5E">
              <w:rPr>
                <w:rFonts w:ascii="Times New Roman" w:hAnsi="Times New Roman"/>
                <w:sz w:val="24"/>
                <w:szCs w:val="24"/>
              </w:rPr>
              <w:t>Лыкова И.А</w:t>
            </w:r>
            <w:r w:rsidRPr="00576D5E">
              <w:rPr>
                <w:rFonts w:ascii="Times New Roman" w:hAnsi="Times New Roman"/>
                <w:bCs/>
                <w:sz w:val="24"/>
                <w:szCs w:val="24"/>
              </w:rPr>
              <w:t xml:space="preserve"> в образовательной области «Художественно-эстетическое  развитие» в возрастных группах с 2 до 7 лет, программа «Ладушки»\,  для детей старшего дошкольного возраста   реализуются в совместной деятельности педагога с детьми, чтобы не превысить максимальную норму нагрузки.</w:t>
            </w:r>
          </w:p>
          <w:p w:rsidR="00F62F52" w:rsidRPr="00576D5E" w:rsidRDefault="00F62F52" w:rsidP="00576D5E">
            <w:pPr>
              <w:ind w:firstLine="567"/>
              <w:rPr>
                <w:rFonts w:ascii="Times New Roman" w:eastAsia="Times New Roman" w:hAnsi="Times New Roman"/>
                <w:b/>
                <w:bCs/>
                <w:sz w:val="24"/>
                <w:szCs w:val="24"/>
              </w:rPr>
            </w:pPr>
          </w:p>
          <w:p w:rsidR="00F62F52" w:rsidRPr="00576D5E" w:rsidRDefault="00F62F52" w:rsidP="00576D5E">
            <w:pPr>
              <w:spacing w:after="0"/>
              <w:ind w:firstLine="567"/>
              <w:rPr>
                <w:rFonts w:ascii="Times New Roman" w:hAnsi="Times New Roman"/>
                <w:sz w:val="24"/>
                <w:szCs w:val="24"/>
              </w:rPr>
            </w:pPr>
            <w:r w:rsidRPr="00576D5E">
              <w:rPr>
                <w:rFonts w:ascii="Times New Roman" w:eastAsia="Times New Roman" w:hAnsi="Times New Roman"/>
                <w:b/>
                <w:bCs/>
                <w:sz w:val="24"/>
                <w:szCs w:val="24"/>
              </w:rPr>
              <w:t>Расписание непосредственной образовательной деятельности детей 4 года жизни в СП «Детский сад с. Сажино»</w:t>
            </w:r>
          </w:p>
          <w:tbl>
            <w:tblPr>
              <w:tblpPr w:leftFromText="180" w:rightFromText="180" w:vertAnchor="text" w:horzAnchor="margin" w:tblpY="11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268"/>
              <w:gridCol w:w="1719"/>
              <w:gridCol w:w="1599"/>
              <w:gridCol w:w="142"/>
              <w:gridCol w:w="1447"/>
              <w:gridCol w:w="1803"/>
              <w:gridCol w:w="1803"/>
            </w:tblGrid>
            <w:tr w:rsidR="00F62F52" w:rsidRPr="00161E85" w:rsidTr="004D4DDC">
              <w:trPr>
                <w:trHeight w:hRule="exact" w:val="2143"/>
              </w:trPr>
              <w:tc>
                <w:tcPr>
                  <w:tcW w:w="1418" w:type="dxa"/>
                  <w:vMerge w:val="restart"/>
                  <w:shd w:val="clear" w:color="auto" w:fill="FFFFFF"/>
                </w:tcPr>
                <w:p w:rsidR="00F62F52" w:rsidRPr="00535ECC" w:rsidRDefault="00F62F52" w:rsidP="00F62F52">
                  <w:pPr>
                    <w:shd w:val="clear" w:color="auto" w:fill="FFFFFF"/>
                    <w:spacing w:after="0"/>
                    <w:ind w:left="102"/>
                    <w:jc w:val="center"/>
                    <w:rPr>
                      <w:rFonts w:ascii="Times New Roman" w:hAnsi="Times New Roman"/>
                      <w:spacing w:val="-4"/>
                      <w:sz w:val="24"/>
                      <w:szCs w:val="24"/>
                    </w:rPr>
                  </w:pPr>
                  <w:r w:rsidRPr="00535ECC">
                    <w:rPr>
                      <w:rFonts w:ascii="Times New Roman" w:hAnsi="Times New Roman"/>
                      <w:spacing w:val="-4"/>
                      <w:sz w:val="24"/>
                      <w:szCs w:val="24"/>
                    </w:rPr>
                    <w:t>2 младшая группа</w:t>
                  </w:r>
                </w:p>
                <w:p w:rsidR="00F62F52" w:rsidRPr="00535ECC" w:rsidRDefault="00F62F52" w:rsidP="00F62F52">
                  <w:pPr>
                    <w:shd w:val="clear" w:color="auto" w:fill="FFFFFF"/>
                    <w:spacing w:after="0"/>
                    <w:ind w:left="102"/>
                    <w:jc w:val="center"/>
                    <w:rPr>
                      <w:rFonts w:ascii="Times New Roman" w:hAnsi="Times New Roman"/>
                      <w:spacing w:val="-4"/>
                      <w:sz w:val="24"/>
                      <w:szCs w:val="24"/>
                    </w:rPr>
                  </w:pPr>
                  <w:r w:rsidRPr="00535ECC">
                    <w:rPr>
                      <w:rFonts w:ascii="Times New Roman" w:hAnsi="Times New Roman"/>
                      <w:spacing w:val="-4"/>
                      <w:sz w:val="24"/>
                      <w:szCs w:val="24"/>
                    </w:rPr>
                    <w:t xml:space="preserve">(15 мин)   </w:t>
                  </w:r>
                </w:p>
                <w:p w:rsidR="00F62F52" w:rsidRPr="00535ECC" w:rsidRDefault="00F62F52" w:rsidP="00F62F52">
                  <w:pPr>
                    <w:shd w:val="clear" w:color="auto" w:fill="FFFFFF"/>
                    <w:spacing w:after="0"/>
                    <w:ind w:left="-624" w:firstLine="624"/>
                    <w:jc w:val="center"/>
                    <w:rPr>
                      <w:rFonts w:ascii="Times New Roman" w:hAnsi="Times New Roman"/>
                      <w:spacing w:val="-4"/>
                      <w:sz w:val="24"/>
                      <w:szCs w:val="24"/>
                    </w:rPr>
                  </w:pPr>
                </w:p>
                <w:p w:rsidR="00F62F52" w:rsidRPr="00535ECC" w:rsidRDefault="00F62F52" w:rsidP="00F62F52">
                  <w:pPr>
                    <w:shd w:val="clear" w:color="auto" w:fill="FFFFFF"/>
                    <w:spacing w:after="0"/>
                    <w:ind w:left="-624" w:firstLine="624"/>
                    <w:jc w:val="center"/>
                    <w:rPr>
                      <w:rFonts w:ascii="Times New Roman" w:hAnsi="Times New Roman"/>
                      <w:sz w:val="24"/>
                      <w:szCs w:val="24"/>
                    </w:rPr>
                  </w:pPr>
                  <w:r w:rsidRPr="00535ECC">
                    <w:rPr>
                      <w:rFonts w:ascii="Times New Roman" w:hAnsi="Times New Roman"/>
                      <w:spacing w:val="-4"/>
                      <w:sz w:val="24"/>
                      <w:szCs w:val="24"/>
                    </w:rPr>
                    <w:t xml:space="preserve"> </w:t>
                  </w:r>
                </w:p>
                <w:p w:rsidR="00F62F52" w:rsidRPr="00535ECC" w:rsidRDefault="00F62F52" w:rsidP="00F62F52">
                  <w:pPr>
                    <w:spacing w:after="0"/>
                    <w:ind w:left="-624" w:firstLine="624"/>
                    <w:rPr>
                      <w:rFonts w:ascii="Times New Roman" w:hAnsi="Times New Roman"/>
                      <w:sz w:val="24"/>
                      <w:szCs w:val="24"/>
                    </w:rPr>
                  </w:pPr>
                </w:p>
                <w:p w:rsidR="00F62F52" w:rsidRPr="00535ECC" w:rsidRDefault="00F62F52" w:rsidP="00F62F52">
                  <w:pPr>
                    <w:spacing w:after="0"/>
                    <w:ind w:left="-624" w:firstLine="624"/>
                    <w:rPr>
                      <w:rFonts w:ascii="Times New Roman" w:hAnsi="Times New Roman"/>
                      <w:sz w:val="24"/>
                      <w:szCs w:val="24"/>
                    </w:rPr>
                  </w:pPr>
                </w:p>
              </w:tc>
              <w:tc>
                <w:tcPr>
                  <w:tcW w:w="1701" w:type="dxa"/>
                  <w:shd w:val="clear" w:color="auto" w:fill="FFFFFF"/>
                </w:tcPr>
                <w:p w:rsidR="00F62F52" w:rsidRPr="00535ECC" w:rsidRDefault="00F62F52" w:rsidP="00F62F52">
                  <w:pPr>
                    <w:spacing w:after="0"/>
                    <w:jc w:val="center"/>
                    <w:rPr>
                      <w:rFonts w:ascii="Times New Roman" w:hAnsi="Times New Roman"/>
                      <w:sz w:val="24"/>
                      <w:szCs w:val="24"/>
                    </w:rPr>
                  </w:pPr>
                  <w:r w:rsidRPr="00535ECC">
                    <w:rPr>
                      <w:rFonts w:ascii="Times New Roman" w:hAnsi="Times New Roman"/>
                      <w:sz w:val="24"/>
                      <w:szCs w:val="24"/>
                    </w:rPr>
                    <w:t>09.20-09.35</w:t>
                  </w:r>
                </w:p>
                <w:p w:rsidR="00F62F52" w:rsidRPr="00535ECC" w:rsidRDefault="00F62F52" w:rsidP="00F62F52">
                  <w:pPr>
                    <w:spacing w:after="0"/>
                    <w:jc w:val="center"/>
                    <w:rPr>
                      <w:rFonts w:ascii="Times New Roman" w:hAnsi="Times New Roman"/>
                      <w:sz w:val="24"/>
                      <w:szCs w:val="24"/>
                    </w:rPr>
                  </w:pPr>
                  <w:r w:rsidRPr="00535ECC">
                    <w:rPr>
                      <w:rFonts w:ascii="Times New Roman" w:hAnsi="Times New Roman"/>
                      <w:sz w:val="24"/>
                      <w:szCs w:val="24"/>
                    </w:rPr>
                    <w:t>Познавательное развитие (формирование целостной картины мира)</w:t>
                  </w:r>
                </w:p>
                <w:p w:rsidR="00F62F52" w:rsidRPr="00535ECC" w:rsidRDefault="00F62F52" w:rsidP="00F62F52">
                  <w:pPr>
                    <w:spacing w:after="0"/>
                    <w:rPr>
                      <w:rFonts w:ascii="Times New Roman" w:hAnsi="Times New Roman"/>
                      <w:sz w:val="24"/>
                      <w:szCs w:val="24"/>
                    </w:rPr>
                  </w:pPr>
                </w:p>
                <w:p w:rsidR="00F62F52" w:rsidRPr="00535ECC" w:rsidRDefault="00F62F52" w:rsidP="00F62F52">
                  <w:pPr>
                    <w:spacing w:after="0"/>
                    <w:ind w:left="-624" w:firstLine="624"/>
                    <w:jc w:val="center"/>
                    <w:rPr>
                      <w:rFonts w:ascii="Times New Roman" w:hAnsi="Times New Roman"/>
                      <w:sz w:val="24"/>
                      <w:szCs w:val="24"/>
                    </w:rPr>
                  </w:pPr>
                  <w:r w:rsidRPr="00535ECC">
                    <w:rPr>
                      <w:rFonts w:ascii="Times New Roman" w:hAnsi="Times New Roman"/>
                      <w:b/>
                      <w:sz w:val="24"/>
                      <w:szCs w:val="24"/>
                    </w:rPr>
                    <w:t xml:space="preserve"> </w:t>
                  </w:r>
                </w:p>
              </w:tc>
              <w:tc>
                <w:tcPr>
                  <w:tcW w:w="1741" w:type="dxa"/>
                  <w:gridSpan w:val="2"/>
                  <w:shd w:val="clear" w:color="auto" w:fill="FFFFFF"/>
                </w:tcPr>
                <w:p w:rsidR="00F62F52" w:rsidRPr="00535ECC" w:rsidRDefault="00F62F52" w:rsidP="00F62F52">
                  <w:pPr>
                    <w:spacing w:after="0"/>
                    <w:jc w:val="center"/>
                    <w:rPr>
                      <w:rFonts w:ascii="Times New Roman" w:hAnsi="Times New Roman"/>
                      <w:sz w:val="24"/>
                      <w:szCs w:val="24"/>
                    </w:rPr>
                  </w:pPr>
                  <w:r w:rsidRPr="00535ECC">
                    <w:rPr>
                      <w:rFonts w:ascii="Times New Roman" w:hAnsi="Times New Roman"/>
                      <w:sz w:val="24"/>
                      <w:szCs w:val="24"/>
                    </w:rPr>
                    <w:t>09.20-09.35</w:t>
                  </w:r>
                </w:p>
                <w:p w:rsidR="00F62F52" w:rsidRPr="00535ECC" w:rsidRDefault="00F62F52" w:rsidP="00F62F52">
                  <w:pPr>
                    <w:spacing w:after="0"/>
                    <w:jc w:val="center"/>
                    <w:rPr>
                      <w:rFonts w:ascii="Times New Roman" w:hAnsi="Times New Roman"/>
                      <w:sz w:val="24"/>
                      <w:szCs w:val="24"/>
                    </w:rPr>
                  </w:pPr>
                  <w:r w:rsidRPr="00535ECC">
                    <w:rPr>
                      <w:rFonts w:ascii="Times New Roman" w:hAnsi="Times New Roman"/>
                      <w:sz w:val="24"/>
                      <w:szCs w:val="24"/>
                    </w:rPr>
                    <w:t>Познавательное развитие (ФЭМП/ конструктивно-модельная деятельность)</w:t>
                  </w:r>
                </w:p>
                <w:p w:rsidR="00F62F52" w:rsidRPr="00535ECC" w:rsidRDefault="00F62F52" w:rsidP="00F62F52">
                  <w:pPr>
                    <w:spacing w:after="0"/>
                    <w:ind w:left="-624" w:firstLine="624"/>
                    <w:jc w:val="center"/>
                    <w:rPr>
                      <w:rFonts w:ascii="Times New Roman" w:hAnsi="Times New Roman"/>
                      <w:bCs/>
                      <w:sz w:val="24"/>
                      <w:szCs w:val="24"/>
                    </w:rPr>
                  </w:pPr>
                </w:p>
                <w:p w:rsidR="00F62F52" w:rsidRPr="00535ECC" w:rsidRDefault="00F62F52" w:rsidP="00F62F52">
                  <w:pPr>
                    <w:spacing w:after="0"/>
                    <w:ind w:left="-624" w:firstLine="624"/>
                    <w:jc w:val="center"/>
                    <w:rPr>
                      <w:rFonts w:ascii="Times New Roman" w:hAnsi="Times New Roman"/>
                      <w:sz w:val="24"/>
                      <w:szCs w:val="24"/>
                    </w:rPr>
                  </w:pPr>
                  <w:r w:rsidRPr="00535ECC">
                    <w:rPr>
                      <w:rFonts w:ascii="Times New Roman" w:hAnsi="Times New Roman"/>
                      <w:b/>
                      <w:sz w:val="24"/>
                      <w:szCs w:val="24"/>
                    </w:rPr>
                    <w:t xml:space="preserve"> </w:t>
                  </w:r>
                  <w:r w:rsidRPr="00535ECC">
                    <w:rPr>
                      <w:rFonts w:ascii="Times New Roman" w:hAnsi="Times New Roman"/>
                      <w:sz w:val="24"/>
                      <w:szCs w:val="24"/>
                    </w:rPr>
                    <w:t xml:space="preserve"> </w:t>
                  </w:r>
                </w:p>
              </w:tc>
              <w:tc>
                <w:tcPr>
                  <w:tcW w:w="1661" w:type="dxa"/>
                  <w:shd w:val="clear" w:color="auto" w:fill="FFFFFF"/>
                </w:tcPr>
                <w:p w:rsidR="00F62F52" w:rsidRPr="00535ECC" w:rsidRDefault="00F62F52" w:rsidP="00F62F52">
                  <w:pPr>
                    <w:spacing w:after="0"/>
                    <w:jc w:val="center"/>
                    <w:rPr>
                      <w:rFonts w:ascii="Times New Roman" w:hAnsi="Times New Roman"/>
                      <w:sz w:val="24"/>
                      <w:szCs w:val="24"/>
                    </w:rPr>
                  </w:pPr>
                  <w:r w:rsidRPr="00535ECC">
                    <w:rPr>
                      <w:rFonts w:ascii="Times New Roman" w:hAnsi="Times New Roman"/>
                      <w:sz w:val="24"/>
                      <w:szCs w:val="24"/>
                    </w:rPr>
                    <w:t>09.20-09.35</w:t>
                  </w:r>
                </w:p>
                <w:p w:rsidR="00F62F52" w:rsidRPr="00535ECC" w:rsidRDefault="00F62F52" w:rsidP="00F62F52">
                  <w:pPr>
                    <w:spacing w:after="0"/>
                    <w:jc w:val="center"/>
                    <w:rPr>
                      <w:rFonts w:ascii="Times New Roman" w:hAnsi="Times New Roman"/>
                      <w:sz w:val="24"/>
                      <w:szCs w:val="24"/>
                    </w:rPr>
                  </w:pPr>
                  <w:r w:rsidRPr="00535ECC">
                    <w:rPr>
                      <w:rFonts w:ascii="Times New Roman" w:hAnsi="Times New Roman"/>
                      <w:sz w:val="24"/>
                      <w:szCs w:val="24"/>
                    </w:rPr>
                    <w:t>Речевое развитие</w:t>
                  </w:r>
                </w:p>
                <w:p w:rsidR="00F62F52" w:rsidRPr="00535ECC" w:rsidRDefault="00F62F52" w:rsidP="00F62F52">
                  <w:pPr>
                    <w:spacing w:after="0"/>
                    <w:jc w:val="center"/>
                    <w:rPr>
                      <w:rFonts w:ascii="Times New Roman" w:hAnsi="Times New Roman"/>
                      <w:sz w:val="24"/>
                      <w:szCs w:val="24"/>
                    </w:rPr>
                  </w:pPr>
                </w:p>
              </w:tc>
              <w:tc>
                <w:tcPr>
                  <w:tcW w:w="1559" w:type="dxa"/>
                  <w:shd w:val="clear" w:color="auto" w:fill="FFFFFF"/>
                </w:tcPr>
                <w:p w:rsidR="00F62F52" w:rsidRPr="00535ECC" w:rsidRDefault="00F62F52" w:rsidP="00F62F52">
                  <w:pPr>
                    <w:spacing w:after="0"/>
                    <w:jc w:val="center"/>
                    <w:rPr>
                      <w:rFonts w:ascii="Times New Roman" w:hAnsi="Times New Roman"/>
                      <w:sz w:val="24"/>
                      <w:szCs w:val="24"/>
                    </w:rPr>
                  </w:pPr>
                  <w:r w:rsidRPr="00535ECC">
                    <w:rPr>
                      <w:rFonts w:ascii="Times New Roman" w:hAnsi="Times New Roman"/>
                      <w:sz w:val="24"/>
                      <w:szCs w:val="24"/>
                    </w:rPr>
                    <w:t>09.20-09.35</w:t>
                  </w:r>
                </w:p>
                <w:p w:rsidR="00F62F52" w:rsidRPr="00535ECC" w:rsidRDefault="00F62F52" w:rsidP="00F62F52">
                  <w:pPr>
                    <w:spacing w:after="0"/>
                    <w:jc w:val="center"/>
                    <w:rPr>
                      <w:rFonts w:ascii="Times New Roman" w:hAnsi="Times New Roman"/>
                      <w:sz w:val="24"/>
                      <w:szCs w:val="24"/>
                    </w:rPr>
                  </w:pPr>
                  <w:r w:rsidRPr="00535ECC">
                    <w:rPr>
                      <w:rFonts w:ascii="Times New Roman" w:hAnsi="Times New Roman"/>
                      <w:sz w:val="24"/>
                      <w:szCs w:val="24"/>
                    </w:rPr>
                    <w:t>Музыкальная</w:t>
                  </w:r>
                </w:p>
                <w:p w:rsidR="00F62F52" w:rsidRPr="00535ECC" w:rsidRDefault="00F62F52" w:rsidP="00F62F52">
                  <w:pPr>
                    <w:spacing w:after="0"/>
                    <w:jc w:val="center"/>
                    <w:rPr>
                      <w:rFonts w:ascii="Times New Roman" w:hAnsi="Times New Roman"/>
                      <w:sz w:val="24"/>
                      <w:szCs w:val="24"/>
                    </w:rPr>
                  </w:pPr>
                  <w:r w:rsidRPr="00535ECC">
                    <w:rPr>
                      <w:rFonts w:ascii="Times New Roman" w:hAnsi="Times New Roman"/>
                      <w:sz w:val="24"/>
                      <w:szCs w:val="24"/>
                    </w:rPr>
                    <w:t>деятельность:</w:t>
                  </w:r>
                </w:p>
                <w:p w:rsidR="00F62F52" w:rsidRPr="00535ECC" w:rsidRDefault="00F62F52" w:rsidP="00F62F52">
                  <w:pPr>
                    <w:spacing w:after="0"/>
                    <w:jc w:val="center"/>
                    <w:rPr>
                      <w:rFonts w:ascii="Times New Roman" w:hAnsi="Times New Roman"/>
                      <w:sz w:val="24"/>
                      <w:szCs w:val="24"/>
                    </w:rPr>
                  </w:pPr>
                  <w:r w:rsidRPr="00535ECC">
                    <w:rPr>
                      <w:rFonts w:ascii="Times New Roman" w:hAnsi="Times New Roman"/>
                      <w:bCs/>
                      <w:sz w:val="24"/>
                      <w:szCs w:val="24"/>
                    </w:rPr>
                    <w:t>музыка</w:t>
                  </w:r>
                </w:p>
              </w:tc>
              <w:tc>
                <w:tcPr>
                  <w:tcW w:w="1701" w:type="dxa"/>
                  <w:shd w:val="clear" w:color="auto" w:fill="FFFFFF"/>
                </w:tcPr>
                <w:p w:rsidR="00F62F52" w:rsidRPr="00535ECC" w:rsidRDefault="00F62F52" w:rsidP="00F62F52">
                  <w:pPr>
                    <w:spacing w:after="0"/>
                    <w:ind w:firstLine="102"/>
                    <w:jc w:val="center"/>
                    <w:rPr>
                      <w:rFonts w:ascii="Times New Roman" w:hAnsi="Times New Roman"/>
                      <w:sz w:val="24"/>
                      <w:szCs w:val="24"/>
                    </w:rPr>
                  </w:pPr>
                  <w:r w:rsidRPr="00535ECC">
                    <w:rPr>
                      <w:rFonts w:ascii="Times New Roman" w:hAnsi="Times New Roman"/>
                      <w:sz w:val="24"/>
                      <w:szCs w:val="24"/>
                    </w:rPr>
                    <w:t>9:20 – 09.35</w:t>
                  </w:r>
                </w:p>
                <w:p w:rsidR="00F62F52" w:rsidRPr="00535ECC" w:rsidRDefault="00F62F52" w:rsidP="00F62F52">
                  <w:pPr>
                    <w:spacing w:after="0"/>
                    <w:jc w:val="both"/>
                    <w:rPr>
                      <w:rFonts w:ascii="Times New Roman" w:hAnsi="Times New Roman"/>
                      <w:sz w:val="24"/>
                      <w:szCs w:val="24"/>
                    </w:rPr>
                  </w:pPr>
                  <w:r w:rsidRPr="00535ECC">
                    <w:rPr>
                      <w:rFonts w:ascii="Times New Roman" w:hAnsi="Times New Roman"/>
                      <w:sz w:val="24"/>
                      <w:szCs w:val="24"/>
                    </w:rPr>
                    <w:t>Художественное творчество.</w:t>
                  </w:r>
                </w:p>
                <w:p w:rsidR="00F62F52" w:rsidRPr="00535ECC" w:rsidRDefault="00F62F52" w:rsidP="00F62F52">
                  <w:pPr>
                    <w:spacing w:after="0"/>
                    <w:jc w:val="both"/>
                    <w:rPr>
                      <w:rFonts w:ascii="Times New Roman" w:hAnsi="Times New Roman"/>
                      <w:sz w:val="24"/>
                      <w:szCs w:val="24"/>
                    </w:rPr>
                  </w:pPr>
                  <w:r w:rsidRPr="00535ECC">
                    <w:rPr>
                      <w:rFonts w:ascii="Times New Roman" w:hAnsi="Times New Roman"/>
                      <w:sz w:val="24"/>
                      <w:szCs w:val="24"/>
                    </w:rPr>
                    <w:t>Рисование</w:t>
                  </w:r>
                </w:p>
              </w:tc>
            </w:tr>
            <w:tr w:rsidR="00F62F52" w:rsidRPr="00161E85" w:rsidTr="004D4DDC">
              <w:trPr>
                <w:trHeight w:hRule="exact" w:val="2636"/>
              </w:trPr>
              <w:tc>
                <w:tcPr>
                  <w:tcW w:w="1418" w:type="dxa"/>
                  <w:vMerge/>
                  <w:shd w:val="clear" w:color="auto" w:fill="FFFFFF"/>
                </w:tcPr>
                <w:p w:rsidR="00F62F52" w:rsidRPr="00535ECC" w:rsidRDefault="00F62F52" w:rsidP="00F62F52">
                  <w:pPr>
                    <w:shd w:val="clear" w:color="auto" w:fill="FFFFFF"/>
                    <w:spacing w:after="0"/>
                    <w:ind w:left="-624" w:firstLine="624"/>
                    <w:jc w:val="center"/>
                    <w:rPr>
                      <w:rFonts w:ascii="Times New Roman" w:hAnsi="Times New Roman"/>
                      <w:spacing w:val="-4"/>
                      <w:sz w:val="24"/>
                      <w:szCs w:val="24"/>
                    </w:rPr>
                  </w:pPr>
                </w:p>
              </w:tc>
              <w:tc>
                <w:tcPr>
                  <w:tcW w:w="1701" w:type="dxa"/>
                  <w:shd w:val="clear" w:color="auto" w:fill="FFFFFF"/>
                </w:tcPr>
                <w:p w:rsidR="00F62F52" w:rsidRPr="00535ECC" w:rsidRDefault="00F62F52" w:rsidP="00F62F52">
                  <w:pPr>
                    <w:spacing w:after="0"/>
                    <w:ind w:left="-624" w:firstLine="624"/>
                    <w:jc w:val="center"/>
                    <w:rPr>
                      <w:rFonts w:ascii="Times New Roman" w:hAnsi="Times New Roman"/>
                      <w:sz w:val="24"/>
                      <w:szCs w:val="24"/>
                    </w:rPr>
                  </w:pPr>
                  <w:r w:rsidRPr="00535ECC">
                    <w:rPr>
                      <w:rFonts w:ascii="Times New Roman" w:hAnsi="Times New Roman"/>
                      <w:sz w:val="24"/>
                      <w:szCs w:val="24"/>
                    </w:rPr>
                    <w:t>10.05-10.20</w:t>
                  </w:r>
                </w:p>
                <w:p w:rsidR="00F62F52" w:rsidRPr="00535ECC" w:rsidRDefault="00F62F52" w:rsidP="00F62F52">
                  <w:pPr>
                    <w:spacing w:after="0"/>
                    <w:ind w:firstLine="102"/>
                    <w:jc w:val="center"/>
                    <w:rPr>
                      <w:rFonts w:ascii="Times New Roman" w:hAnsi="Times New Roman"/>
                      <w:bCs/>
                      <w:sz w:val="24"/>
                      <w:szCs w:val="24"/>
                    </w:rPr>
                  </w:pPr>
                  <w:r w:rsidRPr="00535ECC">
                    <w:rPr>
                      <w:rFonts w:ascii="Times New Roman" w:hAnsi="Times New Roman"/>
                      <w:sz w:val="24"/>
                      <w:szCs w:val="24"/>
                    </w:rPr>
                    <w:t xml:space="preserve">Физическая культура </w:t>
                  </w:r>
                  <w:r w:rsidRPr="00535ECC">
                    <w:rPr>
                      <w:rFonts w:ascii="Times New Roman" w:hAnsi="Times New Roman"/>
                      <w:bCs/>
                      <w:sz w:val="24"/>
                      <w:szCs w:val="24"/>
                    </w:rPr>
                    <w:t xml:space="preserve">  в помещении</w:t>
                  </w:r>
                </w:p>
                <w:p w:rsidR="00F62F52" w:rsidRPr="00535ECC" w:rsidRDefault="00F62F52" w:rsidP="00F62F52">
                  <w:pPr>
                    <w:spacing w:after="0"/>
                    <w:rPr>
                      <w:rFonts w:ascii="Times New Roman" w:hAnsi="Times New Roman"/>
                      <w:sz w:val="24"/>
                      <w:szCs w:val="24"/>
                    </w:rPr>
                  </w:pPr>
                </w:p>
                <w:p w:rsidR="00F62F52" w:rsidRPr="00535ECC" w:rsidRDefault="00F62F52" w:rsidP="00F62F52">
                  <w:pPr>
                    <w:shd w:val="clear" w:color="auto" w:fill="FFFFFF"/>
                    <w:spacing w:after="0"/>
                    <w:ind w:left="102" w:hanging="102"/>
                    <w:jc w:val="center"/>
                    <w:rPr>
                      <w:rFonts w:ascii="Times New Roman" w:hAnsi="Times New Roman"/>
                      <w:bCs/>
                      <w:sz w:val="24"/>
                      <w:szCs w:val="24"/>
                    </w:rPr>
                  </w:pPr>
                </w:p>
              </w:tc>
              <w:tc>
                <w:tcPr>
                  <w:tcW w:w="1599" w:type="dxa"/>
                  <w:shd w:val="clear" w:color="auto" w:fill="FFFFFF"/>
                </w:tcPr>
                <w:p w:rsidR="00F62F52" w:rsidRPr="00535ECC" w:rsidRDefault="00F62F52" w:rsidP="00F62F52">
                  <w:pPr>
                    <w:spacing w:after="0"/>
                    <w:ind w:left="-624" w:firstLine="624"/>
                    <w:jc w:val="center"/>
                    <w:rPr>
                      <w:rFonts w:ascii="Times New Roman" w:hAnsi="Times New Roman"/>
                      <w:sz w:val="24"/>
                      <w:szCs w:val="24"/>
                    </w:rPr>
                  </w:pPr>
                  <w:r w:rsidRPr="00535ECC">
                    <w:rPr>
                      <w:rFonts w:ascii="Times New Roman" w:hAnsi="Times New Roman"/>
                      <w:sz w:val="24"/>
                      <w:szCs w:val="24"/>
                    </w:rPr>
                    <w:t>10.05-10.20</w:t>
                  </w:r>
                </w:p>
                <w:p w:rsidR="00F62F52" w:rsidRPr="00535ECC" w:rsidRDefault="00F62F52" w:rsidP="00F62F52">
                  <w:pPr>
                    <w:spacing w:after="0"/>
                    <w:jc w:val="center"/>
                    <w:rPr>
                      <w:rFonts w:ascii="Times New Roman" w:hAnsi="Times New Roman"/>
                      <w:sz w:val="24"/>
                      <w:szCs w:val="24"/>
                    </w:rPr>
                  </w:pPr>
                  <w:r w:rsidRPr="00535ECC">
                    <w:rPr>
                      <w:rFonts w:ascii="Times New Roman" w:hAnsi="Times New Roman"/>
                      <w:sz w:val="24"/>
                      <w:szCs w:val="24"/>
                    </w:rPr>
                    <w:t>Музыкальная</w:t>
                  </w:r>
                </w:p>
                <w:p w:rsidR="00F62F52" w:rsidRPr="00535ECC" w:rsidRDefault="00F62F52" w:rsidP="00F62F52">
                  <w:pPr>
                    <w:spacing w:after="0"/>
                    <w:jc w:val="center"/>
                    <w:rPr>
                      <w:rFonts w:ascii="Times New Roman" w:hAnsi="Times New Roman"/>
                      <w:sz w:val="24"/>
                      <w:szCs w:val="24"/>
                    </w:rPr>
                  </w:pPr>
                  <w:r w:rsidRPr="00535ECC">
                    <w:rPr>
                      <w:rFonts w:ascii="Times New Roman" w:hAnsi="Times New Roman"/>
                      <w:sz w:val="24"/>
                      <w:szCs w:val="24"/>
                    </w:rPr>
                    <w:t>деятельность:</w:t>
                  </w:r>
                </w:p>
                <w:p w:rsidR="00F62F52" w:rsidRPr="00535ECC" w:rsidRDefault="00F62F52" w:rsidP="00F62F52">
                  <w:pPr>
                    <w:spacing w:after="0"/>
                    <w:ind w:left="102" w:firstLine="141"/>
                    <w:rPr>
                      <w:rFonts w:ascii="Times New Roman" w:hAnsi="Times New Roman"/>
                      <w:bCs/>
                      <w:sz w:val="24"/>
                      <w:szCs w:val="24"/>
                    </w:rPr>
                  </w:pPr>
                  <w:r w:rsidRPr="00535ECC">
                    <w:rPr>
                      <w:rFonts w:ascii="Times New Roman" w:hAnsi="Times New Roman"/>
                      <w:bCs/>
                      <w:sz w:val="24"/>
                      <w:szCs w:val="24"/>
                    </w:rPr>
                    <w:t>музыка</w:t>
                  </w:r>
                </w:p>
                <w:p w:rsidR="00F62F52" w:rsidRPr="00535ECC" w:rsidRDefault="00F62F52" w:rsidP="00F62F52">
                  <w:pPr>
                    <w:spacing w:after="0"/>
                    <w:jc w:val="center"/>
                    <w:rPr>
                      <w:rFonts w:ascii="Times New Roman" w:hAnsi="Times New Roman"/>
                      <w:sz w:val="24"/>
                      <w:szCs w:val="24"/>
                    </w:rPr>
                  </w:pPr>
                </w:p>
                <w:p w:rsidR="00F62F52" w:rsidRPr="00535ECC" w:rsidRDefault="00F62F52" w:rsidP="00F62F52">
                  <w:pPr>
                    <w:spacing w:after="0"/>
                    <w:ind w:firstLine="102"/>
                    <w:rPr>
                      <w:rFonts w:ascii="Times New Roman" w:hAnsi="Times New Roman"/>
                      <w:bCs/>
                      <w:sz w:val="24"/>
                      <w:szCs w:val="24"/>
                    </w:rPr>
                  </w:pPr>
                </w:p>
              </w:tc>
              <w:tc>
                <w:tcPr>
                  <w:tcW w:w="1803" w:type="dxa"/>
                  <w:gridSpan w:val="2"/>
                  <w:shd w:val="clear" w:color="auto" w:fill="FFFFFF"/>
                </w:tcPr>
                <w:p w:rsidR="00F62F52" w:rsidRPr="00535ECC" w:rsidRDefault="00F62F52" w:rsidP="00F62F52">
                  <w:pPr>
                    <w:spacing w:after="0"/>
                    <w:ind w:left="-624" w:firstLine="624"/>
                    <w:rPr>
                      <w:rFonts w:ascii="Times New Roman" w:hAnsi="Times New Roman"/>
                      <w:sz w:val="24"/>
                      <w:szCs w:val="24"/>
                    </w:rPr>
                  </w:pPr>
                  <w:r w:rsidRPr="00535ECC">
                    <w:rPr>
                      <w:rFonts w:ascii="Times New Roman" w:hAnsi="Times New Roman"/>
                      <w:sz w:val="24"/>
                      <w:szCs w:val="24"/>
                    </w:rPr>
                    <w:t xml:space="preserve">     10.05-10.20</w:t>
                  </w:r>
                </w:p>
                <w:p w:rsidR="00F62F52" w:rsidRPr="00535ECC" w:rsidRDefault="00F62F52" w:rsidP="00F62F52">
                  <w:pPr>
                    <w:spacing w:after="0"/>
                    <w:jc w:val="center"/>
                    <w:rPr>
                      <w:rFonts w:ascii="Times New Roman" w:hAnsi="Times New Roman"/>
                      <w:bCs/>
                      <w:sz w:val="24"/>
                      <w:szCs w:val="24"/>
                    </w:rPr>
                  </w:pPr>
                  <w:r w:rsidRPr="00535ECC">
                    <w:rPr>
                      <w:rFonts w:ascii="Times New Roman" w:hAnsi="Times New Roman"/>
                      <w:sz w:val="24"/>
                      <w:szCs w:val="24"/>
                    </w:rPr>
                    <w:t xml:space="preserve">Физическая культура </w:t>
                  </w:r>
                  <w:r w:rsidRPr="00535ECC">
                    <w:rPr>
                      <w:rFonts w:ascii="Times New Roman" w:hAnsi="Times New Roman"/>
                      <w:bCs/>
                      <w:sz w:val="24"/>
                      <w:szCs w:val="24"/>
                    </w:rPr>
                    <w:t xml:space="preserve">  в</w:t>
                  </w:r>
                </w:p>
                <w:p w:rsidR="00F62F52" w:rsidRPr="00535ECC" w:rsidRDefault="00F62F52" w:rsidP="00F62F52">
                  <w:pPr>
                    <w:spacing w:after="0"/>
                    <w:jc w:val="center"/>
                    <w:rPr>
                      <w:rFonts w:ascii="Times New Roman" w:hAnsi="Times New Roman"/>
                      <w:b/>
                      <w:bCs/>
                      <w:sz w:val="24"/>
                      <w:szCs w:val="24"/>
                    </w:rPr>
                  </w:pPr>
                  <w:r w:rsidRPr="00535ECC">
                    <w:rPr>
                      <w:rFonts w:ascii="Times New Roman" w:hAnsi="Times New Roman"/>
                      <w:bCs/>
                      <w:sz w:val="24"/>
                      <w:szCs w:val="24"/>
                    </w:rPr>
                    <w:t>помещении</w:t>
                  </w:r>
                </w:p>
              </w:tc>
              <w:tc>
                <w:tcPr>
                  <w:tcW w:w="1559" w:type="dxa"/>
                  <w:shd w:val="clear" w:color="auto" w:fill="FFFFFF"/>
                </w:tcPr>
                <w:p w:rsidR="00F62F52" w:rsidRPr="00535ECC" w:rsidRDefault="00F62F52" w:rsidP="00F62F52">
                  <w:pPr>
                    <w:spacing w:after="0"/>
                    <w:ind w:left="-624" w:firstLine="624"/>
                    <w:jc w:val="center"/>
                    <w:rPr>
                      <w:rFonts w:ascii="Times New Roman" w:hAnsi="Times New Roman"/>
                      <w:sz w:val="24"/>
                      <w:szCs w:val="24"/>
                    </w:rPr>
                  </w:pPr>
                  <w:r w:rsidRPr="00535ECC">
                    <w:rPr>
                      <w:rFonts w:ascii="Times New Roman" w:hAnsi="Times New Roman"/>
                      <w:sz w:val="24"/>
                      <w:szCs w:val="24"/>
                    </w:rPr>
                    <w:t>10.05-10.20</w:t>
                  </w:r>
                </w:p>
                <w:p w:rsidR="00F62F52" w:rsidRPr="00535ECC" w:rsidRDefault="00F62F52" w:rsidP="00F62F52">
                  <w:pPr>
                    <w:spacing w:after="0"/>
                    <w:jc w:val="both"/>
                    <w:rPr>
                      <w:rFonts w:ascii="Times New Roman" w:hAnsi="Times New Roman"/>
                      <w:sz w:val="24"/>
                      <w:szCs w:val="24"/>
                    </w:rPr>
                  </w:pPr>
                  <w:r w:rsidRPr="00535ECC">
                    <w:rPr>
                      <w:rFonts w:ascii="Times New Roman" w:hAnsi="Times New Roman"/>
                      <w:sz w:val="24"/>
                      <w:szCs w:val="24"/>
                    </w:rPr>
                    <w:t>Художественное творчество.</w:t>
                  </w:r>
                </w:p>
                <w:p w:rsidR="00F62F52" w:rsidRPr="00535ECC" w:rsidRDefault="00F62F52" w:rsidP="00F62F52">
                  <w:pPr>
                    <w:spacing w:after="0"/>
                    <w:jc w:val="both"/>
                    <w:rPr>
                      <w:rFonts w:ascii="Times New Roman" w:hAnsi="Times New Roman"/>
                      <w:b/>
                      <w:bCs/>
                      <w:sz w:val="24"/>
                      <w:szCs w:val="24"/>
                    </w:rPr>
                  </w:pPr>
                  <w:r w:rsidRPr="00535ECC">
                    <w:rPr>
                      <w:rFonts w:ascii="Times New Roman" w:hAnsi="Times New Roman"/>
                      <w:i/>
                      <w:sz w:val="24"/>
                      <w:szCs w:val="24"/>
                    </w:rPr>
                    <w:t>Аппликация/ лепка</w:t>
                  </w:r>
                </w:p>
              </w:tc>
              <w:tc>
                <w:tcPr>
                  <w:tcW w:w="1701" w:type="dxa"/>
                  <w:shd w:val="clear" w:color="auto" w:fill="FFFFFF"/>
                </w:tcPr>
                <w:p w:rsidR="00F62F52" w:rsidRPr="00535ECC" w:rsidRDefault="00F62F52" w:rsidP="00F62F52">
                  <w:pPr>
                    <w:spacing w:after="0"/>
                    <w:ind w:left="-624" w:firstLine="624"/>
                    <w:jc w:val="center"/>
                    <w:rPr>
                      <w:rFonts w:ascii="Times New Roman" w:hAnsi="Times New Roman"/>
                      <w:sz w:val="24"/>
                      <w:szCs w:val="24"/>
                    </w:rPr>
                  </w:pPr>
                  <w:r w:rsidRPr="00535ECC">
                    <w:rPr>
                      <w:rFonts w:ascii="Times New Roman" w:hAnsi="Times New Roman"/>
                      <w:sz w:val="24"/>
                      <w:szCs w:val="24"/>
                    </w:rPr>
                    <w:t>10.05-10.20</w:t>
                  </w:r>
                </w:p>
                <w:p w:rsidR="00F62F52" w:rsidRPr="00535ECC" w:rsidRDefault="00F62F52" w:rsidP="00F62F52">
                  <w:pPr>
                    <w:spacing w:after="0"/>
                    <w:ind w:firstLine="102"/>
                    <w:jc w:val="center"/>
                    <w:rPr>
                      <w:rFonts w:ascii="Times New Roman" w:hAnsi="Times New Roman"/>
                      <w:bCs/>
                      <w:sz w:val="24"/>
                      <w:szCs w:val="24"/>
                    </w:rPr>
                  </w:pPr>
                  <w:r w:rsidRPr="00535ECC">
                    <w:rPr>
                      <w:rFonts w:ascii="Times New Roman" w:hAnsi="Times New Roman"/>
                      <w:sz w:val="24"/>
                      <w:szCs w:val="24"/>
                    </w:rPr>
                    <w:t xml:space="preserve">Физическая культура </w:t>
                  </w:r>
                  <w:r w:rsidRPr="00535ECC">
                    <w:rPr>
                      <w:rFonts w:ascii="Times New Roman" w:hAnsi="Times New Roman"/>
                      <w:bCs/>
                      <w:sz w:val="24"/>
                      <w:szCs w:val="24"/>
                    </w:rPr>
                    <w:t xml:space="preserve">  на прогулке</w:t>
                  </w:r>
                </w:p>
                <w:p w:rsidR="00F62F52" w:rsidRPr="00535ECC" w:rsidRDefault="00F62F52" w:rsidP="00F62F52">
                  <w:pPr>
                    <w:spacing w:after="0"/>
                    <w:ind w:firstLine="102"/>
                    <w:rPr>
                      <w:rFonts w:ascii="Times New Roman" w:hAnsi="Times New Roman"/>
                      <w:bCs/>
                      <w:sz w:val="24"/>
                      <w:szCs w:val="24"/>
                    </w:rPr>
                  </w:pPr>
                </w:p>
                <w:p w:rsidR="00F62F52" w:rsidRPr="00535ECC" w:rsidRDefault="00F62F52" w:rsidP="00F62F52">
                  <w:pPr>
                    <w:shd w:val="clear" w:color="auto" w:fill="FFFFFF"/>
                    <w:spacing w:after="0"/>
                    <w:ind w:left="-624" w:firstLine="624"/>
                    <w:jc w:val="center"/>
                    <w:rPr>
                      <w:rFonts w:ascii="Times New Roman" w:hAnsi="Times New Roman"/>
                      <w:b/>
                      <w:bCs/>
                      <w:sz w:val="24"/>
                      <w:szCs w:val="24"/>
                    </w:rPr>
                  </w:pPr>
                </w:p>
              </w:tc>
            </w:tr>
          </w:tbl>
          <w:p w:rsidR="00F62F52" w:rsidRPr="00A3341B" w:rsidRDefault="00F62F52" w:rsidP="00F62F52">
            <w:pPr>
              <w:autoSpaceDE w:val="0"/>
              <w:autoSpaceDN w:val="0"/>
              <w:adjustRightInd w:val="0"/>
              <w:snapToGrid w:val="0"/>
              <w:jc w:val="both"/>
              <w:rPr>
                <w:rFonts w:eastAsiaTheme="minorHAnsi"/>
                <w:b/>
              </w:rPr>
            </w:pPr>
            <w:r w:rsidRPr="00486936">
              <w:rPr>
                <w:rFonts w:ascii="Times New Roman" w:hAnsi="Times New Roman"/>
                <w:bCs/>
                <w:sz w:val="24"/>
                <w:szCs w:val="24"/>
              </w:rPr>
              <w:t xml:space="preserve">  В режимных моментах организуется проведение культурных практик.</w:t>
            </w:r>
            <w:r w:rsidRPr="00486936">
              <w:rPr>
                <w:rFonts w:ascii="Times New Roman" w:eastAsiaTheme="minorHAnsi" w:hAnsi="Times New Roman"/>
                <w:sz w:val="24"/>
                <w:szCs w:val="24"/>
              </w:rPr>
              <w:t xml:space="preserve"> </w:t>
            </w:r>
          </w:p>
          <w:p w:rsidR="00F62F52" w:rsidRPr="00ED25C1" w:rsidRDefault="00F62F52" w:rsidP="00F62F52">
            <w:pPr>
              <w:pStyle w:val="20"/>
              <w:rPr>
                <w:rFonts w:ascii="Times New Roman" w:hAnsi="Times New Roman"/>
                <w:b w:val="0"/>
                <w:i w:val="0"/>
                <w:sz w:val="24"/>
                <w:szCs w:val="24"/>
              </w:rPr>
            </w:pPr>
            <w:r>
              <w:rPr>
                <w:rFonts w:ascii="Times New Roman" w:hAnsi="Times New Roman"/>
                <w:sz w:val="24"/>
                <w:szCs w:val="24"/>
              </w:rPr>
              <w:t xml:space="preserve">    </w:t>
            </w:r>
            <w:bookmarkStart w:id="250" w:name="_Toc57817977"/>
            <w:r w:rsidRPr="00ED25C1">
              <w:rPr>
                <w:rFonts w:ascii="Times New Roman" w:hAnsi="Times New Roman"/>
                <w:i w:val="0"/>
                <w:sz w:val="24"/>
                <w:szCs w:val="24"/>
              </w:rPr>
              <w:t>3.</w:t>
            </w:r>
            <w:r>
              <w:rPr>
                <w:rFonts w:ascii="Times New Roman" w:hAnsi="Times New Roman"/>
                <w:i w:val="0"/>
                <w:sz w:val="24"/>
                <w:szCs w:val="24"/>
              </w:rPr>
              <w:t>1.5</w:t>
            </w:r>
            <w:r w:rsidRPr="00ED25C1">
              <w:rPr>
                <w:rFonts w:ascii="Times New Roman" w:hAnsi="Times New Roman"/>
                <w:i w:val="0"/>
                <w:sz w:val="24"/>
                <w:szCs w:val="24"/>
              </w:rPr>
              <w:t>. Особенности традиционных событий, праздников, мероприятий</w:t>
            </w:r>
            <w:bookmarkEnd w:id="250"/>
          </w:p>
          <w:p w:rsidR="00F62F52" w:rsidRPr="00C371DE" w:rsidRDefault="00F62F52" w:rsidP="00F62F52">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 </w:t>
            </w:r>
          </w:p>
          <w:p w:rsidR="00F62F52" w:rsidRPr="00C371DE" w:rsidRDefault="00F62F52" w:rsidP="00F62F52">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Одной теме следует уделять не менее одной недели. Оптимальный период —1-2 недели. </w:t>
            </w:r>
          </w:p>
          <w:p w:rsidR="00F62F52" w:rsidRPr="00C371DE" w:rsidRDefault="00F62F52" w:rsidP="00F62F52">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Тема должна быть отражена в подборе материалов, находящихся в группе и центрах (уголках) развития. Выделение основной темы периода не означает, что абсолютно вся деятельность детей должна быть посвящена этой теме. </w:t>
            </w:r>
          </w:p>
          <w:p w:rsidR="00F62F52" w:rsidRPr="00C371DE" w:rsidRDefault="00F62F52" w:rsidP="00F62F52">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w:t>
            </w:r>
          </w:p>
          <w:p w:rsidR="00F62F52" w:rsidRPr="00C371DE" w:rsidRDefault="00F62F52" w:rsidP="00F62F52">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Построение образовательного процесса основано вокруг одной центральной темы, которая реализуются через разнообразные виды детской деятельности с интеграцией в содержании нескольких образовательных областей и с использованием адекватных возрасту форм работы с детьми. Единая тема помогает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В ней интегрируются цели и задачи различных образовательных областей, которые обогащая и дополняя одна другую, способствуют формированию в сознании ребенка целостной картины мира. </w:t>
            </w:r>
          </w:p>
          <w:p w:rsidR="00F62F52" w:rsidRPr="00C371DE" w:rsidRDefault="00F62F52" w:rsidP="00F62F52">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 Введение похожих тем в различных возрастных группах обеспечивает </w:t>
            </w:r>
            <w:r w:rsidRPr="00C371DE">
              <w:rPr>
                <w:rFonts w:ascii="Times New Roman" w:hAnsi="Times New Roman"/>
                <w:sz w:val="24"/>
                <w:szCs w:val="24"/>
              </w:rPr>
              <w:lastRenderedPageBreak/>
              <w:t xml:space="preserve">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F62F52" w:rsidRPr="00C371DE" w:rsidRDefault="00F62F52" w:rsidP="00F62F52">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Планирование тематической недели основывается на системе общих требований: </w:t>
            </w:r>
          </w:p>
          <w:p w:rsidR="00F62F52" w:rsidRPr="00C371DE" w:rsidRDefault="00F62F52" w:rsidP="00F62F52">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 определяются задачи для каждого возрастного периода; </w:t>
            </w:r>
          </w:p>
          <w:p w:rsidR="00F62F52" w:rsidRPr="00C371DE" w:rsidRDefault="00F62F52" w:rsidP="00F62F52">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 отбираются содержание образовательного материала для каждой возрастной группы; </w:t>
            </w:r>
          </w:p>
          <w:p w:rsidR="00F62F52" w:rsidRPr="00C371DE" w:rsidRDefault="00F62F52" w:rsidP="00F62F52">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 определяются программно – методическое обеспечение для каждой возрастной группы; </w:t>
            </w:r>
          </w:p>
          <w:p w:rsidR="00F62F52" w:rsidRPr="00C371DE" w:rsidRDefault="00F62F52" w:rsidP="00F62F52">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 определяются формы, методы и приемы работы для каждой возрастной группы; </w:t>
            </w:r>
          </w:p>
          <w:p w:rsidR="00F62F52" w:rsidRPr="00C371DE" w:rsidRDefault="00F62F52" w:rsidP="00F62F52">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 определяются дидактические пособия, материалы и пособия для каждой возрастной группы; </w:t>
            </w:r>
          </w:p>
          <w:p w:rsidR="00F62F52" w:rsidRPr="00C371DE" w:rsidRDefault="00F62F52" w:rsidP="00F62F52">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 определяются условия и содержание предметно - развивающей среды для каждой возрастной группы; </w:t>
            </w:r>
          </w:p>
          <w:p w:rsidR="00F62F52" w:rsidRPr="00C371DE" w:rsidRDefault="00F62F52" w:rsidP="00F62F52">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 определяются формы взаимодействия специалистов и воспитателей для каждой возрастной группы; </w:t>
            </w:r>
          </w:p>
          <w:p w:rsidR="00F62F52" w:rsidRDefault="00F62F52" w:rsidP="00F62F52">
            <w:pPr>
              <w:spacing w:after="0" w:line="240" w:lineRule="auto"/>
              <w:ind w:firstLine="567"/>
              <w:jc w:val="both"/>
              <w:rPr>
                <w:rFonts w:ascii="Times New Roman" w:hAnsi="Times New Roman"/>
                <w:sz w:val="24"/>
                <w:szCs w:val="24"/>
              </w:rPr>
            </w:pPr>
            <w:r w:rsidRPr="00C371DE">
              <w:rPr>
                <w:rFonts w:ascii="Times New Roman" w:hAnsi="Times New Roman"/>
                <w:sz w:val="24"/>
                <w:szCs w:val="24"/>
              </w:rPr>
              <w:t xml:space="preserve">* определяются формы взаимодействия с родителями воспитанников. </w:t>
            </w:r>
          </w:p>
          <w:p w:rsidR="00F62F52" w:rsidRPr="008C61C2" w:rsidRDefault="00F62F52" w:rsidP="00F62F52">
            <w:pPr>
              <w:widowControl w:val="0"/>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w:t>
            </w:r>
            <w:r w:rsidRPr="008C61C2">
              <w:rPr>
                <w:rFonts w:ascii="Times New Roman" w:hAnsi="Times New Roman"/>
                <w:b/>
                <w:sz w:val="24"/>
                <w:szCs w:val="24"/>
              </w:rPr>
              <w:t>Проектно -</w:t>
            </w:r>
            <w:r>
              <w:rPr>
                <w:rFonts w:ascii="Times New Roman" w:hAnsi="Times New Roman"/>
                <w:b/>
                <w:sz w:val="24"/>
                <w:szCs w:val="24"/>
              </w:rPr>
              <w:t xml:space="preserve"> </w:t>
            </w:r>
            <w:r w:rsidRPr="008C61C2">
              <w:rPr>
                <w:rFonts w:ascii="Times New Roman" w:hAnsi="Times New Roman"/>
                <w:b/>
                <w:sz w:val="24"/>
                <w:szCs w:val="24"/>
              </w:rPr>
              <w:t xml:space="preserve">тематическое планирование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7853"/>
            </w:tblGrid>
            <w:tr w:rsidR="00F62F52" w:rsidRPr="008C61C2" w:rsidTr="004D4DDC">
              <w:tc>
                <w:tcPr>
                  <w:tcW w:w="1526" w:type="dxa"/>
                </w:tcPr>
                <w:p w:rsidR="00F62F52" w:rsidRPr="008C61C2" w:rsidRDefault="00F62F52" w:rsidP="004D4DDC">
                  <w:pPr>
                    <w:spacing w:after="0"/>
                    <w:jc w:val="center"/>
                    <w:rPr>
                      <w:rFonts w:ascii="Times New Roman" w:hAnsi="Times New Roman"/>
                      <w:b/>
                      <w:sz w:val="24"/>
                      <w:szCs w:val="24"/>
                    </w:rPr>
                  </w:pPr>
                  <w:r w:rsidRPr="008C61C2">
                    <w:rPr>
                      <w:rFonts w:ascii="Times New Roman" w:hAnsi="Times New Roman"/>
                      <w:b/>
                      <w:sz w:val="24"/>
                      <w:szCs w:val="24"/>
                    </w:rPr>
                    <w:t xml:space="preserve">Месяц </w:t>
                  </w:r>
                </w:p>
              </w:tc>
              <w:tc>
                <w:tcPr>
                  <w:tcW w:w="8647" w:type="dxa"/>
                </w:tcPr>
                <w:p w:rsidR="00F62F52" w:rsidRPr="00B626EC" w:rsidRDefault="00F62F52" w:rsidP="004D4DDC">
                  <w:pPr>
                    <w:spacing w:after="0"/>
                    <w:jc w:val="center"/>
                    <w:rPr>
                      <w:rFonts w:ascii="Times New Roman" w:hAnsi="Times New Roman"/>
                      <w:b/>
                      <w:sz w:val="24"/>
                      <w:szCs w:val="24"/>
                    </w:rPr>
                  </w:pPr>
                  <w:r w:rsidRPr="00B626EC">
                    <w:rPr>
                      <w:rFonts w:ascii="Times New Roman" w:hAnsi="Times New Roman"/>
                      <w:b/>
                      <w:sz w:val="24"/>
                      <w:szCs w:val="24"/>
                    </w:rPr>
                    <w:t>2 младшая  группа</w:t>
                  </w:r>
                </w:p>
              </w:tc>
            </w:tr>
            <w:tr w:rsidR="00F62F52" w:rsidRPr="008C61C2" w:rsidTr="004D4DDC">
              <w:tc>
                <w:tcPr>
                  <w:tcW w:w="1526" w:type="dxa"/>
                  <w:vMerge w:val="restart"/>
                </w:tcPr>
                <w:p w:rsidR="00F62F52" w:rsidRPr="002F5A5D" w:rsidRDefault="00F62F52" w:rsidP="004D4DDC">
                  <w:pPr>
                    <w:spacing w:after="0"/>
                    <w:jc w:val="center"/>
                    <w:rPr>
                      <w:rFonts w:ascii="Times New Roman" w:hAnsi="Times New Roman"/>
                      <w:b/>
                      <w:sz w:val="24"/>
                      <w:szCs w:val="24"/>
                    </w:rPr>
                  </w:pPr>
                  <w:r w:rsidRPr="002F5A5D">
                    <w:rPr>
                      <w:rFonts w:ascii="Times New Roman" w:hAnsi="Times New Roman"/>
                      <w:b/>
                      <w:sz w:val="24"/>
                      <w:szCs w:val="24"/>
                    </w:rPr>
                    <w:t>Сентябрь</w:t>
                  </w:r>
                </w:p>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sz w:val="24"/>
                      <w:szCs w:val="24"/>
                    </w:rPr>
                  </w:pPr>
                  <w:r w:rsidRPr="00F94F6E">
                    <w:rPr>
                      <w:rFonts w:ascii="Times New Roman" w:hAnsi="Times New Roman"/>
                      <w:sz w:val="24"/>
                      <w:szCs w:val="24"/>
                    </w:rPr>
                    <w:t>Здравствуй, детский сад.</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b/>
                      <w:sz w:val="24"/>
                      <w:szCs w:val="24"/>
                    </w:rPr>
                  </w:pPr>
                  <w:r w:rsidRPr="00F94F6E">
                    <w:rPr>
                      <w:rFonts w:ascii="Times New Roman" w:hAnsi="Times New Roman"/>
                      <w:b/>
                      <w:sz w:val="24"/>
                      <w:szCs w:val="24"/>
                    </w:rPr>
                    <w:t>Сезонные наблюдения.  Ранняя осень.</w:t>
                  </w:r>
                </w:p>
              </w:tc>
            </w:tr>
            <w:tr w:rsidR="00F62F52" w:rsidRPr="008C61C2" w:rsidTr="004D4DDC">
              <w:trPr>
                <w:trHeight w:val="337"/>
              </w:trPr>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sz w:val="24"/>
                      <w:szCs w:val="24"/>
                    </w:rPr>
                  </w:pPr>
                  <w:r w:rsidRPr="00F94F6E">
                    <w:rPr>
                      <w:rFonts w:ascii="Times New Roman" w:hAnsi="Times New Roman"/>
                      <w:sz w:val="24"/>
                      <w:szCs w:val="24"/>
                    </w:rPr>
                    <w:t>Во саду ли в огороде</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b/>
                      <w:sz w:val="24"/>
                      <w:szCs w:val="24"/>
                    </w:rPr>
                  </w:pPr>
                  <w:r w:rsidRPr="00F94F6E">
                    <w:rPr>
                      <w:rFonts w:ascii="Times New Roman" w:hAnsi="Times New Roman"/>
                      <w:b/>
                      <w:sz w:val="24"/>
                      <w:szCs w:val="24"/>
                    </w:rPr>
                    <w:t>Красота вокруг нас</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sz w:val="24"/>
                      <w:szCs w:val="24"/>
                    </w:rPr>
                  </w:pPr>
                  <w:r w:rsidRPr="00F94F6E">
                    <w:rPr>
                      <w:rFonts w:ascii="Times New Roman" w:hAnsi="Times New Roman"/>
                      <w:sz w:val="24"/>
                      <w:szCs w:val="24"/>
                    </w:rPr>
                    <w:t>Подарки осени</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jc w:val="center"/>
                    <w:rPr>
                      <w:rFonts w:ascii="Times New Roman" w:hAnsi="Times New Roman"/>
                      <w:sz w:val="24"/>
                      <w:szCs w:val="24"/>
                    </w:rPr>
                  </w:pPr>
                  <w:r w:rsidRPr="00F94F6E">
                    <w:rPr>
                      <w:rFonts w:ascii="Times New Roman" w:hAnsi="Times New Roman"/>
                      <w:b/>
                      <w:sz w:val="24"/>
                      <w:szCs w:val="24"/>
                    </w:rPr>
                    <w:t>Творчество писателей, художников, иллюстраторов, композиторов</w:t>
                  </w:r>
                </w:p>
              </w:tc>
            </w:tr>
            <w:tr w:rsidR="00F62F52" w:rsidRPr="008C61C2" w:rsidTr="004D4DDC">
              <w:tc>
                <w:tcPr>
                  <w:tcW w:w="1526" w:type="dxa"/>
                  <w:vMerge w:val="restart"/>
                </w:tcPr>
                <w:p w:rsidR="00F62F52" w:rsidRPr="002F5A5D" w:rsidRDefault="00F62F52" w:rsidP="004D4DDC">
                  <w:pPr>
                    <w:spacing w:after="0"/>
                    <w:jc w:val="center"/>
                    <w:rPr>
                      <w:rFonts w:ascii="Times New Roman" w:hAnsi="Times New Roman"/>
                      <w:b/>
                      <w:sz w:val="24"/>
                      <w:szCs w:val="24"/>
                    </w:rPr>
                  </w:pPr>
                  <w:r w:rsidRPr="002F5A5D">
                    <w:rPr>
                      <w:rFonts w:ascii="Times New Roman" w:hAnsi="Times New Roman"/>
                      <w:b/>
                      <w:sz w:val="24"/>
                      <w:szCs w:val="24"/>
                    </w:rPr>
                    <w:t>Октябрь</w:t>
                  </w:r>
                </w:p>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b/>
                      <w:sz w:val="24"/>
                      <w:szCs w:val="24"/>
                    </w:rPr>
                  </w:pPr>
                  <w:r w:rsidRPr="00F94F6E">
                    <w:rPr>
                      <w:rFonts w:ascii="Times New Roman" w:hAnsi="Times New Roman"/>
                      <w:b/>
                      <w:sz w:val="24"/>
                      <w:szCs w:val="24"/>
                    </w:rPr>
                    <w:t>Азбука безопасности</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sz w:val="24"/>
                      <w:szCs w:val="24"/>
                    </w:rPr>
                  </w:pPr>
                  <w:r w:rsidRPr="00F94F6E">
                    <w:rPr>
                      <w:rFonts w:ascii="Times New Roman" w:hAnsi="Times New Roman"/>
                      <w:sz w:val="24"/>
                      <w:szCs w:val="24"/>
                    </w:rPr>
                    <w:t>Безопасность в детском саду и дома</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b/>
                      <w:sz w:val="24"/>
                      <w:szCs w:val="24"/>
                    </w:rPr>
                  </w:pPr>
                  <w:r w:rsidRPr="00F94F6E">
                    <w:rPr>
                      <w:rFonts w:ascii="Times New Roman" w:hAnsi="Times New Roman"/>
                      <w:b/>
                      <w:sz w:val="24"/>
                      <w:szCs w:val="24"/>
                    </w:rPr>
                    <w:t>Сезонные наблюдения. Золотая осень</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sz w:val="24"/>
                      <w:szCs w:val="24"/>
                    </w:rPr>
                  </w:pPr>
                  <w:r w:rsidRPr="00F94F6E">
                    <w:rPr>
                      <w:rFonts w:ascii="Times New Roman" w:hAnsi="Times New Roman"/>
                      <w:sz w:val="24"/>
                      <w:szCs w:val="24"/>
                    </w:rPr>
                    <w:t>Листья жёлтые кружат, засыпают тихий сад.</w:t>
                  </w:r>
                </w:p>
              </w:tc>
            </w:tr>
            <w:tr w:rsidR="00F62F52" w:rsidRPr="008C61C2" w:rsidTr="004D4DDC">
              <w:trPr>
                <w:trHeight w:val="328"/>
              </w:trPr>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b/>
                      <w:sz w:val="24"/>
                      <w:szCs w:val="24"/>
                    </w:rPr>
                  </w:pPr>
                  <w:r w:rsidRPr="00F94F6E">
                    <w:rPr>
                      <w:rFonts w:ascii="Times New Roman" w:hAnsi="Times New Roman"/>
                      <w:b/>
                      <w:sz w:val="24"/>
                      <w:szCs w:val="24"/>
                    </w:rPr>
                    <w:t>Мой дом, мой город</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sz w:val="24"/>
                      <w:szCs w:val="24"/>
                    </w:rPr>
                  </w:pPr>
                  <w:r w:rsidRPr="00F94F6E">
                    <w:rPr>
                      <w:rFonts w:ascii="Times New Roman" w:hAnsi="Times New Roman"/>
                      <w:sz w:val="24"/>
                      <w:szCs w:val="24"/>
                    </w:rPr>
                    <w:t>Дом, в котором я живу</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b/>
                      <w:sz w:val="24"/>
                      <w:szCs w:val="24"/>
                    </w:rPr>
                  </w:pPr>
                  <w:r w:rsidRPr="00F94F6E">
                    <w:rPr>
                      <w:rFonts w:ascii="Times New Roman" w:hAnsi="Times New Roman"/>
                      <w:b/>
                      <w:sz w:val="24"/>
                      <w:szCs w:val="24"/>
                    </w:rPr>
                    <w:t>День народного единства. По 5 ноября</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sz w:val="24"/>
                      <w:szCs w:val="24"/>
                    </w:rPr>
                  </w:pPr>
                  <w:r w:rsidRPr="00F94F6E">
                    <w:rPr>
                      <w:rFonts w:ascii="Times New Roman" w:hAnsi="Times New Roman"/>
                      <w:sz w:val="24"/>
                      <w:szCs w:val="24"/>
                    </w:rPr>
                    <w:t>Моё родное село - Сажино</w:t>
                  </w:r>
                </w:p>
              </w:tc>
            </w:tr>
            <w:tr w:rsidR="00F62F52" w:rsidRPr="008C61C2" w:rsidTr="004D4DDC">
              <w:tc>
                <w:tcPr>
                  <w:tcW w:w="1526" w:type="dxa"/>
                  <w:vMerge w:val="restart"/>
                </w:tcPr>
                <w:p w:rsidR="00F62F52" w:rsidRPr="00912AF2" w:rsidRDefault="00F62F52" w:rsidP="004D4DDC">
                  <w:pPr>
                    <w:spacing w:after="0"/>
                    <w:jc w:val="center"/>
                    <w:rPr>
                      <w:rFonts w:ascii="Times New Roman" w:hAnsi="Times New Roman"/>
                      <w:b/>
                      <w:sz w:val="24"/>
                      <w:szCs w:val="24"/>
                    </w:rPr>
                  </w:pPr>
                  <w:r w:rsidRPr="00912AF2">
                    <w:rPr>
                      <w:rFonts w:ascii="Times New Roman" w:hAnsi="Times New Roman"/>
                      <w:b/>
                      <w:sz w:val="24"/>
                      <w:szCs w:val="24"/>
                    </w:rPr>
                    <w:t>Ноябрь</w:t>
                  </w:r>
                </w:p>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b/>
                      <w:sz w:val="24"/>
                      <w:szCs w:val="24"/>
                    </w:rPr>
                  </w:pPr>
                  <w:r w:rsidRPr="00F94F6E">
                    <w:rPr>
                      <w:rFonts w:ascii="Times New Roman" w:hAnsi="Times New Roman"/>
                      <w:b/>
                      <w:sz w:val="24"/>
                      <w:szCs w:val="24"/>
                    </w:rPr>
                    <w:t>Мониторинг</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sz w:val="24"/>
                      <w:szCs w:val="24"/>
                    </w:rPr>
                  </w:pPr>
                  <w:r w:rsidRPr="00F94F6E">
                    <w:rPr>
                      <w:rFonts w:ascii="Times New Roman" w:hAnsi="Times New Roman"/>
                      <w:sz w:val="24"/>
                      <w:szCs w:val="24"/>
                    </w:rPr>
                    <w:t>Мониторинг 2 младшей группы</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b/>
                      <w:sz w:val="24"/>
                      <w:szCs w:val="24"/>
                    </w:rPr>
                  </w:pPr>
                  <w:r w:rsidRPr="00F94F6E">
                    <w:rPr>
                      <w:rFonts w:ascii="Times New Roman" w:hAnsi="Times New Roman"/>
                      <w:b/>
                      <w:sz w:val="24"/>
                      <w:szCs w:val="24"/>
                    </w:rPr>
                    <w:t>Сезонные наблюдения. Поздняя осень</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sz w:val="24"/>
                      <w:szCs w:val="24"/>
                    </w:rPr>
                  </w:pPr>
                  <w:r w:rsidRPr="00F94F6E">
                    <w:rPr>
                      <w:rFonts w:ascii="Times New Roman" w:hAnsi="Times New Roman"/>
                      <w:sz w:val="24"/>
                      <w:szCs w:val="24"/>
                    </w:rPr>
                    <w:t>Вырастала ёлка</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b/>
                      <w:sz w:val="24"/>
                      <w:szCs w:val="24"/>
                    </w:rPr>
                  </w:pPr>
                  <w:r w:rsidRPr="00F94F6E">
                    <w:rPr>
                      <w:rFonts w:ascii="Times New Roman" w:hAnsi="Times New Roman"/>
                      <w:b/>
                      <w:sz w:val="24"/>
                      <w:szCs w:val="24"/>
                    </w:rPr>
                    <w:t>Я расту здоровым</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F94F6E" w:rsidRDefault="00F62F52" w:rsidP="004D4DDC">
                  <w:pPr>
                    <w:spacing w:after="0"/>
                    <w:jc w:val="center"/>
                    <w:rPr>
                      <w:rFonts w:ascii="Times New Roman" w:hAnsi="Times New Roman"/>
                      <w:sz w:val="24"/>
                      <w:szCs w:val="24"/>
                    </w:rPr>
                  </w:pPr>
                  <w:r w:rsidRPr="00F94F6E">
                    <w:rPr>
                      <w:rFonts w:ascii="Times New Roman" w:hAnsi="Times New Roman"/>
                      <w:sz w:val="24"/>
                      <w:szCs w:val="24"/>
                    </w:rPr>
                    <w:t>Кто я такой</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rPr>
                  </w:pPr>
                </w:p>
              </w:tc>
              <w:tc>
                <w:tcPr>
                  <w:tcW w:w="8647" w:type="dxa"/>
                </w:tcPr>
                <w:p w:rsidR="00F62F52" w:rsidRPr="00F94F6E" w:rsidRDefault="00F62F52" w:rsidP="004D4DDC">
                  <w:pPr>
                    <w:spacing w:after="0"/>
                    <w:jc w:val="center"/>
                    <w:rPr>
                      <w:rFonts w:ascii="Times New Roman" w:hAnsi="Times New Roman"/>
                      <w:b/>
                      <w:sz w:val="24"/>
                      <w:szCs w:val="24"/>
                    </w:rPr>
                  </w:pPr>
                  <w:r w:rsidRPr="00F94F6E">
                    <w:rPr>
                      <w:rFonts w:ascii="Times New Roman" w:hAnsi="Times New Roman"/>
                      <w:b/>
                      <w:sz w:val="24"/>
                      <w:szCs w:val="24"/>
                    </w:rPr>
                    <w:t>Я и моя семья</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rPr>
                  </w:pPr>
                </w:p>
              </w:tc>
              <w:tc>
                <w:tcPr>
                  <w:tcW w:w="8647" w:type="dxa"/>
                </w:tcPr>
                <w:p w:rsidR="00F62F52" w:rsidRPr="00F94F6E" w:rsidRDefault="00F62F52" w:rsidP="004D4DDC">
                  <w:pPr>
                    <w:spacing w:after="0"/>
                    <w:jc w:val="center"/>
                    <w:rPr>
                      <w:rFonts w:ascii="Times New Roman" w:hAnsi="Times New Roman"/>
                      <w:sz w:val="24"/>
                      <w:szCs w:val="24"/>
                    </w:rPr>
                  </w:pPr>
                  <w:r w:rsidRPr="00F94F6E">
                    <w:rPr>
                      <w:rFonts w:ascii="Times New Roman" w:hAnsi="Times New Roman"/>
                      <w:sz w:val="24"/>
                      <w:szCs w:val="24"/>
                    </w:rPr>
                    <w:t>Я - человек</w:t>
                  </w:r>
                </w:p>
              </w:tc>
            </w:tr>
            <w:tr w:rsidR="00F62F52" w:rsidRPr="008C61C2" w:rsidTr="004D4DDC">
              <w:tc>
                <w:tcPr>
                  <w:tcW w:w="1526" w:type="dxa"/>
                  <w:vMerge w:val="restart"/>
                </w:tcPr>
                <w:p w:rsidR="00F62F52" w:rsidRPr="008C61C2" w:rsidRDefault="00F62F52" w:rsidP="004D4DDC">
                  <w:pPr>
                    <w:spacing w:after="0"/>
                    <w:jc w:val="center"/>
                    <w:rPr>
                      <w:rFonts w:ascii="Times New Roman" w:hAnsi="Times New Roman"/>
                      <w:b/>
                      <w:sz w:val="24"/>
                      <w:szCs w:val="24"/>
                      <w:highlight w:val="yellow"/>
                    </w:rPr>
                  </w:pPr>
                  <w:r w:rsidRPr="00912AF2">
                    <w:rPr>
                      <w:rFonts w:ascii="Times New Roman" w:hAnsi="Times New Roman"/>
                      <w:b/>
                      <w:sz w:val="24"/>
                      <w:szCs w:val="24"/>
                    </w:rPr>
                    <w:t xml:space="preserve">Декабрь </w:t>
                  </w:r>
                </w:p>
                <w:p w:rsidR="00F62F52" w:rsidRPr="008C61C2" w:rsidRDefault="00F62F52" w:rsidP="004D4DDC">
                  <w:pPr>
                    <w:spacing w:after="0"/>
                    <w:jc w:val="center"/>
                    <w:rPr>
                      <w:rFonts w:ascii="Times New Roman" w:hAnsi="Times New Roman"/>
                      <w:b/>
                      <w:sz w:val="24"/>
                      <w:szCs w:val="24"/>
                      <w:highlight w:val="yellow"/>
                    </w:rPr>
                  </w:pPr>
                </w:p>
                <w:p w:rsidR="00F62F52" w:rsidRPr="008C61C2" w:rsidRDefault="00F62F52" w:rsidP="004D4DDC">
                  <w:pPr>
                    <w:spacing w:after="0"/>
                    <w:jc w:val="center"/>
                    <w:rPr>
                      <w:rFonts w:ascii="Times New Roman" w:hAnsi="Times New Roman"/>
                      <w:b/>
                      <w:sz w:val="24"/>
                      <w:szCs w:val="24"/>
                      <w:highlight w:val="yellow"/>
                    </w:rPr>
                  </w:pPr>
                </w:p>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b/>
                      <w:sz w:val="24"/>
                      <w:szCs w:val="24"/>
                    </w:rPr>
                  </w:pPr>
                  <w:r w:rsidRPr="00B626EC">
                    <w:rPr>
                      <w:rFonts w:ascii="Times New Roman" w:hAnsi="Times New Roman"/>
                      <w:b/>
                      <w:sz w:val="24"/>
                      <w:szCs w:val="24"/>
                    </w:rPr>
                    <w:t>Транспорт. Правила дорожного движения</w:t>
                  </w:r>
                </w:p>
              </w:tc>
            </w:tr>
            <w:tr w:rsidR="00F62F52" w:rsidRPr="008C61C2" w:rsidTr="004D4DDC">
              <w:trPr>
                <w:trHeight w:val="494"/>
              </w:trPr>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sz w:val="24"/>
                      <w:szCs w:val="24"/>
                    </w:rPr>
                    <w:t>Я и дорога</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b/>
                      <w:sz w:val="24"/>
                      <w:szCs w:val="24"/>
                    </w:rPr>
                  </w:pPr>
                  <w:r w:rsidRPr="00B626EC">
                    <w:rPr>
                      <w:rFonts w:ascii="Times New Roman" w:hAnsi="Times New Roman"/>
                      <w:b/>
                      <w:sz w:val="24"/>
                      <w:szCs w:val="24"/>
                    </w:rPr>
                    <w:t>Сезонные наблюдения. Зима</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sz w:val="24"/>
                      <w:szCs w:val="24"/>
                    </w:rPr>
                    <w:t>Трудно птицам зимовать, надо птицам помогать.</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b/>
                      <w:sz w:val="24"/>
                      <w:szCs w:val="24"/>
                    </w:rPr>
                  </w:pPr>
                  <w:r w:rsidRPr="00B626EC">
                    <w:rPr>
                      <w:rFonts w:ascii="Times New Roman" w:hAnsi="Times New Roman"/>
                      <w:b/>
                      <w:sz w:val="24"/>
                      <w:szCs w:val="24"/>
                    </w:rPr>
                    <w:t>Новогодний праздник</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sz w:val="24"/>
                      <w:szCs w:val="24"/>
                    </w:rPr>
                    <w:t>Новогодние подарки</w:t>
                  </w:r>
                </w:p>
              </w:tc>
            </w:tr>
            <w:tr w:rsidR="00F62F52" w:rsidRPr="008C61C2" w:rsidTr="004D4DDC">
              <w:trPr>
                <w:trHeight w:val="327"/>
              </w:trPr>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b/>
                      <w:sz w:val="24"/>
                      <w:szCs w:val="24"/>
                    </w:rPr>
                  </w:pPr>
                  <w:r w:rsidRPr="00B626EC">
                    <w:rPr>
                      <w:rFonts w:ascii="Times New Roman" w:hAnsi="Times New Roman"/>
                      <w:b/>
                      <w:sz w:val="24"/>
                      <w:szCs w:val="24"/>
                    </w:rPr>
                    <w:t>Новогодний праздник</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sz w:val="24"/>
                      <w:szCs w:val="24"/>
                    </w:rPr>
                    <w:t>Скоро праздник Новый год</w:t>
                  </w:r>
                </w:p>
              </w:tc>
            </w:tr>
            <w:tr w:rsidR="00F62F52" w:rsidRPr="008C61C2" w:rsidTr="004D4DDC">
              <w:tc>
                <w:tcPr>
                  <w:tcW w:w="1526" w:type="dxa"/>
                  <w:vMerge w:val="restart"/>
                </w:tcPr>
                <w:p w:rsidR="00F62F52" w:rsidRPr="00802170" w:rsidRDefault="00F62F52" w:rsidP="004D4DDC">
                  <w:pPr>
                    <w:spacing w:after="0"/>
                    <w:jc w:val="center"/>
                    <w:rPr>
                      <w:rFonts w:ascii="Times New Roman" w:hAnsi="Times New Roman"/>
                      <w:b/>
                      <w:sz w:val="24"/>
                      <w:szCs w:val="24"/>
                    </w:rPr>
                  </w:pPr>
                  <w:r w:rsidRPr="00802170">
                    <w:rPr>
                      <w:rFonts w:ascii="Times New Roman" w:hAnsi="Times New Roman"/>
                      <w:b/>
                      <w:sz w:val="24"/>
                      <w:szCs w:val="24"/>
                    </w:rPr>
                    <w:t>Январь</w:t>
                  </w:r>
                </w:p>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b/>
                      <w:sz w:val="24"/>
                      <w:szCs w:val="24"/>
                    </w:rPr>
                  </w:pPr>
                  <w:r w:rsidRPr="00B626EC">
                    <w:rPr>
                      <w:rFonts w:ascii="Times New Roman" w:hAnsi="Times New Roman"/>
                      <w:b/>
                      <w:sz w:val="24"/>
                      <w:szCs w:val="24"/>
                    </w:rPr>
                    <w:t>Сезонные наблюдения. Зима</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sz w:val="24"/>
                      <w:szCs w:val="24"/>
                    </w:rPr>
                    <w:t>В январе, в январе, много снега на дворе</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b/>
                      <w:sz w:val="24"/>
                      <w:szCs w:val="24"/>
                    </w:rPr>
                  </w:pPr>
                  <w:r w:rsidRPr="00B626EC">
                    <w:rPr>
                      <w:rFonts w:ascii="Times New Roman" w:hAnsi="Times New Roman"/>
                      <w:b/>
                      <w:sz w:val="24"/>
                      <w:szCs w:val="24"/>
                    </w:rPr>
                    <w:t>Зима. Зимние забавы</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sz w:val="24"/>
                      <w:szCs w:val="24"/>
                    </w:rPr>
                    <w:t>Зимние забавы и развлечения</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b/>
                      <w:sz w:val="24"/>
                      <w:szCs w:val="24"/>
                    </w:rPr>
                  </w:pPr>
                  <w:r w:rsidRPr="00B626EC">
                    <w:rPr>
                      <w:rFonts w:ascii="Times New Roman" w:hAnsi="Times New Roman"/>
                      <w:b/>
                      <w:sz w:val="24"/>
                      <w:szCs w:val="24"/>
                    </w:rPr>
                    <w:t>Зима. Животный мир зимой</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sz w:val="24"/>
                      <w:szCs w:val="24"/>
                    </w:rPr>
                    <w:t>Как птицы и звери зимуют</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8C61C2" w:rsidRDefault="00F62F52" w:rsidP="004D4DDC">
                  <w:pPr>
                    <w:spacing w:after="0" w:line="240" w:lineRule="auto"/>
                    <w:jc w:val="center"/>
                    <w:rPr>
                      <w:rFonts w:ascii="Times New Roman" w:hAnsi="Times New Roman"/>
                      <w:b/>
                      <w:sz w:val="24"/>
                      <w:szCs w:val="24"/>
                    </w:rPr>
                  </w:pPr>
                  <w:r w:rsidRPr="008C61C2">
                    <w:rPr>
                      <w:rFonts w:ascii="Times New Roman" w:hAnsi="Times New Roman"/>
                      <w:b/>
                      <w:sz w:val="24"/>
                      <w:szCs w:val="24"/>
                    </w:rPr>
                    <w:t>Зима. Зимние забавы</w:t>
                  </w:r>
                  <w:r>
                    <w:rPr>
                      <w:rFonts w:ascii="Times New Roman" w:hAnsi="Times New Roman"/>
                      <w:b/>
                      <w:sz w:val="24"/>
                      <w:szCs w:val="24"/>
                    </w:rPr>
                    <w:t>.</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8C61C2" w:rsidRDefault="00F62F52" w:rsidP="004D4DDC">
                  <w:pPr>
                    <w:spacing w:after="0" w:line="240" w:lineRule="auto"/>
                    <w:jc w:val="center"/>
                    <w:rPr>
                      <w:rFonts w:ascii="Times New Roman" w:hAnsi="Times New Roman"/>
                      <w:sz w:val="24"/>
                      <w:szCs w:val="24"/>
                    </w:rPr>
                  </w:pPr>
                  <w:r w:rsidRPr="008C61C2">
                    <w:rPr>
                      <w:rFonts w:ascii="Times New Roman" w:hAnsi="Times New Roman"/>
                      <w:sz w:val="24"/>
                      <w:szCs w:val="24"/>
                    </w:rPr>
                    <w:t>Зимние забавы и зимние виды спорта</w:t>
                  </w:r>
                  <w:r>
                    <w:rPr>
                      <w:rFonts w:ascii="Times New Roman" w:hAnsi="Times New Roman"/>
                      <w:sz w:val="24"/>
                      <w:szCs w:val="24"/>
                    </w:rPr>
                    <w:t>.</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8C61C2" w:rsidRDefault="00F62F52" w:rsidP="004D4DDC">
                  <w:pPr>
                    <w:spacing w:after="0" w:line="240" w:lineRule="auto"/>
                    <w:jc w:val="center"/>
                    <w:rPr>
                      <w:rFonts w:ascii="Times New Roman" w:hAnsi="Times New Roman"/>
                      <w:b/>
                      <w:sz w:val="24"/>
                      <w:szCs w:val="24"/>
                    </w:rPr>
                  </w:pPr>
                  <w:r w:rsidRPr="008C61C2">
                    <w:rPr>
                      <w:rFonts w:ascii="Times New Roman" w:hAnsi="Times New Roman"/>
                      <w:b/>
                      <w:sz w:val="24"/>
                      <w:szCs w:val="24"/>
                    </w:rPr>
                    <w:t>Зима. Животный мир зимой</w:t>
                  </w:r>
                  <w:r>
                    <w:rPr>
                      <w:rFonts w:ascii="Times New Roman" w:hAnsi="Times New Roman"/>
                      <w:b/>
                      <w:sz w:val="24"/>
                      <w:szCs w:val="24"/>
                    </w:rPr>
                    <w:t>.</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8C61C2" w:rsidRDefault="00F62F52" w:rsidP="004D4DDC">
                  <w:pPr>
                    <w:spacing w:after="0" w:line="240" w:lineRule="auto"/>
                    <w:jc w:val="center"/>
                    <w:rPr>
                      <w:rFonts w:ascii="Times New Roman" w:hAnsi="Times New Roman"/>
                      <w:sz w:val="24"/>
                      <w:szCs w:val="24"/>
                    </w:rPr>
                  </w:pPr>
                  <w:r w:rsidRPr="008C61C2">
                    <w:rPr>
                      <w:rFonts w:ascii="Times New Roman" w:hAnsi="Times New Roman"/>
                      <w:sz w:val="24"/>
                      <w:szCs w:val="24"/>
                    </w:rPr>
                    <w:t>Животный мир жарких стран</w:t>
                  </w:r>
                </w:p>
                <w:p w:rsidR="00F62F52" w:rsidRPr="008C61C2" w:rsidRDefault="00F62F52" w:rsidP="004D4DDC">
                  <w:pPr>
                    <w:spacing w:after="0" w:line="240" w:lineRule="auto"/>
                    <w:jc w:val="center"/>
                    <w:rPr>
                      <w:rFonts w:ascii="Times New Roman" w:hAnsi="Times New Roman"/>
                      <w:sz w:val="24"/>
                      <w:szCs w:val="24"/>
                    </w:rPr>
                  </w:pPr>
                  <w:r w:rsidRPr="008C61C2">
                    <w:rPr>
                      <w:rFonts w:ascii="Times New Roman" w:hAnsi="Times New Roman"/>
                      <w:sz w:val="24"/>
                      <w:szCs w:val="24"/>
                    </w:rPr>
                    <w:t>Животный мир полярных районов Земли</w:t>
                  </w:r>
                  <w:r>
                    <w:rPr>
                      <w:rFonts w:ascii="Times New Roman" w:hAnsi="Times New Roman"/>
                      <w:sz w:val="24"/>
                      <w:szCs w:val="24"/>
                    </w:rPr>
                    <w:t>.</w:t>
                  </w:r>
                </w:p>
              </w:tc>
            </w:tr>
            <w:tr w:rsidR="00F62F52" w:rsidRPr="008C61C2" w:rsidTr="004D4DDC">
              <w:tc>
                <w:tcPr>
                  <w:tcW w:w="1526" w:type="dxa"/>
                  <w:vMerge w:val="restart"/>
                </w:tcPr>
                <w:p w:rsidR="00F62F52" w:rsidRPr="00802170" w:rsidRDefault="00F62F52" w:rsidP="004D4DDC">
                  <w:pPr>
                    <w:spacing w:after="0"/>
                    <w:jc w:val="center"/>
                    <w:rPr>
                      <w:rFonts w:ascii="Times New Roman" w:hAnsi="Times New Roman"/>
                      <w:b/>
                      <w:sz w:val="24"/>
                      <w:szCs w:val="24"/>
                    </w:rPr>
                  </w:pPr>
                  <w:r w:rsidRPr="00802170">
                    <w:rPr>
                      <w:rFonts w:ascii="Times New Roman" w:hAnsi="Times New Roman"/>
                      <w:b/>
                      <w:sz w:val="24"/>
                      <w:szCs w:val="24"/>
                    </w:rPr>
                    <w:t>Февраль</w:t>
                  </w:r>
                </w:p>
                <w:p w:rsidR="00F62F52" w:rsidRPr="008C61C2" w:rsidRDefault="00F62F52" w:rsidP="004D4DDC">
                  <w:pPr>
                    <w:spacing w:after="0"/>
                    <w:jc w:val="center"/>
                    <w:rPr>
                      <w:rFonts w:ascii="Times New Roman" w:hAnsi="Times New Roman"/>
                      <w:sz w:val="24"/>
                      <w:szCs w:val="24"/>
                      <w:highlight w:val="yellow"/>
                    </w:rPr>
                  </w:pPr>
                </w:p>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line="240" w:lineRule="auto"/>
                    <w:jc w:val="center"/>
                    <w:rPr>
                      <w:rFonts w:ascii="Times New Roman" w:hAnsi="Times New Roman"/>
                      <w:b/>
                      <w:sz w:val="24"/>
                      <w:szCs w:val="24"/>
                    </w:rPr>
                  </w:pPr>
                  <w:r w:rsidRPr="00B626EC">
                    <w:rPr>
                      <w:rFonts w:ascii="Times New Roman" w:hAnsi="Times New Roman"/>
                      <w:b/>
                      <w:sz w:val="24"/>
                      <w:szCs w:val="24"/>
                    </w:rPr>
                    <w:t>Творчество писателей, художников, иллюстраторов, композиторов</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b/>
                      <w:sz w:val="24"/>
                      <w:szCs w:val="24"/>
                    </w:rPr>
                  </w:pPr>
                  <w:r w:rsidRPr="00B626EC">
                    <w:rPr>
                      <w:rFonts w:ascii="Times New Roman" w:hAnsi="Times New Roman"/>
                      <w:b/>
                      <w:sz w:val="24"/>
                      <w:szCs w:val="24"/>
                    </w:rPr>
                    <w:t>Защитники Отечества</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sz w:val="24"/>
                      <w:szCs w:val="24"/>
                    </w:rPr>
                    <w:t>Мой папа - солдат</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b/>
                      <w:sz w:val="24"/>
                      <w:szCs w:val="24"/>
                    </w:rPr>
                  </w:pPr>
                  <w:r w:rsidRPr="00B626EC">
                    <w:rPr>
                      <w:rFonts w:ascii="Times New Roman" w:hAnsi="Times New Roman"/>
                      <w:b/>
                      <w:sz w:val="24"/>
                      <w:szCs w:val="24"/>
                    </w:rPr>
                    <w:t>Защитники Отечества</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sz w:val="24"/>
                      <w:szCs w:val="24"/>
                    </w:rPr>
                    <w:t>Будем в армии служить</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rFonts w:ascii="Times New Roman" w:hAnsi="Times New Roman"/>
                      <w:b/>
                      <w:sz w:val="24"/>
                      <w:szCs w:val="24"/>
                    </w:rPr>
                  </w:pPr>
                  <w:r w:rsidRPr="00B626EC">
                    <w:rPr>
                      <w:rFonts w:ascii="Times New Roman" w:hAnsi="Times New Roman"/>
                      <w:b/>
                      <w:sz w:val="24"/>
                      <w:szCs w:val="24"/>
                    </w:rPr>
                    <w:t>Широкая Масленица</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b/>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sz w:val="24"/>
                      <w:szCs w:val="24"/>
                    </w:rPr>
                    <w:t>Масленица</w:t>
                  </w:r>
                </w:p>
              </w:tc>
            </w:tr>
            <w:tr w:rsidR="00F62F52" w:rsidRPr="008C61C2" w:rsidTr="004D4DDC">
              <w:tc>
                <w:tcPr>
                  <w:tcW w:w="1526" w:type="dxa"/>
                  <w:vMerge w:val="restart"/>
                </w:tcPr>
                <w:p w:rsidR="00F62F52" w:rsidRPr="008C61C2" w:rsidRDefault="00F62F52" w:rsidP="004D4DDC">
                  <w:pPr>
                    <w:spacing w:after="0"/>
                    <w:jc w:val="center"/>
                    <w:rPr>
                      <w:rFonts w:ascii="Times New Roman" w:hAnsi="Times New Roman"/>
                      <w:b/>
                      <w:sz w:val="24"/>
                      <w:szCs w:val="24"/>
                      <w:highlight w:val="yellow"/>
                    </w:rPr>
                  </w:pPr>
                  <w:r w:rsidRPr="00802170">
                    <w:rPr>
                      <w:rFonts w:ascii="Times New Roman" w:hAnsi="Times New Roman"/>
                      <w:b/>
                      <w:sz w:val="24"/>
                      <w:szCs w:val="24"/>
                    </w:rPr>
                    <w:t>Март</w:t>
                  </w:r>
                </w:p>
              </w:tc>
              <w:tc>
                <w:tcPr>
                  <w:tcW w:w="8647" w:type="dxa"/>
                </w:tcPr>
                <w:p w:rsidR="00F62F52" w:rsidRPr="00B626EC" w:rsidRDefault="00F62F52" w:rsidP="004D4DDC">
                  <w:pPr>
                    <w:spacing w:after="0"/>
                    <w:jc w:val="center"/>
                    <w:rPr>
                      <w:sz w:val="24"/>
                      <w:szCs w:val="24"/>
                    </w:rPr>
                  </w:pPr>
                  <w:r w:rsidRPr="00B626EC">
                    <w:rPr>
                      <w:b/>
                      <w:sz w:val="24"/>
                      <w:szCs w:val="24"/>
                    </w:rPr>
                    <w:t>Сезонные наблюдения. Весна</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sz w:val="24"/>
                      <w:szCs w:val="24"/>
                    </w:rPr>
                  </w:pPr>
                  <w:r w:rsidRPr="00B626EC">
                    <w:rPr>
                      <w:sz w:val="24"/>
                      <w:szCs w:val="24"/>
                    </w:rPr>
                    <w:t>Какие краски у весны</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b/>
                      <w:sz w:val="24"/>
                      <w:szCs w:val="24"/>
                      <w:highlight w:val="yellow"/>
                    </w:rPr>
                  </w:pPr>
                </w:p>
              </w:tc>
              <w:tc>
                <w:tcPr>
                  <w:tcW w:w="8647" w:type="dxa"/>
                </w:tcPr>
                <w:p w:rsidR="00F62F52" w:rsidRPr="00B626EC" w:rsidRDefault="00F62F52" w:rsidP="004D4DDC">
                  <w:pPr>
                    <w:spacing w:after="0"/>
                    <w:jc w:val="center"/>
                    <w:rPr>
                      <w:sz w:val="24"/>
                      <w:szCs w:val="24"/>
                    </w:rPr>
                  </w:pPr>
                  <w:r w:rsidRPr="00B626EC">
                    <w:rPr>
                      <w:b/>
                      <w:sz w:val="24"/>
                      <w:szCs w:val="24"/>
                    </w:rPr>
                    <w:t>Народная культура и традиции</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sz w:val="24"/>
                      <w:szCs w:val="24"/>
                      <w:highlight w:val="yellow"/>
                    </w:rPr>
                  </w:pPr>
                </w:p>
              </w:tc>
              <w:tc>
                <w:tcPr>
                  <w:tcW w:w="8647" w:type="dxa"/>
                </w:tcPr>
                <w:p w:rsidR="00F62F52" w:rsidRPr="00B626EC" w:rsidRDefault="00F62F52" w:rsidP="004D4DDC">
                  <w:pPr>
                    <w:spacing w:after="0"/>
                    <w:jc w:val="center"/>
                    <w:rPr>
                      <w:sz w:val="24"/>
                      <w:szCs w:val="24"/>
                    </w:rPr>
                  </w:pPr>
                  <w:r w:rsidRPr="00B626EC">
                    <w:rPr>
                      <w:sz w:val="24"/>
                      <w:szCs w:val="24"/>
                    </w:rPr>
                    <w:t>Здравствуй матрёшка</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b/>
                      <w:sz w:val="24"/>
                      <w:szCs w:val="24"/>
                      <w:highlight w:val="yellow"/>
                    </w:rPr>
                  </w:pPr>
                </w:p>
              </w:tc>
              <w:tc>
                <w:tcPr>
                  <w:tcW w:w="8647" w:type="dxa"/>
                </w:tcPr>
                <w:p w:rsidR="00F62F52" w:rsidRPr="00B626EC" w:rsidRDefault="00F62F52" w:rsidP="004D4DDC">
                  <w:pPr>
                    <w:spacing w:after="0"/>
                    <w:jc w:val="center"/>
                    <w:rPr>
                      <w:sz w:val="24"/>
                      <w:szCs w:val="24"/>
                    </w:rPr>
                  </w:pPr>
                  <w:r w:rsidRPr="00B626EC">
                    <w:rPr>
                      <w:b/>
                      <w:sz w:val="24"/>
                      <w:szCs w:val="24"/>
                    </w:rPr>
                    <w:t>Народная культура и традиции</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b/>
                      <w:sz w:val="24"/>
                      <w:szCs w:val="24"/>
                      <w:highlight w:val="yellow"/>
                    </w:rPr>
                  </w:pPr>
                </w:p>
              </w:tc>
              <w:tc>
                <w:tcPr>
                  <w:tcW w:w="8647" w:type="dxa"/>
                </w:tcPr>
                <w:p w:rsidR="00F62F52" w:rsidRPr="00B626EC" w:rsidRDefault="00F62F52" w:rsidP="004D4DDC">
                  <w:pPr>
                    <w:spacing w:after="0"/>
                    <w:jc w:val="center"/>
                    <w:rPr>
                      <w:sz w:val="24"/>
                      <w:szCs w:val="24"/>
                    </w:rPr>
                  </w:pPr>
                  <w:r w:rsidRPr="00B626EC">
                    <w:rPr>
                      <w:sz w:val="24"/>
                      <w:szCs w:val="24"/>
                    </w:rPr>
                    <w:t>Народная игрушка</w:t>
                  </w:r>
                </w:p>
              </w:tc>
            </w:tr>
            <w:tr w:rsidR="00F62F52" w:rsidRPr="008C61C2" w:rsidTr="004D4DDC">
              <w:tc>
                <w:tcPr>
                  <w:tcW w:w="1526" w:type="dxa"/>
                  <w:vMerge w:val="restart"/>
                </w:tcPr>
                <w:p w:rsidR="00F62F52" w:rsidRPr="008C61C2" w:rsidRDefault="00F62F52" w:rsidP="004D4DDC">
                  <w:pPr>
                    <w:spacing w:after="0"/>
                    <w:jc w:val="center"/>
                    <w:rPr>
                      <w:rFonts w:ascii="Times New Roman" w:hAnsi="Times New Roman"/>
                      <w:b/>
                      <w:sz w:val="24"/>
                      <w:szCs w:val="24"/>
                      <w:highlight w:val="yellow"/>
                    </w:rPr>
                  </w:pPr>
                  <w:r w:rsidRPr="00B90D65">
                    <w:rPr>
                      <w:rFonts w:ascii="Times New Roman" w:hAnsi="Times New Roman"/>
                      <w:b/>
                      <w:sz w:val="24"/>
                      <w:szCs w:val="24"/>
                    </w:rPr>
                    <w:t>Апрель</w:t>
                  </w: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b/>
                      <w:sz w:val="24"/>
                      <w:szCs w:val="24"/>
                    </w:rPr>
                    <w:t>Профессии</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b/>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sz w:val="24"/>
                      <w:szCs w:val="24"/>
                    </w:rPr>
                    <w:t>Воспитатель, помощник воспитателя, музыкальный руководитель</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b/>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b/>
                      <w:sz w:val="24"/>
                      <w:szCs w:val="24"/>
                    </w:rPr>
                    <w:t>Необычное рядом</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b/>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sz w:val="24"/>
                      <w:szCs w:val="24"/>
                    </w:rPr>
                    <w:t>Если очень захотим – на ракете полетим</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b/>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b/>
                      <w:sz w:val="24"/>
                      <w:szCs w:val="24"/>
                    </w:rPr>
                    <w:t>Весна</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b/>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sz w:val="24"/>
                      <w:szCs w:val="24"/>
                    </w:rPr>
                    <w:t>Лесные  звери и птицы</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b/>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b/>
                      <w:sz w:val="24"/>
                      <w:szCs w:val="24"/>
                    </w:rPr>
                    <w:t>Весна</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b/>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sz w:val="24"/>
                      <w:szCs w:val="24"/>
                    </w:rPr>
                    <w:t>Здравствуйте, первоцветы</w:t>
                  </w:r>
                </w:p>
              </w:tc>
            </w:tr>
            <w:tr w:rsidR="00F62F52" w:rsidRPr="008C61C2" w:rsidTr="004D4DDC">
              <w:tc>
                <w:tcPr>
                  <w:tcW w:w="1526" w:type="dxa"/>
                  <w:vMerge w:val="restart"/>
                </w:tcPr>
                <w:p w:rsidR="00F62F52" w:rsidRPr="008C61C2" w:rsidRDefault="00F62F52" w:rsidP="004D4DDC">
                  <w:pPr>
                    <w:spacing w:after="0"/>
                    <w:jc w:val="center"/>
                    <w:rPr>
                      <w:rFonts w:ascii="Times New Roman" w:hAnsi="Times New Roman"/>
                      <w:b/>
                      <w:sz w:val="24"/>
                      <w:szCs w:val="24"/>
                      <w:highlight w:val="yellow"/>
                    </w:rPr>
                  </w:pPr>
                  <w:r w:rsidRPr="00B90D65">
                    <w:rPr>
                      <w:rFonts w:ascii="Times New Roman" w:hAnsi="Times New Roman"/>
                      <w:b/>
                      <w:sz w:val="24"/>
                      <w:szCs w:val="24"/>
                    </w:rPr>
                    <w:t>Май</w:t>
                  </w: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b/>
                      <w:sz w:val="24"/>
                      <w:szCs w:val="24"/>
                    </w:rPr>
                    <w:t>День Победы</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b/>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sz w:val="24"/>
                      <w:szCs w:val="24"/>
                    </w:rPr>
                    <w:t>Лето. Изменения в природе.</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b/>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b/>
                      <w:sz w:val="24"/>
                      <w:szCs w:val="24"/>
                    </w:rPr>
                    <w:t>Доброта спасёт мир</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b/>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sz w:val="24"/>
                      <w:szCs w:val="24"/>
                    </w:rPr>
                    <w:t>Лето. Летние дары.</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b/>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b/>
                      <w:sz w:val="24"/>
                      <w:szCs w:val="24"/>
                    </w:rPr>
                    <w:t>Экологическая мозаика России</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b/>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sz w:val="24"/>
                      <w:szCs w:val="24"/>
                    </w:rPr>
                    <w:t>Зелёное царство</w:t>
                  </w:r>
                </w:p>
              </w:tc>
            </w:tr>
            <w:tr w:rsidR="00F62F52" w:rsidRPr="008C61C2" w:rsidTr="004D4DDC">
              <w:tc>
                <w:tcPr>
                  <w:tcW w:w="1526" w:type="dxa"/>
                  <w:vMerge/>
                </w:tcPr>
                <w:p w:rsidR="00F62F52" w:rsidRPr="008C61C2" w:rsidRDefault="00F62F52" w:rsidP="004D4DDC">
                  <w:pPr>
                    <w:spacing w:after="0"/>
                    <w:jc w:val="center"/>
                    <w:rPr>
                      <w:rFonts w:ascii="Times New Roman" w:hAnsi="Times New Roman"/>
                      <w:b/>
                      <w:sz w:val="24"/>
                      <w:szCs w:val="24"/>
                      <w:highlight w:val="yellow"/>
                    </w:rPr>
                  </w:pPr>
                </w:p>
              </w:tc>
              <w:tc>
                <w:tcPr>
                  <w:tcW w:w="8647" w:type="dxa"/>
                </w:tcPr>
                <w:p w:rsidR="00F62F52" w:rsidRPr="00B626EC" w:rsidRDefault="00F62F52" w:rsidP="004D4DDC">
                  <w:pPr>
                    <w:spacing w:after="0"/>
                    <w:jc w:val="center"/>
                    <w:rPr>
                      <w:rFonts w:ascii="Times New Roman" w:hAnsi="Times New Roman"/>
                      <w:sz w:val="24"/>
                      <w:szCs w:val="24"/>
                    </w:rPr>
                  </w:pPr>
                  <w:r w:rsidRPr="00B626EC">
                    <w:rPr>
                      <w:rFonts w:ascii="Times New Roman" w:hAnsi="Times New Roman"/>
                      <w:b/>
                      <w:sz w:val="24"/>
                      <w:szCs w:val="24"/>
                    </w:rPr>
                    <w:t>Мониторинг</w:t>
                  </w:r>
                </w:p>
              </w:tc>
            </w:tr>
            <w:tr w:rsidR="00F62F52" w:rsidRPr="008C61C2" w:rsidTr="004D4DDC">
              <w:tc>
                <w:tcPr>
                  <w:tcW w:w="1526" w:type="dxa"/>
                </w:tcPr>
                <w:p w:rsidR="00F62F52" w:rsidRPr="008C61C2" w:rsidRDefault="00F62F52" w:rsidP="004D4DDC">
                  <w:pPr>
                    <w:spacing w:after="0"/>
                    <w:jc w:val="center"/>
                    <w:rPr>
                      <w:rFonts w:ascii="Times New Roman" w:hAnsi="Times New Roman"/>
                      <w:b/>
                      <w:sz w:val="24"/>
                      <w:szCs w:val="24"/>
                      <w:highlight w:val="yellow"/>
                    </w:rPr>
                  </w:pPr>
                  <w:r w:rsidRPr="008C61C2">
                    <w:rPr>
                      <w:rFonts w:ascii="Times New Roman" w:hAnsi="Times New Roman"/>
                      <w:b/>
                      <w:sz w:val="24"/>
                      <w:szCs w:val="24"/>
                    </w:rPr>
                    <w:t xml:space="preserve">Июнь, </w:t>
                  </w:r>
                  <w:r w:rsidRPr="008C61C2">
                    <w:rPr>
                      <w:rFonts w:ascii="Times New Roman" w:hAnsi="Times New Roman"/>
                      <w:b/>
                      <w:sz w:val="24"/>
                      <w:szCs w:val="24"/>
                    </w:rPr>
                    <w:lastRenderedPageBreak/>
                    <w:t xml:space="preserve">июль, август </w:t>
                  </w:r>
                </w:p>
              </w:tc>
              <w:tc>
                <w:tcPr>
                  <w:tcW w:w="8647" w:type="dxa"/>
                </w:tcPr>
                <w:p w:rsidR="00F62F52" w:rsidRPr="008C61C2" w:rsidRDefault="00F62F52" w:rsidP="004D4DDC">
                  <w:pPr>
                    <w:rPr>
                      <w:rFonts w:ascii="Times New Roman" w:hAnsi="Times New Roman"/>
                      <w:sz w:val="24"/>
                      <w:szCs w:val="24"/>
                      <w:highlight w:val="yellow"/>
                    </w:rPr>
                  </w:pPr>
                  <w:r w:rsidRPr="008C61C2">
                    <w:rPr>
                      <w:rFonts w:ascii="Times New Roman" w:hAnsi="Times New Roman"/>
                      <w:color w:val="000000"/>
                      <w:sz w:val="24"/>
                      <w:szCs w:val="24"/>
                    </w:rPr>
                    <w:lastRenderedPageBreak/>
                    <w:t xml:space="preserve">  Летний оздоровительный период длится с 1 июня по 31 августа 2022 </w:t>
                  </w:r>
                  <w:r w:rsidRPr="008C61C2">
                    <w:rPr>
                      <w:rFonts w:ascii="Times New Roman" w:hAnsi="Times New Roman"/>
                      <w:color w:val="000000"/>
                      <w:sz w:val="24"/>
                      <w:szCs w:val="24"/>
                    </w:rPr>
                    <w:lastRenderedPageBreak/>
                    <w:t>года. В данный период НОД не проводится, содержание основной общеобразовательной программы - образовательной программы дошкольного образования реализуется в ходе совместной деятельности педагога с детьми, в режимных моментах. С воспитанниками организуются спортивные мероприятия, музыкальные развлечения и досуги, планируются экскурсии, тематические прогулки, мероприятия  эстетического цикла</w:t>
                  </w:r>
                </w:p>
              </w:tc>
            </w:tr>
          </w:tbl>
          <w:p w:rsidR="00D44B41" w:rsidRDefault="00D44B41" w:rsidP="00D22FC5">
            <w:pPr>
              <w:spacing w:after="0"/>
              <w:ind w:firstLine="567"/>
              <w:jc w:val="both"/>
              <w:rPr>
                <w:rFonts w:ascii="Times New Roman" w:hAnsi="Times New Roman"/>
                <w:sz w:val="24"/>
                <w:szCs w:val="24"/>
              </w:rPr>
            </w:pPr>
          </w:p>
          <w:p w:rsidR="004D4DDC" w:rsidRPr="00576D5E" w:rsidRDefault="004D4DDC" w:rsidP="004D4DDC">
            <w:pPr>
              <w:pStyle w:val="30"/>
              <w:rPr>
                <w:rFonts w:ascii="Times New Roman" w:hAnsi="Times New Roman"/>
                <w:b w:val="0"/>
                <w:color w:val="auto"/>
                <w:sz w:val="24"/>
                <w:szCs w:val="24"/>
              </w:rPr>
            </w:pPr>
            <w:bookmarkStart w:id="251" w:name="_Toc57817978"/>
            <w:r w:rsidRPr="00576D5E">
              <w:rPr>
                <w:rFonts w:ascii="Times New Roman" w:hAnsi="Times New Roman"/>
                <w:color w:val="auto"/>
                <w:sz w:val="24"/>
                <w:szCs w:val="24"/>
              </w:rPr>
              <w:t>Праздничный календарь</w:t>
            </w:r>
            <w:bookmarkEnd w:id="251"/>
            <w:r w:rsidRPr="00576D5E">
              <w:rPr>
                <w:rFonts w:ascii="Times New Roman" w:hAnsi="Times New Roman"/>
                <w:color w:val="auto"/>
                <w:sz w:val="24"/>
                <w:szCs w:val="24"/>
              </w:rPr>
              <w:t>.</w:t>
            </w:r>
          </w:p>
          <w:p w:rsidR="004D4DDC" w:rsidRPr="002671D8" w:rsidRDefault="002671D8" w:rsidP="002671D8">
            <w:pPr>
              <w:pStyle w:val="a3"/>
              <w:numPr>
                <w:ilvl w:val="0"/>
                <w:numId w:val="1"/>
              </w:numPr>
              <w:spacing w:line="312" w:lineRule="atLeast"/>
              <w:textAlignment w:val="baseline"/>
              <w:rPr>
                <w:rFonts w:ascii="Times New Roman" w:eastAsia="Times New Roman" w:hAnsi="Times New Roman"/>
                <w:b/>
                <w:bCs/>
                <w:sz w:val="24"/>
                <w:szCs w:val="24"/>
              </w:rPr>
            </w:pPr>
            <w:r w:rsidRPr="002671D8">
              <w:rPr>
                <w:rFonts w:ascii="Times New Roman" w:hAnsi="Times New Roman"/>
                <w:b/>
                <w:sz w:val="24"/>
                <w:szCs w:val="24"/>
              </w:rPr>
              <w:t>М</w:t>
            </w:r>
            <w:r w:rsidR="004D4DDC" w:rsidRPr="002671D8">
              <w:rPr>
                <w:rFonts w:ascii="Times New Roman" w:hAnsi="Times New Roman"/>
                <w:b/>
                <w:sz w:val="24"/>
                <w:szCs w:val="24"/>
              </w:rPr>
              <w:t>ладшая</w:t>
            </w:r>
            <w:r>
              <w:rPr>
                <w:rFonts w:ascii="Times New Roman" w:hAnsi="Times New Roman"/>
                <w:b/>
                <w:sz w:val="24"/>
                <w:szCs w:val="24"/>
              </w:rPr>
              <w:t xml:space="preserve"> (средняя)</w:t>
            </w:r>
            <w:r w:rsidR="004D4DDC" w:rsidRPr="002671D8">
              <w:rPr>
                <w:rFonts w:ascii="Times New Roman" w:hAnsi="Times New Roman"/>
                <w:b/>
                <w:sz w:val="24"/>
                <w:szCs w:val="24"/>
              </w:rPr>
              <w:t xml:space="preserve">  группа</w:t>
            </w:r>
            <w:r>
              <w:rPr>
                <w:rFonts w:ascii="Times New Roman" w:hAnsi="Times New Roman"/>
                <w:b/>
                <w:sz w:val="24"/>
                <w:szCs w:val="24"/>
              </w:rPr>
              <w:t>.</w:t>
            </w:r>
            <w:r w:rsidR="004D4DDC" w:rsidRPr="002671D8">
              <w:rPr>
                <w:rFonts w:ascii="Times New Roman" w:eastAsia="Times New Roman" w:hAnsi="Times New Roman"/>
                <w:b/>
                <w:bCs/>
                <w:sz w:val="24"/>
                <w:szCs w:val="24"/>
              </w:rPr>
              <w:t xml:space="preserve"> </w:t>
            </w:r>
          </w:p>
          <w:p w:rsidR="004D4DDC" w:rsidRPr="00B1221A" w:rsidRDefault="004D4DDC" w:rsidP="004D4DDC">
            <w:pPr>
              <w:pStyle w:val="a3"/>
              <w:spacing w:after="0" w:line="312" w:lineRule="atLeast"/>
              <w:ind w:left="0" w:firstLine="567"/>
              <w:jc w:val="both"/>
              <w:textAlignment w:val="baseline"/>
              <w:rPr>
                <w:rFonts w:ascii="Times New Roman" w:eastAsia="Times New Roman" w:hAnsi="Times New Roman"/>
                <w:sz w:val="24"/>
                <w:szCs w:val="24"/>
              </w:rPr>
            </w:pPr>
            <w:r w:rsidRPr="00B1221A">
              <w:rPr>
                <w:rFonts w:ascii="Times New Roman" w:eastAsia="Times New Roman" w:hAnsi="Times New Roman"/>
                <w:b/>
                <w:bCs/>
                <w:sz w:val="24"/>
                <w:szCs w:val="24"/>
              </w:rPr>
              <w:t>Праздники. </w:t>
            </w:r>
            <w:r w:rsidRPr="00B1221A">
              <w:rPr>
                <w:rFonts w:ascii="Times New Roman" w:eastAsia="Times New Roman" w:hAnsi="Times New Roman"/>
                <w:sz w:val="24"/>
                <w:szCs w:val="24"/>
              </w:rPr>
              <w:t>Новогодняя елка, «Мамин праздник», День защитника Отечества, «Осень», «Весна», «Лето».</w:t>
            </w:r>
          </w:p>
          <w:p w:rsidR="004D4DDC" w:rsidRPr="00B1221A" w:rsidRDefault="004D4DDC" w:rsidP="004D4DDC">
            <w:pPr>
              <w:spacing w:after="0" w:line="312" w:lineRule="atLeast"/>
              <w:ind w:firstLine="567"/>
              <w:jc w:val="both"/>
              <w:textAlignment w:val="baseline"/>
              <w:rPr>
                <w:rFonts w:ascii="Times New Roman" w:eastAsia="Times New Roman" w:hAnsi="Times New Roman"/>
                <w:sz w:val="24"/>
                <w:szCs w:val="24"/>
              </w:rPr>
            </w:pPr>
            <w:r w:rsidRPr="00B1221A">
              <w:rPr>
                <w:rFonts w:ascii="Times New Roman" w:eastAsia="Times New Roman" w:hAnsi="Times New Roman"/>
                <w:b/>
                <w:bCs/>
                <w:sz w:val="24"/>
                <w:szCs w:val="24"/>
              </w:rPr>
              <w:t xml:space="preserve">Тематические праздники и развлечения. </w:t>
            </w:r>
            <w:r w:rsidRPr="00B1221A">
              <w:rPr>
                <w:rFonts w:ascii="Times New Roman" w:eastAsia="Times New Roman" w:hAnsi="Times New Roman"/>
                <w:sz w:val="24"/>
                <w:szCs w:val="24"/>
              </w:rPr>
              <w:t>«Здравствуй, осень!», «В весеннем лесу», «Здравствуй, лето!», «Ой, бежит ручьем вода», «На бабушкином  дворе», «Во саду ли, в огороде», «На птичьем дворе».</w:t>
            </w:r>
          </w:p>
          <w:p w:rsidR="004D4DDC" w:rsidRPr="00B1221A" w:rsidRDefault="004D4DDC" w:rsidP="004D4DDC">
            <w:pPr>
              <w:spacing w:after="0" w:line="312" w:lineRule="atLeast"/>
              <w:ind w:firstLine="567"/>
              <w:jc w:val="both"/>
              <w:textAlignment w:val="baseline"/>
              <w:rPr>
                <w:rFonts w:ascii="Times New Roman" w:eastAsia="Times New Roman" w:hAnsi="Times New Roman"/>
                <w:sz w:val="24"/>
                <w:szCs w:val="24"/>
              </w:rPr>
            </w:pPr>
            <w:r w:rsidRPr="00B1221A">
              <w:rPr>
                <w:rFonts w:ascii="Times New Roman" w:eastAsia="Times New Roman" w:hAnsi="Times New Roman"/>
                <w:b/>
                <w:bCs/>
                <w:sz w:val="24"/>
                <w:szCs w:val="24"/>
              </w:rPr>
              <w:t>Театрализованные представления. </w:t>
            </w:r>
            <w:r w:rsidRPr="00B1221A">
              <w:rPr>
                <w:rFonts w:ascii="Times New Roman" w:eastAsia="Times New Roman" w:hAnsi="Times New Roman"/>
                <w:sz w:val="24"/>
                <w:szCs w:val="24"/>
              </w:rPr>
              <w:t>«Маша и медведь», «Теремок»,</w:t>
            </w:r>
          </w:p>
          <w:p w:rsidR="004D4DDC" w:rsidRPr="00B1221A" w:rsidRDefault="004D4DDC" w:rsidP="004D4DDC">
            <w:pPr>
              <w:spacing w:after="0" w:line="312" w:lineRule="atLeast"/>
              <w:ind w:firstLine="567"/>
              <w:jc w:val="both"/>
              <w:textAlignment w:val="baseline"/>
              <w:rPr>
                <w:rFonts w:ascii="Times New Roman" w:eastAsia="Times New Roman" w:hAnsi="Times New Roman"/>
                <w:sz w:val="24"/>
                <w:szCs w:val="24"/>
              </w:rPr>
            </w:pPr>
            <w:r w:rsidRPr="00B1221A">
              <w:rPr>
                <w:rFonts w:ascii="Times New Roman" w:eastAsia="Times New Roman" w:hAnsi="Times New Roman"/>
                <w:sz w:val="24"/>
                <w:szCs w:val="24"/>
              </w:rPr>
              <w:t>«Волк и козлята», «Заюшкина избушка» (по мотивам рус. нар. сказок);</w:t>
            </w:r>
          </w:p>
          <w:p w:rsidR="004D4DDC" w:rsidRPr="00B1221A" w:rsidRDefault="004D4DDC" w:rsidP="004D4DDC">
            <w:pPr>
              <w:spacing w:after="0" w:line="312" w:lineRule="atLeast"/>
              <w:ind w:firstLine="567"/>
              <w:jc w:val="both"/>
              <w:textAlignment w:val="baseline"/>
              <w:rPr>
                <w:rFonts w:ascii="Times New Roman" w:eastAsia="Times New Roman" w:hAnsi="Times New Roman"/>
                <w:sz w:val="24"/>
                <w:szCs w:val="24"/>
              </w:rPr>
            </w:pPr>
            <w:r w:rsidRPr="00B1221A">
              <w:rPr>
                <w:rFonts w:ascii="Times New Roman" w:eastAsia="Times New Roman" w:hAnsi="Times New Roman"/>
                <w:sz w:val="24"/>
                <w:szCs w:val="24"/>
              </w:rPr>
              <w:t>«Потешки да шутки», «Были-небылицы», «Бабушка-загадушка» (по мотивам русского фольклора).</w:t>
            </w:r>
          </w:p>
          <w:p w:rsidR="004D4DDC" w:rsidRPr="00B1221A" w:rsidRDefault="004D4DDC" w:rsidP="004D4DDC">
            <w:pPr>
              <w:spacing w:after="0" w:line="312" w:lineRule="atLeast"/>
              <w:ind w:firstLine="567"/>
              <w:jc w:val="both"/>
              <w:textAlignment w:val="baseline"/>
              <w:rPr>
                <w:rFonts w:ascii="Times New Roman" w:eastAsia="Times New Roman" w:hAnsi="Times New Roman"/>
                <w:sz w:val="24"/>
                <w:szCs w:val="24"/>
              </w:rPr>
            </w:pPr>
            <w:r w:rsidRPr="00B1221A">
              <w:rPr>
                <w:rFonts w:ascii="Times New Roman" w:eastAsia="Times New Roman" w:hAnsi="Times New Roman"/>
                <w:b/>
                <w:bCs/>
                <w:sz w:val="24"/>
                <w:szCs w:val="24"/>
              </w:rPr>
              <w:t xml:space="preserve">Музыкально-литературные развлечения. </w:t>
            </w:r>
            <w:r w:rsidRPr="00B1221A">
              <w:rPr>
                <w:rFonts w:ascii="Times New Roman" w:eastAsia="Times New Roman" w:hAnsi="Times New Roman"/>
                <w:sz w:val="24"/>
                <w:szCs w:val="24"/>
              </w:rPr>
              <w:t>Концерт для кукол, представление «Мы любим петь и танцевать».</w:t>
            </w:r>
          </w:p>
          <w:p w:rsidR="004D4DDC" w:rsidRPr="00B1221A" w:rsidRDefault="004D4DDC" w:rsidP="004D4DDC">
            <w:pPr>
              <w:spacing w:after="0" w:line="312" w:lineRule="atLeast"/>
              <w:ind w:firstLine="567"/>
              <w:jc w:val="both"/>
              <w:textAlignment w:val="baseline"/>
              <w:rPr>
                <w:rFonts w:ascii="Times New Roman" w:eastAsia="Times New Roman" w:hAnsi="Times New Roman"/>
                <w:sz w:val="24"/>
                <w:szCs w:val="24"/>
              </w:rPr>
            </w:pPr>
            <w:r w:rsidRPr="00B1221A">
              <w:rPr>
                <w:rFonts w:ascii="Times New Roman" w:eastAsia="Times New Roman" w:hAnsi="Times New Roman"/>
                <w:b/>
                <w:bCs/>
                <w:sz w:val="24"/>
                <w:szCs w:val="24"/>
              </w:rPr>
              <w:t>Спортивные развлечения. </w:t>
            </w:r>
            <w:r w:rsidRPr="00B1221A">
              <w:rPr>
                <w:rFonts w:ascii="Times New Roman" w:eastAsia="Times New Roman" w:hAnsi="Times New Roman"/>
                <w:sz w:val="24"/>
                <w:szCs w:val="24"/>
              </w:rPr>
              <w:t>«Кто быстрее?», «Зимние радости»,</w:t>
            </w:r>
          </w:p>
          <w:p w:rsidR="004D4DDC" w:rsidRPr="00B1221A" w:rsidRDefault="004D4DDC" w:rsidP="004D4DDC">
            <w:pPr>
              <w:spacing w:after="0" w:line="312" w:lineRule="atLeast"/>
              <w:ind w:firstLine="567"/>
              <w:jc w:val="both"/>
              <w:textAlignment w:val="baseline"/>
              <w:rPr>
                <w:rFonts w:ascii="Times New Roman" w:eastAsia="Times New Roman" w:hAnsi="Times New Roman"/>
                <w:sz w:val="24"/>
                <w:szCs w:val="24"/>
              </w:rPr>
            </w:pPr>
            <w:r w:rsidRPr="00B1221A">
              <w:rPr>
                <w:rFonts w:ascii="Times New Roman" w:eastAsia="Times New Roman" w:hAnsi="Times New Roman"/>
                <w:sz w:val="24"/>
                <w:szCs w:val="24"/>
              </w:rPr>
              <w:t>«Мы растем сильными и смелыми».</w:t>
            </w:r>
          </w:p>
          <w:p w:rsidR="004D4DDC" w:rsidRPr="00B1221A" w:rsidRDefault="004D4DDC" w:rsidP="004D4DDC">
            <w:pPr>
              <w:spacing w:after="0" w:line="312" w:lineRule="atLeast"/>
              <w:ind w:firstLine="567"/>
              <w:jc w:val="both"/>
              <w:textAlignment w:val="baseline"/>
              <w:rPr>
                <w:rFonts w:ascii="Times New Roman" w:eastAsia="Times New Roman" w:hAnsi="Times New Roman"/>
                <w:sz w:val="24"/>
                <w:szCs w:val="24"/>
              </w:rPr>
            </w:pPr>
            <w:r w:rsidRPr="00B1221A">
              <w:rPr>
                <w:rFonts w:ascii="Times New Roman" w:eastAsia="Times New Roman" w:hAnsi="Times New Roman"/>
                <w:b/>
                <w:bCs/>
                <w:sz w:val="24"/>
                <w:szCs w:val="24"/>
              </w:rPr>
              <w:t>Забавы. </w:t>
            </w:r>
            <w:r w:rsidRPr="00B1221A">
              <w:rPr>
                <w:rFonts w:ascii="Times New Roman" w:eastAsia="Times New Roman" w:hAnsi="Times New Roman"/>
                <w:sz w:val="24"/>
                <w:szCs w:val="24"/>
              </w:rPr>
              <w:t>«Музыкальные заводные игрушки», «Сюрпризные моменты»; забавы с красками, карандашами и т. д.</w:t>
            </w:r>
          </w:p>
          <w:p w:rsidR="004D4DDC" w:rsidRPr="00B1221A" w:rsidRDefault="004D4DDC" w:rsidP="006E2821">
            <w:pPr>
              <w:spacing w:beforeLines="20" w:afterLines="20" w:line="240" w:lineRule="auto"/>
              <w:ind w:firstLine="567"/>
              <w:jc w:val="both"/>
              <w:rPr>
                <w:rFonts w:ascii="Times New Roman" w:hAnsi="Times New Roman"/>
                <w:color w:val="FF0000"/>
                <w:sz w:val="24"/>
                <w:szCs w:val="24"/>
              </w:rPr>
            </w:pPr>
            <w:r w:rsidRPr="00B1221A">
              <w:rPr>
                <w:rFonts w:ascii="Times New Roman" w:eastAsia="Times New Roman" w:hAnsi="Times New Roman"/>
                <w:b/>
                <w:bCs/>
                <w:sz w:val="24"/>
                <w:szCs w:val="24"/>
              </w:rPr>
              <w:t>Фокусы. </w:t>
            </w:r>
            <w:r w:rsidRPr="00B1221A">
              <w:rPr>
                <w:rFonts w:ascii="Times New Roman" w:eastAsia="Times New Roman" w:hAnsi="Times New Roman"/>
                <w:sz w:val="24"/>
                <w:szCs w:val="24"/>
              </w:rPr>
              <w:t>«Цветная водичка», «Волшебная коробочка».</w:t>
            </w:r>
            <w:r w:rsidRPr="00B1221A">
              <w:rPr>
                <w:rFonts w:ascii="Times New Roman" w:hAnsi="Times New Roman"/>
                <w:color w:val="FF0000"/>
                <w:sz w:val="24"/>
                <w:szCs w:val="24"/>
              </w:rPr>
              <w:t xml:space="preserve">           </w:t>
            </w:r>
            <w:r w:rsidRPr="00B1221A">
              <w:rPr>
                <w:rFonts w:ascii="Times New Roman" w:hAnsi="Times New Roman"/>
                <w:sz w:val="24"/>
                <w:szCs w:val="24"/>
              </w:rPr>
              <w:t>В ДОУ используется система перспективного тематического планирования, составленная на основе перспективного плана тематических недель,</w:t>
            </w:r>
            <w:r w:rsidRPr="00B1221A">
              <w:rPr>
                <w:rFonts w:ascii="Times New Roman" w:hAnsi="Times New Roman"/>
                <w:color w:val="FF0000"/>
                <w:sz w:val="24"/>
                <w:szCs w:val="24"/>
              </w:rPr>
              <w:t xml:space="preserve"> </w:t>
            </w:r>
            <w:r w:rsidRPr="00B1221A">
              <w:rPr>
                <w:rFonts w:ascii="Times New Roman" w:hAnsi="Times New Roman"/>
                <w:sz w:val="24"/>
                <w:szCs w:val="24"/>
              </w:rPr>
              <w:t>которая предоставляет педагогам свободу выбора содержания работы с детьми, форм организации детской деятельности, времени реализации. Поэтому в</w:t>
            </w:r>
            <w:r w:rsidRPr="00B1221A">
              <w:rPr>
                <w:rFonts w:ascii="Times New Roman" w:eastAsia="Times New Roman" w:hAnsi="Times New Roman"/>
                <w:sz w:val="24"/>
                <w:szCs w:val="24"/>
              </w:rPr>
              <w:t xml:space="preserve"> ДОУ созданы необходимые условия для осуществления образовательного процесса с детьми дошкольного возраста. Вся планировка здания ДОУ и его оснащение организовано с учетом индивидуальных и возрастных особенностей развития воспитанников. </w:t>
            </w:r>
          </w:p>
          <w:p w:rsidR="004D4DDC" w:rsidRPr="00C371DE" w:rsidRDefault="004D4DDC" w:rsidP="004D4DDC">
            <w:pPr>
              <w:pStyle w:val="ac"/>
              <w:spacing w:after="0" w:line="240" w:lineRule="auto"/>
              <w:rPr>
                <w:rFonts w:ascii="Times New Roman" w:eastAsia="Times New Roman" w:hAnsi="Times New Roman"/>
                <w:sz w:val="24"/>
                <w:szCs w:val="24"/>
              </w:rPr>
            </w:pPr>
            <w:r w:rsidRPr="00C371DE">
              <w:rPr>
                <w:rFonts w:ascii="Times New Roman" w:eastAsia="Times New Roman" w:hAnsi="Times New Roman"/>
                <w:sz w:val="24"/>
                <w:szCs w:val="24"/>
              </w:rPr>
              <w:t>Для старшей группы имеются все необходимые для полноценного функционирования помещения: раздевальная, игровая, туалетная/умывальная, спальная, буфетная. На территории ДОУ имеются отдельный прогулочный участок для  группы, прогулочная веранда, разбиты цветники. </w:t>
            </w:r>
          </w:p>
          <w:p w:rsidR="004D4DDC" w:rsidRPr="00C371DE" w:rsidRDefault="004D4DDC" w:rsidP="004D4DDC">
            <w:pPr>
              <w:pStyle w:val="ac"/>
              <w:spacing w:after="0" w:line="240" w:lineRule="auto"/>
              <w:jc w:val="both"/>
              <w:rPr>
                <w:rFonts w:ascii="Times New Roman" w:eastAsia="Times New Roman" w:hAnsi="Times New Roman"/>
                <w:sz w:val="24"/>
                <w:szCs w:val="24"/>
              </w:rPr>
            </w:pPr>
            <w:r w:rsidRPr="00C371DE">
              <w:rPr>
                <w:rFonts w:ascii="Times New Roman" w:eastAsia="Times New Roman" w:hAnsi="Times New Roman"/>
                <w:sz w:val="24"/>
                <w:szCs w:val="24"/>
              </w:rPr>
              <w:t xml:space="preserve">      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 Расположение мебели и пособий обеспечивает ребенку постоянный визуальный контакт со взрослыми. Рационально организованное пространство игровой комнаты позволяет воспитателю не прерывать деятельности детей, а самому переходить от одной группы к другой, осуществляя развитие игровой ситуации, помогать в решении проблем, неизбежно возникающих в общении между детьми, являясь активным участником и полноправным партнером детских игр и занятий. </w:t>
            </w:r>
          </w:p>
          <w:p w:rsidR="004D4DDC" w:rsidRPr="00C371DE" w:rsidRDefault="004D4DDC" w:rsidP="004D4DDC">
            <w:pPr>
              <w:pStyle w:val="ac"/>
              <w:spacing w:after="0" w:line="240" w:lineRule="auto"/>
              <w:jc w:val="both"/>
              <w:rPr>
                <w:rFonts w:ascii="Times New Roman" w:eastAsia="Times New Roman" w:hAnsi="Times New Roman"/>
                <w:sz w:val="24"/>
                <w:szCs w:val="24"/>
              </w:rPr>
            </w:pPr>
            <w:r w:rsidRPr="00C371DE">
              <w:rPr>
                <w:rFonts w:ascii="Times New Roman" w:eastAsia="Times New Roman" w:hAnsi="Times New Roman"/>
                <w:sz w:val="24"/>
                <w:szCs w:val="24"/>
              </w:rPr>
              <w:t xml:space="preserve">         Группа  оснащена необходимой методической литературой и литературными </w:t>
            </w:r>
            <w:r w:rsidRPr="00C371DE">
              <w:rPr>
                <w:rFonts w:ascii="Times New Roman" w:eastAsia="Times New Roman" w:hAnsi="Times New Roman"/>
                <w:sz w:val="24"/>
                <w:szCs w:val="24"/>
              </w:rPr>
              <w:lastRenderedPageBreak/>
              <w:t>произведениями различных фольклорных жанров для использования в работе с дошкольниками. Микросреда в  группе включает совокупность образовательных областей, обеспечивающих разностороннее развитие детей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4D4DDC" w:rsidRPr="00C371DE" w:rsidRDefault="004D4DDC" w:rsidP="004D4DDC">
            <w:pPr>
              <w:pStyle w:val="ac"/>
              <w:spacing w:after="0" w:line="240" w:lineRule="auto"/>
              <w:jc w:val="both"/>
              <w:rPr>
                <w:rFonts w:ascii="Times New Roman" w:hAnsi="Times New Roman"/>
                <w:sz w:val="24"/>
                <w:szCs w:val="24"/>
              </w:rPr>
            </w:pPr>
            <w:r w:rsidRPr="00C371DE">
              <w:rPr>
                <w:rFonts w:ascii="Times New Roman" w:eastAsia="Times New Roman" w:hAnsi="Times New Roman"/>
                <w:sz w:val="24"/>
                <w:szCs w:val="24"/>
              </w:rPr>
              <w:t xml:space="preserve">         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r w:rsidRPr="00C371DE">
              <w:rPr>
                <w:sz w:val="24"/>
                <w:szCs w:val="24"/>
              </w:rPr>
              <w:t xml:space="preserve">      </w:t>
            </w:r>
            <w:r w:rsidRPr="00C371DE">
              <w:rPr>
                <w:rFonts w:ascii="Times New Roman" w:hAnsi="Times New Roman"/>
                <w:sz w:val="24"/>
                <w:szCs w:val="24"/>
              </w:rPr>
              <w:t>Таким образом, программно-методическое обеспечение образовательного процесса</w:t>
            </w:r>
            <w:r>
              <w:rPr>
                <w:rFonts w:ascii="Times New Roman" w:hAnsi="Times New Roman"/>
                <w:sz w:val="24"/>
                <w:szCs w:val="24"/>
              </w:rPr>
              <w:t>.</w:t>
            </w:r>
          </w:p>
          <w:p w:rsidR="004D4DDC" w:rsidRDefault="004D4DDC" w:rsidP="004D4DDC">
            <w:pPr>
              <w:rPr>
                <w:rFonts w:ascii="Times New Roman" w:hAnsi="Times New Roman"/>
                <w:b/>
                <w:sz w:val="24"/>
                <w:szCs w:val="24"/>
              </w:rPr>
            </w:pPr>
            <w:r>
              <w:rPr>
                <w:rFonts w:ascii="Times New Roman" w:hAnsi="Times New Roman"/>
                <w:sz w:val="24"/>
                <w:szCs w:val="24"/>
              </w:rPr>
              <w:t xml:space="preserve">  </w:t>
            </w:r>
            <w:r w:rsidRPr="00E365B1">
              <w:rPr>
                <w:rFonts w:ascii="Times New Roman" w:hAnsi="Times New Roman"/>
                <w:b/>
                <w:sz w:val="24"/>
                <w:szCs w:val="24"/>
              </w:rPr>
              <w:t xml:space="preserve">              </w:t>
            </w:r>
          </w:p>
          <w:p w:rsidR="004D4DDC" w:rsidRPr="0058534B" w:rsidRDefault="004D4DDC" w:rsidP="004D4DDC">
            <w:pPr>
              <w:rPr>
                <w:rFonts w:ascii="Times New Roman" w:hAnsi="Times New Roman"/>
                <w:b/>
                <w:sz w:val="24"/>
                <w:szCs w:val="24"/>
                <w:shd w:val="clear" w:color="auto" w:fill="FFFFFF"/>
              </w:rPr>
            </w:pPr>
            <w:r w:rsidRPr="00E365B1">
              <w:rPr>
                <w:rFonts w:ascii="Times New Roman" w:hAnsi="Times New Roman"/>
                <w:b/>
                <w:sz w:val="24"/>
                <w:szCs w:val="24"/>
              </w:rPr>
              <w:t xml:space="preserve"> </w:t>
            </w:r>
            <w:r w:rsidRPr="0058534B">
              <w:rPr>
                <w:rFonts w:ascii="Times New Roman" w:hAnsi="Times New Roman"/>
                <w:b/>
                <w:sz w:val="24"/>
                <w:szCs w:val="24"/>
              </w:rPr>
              <w:t>Праздничный календарь.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9"/>
              <w:gridCol w:w="4413"/>
              <w:gridCol w:w="2953"/>
            </w:tblGrid>
            <w:tr w:rsidR="004D4DDC" w:rsidRPr="007542D7" w:rsidTr="00576D5E">
              <w:trPr>
                <w:trHeight w:val="780"/>
              </w:trPr>
              <w:tc>
                <w:tcPr>
                  <w:tcW w:w="1059" w:type="pct"/>
                  <w:tcBorders>
                    <w:top w:val="single" w:sz="4" w:space="0" w:color="auto"/>
                    <w:left w:val="single" w:sz="4" w:space="0" w:color="auto"/>
                    <w:bottom w:val="single" w:sz="4" w:space="0" w:color="auto"/>
                    <w:right w:val="single" w:sz="4" w:space="0" w:color="auto"/>
                  </w:tcBorders>
                  <w:hideMark/>
                </w:tcPr>
                <w:p w:rsidR="004D4DDC" w:rsidRPr="00764792" w:rsidRDefault="004D4DDC" w:rsidP="004D4DDC">
                  <w:pPr>
                    <w:spacing w:after="0"/>
                    <w:rPr>
                      <w:rFonts w:ascii="Times New Roman" w:hAnsi="Times New Roman"/>
                      <w:b/>
                      <w:sz w:val="24"/>
                      <w:szCs w:val="24"/>
                    </w:rPr>
                  </w:pPr>
                  <w:r w:rsidRPr="00764792">
                    <w:rPr>
                      <w:rFonts w:ascii="Times New Roman" w:hAnsi="Times New Roman"/>
                      <w:b/>
                      <w:sz w:val="24"/>
                      <w:szCs w:val="24"/>
                    </w:rPr>
                    <w:t xml:space="preserve"> Месяц</w:t>
                  </w:r>
                </w:p>
              </w:tc>
              <w:tc>
                <w:tcPr>
                  <w:tcW w:w="2361" w:type="pct"/>
                  <w:tcBorders>
                    <w:top w:val="single" w:sz="4" w:space="0" w:color="auto"/>
                    <w:left w:val="single" w:sz="4" w:space="0" w:color="auto"/>
                    <w:bottom w:val="single" w:sz="4" w:space="0" w:color="auto"/>
                    <w:right w:val="single" w:sz="4" w:space="0" w:color="auto"/>
                  </w:tcBorders>
                  <w:hideMark/>
                </w:tcPr>
                <w:p w:rsidR="004D4DDC" w:rsidRPr="00764792" w:rsidRDefault="004D4DDC" w:rsidP="004D4DDC">
                  <w:pPr>
                    <w:spacing w:after="0"/>
                    <w:rPr>
                      <w:rFonts w:ascii="Times New Roman" w:hAnsi="Times New Roman"/>
                      <w:b/>
                      <w:sz w:val="24"/>
                      <w:szCs w:val="24"/>
                    </w:rPr>
                  </w:pPr>
                  <w:r w:rsidRPr="00764792">
                    <w:rPr>
                      <w:rFonts w:ascii="Times New Roman" w:hAnsi="Times New Roman"/>
                      <w:b/>
                      <w:sz w:val="24"/>
                      <w:szCs w:val="24"/>
                    </w:rPr>
                    <w:t>Тема события (праздника)</w:t>
                  </w:r>
                </w:p>
              </w:tc>
              <w:tc>
                <w:tcPr>
                  <w:tcW w:w="1580" w:type="pct"/>
                  <w:tcBorders>
                    <w:top w:val="single" w:sz="4" w:space="0" w:color="auto"/>
                    <w:left w:val="single" w:sz="4" w:space="0" w:color="auto"/>
                    <w:bottom w:val="single" w:sz="4" w:space="0" w:color="auto"/>
                    <w:right w:val="single" w:sz="4" w:space="0" w:color="auto"/>
                  </w:tcBorders>
                  <w:hideMark/>
                </w:tcPr>
                <w:p w:rsidR="004D4DDC" w:rsidRPr="00764792" w:rsidRDefault="004D4DDC" w:rsidP="004D4DDC">
                  <w:pPr>
                    <w:spacing w:after="0"/>
                    <w:rPr>
                      <w:rFonts w:ascii="Times New Roman" w:hAnsi="Times New Roman"/>
                      <w:b/>
                      <w:sz w:val="24"/>
                      <w:szCs w:val="24"/>
                    </w:rPr>
                  </w:pPr>
                  <w:r w:rsidRPr="00764792">
                    <w:rPr>
                      <w:rFonts w:ascii="Times New Roman" w:hAnsi="Times New Roman"/>
                      <w:b/>
                      <w:sz w:val="24"/>
                      <w:szCs w:val="24"/>
                    </w:rPr>
                    <w:t>Итоговое мероприятие</w:t>
                  </w:r>
                </w:p>
              </w:tc>
            </w:tr>
            <w:tr w:rsidR="004D4DDC" w:rsidRPr="007542D7" w:rsidTr="00576D5E">
              <w:trPr>
                <w:trHeight w:val="985"/>
              </w:trPr>
              <w:tc>
                <w:tcPr>
                  <w:tcW w:w="1059" w:type="pct"/>
                  <w:tcBorders>
                    <w:top w:val="single" w:sz="4" w:space="0" w:color="auto"/>
                    <w:left w:val="single" w:sz="4" w:space="0" w:color="auto"/>
                    <w:bottom w:val="single" w:sz="4" w:space="0" w:color="auto"/>
                    <w:right w:val="single" w:sz="4" w:space="0" w:color="auto"/>
                  </w:tcBorders>
                </w:tcPr>
                <w:p w:rsidR="004D4DDC" w:rsidRPr="007542D7" w:rsidRDefault="004D4DDC" w:rsidP="004D4DDC">
                  <w:pPr>
                    <w:spacing w:after="0"/>
                    <w:rPr>
                      <w:rFonts w:ascii="Times New Roman" w:hAnsi="Times New Roman"/>
                      <w:sz w:val="24"/>
                      <w:szCs w:val="24"/>
                    </w:rPr>
                  </w:pPr>
                  <w:r>
                    <w:rPr>
                      <w:rFonts w:ascii="Times New Roman" w:hAnsi="Times New Roman"/>
                      <w:sz w:val="24"/>
                      <w:szCs w:val="24"/>
                    </w:rPr>
                    <w:t>1. Сентябрь</w:t>
                  </w:r>
                </w:p>
                <w:p w:rsidR="004D4DDC" w:rsidRPr="007542D7"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p>
                <w:p w:rsidR="004D4DDC" w:rsidRDefault="004D4DDC" w:rsidP="004D4DDC">
                  <w:pPr>
                    <w:spacing w:after="0"/>
                    <w:rPr>
                      <w:rFonts w:ascii="Times New Roman" w:hAnsi="Times New Roman"/>
                      <w:sz w:val="24"/>
                      <w:szCs w:val="24"/>
                    </w:rPr>
                  </w:pPr>
                </w:p>
                <w:p w:rsidR="004D4DDC"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r w:rsidRPr="007542D7">
                    <w:rPr>
                      <w:rFonts w:ascii="Times New Roman" w:hAnsi="Times New Roman"/>
                      <w:sz w:val="24"/>
                      <w:szCs w:val="24"/>
                    </w:rPr>
                    <w:t>2. Октябрь</w:t>
                  </w:r>
                </w:p>
                <w:p w:rsidR="004D4DDC" w:rsidRPr="007542D7"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p>
                <w:p w:rsidR="004D4DDC" w:rsidRDefault="004D4DDC" w:rsidP="004D4DDC">
                  <w:pPr>
                    <w:spacing w:after="0"/>
                    <w:rPr>
                      <w:rFonts w:ascii="Times New Roman" w:hAnsi="Times New Roman"/>
                      <w:sz w:val="24"/>
                      <w:szCs w:val="24"/>
                    </w:rPr>
                  </w:pPr>
                </w:p>
                <w:p w:rsidR="004D4DDC"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r w:rsidRPr="007542D7">
                    <w:rPr>
                      <w:rFonts w:ascii="Times New Roman" w:hAnsi="Times New Roman"/>
                      <w:sz w:val="24"/>
                      <w:szCs w:val="24"/>
                    </w:rPr>
                    <w:t xml:space="preserve">3. Ноябрь  </w:t>
                  </w:r>
                </w:p>
                <w:p w:rsidR="004D4DDC" w:rsidRPr="007542D7"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r w:rsidRPr="007542D7">
                    <w:rPr>
                      <w:rFonts w:ascii="Times New Roman" w:hAnsi="Times New Roman"/>
                      <w:sz w:val="24"/>
                      <w:szCs w:val="24"/>
                    </w:rPr>
                    <w:t>4.</w:t>
                  </w:r>
                  <w:r>
                    <w:rPr>
                      <w:rFonts w:ascii="Times New Roman" w:hAnsi="Times New Roman"/>
                      <w:sz w:val="24"/>
                      <w:szCs w:val="24"/>
                    </w:rPr>
                    <w:t xml:space="preserve"> </w:t>
                  </w:r>
                  <w:r w:rsidRPr="007542D7">
                    <w:rPr>
                      <w:rFonts w:ascii="Times New Roman" w:hAnsi="Times New Roman"/>
                      <w:sz w:val="24"/>
                      <w:szCs w:val="24"/>
                    </w:rPr>
                    <w:t>Декабрь</w:t>
                  </w:r>
                </w:p>
                <w:p w:rsidR="004D4DDC" w:rsidRPr="007542D7"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p>
                <w:p w:rsidR="004D4DDC"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r w:rsidRPr="007542D7">
                    <w:rPr>
                      <w:rFonts w:ascii="Times New Roman" w:hAnsi="Times New Roman"/>
                      <w:sz w:val="24"/>
                      <w:szCs w:val="24"/>
                    </w:rPr>
                    <w:t>5.Январь</w:t>
                  </w:r>
                </w:p>
                <w:p w:rsidR="004D4DDC" w:rsidRPr="007542D7"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p>
                <w:p w:rsidR="004D4DDC"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r w:rsidRPr="007542D7">
                    <w:rPr>
                      <w:rFonts w:ascii="Times New Roman" w:hAnsi="Times New Roman"/>
                      <w:sz w:val="24"/>
                      <w:szCs w:val="24"/>
                    </w:rPr>
                    <w:t>6.</w:t>
                  </w:r>
                  <w:r>
                    <w:rPr>
                      <w:rFonts w:ascii="Times New Roman" w:hAnsi="Times New Roman"/>
                      <w:sz w:val="24"/>
                      <w:szCs w:val="24"/>
                    </w:rPr>
                    <w:t xml:space="preserve"> </w:t>
                  </w:r>
                  <w:r w:rsidRPr="007542D7">
                    <w:rPr>
                      <w:rFonts w:ascii="Times New Roman" w:hAnsi="Times New Roman"/>
                      <w:sz w:val="24"/>
                      <w:szCs w:val="24"/>
                    </w:rPr>
                    <w:t>Февраль</w:t>
                  </w:r>
                </w:p>
                <w:p w:rsidR="004D4DDC" w:rsidRPr="007542D7"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p>
                <w:p w:rsidR="004D4DDC" w:rsidRDefault="004D4DDC" w:rsidP="004D4DDC">
                  <w:pPr>
                    <w:spacing w:after="0"/>
                    <w:rPr>
                      <w:rFonts w:ascii="Times New Roman" w:hAnsi="Times New Roman"/>
                      <w:sz w:val="24"/>
                      <w:szCs w:val="24"/>
                    </w:rPr>
                  </w:pPr>
                </w:p>
                <w:p w:rsidR="004D4DDC"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r w:rsidRPr="007542D7">
                    <w:rPr>
                      <w:rFonts w:ascii="Times New Roman" w:hAnsi="Times New Roman"/>
                      <w:sz w:val="24"/>
                      <w:szCs w:val="24"/>
                    </w:rPr>
                    <w:t>7.</w:t>
                  </w:r>
                  <w:r>
                    <w:rPr>
                      <w:rFonts w:ascii="Times New Roman" w:hAnsi="Times New Roman"/>
                      <w:sz w:val="24"/>
                      <w:szCs w:val="24"/>
                    </w:rPr>
                    <w:t xml:space="preserve"> </w:t>
                  </w:r>
                  <w:r w:rsidRPr="007542D7">
                    <w:rPr>
                      <w:rFonts w:ascii="Times New Roman" w:hAnsi="Times New Roman"/>
                      <w:sz w:val="24"/>
                      <w:szCs w:val="24"/>
                    </w:rPr>
                    <w:t>Март</w:t>
                  </w:r>
                </w:p>
                <w:p w:rsidR="004D4DDC" w:rsidRPr="007542D7"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p>
                <w:p w:rsidR="004D4DDC" w:rsidRDefault="004D4DDC" w:rsidP="004D4DDC">
                  <w:pPr>
                    <w:spacing w:after="0"/>
                    <w:rPr>
                      <w:rFonts w:ascii="Times New Roman" w:hAnsi="Times New Roman"/>
                      <w:sz w:val="24"/>
                      <w:szCs w:val="24"/>
                    </w:rPr>
                  </w:pPr>
                </w:p>
                <w:p w:rsidR="004D4DDC" w:rsidRDefault="004D4DDC" w:rsidP="004D4DDC">
                  <w:pPr>
                    <w:spacing w:after="0"/>
                    <w:rPr>
                      <w:rFonts w:ascii="Times New Roman" w:hAnsi="Times New Roman"/>
                      <w:sz w:val="24"/>
                      <w:szCs w:val="24"/>
                    </w:rPr>
                  </w:pPr>
                </w:p>
                <w:p w:rsidR="004D4DDC"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r w:rsidRPr="007542D7">
                    <w:rPr>
                      <w:rFonts w:ascii="Times New Roman" w:hAnsi="Times New Roman"/>
                      <w:sz w:val="24"/>
                      <w:szCs w:val="24"/>
                    </w:rPr>
                    <w:t>8.</w:t>
                  </w:r>
                  <w:r>
                    <w:rPr>
                      <w:rFonts w:ascii="Times New Roman" w:hAnsi="Times New Roman"/>
                      <w:sz w:val="24"/>
                      <w:szCs w:val="24"/>
                    </w:rPr>
                    <w:t xml:space="preserve"> </w:t>
                  </w:r>
                  <w:r w:rsidRPr="007542D7">
                    <w:rPr>
                      <w:rFonts w:ascii="Times New Roman" w:hAnsi="Times New Roman"/>
                      <w:sz w:val="24"/>
                      <w:szCs w:val="24"/>
                    </w:rPr>
                    <w:t>Апрель</w:t>
                  </w:r>
                </w:p>
                <w:p w:rsidR="004D4DDC" w:rsidRPr="007542D7" w:rsidRDefault="004D4DDC" w:rsidP="004D4DDC">
                  <w:pPr>
                    <w:spacing w:after="0"/>
                    <w:rPr>
                      <w:rFonts w:ascii="Times New Roman" w:hAnsi="Times New Roman"/>
                      <w:sz w:val="24"/>
                      <w:szCs w:val="24"/>
                    </w:rPr>
                  </w:pPr>
                </w:p>
                <w:p w:rsidR="004D4DDC" w:rsidRDefault="004D4DDC" w:rsidP="004D4DDC">
                  <w:pPr>
                    <w:spacing w:after="0"/>
                    <w:rPr>
                      <w:rFonts w:ascii="Times New Roman" w:hAnsi="Times New Roman"/>
                      <w:sz w:val="24"/>
                      <w:szCs w:val="24"/>
                    </w:rPr>
                  </w:pPr>
                </w:p>
                <w:p w:rsidR="004D4DDC"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r w:rsidRPr="007542D7">
                    <w:rPr>
                      <w:rFonts w:ascii="Times New Roman" w:hAnsi="Times New Roman"/>
                      <w:sz w:val="24"/>
                      <w:szCs w:val="24"/>
                    </w:rPr>
                    <w:t>9.</w:t>
                  </w:r>
                  <w:r>
                    <w:rPr>
                      <w:rFonts w:ascii="Times New Roman" w:hAnsi="Times New Roman"/>
                      <w:sz w:val="24"/>
                      <w:szCs w:val="24"/>
                    </w:rPr>
                    <w:t xml:space="preserve"> </w:t>
                  </w:r>
                  <w:r w:rsidRPr="007542D7">
                    <w:rPr>
                      <w:rFonts w:ascii="Times New Roman" w:hAnsi="Times New Roman"/>
                      <w:sz w:val="24"/>
                      <w:szCs w:val="24"/>
                    </w:rPr>
                    <w:t>Май</w:t>
                  </w:r>
                </w:p>
                <w:p w:rsidR="004D4DDC" w:rsidRPr="007542D7" w:rsidRDefault="004D4DDC" w:rsidP="004D4DDC">
                  <w:pPr>
                    <w:spacing w:after="0"/>
                    <w:rPr>
                      <w:rFonts w:ascii="Times New Roman" w:hAnsi="Times New Roman"/>
                      <w:sz w:val="24"/>
                      <w:szCs w:val="24"/>
                    </w:rPr>
                  </w:pPr>
                </w:p>
              </w:tc>
              <w:tc>
                <w:tcPr>
                  <w:tcW w:w="2361" w:type="pct"/>
                  <w:tcBorders>
                    <w:top w:val="single" w:sz="4" w:space="0" w:color="auto"/>
                    <w:left w:val="single" w:sz="4" w:space="0" w:color="auto"/>
                    <w:bottom w:val="single" w:sz="4" w:space="0" w:color="auto"/>
                    <w:right w:val="single" w:sz="4" w:space="0" w:color="auto"/>
                  </w:tcBorders>
                </w:tcPr>
                <w:p w:rsidR="004D4DDC" w:rsidRPr="007542D7" w:rsidRDefault="004D4DDC" w:rsidP="004D4DDC">
                  <w:pPr>
                    <w:spacing w:after="0"/>
                    <w:ind w:left="36"/>
                    <w:rPr>
                      <w:rFonts w:ascii="Times New Roman" w:hAnsi="Times New Roman"/>
                      <w:sz w:val="24"/>
                      <w:szCs w:val="24"/>
                    </w:rPr>
                  </w:pPr>
                  <w:r w:rsidRPr="007542D7">
                    <w:rPr>
                      <w:rFonts w:ascii="Times New Roman" w:hAnsi="Times New Roman"/>
                      <w:sz w:val="24"/>
                      <w:szCs w:val="24"/>
                    </w:rPr>
                    <w:lastRenderedPageBreak/>
                    <w:t>Здравствуй, детский сад.</w:t>
                  </w:r>
                </w:p>
                <w:p w:rsidR="004D4DDC" w:rsidRPr="007542D7" w:rsidRDefault="004D4DDC" w:rsidP="004D4DDC">
                  <w:pPr>
                    <w:spacing w:after="0"/>
                    <w:ind w:left="36"/>
                    <w:rPr>
                      <w:rFonts w:ascii="Times New Roman" w:hAnsi="Times New Roman"/>
                      <w:sz w:val="24"/>
                      <w:szCs w:val="24"/>
                    </w:rPr>
                  </w:pPr>
                  <w:r w:rsidRPr="007542D7">
                    <w:rPr>
                      <w:rFonts w:ascii="Times New Roman" w:hAnsi="Times New Roman"/>
                      <w:sz w:val="24"/>
                      <w:szCs w:val="24"/>
                    </w:rPr>
                    <w:t>Во саду ли в огороде</w:t>
                  </w:r>
                </w:p>
                <w:p w:rsidR="004D4DDC" w:rsidRPr="007542D7" w:rsidRDefault="004D4DDC" w:rsidP="004D4DDC">
                  <w:pPr>
                    <w:spacing w:after="0"/>
                    <w:ind w:left="36"/>
                    <w:rPr>
                      <w:rFonts w:ascii="Times New Roman" w:hAnsi="Times New Roman"/>
                      <w:iCs/>
                      <w:sz w:val="24"/>
                      <w:szCs w:val="24"/>
                    </w:rPr>
                  </w:pPr>
                  <w:r w:rsidRPr="007542D7">
                    <w:rPr>
                      <w:rFonts w:ascii="Times New Roman" w:hAnsi="Times New Roman"/>
                      <w:sz w:val="24"/>
                      <w:szCs w:val="24"/>
                    </w:rPr>
                    <w:t>Подарки осени</w:t>
                  </w:r>
                </w:p>
                <w:p w:rsidR="004D4DDC" w:rsidRDefault="004D4DDC" w:rsidP="004D4DDC">
                  <w:pPr>
                    <w:spacing w:after="0"/>
                    <w:ind w:left="36"/>
                    <w:rPr>
                      <w:rFonts w:ascii="Times New Roman" w:hAnsi="Times New Roman"/>
                      <w:sz w:val="24"/>
                      <w:szCs w:val="24"/>
                    </w:rPr>
                  </w:pPr>
                  <w:r w:rsidRPr="007542D7">
                    <w:rPr>
                      <w:rFonts w:ascii="Times New Roman" w:hAnsi="Times New Roman"/>
                      <w:sz w:val="24"/>
                      <w:szCs w:val="24"/>
                    </w:rPr>
                    <w:t>Творчество Ю. Васнецова, Е. Рачева</w:t>
                  </w:r>
                </w:p>
                <w:p w:rsidR="004D4DDC" w:rsidRDefault="004D4DDC" w:rsidP="004D4DDC">
                  <w:pPr>
                    <w:spacing w:after="0"/>
                    <w:rPr>
                      <w:rFonts w:ascii="Times New Roman" w:hAnsi="Times New Roman"/>
                      <w:sz w:val="24"/>
                      <w:szCs w:val="24"/>
                    </w:rPr>
                  </w:pPr>
                  <w:r>
                    <w:rPr>
                      <w:rFonts w:ascii="Times New Roman" w:hAnsi="Times New Roman"/>
                      <w:sz w:val="24"/>
                      <w:szCs w:val="24"/>
                    </w:rPr>
                    <w:t xml:space="preserve"> Кросс нации</w:t>
                  </w:r>
                </w:p>
                <w:p w:rsidR="004D4DDC" w:rsidRDefault="004D4DDC" w:rsidP="004D4DDC">
                  <w:pPr>
                    <w:spacing w:after="0"/>
                    <w:ind w:left="36"/>
                    <w:rPr>
                      <w:rFonts w:ascii="Times New Roman" w:hAnsi="Times New Roman"/>
                      <w:sz w:val="24"/>
                      <w:szCs w:val="24"/>
                    </w:rPr>
                  </w:pPr>
                </w:p>
                <w:p w:rsidR="004D4DDC" w:rsidRPr="007542D7" w:rsidRDefault="004D4DDC" w:rsidP="004D4DDC">
                  <w:pPr>
                    <w:spacing w:after="0"/>
                    <w:ind w:left="36"/>
                    <w:rPr>
                      <w:rFonts w:ascii="Times New Roman" w:hAnsi="Times New Roman"/>
                      <w:sz w:val="24"/>
                      <w:szCs w:val="24"/>
                    </w:rPr>
                  </w:pPr>
                  <w:r w:rsidRPr="007542D7">
                    <w:rPr>
                      <w:rFonts w:ascii="Times New Roman" w:hAnsi="Times New Roman"/>
                      <w:sz w:val="24"/>
                      <w:szCs w:val="24"/>
                    </w:rPr>
                    <w:t>Безопасность в детском саду и дома</w:t>
                  </w:r>
                </w:p>
                <w:p w:rsidR="004D4DDC" w:rsidRPr="007542D7" w:rsidRDefault="004D4DDC" w:rsidP="004D4DDC">
                  <w:pPr>
                    <w:spacing w:after="0"/>
                    <w:rPr>
                      <w:rFonts w:ascii="Times New Roman" w:hAnsi="Times New Roman"/>
                      <w:iCs/>
                      <w:sz w:val="24"/>
                      <w:szCs w:val="24"/>
                    </w:rPr>
                  </w:pPr>
                  <w:r w:rsidRPr="007542D7">
                    <w:rPr>
                      <w:rFonts w:ascii="Times New Roman" w:hAnsi="Times New Roman"/>
                      <w:sz w:val="24"/>
                      <w:szCs w:val="24"/>
                    </w:rPr>
                    <w:t>Листья жёлтые кружат, засыпают тихий сад.</w:t>
                  </w:r>
                </w:p>
                <w:p w:rsidR="004D4DDC" w:rsidRPr="007542D7" w:rsidRDefault="004D4DDC" w:rsidP="004D4DDC">
                  <w:pPr>
                    <w:autoSpaceDE w:val="0"/>
                    <w:autoSpaceDN w:val="0"/>
                    <w:spacing w:after="0"/>
                    <w:rPr>
                      <w:rFonts w:ascii="Times New Roman" w:hAnsi="Times New Roman"/>
                      <w:iCs/>
                      <w:sz w:val="24"/>
                      <w:szCs w:val="24"/>
                    </w:rPr>
                  </w:pPr>
                  <w:r w:rsidRPr="007542D7">
                    <w:rPr>
                      <w:rFonts w:ascii="Times New Roman" w:hAnsi="Times New Roman"/>
                      <w:sz w:val="24"/>
                      <w:szCs w:val="24"/>
                    </w:rPr>
                    <w:t>Дом, в котором я живу</w:t>
                  </w:r>
                </w:p>
                <w:p w:rsidR="004D4DDC" w:rsidRPr="007542D7" w:rsidRDefault="004D4DDC" w:rsidP="004D4DDC">
                  <w:pPr>
                    <w:autoSpaceDE w:val="0"/>
                    <w:autoSpaceDN w:val="0"/>
                    <w:spacing w:after="0"/>
                    <w:rPr>
                      <w:rFonts w:ascii="Times New Roman" w:hAnsi="Times New Roman"/>
                      <w:iCs/>
                      <w:sz w:val="24"/>
                      <w:szCs w:val="24"/>
                    </w:rPr>
                  </w:pPr>
                  <w:r w:rsidRPr="007542D7">
                    <w:rPr>
                      <w:rFonts w:ascii="Times New Roman" w:hAnsi="Times New Roman"/>
                      <w:sz w:val="24"/>
                      <w:szCs w:val="24"/>
                    </w:rPr>
                    <w:t>Моё родное село - Сажино</w:t>
                  </w:r>
                </w:p>
                <w:p w:rsidR="004D4DDC" w:rsidRPr="007542D7" w:rsidRDefault="004D4DDC" w:rsidP="004D4DDC">
                  <w:pPr>
                    <w:spacing w:after="0"/>
                    <w:rPr>
                      <w:rFonts w:ascii="Times New Roman" w:hAnsi="Times New Roman"/>
                      <w:iCs/>
                      <w:sz w:val="24"/>
                      <w:szCs w:val="24"/>
                    </w:rPr>
                  </w:pPr>
                </w:p>
                <w:p w:rsidR="004D4DDC" w:rsidRPr="007542D7" w:rsidRDefault="004D4DDC" w:rsidP="004D4DDC">
                  <w:pPr>
                    <w:spacing w:after="0"/>
                    <w:rPr>
                      <w:rFonts w:ascii="Times New Roman" w:hAnsi="Times New Roman"/>
                      <w:iCs/>
                      <w:sz w:val="24"/>
                      <w:szCs w:val="24"/>
                      <w:u w:val="single"/>
                    </w:rPr>
                  </w:pPr>
                  <w:r w:rsidRPr="007542D7">
                    <w:rPr>
                      <w:rFonts w:ascii="Times New Roman" w:hAnsi="Times New Roman"/>
                      <w:sz w:val="24"/>
                      <w:szCs w:val="24"/>
                    </w:rPr>
                    <w:t>Вырастала ёлка</w:t>
                  </w:r>
                </w:p>
                <w:p w:rsidR="004D4DDC" w:rsidRPr="007542D7" w:rsidRDefault="004D4DDC" w:rsidP="004D4DDC">
                  <w:pPr>
                    <w:spacing w:after="0"/>
                    <w:rPr>
                      <w:rFonts w:ascii="Times New Roman" w:hAnsi="Times New Roman"/>
                      <w:iCs/>
                      <w:sz w:val="24"/>
                      <w:szCs w:val="24"/>
                    </w:rPr>
                  </w:pPr>
                  <w:r w:rsidRPr="007542D7">
                    <w:rPr>
                      <w:rFonts w:ascii="Times New Roman" w:hAnsi="Times New Roman"/>
                      <w:sz w:val="24"/>
                      <w:szCs w:val="24"/>
                    </w:rPr>
                    <w:t>Кто я такой</w:t>
                  </w:r>
                </w:p>
                <w:p w:rsidR="004D4DDC" w:rsidRPr="007542D7" w:rsidRDefault="004D4DDC" w:rsidP="004D4DDC">
                  <w:pPr>
                    <w:spacing w:after="0"/>
                    <w:rPr>
                      <w:rFonts w:ascii="Times New Roman" w:hAnsi="Times New Roman"/>
                      <w:iCs/>
                      <w:sz w:val="24"/>
                      <w:szCs w:val="24"/>
                    </w:rPr>
                  </w:pPr>
                  <w:r w:rsidRPr="007542D7">
                    <w:rPr>
                      <w:rFonts w:ascii="Times New Roman" w:eastAsia="Times New Roman" w:hAnsi="Times New Roman"/>
                      <w:sz w:val="24"/>
                      <w:szCs w:val="24"/>
                    </w:rPr>
                    <w:t>Я - человек</w:t>
                  </w:r>
                </w:p>
                <w:p w:rsidR="004D4DDC" w:rsidRDefault="004D4DDC" w:rsidP="004D4DDC">
                  <w:pPr>
                    <w:spacing w:after="0"/>
                    <w:rPr>
                      <w:rFonts w:ascii="Times New Roman" w:eastAsia="Times New Roman" w:hAnsi="Times New Roman"/>
                      <w:sz w:val="24"/>
                      <w:szCs w:val="24"/>
                    </w:rPr>
                  </w:pPr>
                </w:p>
                <w:p w:rsidR="004D4DDC" w:rsidRDefault="004D4DDC" w:rsidP="004D4DDC">
                  <w:pPr>
                    <w:spacing w:after="0"/>
                    <w:rPr>
                      <w:rFonts w:ascii="Times New Roman" w:eastAsia="Times New Roman" w:hAnsi="Times New Roman"/>
                      <w:sz w:val="24"/>
                      <w:szCs w:val="24"/>
                    </w:rPr>
                  </w:pPr>
                </w:p>
                <w:p w:rsidR="004D4DDC" w:rsidRDefault="004D4DDC" w:rsidP="004D4DDC">
                  <w:pPr>
                    <w:spacing w:after="0"/>
                    <w:rPr>
                      <w:rFonts w:ascii="Times New Roman" w:eastAsia="Times New Roman" w:hAnsi="Times New Roman"/>
                      <w:sz w:val="24"/>
                      <w:szCs w:val="24"/>
                    </w:rPr>
                  </w:pPr>
                  <w:r>
                    <w:rPr>
                      <w:rFonts w:ascii="Times New Roman" w:eastAsia="Times New Roman" w:hAnsi="Times New Roman"/>
                      <w:sz w:val="24"/>
                      <w:szCs w:val="24"/>
                    </w:rPr>
                    <w:t>Я</w:t>
                  </w:r>
                  <w:r w:rsidRPr="007542D7">
                    <w:rPr>
                      <w:rFonts w:ascii="Times New Roman" w:eastAsia="Times New Roman" w:hAnsi="Times New Roman"/>
                      <w:sz w:val="24"/>
                      <w:szCs w:val="24"/>
                    </w:rPr>
                    <w:t xml:space="preserve"> и дорога</w:t>
                  </w:r>
                </w:p>
                <w:p w:rsidR="004D4DDC" w:rsidRPr="007542D7" w:rsidRDefault="004D4DDC" w:rsidP="004D4DDC">
                  <w:pPr>
                    <w:spacing w:after="0"/>
                    <w:rPr>
                      <w:rFonts w:ascii="Times New Roman" w:hAnsi="Times New Roman"/>
                      <w:iCs/>
                      <w:sz w:val="24"/>
                      <w:szCs w:val="24"/>
                    </w:rPr>
                  </w:pPr>
                  <w:r w:rsidRPr="007542D7">
                    <w:rPr>
                      <w:rFonts w:ascii="Times New Roman" w:eastAsia="Times New Roman" w:hAnsi="Times New Roman"/>
                      <w:sz w:val="24"/>
                      <w:szCs w:val="24"/>
                    </w:rPr>
                    <w:t>Трудно птицам зимовать, надо птицам помогать.</w:t>
                  </w:r>
                </w:p>
                <w:p w:rsidR="004D4DDC" w:rsidRPr="007542D7" w:rsidRDefault="004D4DDC" w:rsidP="004D4DDC">
                  <w:pPr>
                    <w:spacing w:after="0"/>
                    <w:rPr>
                      <w:rFonts w:ascii="Times New Roman" w:hAnsi="Times New Roman"/>
                      <w:sz w:val="24"/>
                      <w:szCs w:val="24"/>
                    </w:rPr>
                  </w:pPr>
                  <w:r w:rsidRPr="007542D7">
                    <w:rPr>
                      <w:rFonts w:ascii="Times New Roman" w:eastAsia="Times New Roman" w:hAnsi="Times New Roman"/>
                      <w:sz w:val="24"/>
                      <w:szCs w:val="24"/>
                    </w:rPr>
                    <w:t>Новогодние подарки</w:t>
                  </w:r>
                </w:p>
                <w:p w:rsidR="004D4DDC" w:rsidRPr="007542D7" w:rsidRDefault="004D4DDC" w:rsidP="004D4DDC">
                  <w:pPr>
                    <w:spacing w:after="0"/>
                    <w:rPr>
                      <w:rFonts w:ascii="Times New Roman" w:hAnsi="Times New Roman"/>
                      <w:iCs/>
                      <w:sz w:val="24"/>
                      <w:szCs w:val="24"/>
                    </w:rPr>
                  </w:pPr>
                  <w:r w:rsidRPr="007542D7">
                    <w:rPr>
                      <w:rFonts w:ascii="Times New Roman" w:eastAsia="Times New Roman" w:hAnsi="Times New Roman"/>
                      <w:sz w:val="24"/>
                      <w:szCs w:val="24"/>
                    </w:rPr>
                    <w:t>Скоро праздник Новый год</w:t>
                  </w:r>
                </w:p>
                <w:p w:rsidR="004D4DDC" w:rsidRDefault="004D4DDC" w:rsidP="004D4DDC">
                  <w:pPr>
                    <w:spacing w:after="0"/>
                    <w:rPr>
                      <w:rFonts w:ascii="Times New Roman" w:eastAsia="Times New Roman" w:hAnsi="Times New Roman"/>
                      <w:sz w:val="24"/>
                      <w:szCs w:val="24"/>
                    </w:rPr>
                  </w:pPr>
                </w:p>
                <w:p w:rsidR="004D4DDC" w:rsidRDefault="004D4DDC" w:rsidP="004D4DDC">
                  <w:pPr>
                    <w:spacing w:after="0"/>
                    <w:rPr>
                      <w:rFonts w:ascii="Times New Roman" w:eastAsia="Times New Roman" w:hAnsi="Times New Roman"/>
                      <w:sz w:val="24"/>
                      <w:szCs w:val="24"/>
                    </w:rPr>
                  </w:pPr>
                </w:p>
                <w:p w:rsidR="004D4DDC" w:rsidRPr="00995E88" w:rsidRDefault="004D4DDC" w:rsidP="004D4DDC">
                  <w:pPr>
                    <w:spacing w:after="0"/>
                    <w:rPr>
                      <w:rFonts w:ascii="Times New Roman" w:hAnsi="Times New Roman"/>
                      <w:iCs/>
                      <w:sz w:val="24"/>
                      <w:szCs w:val="24"/>
                      <w:u w:val="single"/>
                    </w:rPr>
                  </w:pPr>
                  <w:r>
                    <w:rPr>
                      <w:rFonts w:ascii="Times New Roman" w:eastAsia="Times New Roman" w:hAnsi="Times New Roman"/>
                      <w:sz w:val="24"/>
                      <w:szCs w:val="24"/>
                    </w:rPr>
                    <w:t xml:space="preserve">В январе, в январе, </w:t>
                  </w:r>
                  <w:r w:rsidRPr="007542D7">
                    <w:rPr>
                      <w:rFonts w:ascii="Times New Roman" w:eastAsia="Times New Roman" w:hAnsi="Times New Roman"/>
                      <w:sz w:val="24"/>
                      <w:szCs w:val="24"/>
                    </w:rPr>
                    <w:t xml:space="preserve">много снега на </w:t>
                  </w:r>
                  <w:r>
                    <w:rPr>
                      <w:rFonts w:ascii="Times New Roman" w:eastAsia="Times New Roman" w:hAnsi="Times New Roman"/>
                      <w:sz w:val="24"/>
                      <w:szCs w:val="24"/>
                    </w:rPr>
                    <w:t xml:space="preserve">дворе. </w:t>
                  </w:r>
                  <w:r w:rsidRPr="007542D7">
                    <w:rPr>
                      <w:rFonts w:ascii="Times New Roman" w:eastAsia="Times New Roman" w:hAnsi="Times New Roman"/>
                      <w:sz w:val="24"/>
                      <w:szCs w:val="24"/>
                    </w:rPr>
                    <w:t>Зимние забавы и развлечения</w:t>
                  </w:r>
                  <w:r w:rsidRPr="007542D7">
                    <w:rPr>
                      <w:rFonts w:ascii="Times New Roman" w:hAnsi="Times New Roman"/>
                      <w:iCs/>
                      <w:sz w:val="24"/>
                      <w:szCs w:val="24"/>
                    </w:rPr>
                    <w:t xml:space="preserve"> </w:t>
                  </w:r>
                </w:p>
                <w:p w:rsidR="004D4DDC" w:rsidRPr="007542D7" w:rsidRDefault="004D4DDC" w:rsidP="004D4DDC">
                  <w:pPr>
                    <w:spacing w:after="0"/>
                    <w:rPr>
                      <w:rFonts w:ascii="Times New Roman" w:hAnsi="Times New Roman"/>
                      <w:sz w:val="24"/>
                      <w:szCs w:val="24"/>
                    </w:rPr>
                  </w:pPr>
                  <w:r w:rsidRPr="007542D7">
                    <w:rPr>
                      <w:rFonts w:ascii="Times New Roman" w:eastAsia="Times New Roman" w:hAnsi="Times New Roman"/>
                      <w:sz w:val="24"/>
                      <w:szCs w:val="24"/>
                    </w:rPr>
                    <w:t>Как птицы и звери зим</w:t>
                  </w:r>
                  <w:r w:rsidRPr="007542D7">
                    <w:rPr>
                      <w:rFonts w:ascii="Times New Roman" w:hAnsi="Times New Roman"/>
                      <w:sz w:val="24"/>
                      <w:szCs w:val="24"/>
                    </w:rPr>
                    <w:t>уют</w:t>
                  </w:r>
                </w:p>
                <w:p w:rsidR="004D4DDC" w:rsidRDefault="004D4DDC" w:rsidP="004D4DDC">
                  <w:pPr>
                    <w:spacing w:after="0"/>
                    <w:rPr>
                      <w:rFonts w:ascii="Times New Roman" w:eastAsia="Times New Roman" w:hAnsi="Times New Roman"/>
                      <w:sz w:val="24"/>
                      <w:szCs w:val="24"/>
                    </w:rPr>
                  </w:pPr>
                </w:p>
                <w:p w:rsidR="004D4DDC" w:rsidRDefault="004D4DDC" w:rsidP="004D4DDC">
                  <w:pPr>
                    <w:spacing w:after="0"/>
                    <w:rPr>
                      <w:rFonts w:ascii="Times New Roman" w:eastAsia="Times New Roman" w:hAnsi="Times New Roman"/>
                      <w:sz w:val="24"/>
                      <w:szCs w:val="24"/>
                    </w:rPr>
                  </w:pPr>
                </w:p>
                <w:p w:rsidR="004D4DDC" w:rsidRPr="007542D7" w:rsidRDefault="004D4DDC" w:rsidP="004D4DDC">
                  <w:pPr>
                    <w:spacing w:after="0"/>
                    <w:rPr>
                      <w:rFonts w:ascii="Times New Roman" w:hAnsi="Times New Roman"/>
                      <w:iCs/>
                      <w:sz w:val="24"/>
                      <w:szCs w:val="24"/>
                    </w:rPr>
                  </w:pPr>
                  <w:r w:rsidRPr="007542D7">
                    <w:rPr>
                      <w:rFonts w:ascii="Times New Roman" w:eastAsia="Times New Roman" w:hAnsi="Times New Roman"/>
                      <w:sz w:val="24"/>
                      <w:szCs w:val="24"/>
                    </w:rPr>
                    <w:t>Творчество К.И. Чуковского</w:t>
                  </w:r>
                  <w:r w:rsidRPr="007542D7">
                    <w:rPr>
                      <w:rFonts w:ascii="Times New Roman" w:hAnsi="Times New Roman"/>
                      <w:iCs/>
                      <w:sz w:val="24"/>
                      <w:szCs w:val="24"/>
                    </w:rPr>
                    <w:t xml:space="preserve">                                                                                         </w:t>
                  </w:r>
                </w:p>
                <w:p w:rsidR="004D4DDC" w:rsidRPr="007542D7" w:rsidRDefault="004D4DDC" w:rsidP="004D4DDC">
                  <w:pPr>
                    <w:spacing w:after="0"/>
                    <w:rPr>
                      <w:rFonts w:ascii="Times New Roman" w:hAnsi="Times New Roman"/>
                      <w:sz w:val="24"/>
                      <w:szCs w:val="24"/>
                    </w:rPr>
                  </w:pPr>
                  <w:r w:rsidRPr="007542D7">
                    <w:rPr>
                      <w:rFonts w:ascii="Times New Roman" w:eastAsia="Times New Roman" w:hAnsi="Times New Roman"/>
                      <w:sz w:val="24"/>
                      <w:szCs w:val="24"/>
                    </w:rPr>
                    <w:lastRenderedPageBreak/>
                    <w:t xml:space="preserve">Мой папа </w:t>
                  </w:r>
                  <w:r w:rsidRPr="007542D7">
                    <w:rPr>
                      <w:rFonts w:ascii="Times New Roman" w:hAnsi="Times New Roman"/>
                      <w:sz w:val="24"/>
                      <w:szCs w:val="24"/>
                    </w:rPr>
                    <w:t>–</w:t>
                  </w:r>
                  <w:r w:rsidRPr="007542D7">
                    <w:rPr>
                      <w:rFonts w:ascii="Times New Roman" w:eastAsia="Times New Roman" w:hAnsi="Times New Roman"/>
                      <w:sz w:val="24"/>
                      <w:szCs w:val="24"/>
                    </w:rPr>
                    <w:t xml:space="preserve"> солдат</w:t>
                  </w:r>
                </w:p>
                <w:p w:rsidR="004D4DDC" w:rsidRDefault="004D4DDC" w:rsidP="004D4DDC">
                  <w:pPr>
                    <w:spacing w:after="0"/>
                    <w:rPr>
                      <w:rFonts w:ascii="Times New Roman" w:eastAsia="Times New Roman" w:hAnsi="Times New Roman"/>
                      <w:sz w:val="24"/>
                      <w:szCs w:val="24"/>
                    </w:rPr>
                  </w:pPr>
                  <w:r w:rsidRPr="007542D7">
                    <w:rPr>
                      <w:rFonts w:ascii="Times New Roman" w:eastAsia="Times New Roman" w:hAnsi="Times New Roman"/>
                      <w:sz w:val="24"/>
                      <w:szCs w:val="24"/>
                    </w:rPr>
                    <w:t>Будем в армии служить</w:t>
                  </w:r>
                </w:p>
                <w:p w:rsidR="004D4DDC" w:rsidRDefault="004D4DDC" w:rsidP="004D4DDC">
                  <w:pPr>
                    <w:autoSpaceDE w:val="0"/>
                    <w:autoSpaceDN w:val="0"/>
                    <w:spacing w:after="0"/>
                    <w:rPr>
                      <w:rFonts w:ascii="Times New Roman" w:eastAsia="Times New Roman" w:hAnsi="Times New Roman"/>
                      <w:sz w:val="24"/>
                      <w:szCs w:val="24"/>
                    </w:rPr>
                  </w:pPr>
                </w:p>
                <w:p w:rsidR="004D4DDC" w:rsidRDefault="004D4DDC" w:rsidP="004D4DDC">
                  <w:pPr>
                    <w:autoSpaceDE w:val="0"/>
                    <w:autoSpaceDN w:val="0"/>
                    <w:spacing w:after="0"/>
                    <w:rPr>
                      <w:rFonts w:ascii="Times New Roman" w:eastAsia="Times New Roman" w:hAnsi="Times New Roman"/>
                      <w:sz w:val="24"/>
                      <w:szCs w:val="24"/>
                    </w:rPr>
                  </w:pPr>
                </w:p>
                <w:p w:rsidR="004D4DDC" w:rsidRPr="007542D7" w:rsidRDefault="004D4DDC" w:rsidP="004D4DDC">
                  <w:pPr>
                    <w:autoSpaceDE w:val="0"/>
                    <w:autoSpaceDN w:val="0"/>
                    <w:spacing w:after="0"/>
                    <w:rPr>
                      <w:rFonts w:ascii="Times New Roman" w:hAnsi="Times New Roman"/>
                      <w:iCs/>
                      <w:sz w:val="24"/>
                      <w:szCs w:val="24"/>
                    </w:rPr>
                  </w:pPr>
                  <w:r w:rsidRPr="007542D7">
                    <w:rPr>
                      <w:rFonts w:ascii="Times New Roman" w:eastAsia="Times New Roman" w:hAnsi="Times New Roman"/>
                      <w:sz w:val="24"/>
                      <w:szCs w:val="24"/>
                    </w:rPr>
                    <w:t>Вот какая мама – золотая прямо</w:t>
                  </w:r>
                </w:p>
                <w:p w:rsidR="004D4DDC" w:rsidRPr="007542D7" w:rsidRDefault="004D4DDC" w:rsidP="004D4DDC">
                  <w:pPr>
                    <w:spacing w:after="0"/>
                    <w:rPr>
                      <w:rFonts w:ascii="Times New Roman" w:hAnsi="Times New Roman"/>
                      <w:iCs/>
                      <w:sz w:val="24"/>
                      <w:szCs w:val="24"/>
                    </w:rPr>
                  </w:pPr>
                  <w:r w:rsidRPr="007542D7">
                    <w:rPr>
                      <w:rFonts w:ascii="Times New Roman" w:eastAsia="Times New Roman" w:hAnsi="Times New Roman"/>
                      <w:sz w:val="24"/>
                      <w:szCs w:val="24"/>
                    </w:rPr>
                    <w:t>Масленица</w:t>
                  </w:r>
                  <w:r w:rsidRPr="007542D7">
                    <w:rPr>
                      <w:rFonts w:ascii="Times New Roman" w:hAnsi="Times New Roman"/>
                      <w:iCs/>
                      <w:sz w:val="24"/>
                      <w:szCs w:val="24"/>
                    </w:rPr>
                    <w:t xml:space="preserve"> </w:t>
                  </w:r>
                </w:p>
                <w:p w:rsidR="004D4DDC" w:rsidRPr="007542D7" w:rsidRDefault="004D4DDC" w:rsidP="004D4DDC">
                  <w:pPr>
                    <w:spacing w:after="0"/>
                    <w:rPr>
                      <w:rFonts w:ascii="Times New Roman" w:hAnsi="Times New Roman"/>
                      <w:sz w:val="24"/>
                      <w:szCs w:val="24"/>
                    </w:rPr>
                  </w:pPr>
                  <w:r w:rsidRPr="007542D7">
                    <w:rPr>
                      <w:rFonts w:ascii="Times New Roman" w:eastAsia="Times New Roman" w:hAnsi="Times New Roman"/>
                      <w:sz w:val="24"/>
                      <w:szCs w:val="24"/>
                    </w:rPr>
                    <w:t>Какие краски у весны</w:t>
                  </w:r>
                </w:p>
                <w:p w:rsidR="004D4DDC" w:rsidRPr="007542D7" w:rsidRDefault="004D4DDC" w:rsidP="004D4DDC">
                  <w:pPr>
                    <w:spacing w:after="0"/>
                    <w:rPr>
                      <w:rFonts w:ascii="Times New Roman" w:hAnsi="Times New Roman"/>
                      <w:sz w:val="24"/>
                      <w:szCs w:val="24"/>
                    </w:rPr>
                  </w:pPr>
                  <w:r w:rsidRPr="007542D7">
                    <w:rPr>
                      <w:rFonts w:ascii="Times New Roman" w:hAnsi="Times New Roman"/>
                      <w:sz w:val="24"/>
                      <w:szCs w:val="24"/>
                    </w:rPr>
                    <w:t>Здравствуй М</w:t>
                  </w:r>
                  <w:r w:rsidRPr="007542D7">
                    <w:rPr>
                      <w:rFonts w:ascii="Times New Roman" w:eastAsia="Times New Roman" w:hAnsi="Times New Roman"/>
                      <w:sz w:val="24"/>
                      <w:szCs w:val="24"/>
                    </w:rPr>
                    <w:t>атрёшка</w:t>
                  </w:r>
                  <w:r w:rsidRPr="007542D7">
                    <w:rPr>
                      <w:rFonts w:ascii="Times New Roman" w:hAnsi="Times New Roman"/>
                      <w:sz w:val="24"/>
                      <w:szCs w:val="24"/>
                    </w:rPr>
                    <w:t>.</w:t>
                  </w:r>
                </w:p>
                <w:p w:rsidR="004D4DDC" w:rsidRDefault="004D4DDC" w:rsidP="004D4DDC">
                  <w:pPr>
                    <w:spacing w:after="0"/>
                    <w:rPr>
                      <w:rFonts w:ascii="Times New Roman" w:hAnsi="Times New Roman"/>
                      <w:sz w:val="24"/>
                      <w:szCs w:val="24"/>
                    </w:rPr>
                  </w:pPr>
                  <w:r w:rsidRPr="007542D7">
                    <w:rPr>
                      <w:rFonts w:ascii="Times New Roman" w:eastAsia="Times New Roman" w:hAnsi="Times New Roman"/>
                      <w:sz w:val="24"/>
                      <w:szCs w:val="24"/>
                    </w:rPr>
                    <w:t>Народная игрушка</w:t>
                  </w:r>
                </w:p>
                <w:p w:rsidR="004D4DDC" w:rsidRDefault="004D4DDC" w:rsidP="004D4DDC">
                  <w:pPr>
                    <w:spacing w:after="0"/>
                    <w:rPr>
                      <w:rFonts w:ascii="Times New Roman" w:hAnsi="Times New Roman"/>
                      <w:sz w:val="24"/>
                      <w:szCs w:val="24"/>
                    </w:rPr>
                  </w:pPr>
                </w:p>
                <w:p w:rsidR="004D4DDC" w:rsidRPr="007542D7" w:rsidRDefault="004D4DDC" w:rsidP="004D4DDC">
                  <w:pPr>
                    <w:spacing w:after="0"/>
                    <w:rPr>
                      <w:rFonts w:ascii="Times New Roman" w:hAnsi="Times New Roman"/>
                      <w:sz w:val="24"/>
                      <w:szCs w:val="24"/>
                    </w:rPr>
                  </w:pPr>
                  <w:r w:rsidRPr="007542D7">
                    <w:rPr>
                      <w:rFonts w:ascii="Times New Roman" w:eastAsia="Times New Roman" w:hAnsi="Times New Roman"/>
                      <w:sz w:val="24"/>
                      <w:szCs w:val="24"/>
                    </w:rPr>
                    <w:t>Воспитатель, помощник воспитателя, музыкальный руководитель</w:t>
                  </w:r>
                </w:p>
                <w:p w:rsidR="004D4DDC" w:rsidRPr="007542D7" w:rsidRDefault="004D4DDC" w:rsidP="004D4DDC">
                  <w:pPr>
                    <w:spacing w:after="0"/>
                    <w:rPr>
                      <w:rFonts w:ascii="Times New Roman" w:hAnsi="Times New Roman"/>
                      <w:sz w:val="24"/>
                      <w:szCs w:val="24"/>
                    </w:rPr>
                  </w:pPr>
                  <w:r w:rsidRPr="007542D7">
                    <w:rPr>
                      <w:rFonts w:ascii="Times New Roman" w:eastAsia="Times New Roman" w:hAnsi="Times New Roman"/>
                      <w:sz w:val="24"/>
                      <w:szCs w:val="24"/>
                    </w:rPr>
                    <w:t>Если очень захотим – на ракете полетим</w:t>
                  </w:r>
                </w:p>
                <w:p w:rsidR="004D4DDC" w:rsidRDefault="004D4DDC" w:rsidP="004D4DDC">
                  <w:pPr>
                    <w:spacing w:after="0"/>
                    <w:rPr>
                      <w:rFonts w:ascii="Times New Roman" w:eastAsia="Times New Roman" w:hAnsi="Times New Roman"/>
                      <w:sz w:val="24"/>
                      <w:szCs w:val="24"/>
                    </w:rPr>
                  </w:pPr>
                  <w:r w:rsidRPr="007542D7">
                    <w:rPr>
                      <w:rFonts w:ascii="Times New Roman" w:eastAsia="Times New Roman" w:hAnsi="Times New Roman"/>
                      <w:sz w:val="24"/>
                      <w:szCs w:val="24"/>
                    </w:rPr>
                    <w:t>Лесные  звери и птицы</w:t>
                  </w:r>
                </w:p>
                <w:p w:rsidR="004D4DDC" w:rsidRPr="007542D7" w:rsidRDefault="004D4DDC" w:rsidP="004D4DDC">
                  <w:pPr>
                    <w:spacing w:after="0"/>
                    <w:rPr>
                      <w:rFonts w:ascii="Times New Roman" w:hAnsi="Times New Roman"/>
                      <w:sz w:val="24"/>
                      <w:szCs w:val="24"/>
                    </w:rPr>
                  </w:pPr>
                </w:p>
                <w:p w:rsidR="004D4DDC" w:rsidRDefault="004D4DDC" w:rsidP="004D4DDC">
                  <w:pPr>
                    <w:spacing w:after="0"/>
                    <w:rPr>
                      <w:rFonts w:ascii="Times New Roman" w:eastAsia="Times New Roman" w:hAnsi="Times New Roman"/>
                      <w:sz w:val="24"/>
                      <w:szCs w:val="24"/>
                    </w:rPr>
                  </w:pPr>
                  <w:r w:rsidRPr="007542D7">
                    <w:rPr>
                      <w:rFonts w:ascii="Times New Roman" w:eastAsia="Times New Roman" w:hAnsi="Times New Roman"/>
                      <w:sz w:val="24"/>
                      <w:szCs w:val="24"/>
                    </w:rPr>
                    <w:t>Здравствуйте, первоцветы</w:t>
                  </w:r>
                </w:p>
                <w:p w:rsidR="004D4DDC" w:rsidRPr="007542D7" w:rsidRDefault="004D4DDC" w:rsidP="004D4DDC">
                  <w:pPr>
                    <w:spacing w:after="0"/>
                    <w:rPr>
                      <w:rFonts w:ascii="Times New Roman" w:hAnsi="Times New Roman"/>
                      <w:sz w:val="24"/>
                      <w:szCs w:val="24"/>
                    </w:rPr>
                  </w:pPr>
                </w:p>
                <w:p w:rsidR="004D4DDC" w:rsidRDefault="004D4DDC" w:rsidP="004D4DDC">
                  <w:pPr>
                    <w:spacing w:after="0"/>
                    <w:rPr>
                      <w:rFonts w:ascii="Times New Roman" w:eastAsia="Times New Roman" w:hAnsi="Times New Roman"/>
                      <w:sz w:val="24"/>
                      <w:szCs w:val="24"/>
                    </w:rPr>
                  </w:pPr>
                </w:p>
                <w:p w:rsidR="004D4DDC" w:rsidRPr="007542D7" w:rsidRDefault="004D4DDC" w:rsidP="004D4DDC">
                  <w:pPr>
                    <w:spacing w:after="0"/>
                    <w:rPr>
                      <w:rFonts w:ascii="Times New Roman" w:hAnsi="Times New Roman"/>
                      <w:sz w:val="24"/>
                      <w:szCs w:val="24"/>
                    </w:rPr>
                  </w:pPr>
                  <w:r>
                    <w:rPr>
                      <w:rFonts w:ascii="Times New Roman" w:eastAsia="Times New Roman" w:hAnsi="Times New Roman"/>
                      <w:sz w:val="24"/>
                      <w:szCs w:val="24"/>
                    </w:rPr>
                    <w:t>Л</w:t>
                  </w:r>
                  <w:r w:rsidRPr="007542D7">
                    <w:rPr>
                      <w:rFonts w:ascii="Times New Roman" w:eastAsia="Times New Roman" w:hAnsi="Times New Roman"/>
                      <w:sz w:val="24"/>
                      <w:szCs w:val="24"/>
                    </w:rPr>
                    <w:t>ето. Изменения в природе.</w:t>
                  </w:r>
                </w:p>
                <w:p w:rsidR="004D4DDC" w:rsidRPr="007542D7" w:rsidRDefault="004D4DDC" w:rsidP="004D4DDC">
                  <w:pPr>
                    <w:spacing w:after="0"/>
                    <w:rPr>
                      <w:rFonts w:ascii="Times New Roman" w:hAnsi="Times New Roman"/>
                      <w:sz w:val="24"/>
                      <w:szCs w:val="24"/>
                    </w:rPr>
                  </w:pPr>
                  <w:r w:rsidRPr="007542D7">
                    <w:rPr>
                      <w:rFonts w:ascii="Times New Roman" w:eastAsia="Times New Roman" w:hAnsi="Times New Roman"/>
                      <w:sz w:val="24"/>
                      <w:szCs w:val="24"/>
                    </w:rPr>
                    <w:t>Лето. Летние дары.</w:t>
                  </w:r>
                </w:p>
                <w:p w:rsidR="004D4DDC" w:rsidRDefault="004D4DDC" w:rsidP="004D4DDC">
                  <w:pPr>
                    <w:spacing w:after="0"/>
                    <w:rPr>
                      <w:rFonts w:ascii="Times New Roman" w:eastAsia="Times New Roman" w:hAnsi="Times New Roman"/>
                      <w:sz w:val="24"/>
                      <w:szCs w:val="24"/>
                    </w:rPr>
                  </w:pPr>
                  <w:r w:rsidRPr="007542D7">
                    <w:rPr>
                      <w:rFonts w:ascii="Times New Roman" w:eastAsia="Times New Roman" w:hAnsi="Times New Roman"/>
                      <w:sz w:val="24"/>
                      <w:szCs w:val="24"/>
                    </w:rPr>
                    <w:t>Зелёное царство</w:t>
                  </w:r>
                </w:p>
                <w:p w:rsidR="004D4DDC" w:rsidRPr="007542D7" w:rsidRDefault="004D4DDC" w:rsidP="004D4DDC">
                  <w:pPr>
                    <w:spacing w:after="0"/>
                    <w:rPr>
                      <w:rFonts w:ascii="Times New Roman" w:hAnsi="Times New Roman"/>
                      <w:iCs/>
                      <w:sz w:val="24"/>
                      <w:szCs w:val="24"/>
                    </w:rPr>
                  </w:pPr>
                </w:p>
              </w:tc>
              <w:tc>
                <w:tcPr>
                  <w:tcW w:w="1580" w:type="pct"/>
                  <w:tcBorders>
                    <w:top w:val="single" w:sz="4" w:space="0" w:color="auto"/>
                    <w:left w:val="single" w:sz="4" w:space="0" w:color="auto"/>
                    <w:bottom w:val="single" w:sz="4" w:space="0" w:color="auto"/>
                    <w:right w:val="single" w:sz="4" w:space="0" w:color="auto"/>
                  </w:tcBorders>
                </w:tcPr>
                <w:p w:rsidR="004D4DDC" w:rsidRPr="007542D7" w:rsidRDefault="004D4DDC" w:rsidP="004D4DDC">
                  <w:pPr>
                    <w:spacing w:after="0"/>
                    <w:rPr>
                      <w:rFonts w:ascii="Times New Roman" w:hAnsi="Times New Roman"/>
                      <w:iCs/>
                      <w:sz w:val="24"/>
                      <w:szCs w:val="24"/>
                    </w:rPr>
                  </w:pPr>
                  <w:r w:rsidRPr="007542D7">
                    <w:rPr>
                      <w:rFonts w:ascii="Times New Roman" w:hAnsi="Times New Roman"/>
                      <w:color w:val="333333"/>
                      <w:sz w:val="24"/>
                      <w:szCs w:val="24"/>
                      <w:shd w:val="clear" w:color="auto" w:fill="FFFFFF"/>
                    </w:rPr>
                    <w:lastRenderedPageBreak/>
                    <w:t>Музыкальное развлечение «Мой детский сад»</w:t>
                  </w:r>
                </w:p>
                <w:p w:rsidR="004D4DDC" w:rsidRPr="007542D7" w:rsidRDefault="004D4DDC" w:rsidP="004D4DDC">
                  <w:pPr>
                    <w:spacing w:after="0"/>
                    <w:rPr>
                      <w:rFonts w:ascii="Times New Roman" w:hAnsi="Times New Roman"/>
                      <w:iCs/>
                      <w:sz w:val="24"/>
                      <w:szCs w:val="24"/>
                    </w:rPr>
                  </w:pPr>
                  <w:r w:rsidRPr="007542D7">
                    <w:rPr>
                      <w:rFonts w:ascii="Times New Roman" w:hAnsi="Times New Roman"/>
                      <w:iCs/>
                      <w:sz w:val="24"/>
                      <w:szCs w:val="24"/>
                    </w:rPr>
                    <w:t>Выставка композиции «Подарки осени»</w:t>
                  </w:r>
                </w:p>
                <w:p w:rsidR="004D4DDC" w:rsidRPr="007542D7" w:rsidRDefault="004D4DDC" w:rsidP="004D4DDC">
                  <w:pPr>
                    <w:spacing w:after="0"/>
                    <w:rPr>
                      <w:rFonts w:ascii="Times New Roman" w:hAnsi="Times New Roman"/>
                      <w:iCs/>
                      <w:sz w:val="24"/>
                      <w:szCs w:val="24"/>
                    </w:rPr>
                  </w:pPr>
                  <w:r w:rsidRPr="007542D7">
                    <w:rPr>
                      <w:rFonts w:ascii="Times New Roman" w:eastAsia="Times New Roman" w:hAnsi="Times New Roman"/>
                      <w:bCs/>
                      <w:sz w:val="24"/>
                      <w:szCs w:val="24"/>
                    </w:rPr>
                    <w:t>Театрализованные представления.</w:t>
                  </w:r>
                  <w:r w:rsidRPr="007542D7">
                    <w:rPr>
                      <w:rFonts w:ascii="Times New Roman" w:eastAsia="Times New Roman" w:hAnsi="Times New Roman"/>
                      <w:b/>
                      <w:bCs/>
                      <w:sz w:val="24"/>
                      <w:szCs w:val="24"/>
                    </w:rPr>
                    <w:t> </w:t>
                  </w:r>
                  <w:r w:rsidRPr="007542D7">
                    <w:rPr>
                      <w:rFonts w:ascii="Times New Roman" w:eastAsia="Times New Roman" w:hAnsi="Times New Roman"/>
                      <w:sz w:val="24"/>
                      <w:szCs w:val="24"/>
                    </w:rPr>
                    <w:t>«Маша и медведь»,</w:t>
                  </w:r>
                </w:p>
                <w:p w:rsidR="004D4DDC" w:rsidRPr="007542D7" w:rsidRDefault="004D4DDC" w:rsidP="004D4DDC">
                  <w:pPr>
                    <w:spacing w:after="0"/>
                    <w:rPr>
                      <w:rFonts w:ascii="Times New Roman" w:hAnsi="Times New Roman"/>
                      <w:sz w:val="24"/>
                      <w:szCs w:val="24"/>
                      <w:shd w:val="clear" w:color="auto" w:fill="FFFFFF"/>
                    </w:rPr>
                  </w:pPr>
                  <w:r w:rsidRPr="007542D7">
                    <w:rPr>
                      <w:rFonts w:ascii="Times New Roman" w:hAnsi="Times New Roman"/>
                      <w:sz w:val="24"/>
                      <w:szCs w:val="24"/>
                      <w:shd w:val="clear" w:color="auto" w:fill="FFFFFF"/>
                    </w:rPr>
                    <w:t>Выставка рисунков «Листопад, листопад, листья желтые летят»</w:t>
                  </w:r>
                </w:p>
                <w:p w:rsidR="004D4DDC" w:rsidRPr="007542D7" w:rsidRDefault="004D4DDC" w:rsidP="004D4DDC">
                  <w:pPr>
                    <w:spacing w:after="0"/>
                    <w:rPr>
                      <w:rFonts w:ascii="Times New Roman" w:hAnsi="Times New Roman"/>
                      <w:sz w:val="24"/>
                      <w:szCs w:val="24"/>
                      <w:shd w:val="clear" w:color="auto" w:fill="FFFFFF"/>
                    </w:rPr>
                  </w:pPr>
                  <w:r w:rsidRPr="007542D7">
                    <w:rPr>
                      <w:rFonts w:ascii="Times New Roman" w:hAnsi="Times New Roman"/>
                      <w:iCs/>
                      <w:sz w:val="24"/>
                      <w:szCs w:val="24"/>
                    </w:rPr>
                    <w:t>Праздник «Здравствуй осень»</w:t>
                  </w:r>
                </w:p>
                <w:p w:rsidR="004D4DDC" w:rsidRPr="007542D7" w:rsidRDefault="004D4DDC" w:rsidP="004D4DDC">
                  <w:pPr>
                    <w:spacing w:after="0"/>
                    <w:rPr>
                      <w:rFonts w:ascii="Times New Roman" w:hAnsi="Times New Roman"/>
                      <w:iCs/>
                      <w:sz w:val="24"/>
                      <w:szCs w:val="24"/>
                    </w:rPr>
                  </w:pPr>
                  <w:r w:rsidRPr="007542D7">
                    <w:rPr>
                      <w:rFonts w:ascii="Times New Roman" w:hAnsi="Times New Roman"/>
                      <w:iCs/>
                      <w:sz w:val="24"/>
                      <w:szCs w:val="24"/>
                    </w:rPr>
                    <w:t>Создание вместе с родителями  фотоальбома «Моё село»</w:t>
                  </w:r>
                </w:p>
                <w:p w:rsidR="004D4DDC" w:rsidRPr="007542D7" w:rsidRDefault="004D4DDC" w:rsidP="004D4DDC">
                  <w:pPr>
                    <w:spacing w:after="0"/>
                    <w:rPr>
                      <w:rFonts w:ascii="Times New Roman" w:hAnsi="Times New Roman"/>
                      <w:sz w:val="24"/>
                      <w:szCs w:val="24"/>
                      <w:shd w:val="clear" w:color="auto" w:fill="FFFFFF"/>
                    </w:rPr>
                  </w:pPr>
                  <w:r w:rsidRPr="007542D7">
                    <w:rPr>
                      <w:rFonts w:ascii="Times New Roman" w:hAnsi="Times New Roman"/>
                      <w:sz w:val="24"/>
                      <w:szCs w:val="24"/>
                      <w:shd w:val="clear" w:color="auto" w:fill="FFFFFF"/>
                    </w:rPr>
                    <w:t>Экологическая игра «Зелёная ёлочка</w:t>
                  </w:r>
                  <w:r>
                    <w:rPr>
                      <w:rFonts w:ascii="Times New Roman" w:hAnsi="Times New Roman"/>
                      <w:sz w:val="24"/>
                      <w:szCs w:val="24"/>
                      <w:shd w:val="clear" w:color="auto" w:fill="FFFFFF"/>
                    </w:rPr>
                    <w:t xml:space="preserve"> </w:t>
                  </w:r>
                  <w:r w:rsidRPr="007542D7">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7542D7">
                    <w:rPr>
                      <w:rFonts w:ascii="Times New Roman" w:hAnsi="Times New Roman"/>
                      <w:sz w:val="24"/>
                      <w:szCs w:val="24"/>
                      <w:shd w:val="clear" w:color="auto" w:fill="FFFFFF"/>
                    </w:rPr>
                    <w:t>живая иголочка»</w:t>
                  </w:r>
                </w:p>
                <w:p w:rsidR="004D4DDC" w:rsidRPr="007542D7" w:rsidRDefault="004D4DDC" w:rsidP="004D4DDC">
                  <w:pPr>
                    <w:spacing w:after="0"/>
                    <w:rPr>
                      <w:rFonts w:ascii="Times New Roman" w:hAnsi="Times New Roman"/>
                      <w:sz w:val="24"/>
                      <w:szCs w:val="24"/>
                      <w:shd w:val="clear" w:color="auto" w:fill="FFFFFF"/>
                    </w:rPr>
                  </w:pPr>
                </w:p>
                <w:p w:rsidR="004D4DDC" w:rsidRPr="007542D7" w:rsidRDefault="004D4DDC" w:rsidP="004D4DDC">
                  <w:pPr>
                    <w:spacing w:after="0"/>
                    <w:rPr>
                      <w:rFonts w:ascii="Times New Roman" w:hAnsi="Times New Roman"/>
                      <w:sz w:val="24"/>
                      <w:szCs w:val="24"/>
                      <w:shd w:val="clear" w:color="auto" w:fill="FFFFFF"/>
                    </w:rPr>
                  </w:pPr>
                  <w:r w:rsidRPr="007542D7">
                    <w:rPr>
                      <w:rFonts w:ascii="Times New Roman" w:hAnsi="Times New Roman"/>
                      <w:sz w:val="24"/>
                      <w:szCs w:val="24"/>
                      <w:shd w:val="clear" w:color="auto" w:fill="FFFFFF"/>
                    </w:rPr>
                    <w:t>Рассматривание картины</w:t>
                  </w:r>
                </w:p>
                <w:p w:rsidR="004D4DDC" w:rsidRPr="007542D7" w:rsidRDefault="004D4DDC" w:rsidP="004D4DDC">
                  <w:pPr>
                    <w:spacing w:after="0"/>
                    <w:rPr>
                      <w:rFonts w:ascii="Times New Roman" w:hAnsi="Times New Roman"/>
                      <w:iCs/>
                      <w:sz w:val="24"/>
                      <w:szCs w:val="24"/>
                    </w:rPr>
                  </w:pPr>
                  <w:r w:rsidRPr="007542D7">
                    <w:rPr>
                      <w:rFonts w:ascii="Times New Roman" w:eastAsia="Times New Roman" w:hAnsi="Times New Roman"/>
                      <w:sz w:val="24"/>
                      <w:szCs w:val="24"/>
                    </w:rPr>
                    <w:t xml:space="preserve"> «На птичьем дворе».</w:t>
                  </w:r>
                </w:p>
                <w:p w:rsidR="004D4DDC" w:rsidRPr="007542D7" w:rsidRDefault="004D4DDC" w:rsidP="004D4DDC">
                  <w:pPr>
                    <w:spacing w:after="0"/>
                    <w:rPr>
                      <w:rFonts w:ascii="Times New Roman" w:hAnsi="Times New Roman"/>
                      <w:iCs/>
                      <w:sz w:val="24"/>
                      <w:szCs w:val="24"/>
                    </w:rPr>
                  </w:pPr>
                  <w:r w:rsidRPr="007542D7">
                    <w:rPr>
                      <w:rFonts w:ascii="Times New Roman" w:hAnsi="Times New Roman"/>
                      <w:iCs/>
                      <w:sz w:val="24"/>
                      <w:szCs w:val="24"/>
                    </w:rPr>
                    <w:t>Праздник «Новый год»</w:t>
                  </w:r>
                </w:p>
                <w:p w:rsidR="004D4DDC" w:rsidRPr="007542D7" w:rsidRDefault="004D4DDC" w:rsidP="004D4DDC">
                  <w:pPr>
                    <w:spacing w:after="0"/>
                    <w:rPr>
                      <w:rFonts w:ascii="Times New Roman" w:hAnsi="Times New Roman"/>
                      <w:iCs/>
                      <w:sz w:val="24"/>
                      <w:szCs w:val="24"/>
                    </w:rPr>
                  </w:pPr>
                  <w:r w:rsidRPr="007542D7">
                    <w:rPr>
                      <w:rFonts w:ascii="Times New Roman" w:hAnsi="Times New Roman"/>
                      <w:iCs/>
                      <w:sz w:val="24"/>
                      <w:szCs w:val="24"/>
                    </w:rPr>
                    <w:t>Мастерская Деда Мороза</w:t>
                  </w:r>
                </w:p>
                <w:p w:rsidR="004D4DDC" w:rsidRPr="007542D7" w:rsidRDefault="004D4DDC" w:rsidP="004D4DDC">
                  <w:pPr>
                    <w:autoSpaceDE w:val="0"/>
                    <w:autoSpaceDN w:val="0"/>
                    <w:spacing w:after="0"/>
                    <w:rPr>
                      <w:rFonts w:ascii="Times New Roman" w:hAnsi="Times New Roman"/>
                      <w:iCs/>
                      <w:sz w:val="24"/>
                      <w:szCs w:val="24"/>
                    </w:rPr>
                  </w:pPr>
                  <w:r w:rsidRPr="007542D7">
                    <w:rPr>
                      <w:rFonts w:ascii="Times New Roman" w:hAnsi="Times New Roman"/>
                      <w:iCs/>
                      <w:sz w:val="24"/>
                      <w:szCs w:val="24"/>
                    </w:rPr>
                    <w:t>Выставка детского творчества «Зимушка хрустальная».</w:t>
                  </w:r>
                </w:p>
                <w:p w:rsidR="004D4DDC" w:rsidRDefault="004D4DDC" w:rsidP="004D4DDC">
                  <w:pPr>
                    <w:spacing w:after="0"/>
                    <w:rPr>
                      <w:rFonts w:ascii="Times New Roman" w:hAnsi="Times New Roman"/>
                      <w:iCs/>
                      <w:sz w:val="24"/>
                      <w:szCs w:val="24"/>
                    </w:rPr>
                  </w:pPr>
                  <w:r w:rsidRPr="007542D7">
                    <w:rPr>
                      <w:rFonts w:ascii="Times New Roman" w:hAnsi="Times New Roman"/>
                      <w:iCs/>
                      <w:sz w:val="24"/>
                      <w:szCs w:val="24"/>
                    </w:rPr>
                    <w:t>Развлечение «Зимние радости»</w:t>
                  </w:r>
                </w:p>
                <w:p w:rsidR="004D4DDC" w:rsidRPr="007542D7" w:rsidRDefault="004D4DDC" w:rsidP="004D4DDC">
                  <w:pPr>
                    <w:spacing w:after="0"/>
                    <w:rPr>
                      <w:rFonts w:ascii="Times New Roman" w:hAnsi="Times New Roman"/>
                      <w:sz w:val="24"/>
                      <w:szCs w:val="24"/>
                    </w:rPr>
                  </w:pPr>
                  <w:r w:rsidRPr="007542D7">
                    <w:rPr>
                      <w:rFonts w:ascii="Times New Roman" w:hAnsi="Times New Roman"/>
                      <w:sz w:val="24"/>
                      <w:szCs w:val="24"/>
                    </w:rPr>
                    <w:t>Фотосессия «Хорошо зимой»</w:t>
                  </w:r>
                </w:p>
                <w:p w:rsidR="004D4DDC" w:rsidRPr="007542D7" w:rsidRDefault="004D4DDC" w:rsidP="004D4DDC">
                  <w:pPr>
                    <w:spacing w:before="120" w:after="0"/>
                    <w:ind w:right="850"/>
                    <w:rPr>
                      <w:rFonts w:ascii="Times New Roman" w:hAnsi="Times New Roman"/>
                      <w:sz w:val="24"/>
                      <w:szCs w:val="24"/>
                    </w:rPr>
                  </w:pPr>
                  <w:r w:rsidRPr="007542D7">
                    <w:rPr>
                      <w:rFonts w:ascii="Times New Roman" w:eastAsia="Times New Roman" w:hAnsi="Times New Roman"/>
                      <w:sz w:val="24"/>
                      <w:szCs w:val="24"/>
                    </w:rPr>
                    <w:lastRenderedPageBreak/>
                    <w:t>Праздник «День защитника Отечества»,</w:t>
                  </w:r>
                </w:p>
                <w:p w:rsidR="004D4DDC" w:rsidRPr="007542D7" w:rsidRDefault="004D4DDC" w:rsidP="004D4DDC">
                  <w:pPr>
                    <w:autoSpaceDE w:val="0"/>
                    <w:autoSpaceDN w:val="0"/>
                    <w:spacing w:after="0"/>
                    <w:rPr>
                      <w:rFonts w:ascii="Times New Roman" w:hAnsi="Times New Roman"/>
                      <w:b/>
                      <w:iCs/>
                      <w:sz w:val="24"/>
                      <w:szCs w:val="24"/>
                    </w:rPr>
                  </w:pPr>
                  <w:r w:rsidRPr="007542D7">
                    <w:rPr>
                      <w:rFonts w:ascii="Times New Roman" w:hAnsi="Times New Roman"/>
                      <w:iCs/>
                      <w:sz w:val="24"/>
                      <w:szCs w:val="24"/>
                    </w:rPr>
                    <w:t xml:space="preserve"> Театрализованное представление «Потешки да шутки»</w:t>
                  </w:r>
                </w:p>
                <w:p w:rsidR="004D4DDC" w:rsidRPr="007542D7" w:rsidRDefault="004D4DDC" w:rsidP="004D4DDC">
                  <w:pPr>
                    <w:spacing w:after="0"/>
                    <w:rPr>
                      <w:rFonts w:ascii="Times New Roman" w:hAnsi="Times New Roman"/>
                      <w:iCs/>
                      <w:sz w:val="24"/>
                      <w:szCs w:val="24"/>
                    </w:rPr>
                  </w:pPr>
                  <w:r w:rsidRPr="007542D7">
                    <w:rPr>
                      <w:rFonts w:ascii="Times New Roman" w:hAnsi="Times New Roman"/>
                      <w:iCs/>
                      <w:sz w:val="24"/>
                      <w:szCs w:val="24"/>
                    </w:rPr>
                    <w:t>Праздник «Мамин день».</w:t>
                  </w:r>
                </w:p>
                <w:p w:rsidR="004D4DDC" w:rsidRPr="007542D7" w:rsidRDefault="004D4DDC" w:rsidP="004D4DDC">
                  <w:pPr>
                    <w:spacing w:after="0"/>
                    <w:rPr>
                      <w:rFonts w:ascii="Times New Roman" w:eastAsia="Times New Roman" w:hAnsi="Times New Roman"/>
                      <w:sz w:val="24"/>
                      <w:szCs w:val="24"/>
                    </w:rPr>
                  </w:pPr>
                  <w:r w:rsidRPr="007542D7">
                    <w:rPr>
                      <w:rFonts w:ascii="Times New Roman" w:hAnsi="Times New Roman"/>
                      <w:iCs/>
                      <w:sz w:val="24"/>
                      <w:szCs w:val="24"/>
                    </w:rPr>
                    <w:t>Развлечение</w:t>
                  </w:r>
                  <w:r w:rsidRPr="007542D7">
                    <w:rPr>
                      <w:rFonts w:ascii="Times New Roman" w:eastAsia="Times New Roman" w:hAnsi="Times New Roman"/>
                      <w:sz w:val="24"/>
                      <w:szCs w:val="24"/>
                    </w:rPr>
                    <w:t xml:space="preserve"> «В весеннем лесу», </w:t>
                  </w:r>
                  <w:r w:rsidRPr="007542D7">
                    <w:rPr>
                      <w:rFonts w:ascii="Times New Roman" w:hAnsi="Times New Roman"/>
                      <w:iCs/>
                      <w:sz w:val="24"/>
                      <w:szCs w:val="24"/>
                    </w:rPr>
                    <w:t xml:space="preserve">                                          </w:t>
                  </w:r>
                  <w:r>
                    <w:rPr>
                      <w:rFonts w:ascii="Times New Roman" w:eastAsia="Times New Roman" w:hAnsi="Times New Roman"/>
                      <w:b/>
                      <w:bCs/>
                      <w:sz w:val="24"/>
                      <w:szCs w:val="24"/>
                    </w:rPr>
                    <w:t xml:space="preserve"> </w:t>
                  </w:r>
                  <w:r>
                    <w:rPr>
                      <w:rFonts w:ascii="Times New Roman" w:eastAsia="Times New Roman" w:hAnsi="Times New Roman"/>
                      <w:sz w:val="24"/>
                      <w:szCs w:val="24"/>
                    </w:rPr>
                    <w:t>Концерт для кукол, пред</w:t>
                  </w:r>
                  <w:r w:rsidRPr="007542D7">
                    <w:rPr>
                      <w:rFonts w:ascii="Times New Roman" w:eastAsia="Times New Roman" w:hAnsi="Times New Roman"/>
                      <w:sz w:val="24"/>
                      <w:szCs w:val="24"/>
                    </w:rPr>
                    <w:t xml:space="preserve">ставление «Мы любим петь и танцевать».             </w:t>
                  </w:r>
                </w:p>
                <w:p w:rsidR="004D4DDC" w:rsidRPr="007542D7" w:rsidRDefault="004D4DDC" w:rsidP="004D4DDC">
                  <w:pPr>
                    <w:spacing w:after="0" w:line="312" w:lineRule="atLeast"/>
                    <w:textAlignment w:val="baseline"/>
                    <w:rPr>
                      <w:rFonts w:ascii="Times New Roman" w:hAnsi="Times New Roman"/>
                      <w:iCs/>
                      <w:sz w:val="24"/>
                      <w:szCs w:val="24"/>
                    </w:rPr>
                  </w:pPr>
                  <w:r w:rsidRPr="007542D7">
                    <w:rPr>
                      <w:rFonts w:ascii="Times New Roman" w:hAnsi="Times New Roman"/>
                      <w:iCs/>
                      <w:sz w:val="24"/>
                      <w:szCs w:val="24"/>
                    </w:rPr>
                    <w:t xml:space="preserve">Развлечение </w:t>
                  </w:r>
                  <w:r w:rsidRPr="007542D7">
                    <w:rPr>
                      <w:rFonts w:ascii="Times New Roman" w:eastAsia="Times New Roman" w:hAnsi="Times New Roman"/>
                      <w:sz w:val="24"/>
                      <w:szCs w:val="24"/>
                    </w:rPr>
                    <w:t xml:space="preserve"> «Мы растем сильными и смелыми».</w:t>
                  </w:r>
                  <w:r>
                    <w:rPr>
                      <w:rFonts w:ascii="Times New Roman" w:eastAsia="Times New Roman" w:hAnsi="Times New Roman"/>
                      <w:sz w:val="24"/>
                      <w:szCs w:val="24"/>
                    </w:rPr>
                    <w:t xml:space="preserve"> </w:t>
                  </w:r>
                  <w:r w:rsidRPr="007542D7">
                    <w:rPr>
                      <w:rFonts w:ascii="Times New Roman" w:hAnsi="Times New Roman"/>
                      <w:iCs/>
                      <w:sz w:val="24"/>
                      <w:szCs w:val="24"/>
                    </w:rPr>
                    <w:t>Рисуем с мамой весну, выставка:</w:t>
                  </w:r>
                  <w:r>
                    <w:rPr>
                      <w:rFonts w:ascii="Times New Roman" w:hAnsi="Times New Roman"/>
                      <w:iCs/>
                      <w:sz w:val="24"/>
                      <w:szCs w:val="24"/>
                    </w:rPr>
                    <w:t xml:space="preserve"> </w:t>
                  </w:r>
                  <w:r w:rsidRPr="007542D7">
                    <w:rPr>
                      <w:rFonts w:ascii="Times New Roman" w:eastAsia="Times New Roman" w:hAnsi="Times New Roman"/>
                      <w:sz w:val="24"/>
                      <w:szCs w:val="24"/>
                    </w:rPr>
                    <w:t>«Ой, бежит ручьем вода»,</w:t>
                  </w:r>
                </w:p>
                <w:p w:rsidR="004D4DDC" w:rsidRPr="007542D7" w:rsidRDefault="004D4DDC" w:rsidP="004D4DDC">
                  <w:pPr>
                    <w:spacing w:after="0"/>
                    <w:rPr>
                      <w:rFonts w:ascii="Times New Roman" w:eastAsia="Times New Roman" w:hAnsi="Times New Roman"/>
                      <w:sz w:val="24"/>
                      <w:szCs w:val="24"/>
                    </w:rPr>
                  </w:pPr>
                  <w:r w:rsidRPr="007542D7">
                    <w:rPr>
                      <w:rFonts w:ascii="Times New Roman" w:eastAsia="Times New Roman" w:hAnsi="Times New Roman"/>
                      <w:sz w:val="24"/>
                      <w:szCs w:val="24"/>
                    </w:rPr>
                    <w:t>Праздник «Здравствуй, лето!»,</w:t>
                  </w:r>
                </w:p>
                <w:p w:rsidR="004D4DDC" w:rsidRPr="007542D7" w:rsidRDefault="004D4DDC" w:rsidP="004D4DDC">
                  <w:pPr>
                    <w:spacing w:after="0"/>
                    <w:rPr>
                      <w:rFonts w:ascii="Times New Roman" w:hAnsi="Times New Roman"/>
                      <w:sz w:val="24"/>
                      <w:szCs w:val="24"/>
                    </w:rPr>
                  </w:pPr>
                  <w:r w:rsidRPr="007542D7">
                    <w:rPr>
                      <w:rFonts w:ascii="Times New Roman" w:eastAsia="Times New Roman" w:hAnsi="Times New Roman"/>
                      <w:bCs/>
                      <w:sz w:val="24"/>
                      <w:szCs w:val="24"/>
                    </w:rPr>
                    <w:t>Спортивное развлечение: </w:t>
                  </w:r>
                  <w:r>
                    <w:rPr>
                      <w:rFonts w:ascii="Times New Roman" w:eastAsia="Times New Roman" w:hAnsi="Times New Roman"/>
                      <w:sz w:val="24"/>
                      <w:szCs w:val="24"/>
                    </w:rPr>
                    <w:t>«Кто быстрее?»</w:t>
                  </w:r>
                </w:p>
              </w:tc>
            </w:tr>
          </w:tbl>
          <w:p w:rsidR="004D4DDC" w:rsidRDefault="004D4DDC" w:rsidP="004D4DDC">
            <w:pPr>
              <w:pStyle w:val="20"/>
              <w:spacing w:before="0" w:after="0"/>
              <w:rPr>
                <w:rFonts w:ascii="Times New Roman" w:hAnsi="Times New Roman"/>
                <w:b w:val="0"/>
                <w:sz w:val="24"/>
                <w:szCs w:val="24"/>
              </w:rPr>
            </w:pPr>
          </w:p>
          <w:p w:rsidR="004D4DDC" w:rsidRPr="00576D5E" w:rsidRDefault="004D4DDC" w:rsidP="00576D5E">
            <w:pPr>
              <w:pStyle w:val="2f1"/>
              <w:shd w:val="clear" w:color="auto" w:fill="auto"/>
              <w:tabs>
                <w:tab w:val="left" w:pos="1226"/>
              </w:tabs>
              <w:spacing w:line="379" w:lineRule="exact"/>
              <w:jc w:val="both"/>
              <w:outlineLvl w:val="1"/>
              <w:rPr>
                <w:b/>
                <w:sz w:val="24"/>
                <w:szCs w:val="24"/>
              </w:rPr>
            </w:pPr>
            <w:bookmarkStart w:id="252" w:name="_Toc144500639"/>
            <w:r w:rsidRPr="00576D5E">
              <w:rPr>
                <w:b/>
                <w:sz w:val="24"/>
                <w:szCs w:val="24"/>
              </w:rPr>
              <w:t>3.</w:t>
            </w:r>
            <w:r w:rsidR="00576D5E" w:rsidRPr="00576D5E">
              <w:rPr>
                <w:b/>
                <w:sz w:val="24"/>
                <w:szCs w:val="24"/>
              </w:rPr>
              <w:t>1.6</w:t>
            </w:r>
            <w:r w:rsidRPr="00576D5E">
              <w:rPr>
                <w:sz w:val="24"/>
                <w:szCs w:val="24"/>
              </w:rPr>
              <w:t xml:space="preserve"> </w:t>
            </w:r>
            <w:r w:rsidRPr="00576D5E">
              <w:rPr>
                <w:b/>
                <w:sz w:val="24"/>
                <w:szCs w:val="24"/>
              </w:rPr>
              <w:t>Федеральный календарный план воспитательной работы.</w:t>
            </w:r>
            <w:bookmarkEnd w:id="252"/>
          </w:p>
          <w:p w:rsidR="004D4DDC" w:rsidRPr="00576D5E" w:rsidRDefault="004D4DDC" w:rsidP="00576D5E">
            <w:pPr>
              <w:pStyle w:val="20"/>
              <w:spacing w:after="0"/>
              <w:rPr>
                <w:rFonts w:ascii="Times New Roman" w:hAnsi="Times New Roman"/>
                <w:sz w:val="24"/>
                <w:szCs w:val="24"/>
              </w:rPr>
            </w:pPr>
            <w:r w:rsidRPr="00576D5E">
              <w:rPr>
                <w:rFonts w:ascii="Times New Roman" w:hAnsi="Times New Roman"/>
                <w:i w:val="0"/>
                <w:sz w:val="24"/>
                <w:szCs w:val="24"/>
              </w:rPr>
              <w:t xml:space="preserve"> </w:t>
            </w:r>
            <w:r w:rsidR="00576D5E">
              <w:rPr>
                <w:rFonts w:ascii="Times New Roman" w:hAnsi="Times New Roman"/>
                <w:i w:val="0"/>
                <w:sz w:val="24"/>
                <w:szCs w:val="24"/>
              </w:rPr>
              <w:t xml:space="preserve">     </w:t>
            </w:r>
            <w:r w:rsidRPr="00576D5E">
              <w:rPr>
                <w:rFonts w:ascii="Times New Roman" w:hAnsi="Times New Roman"/>
                <w:sz w:val="24"/>
                <w:szCs w:val="24"/>
              </w:rPr>
              <w:t>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w:t>
            </w:r>
            <w:r w:rsidR="00C7230B">
              <w:rPr>
                <w:rFonts w:ascii="Times New Roman" w:hAnsi="Times New Roman"/>
                <w:sz w:val="24"/>
                <w:szCs w:val="24"/>
              </w:rPr>
              <w:t xml:space="preserve"> </w:t>
            </w:r>
            <w:r w:rsidRPr="00576D5E">
              <w:rPr>
                <w:rFonts w:ascii="Times New Roman" w:hAnsi="Times New Roman"/>
                <w:sz w:val="24"/>
                <w:szCs w:val="24"/>
              </w:rPr>
              <w:t>сроков,</w:t>
            </w:r>
            <w:r w:rsidR="00C7230B">
              <w:rPr>
                <w:rFonts w:ascii="Times New Roman" w:hAnsi="Times New Roman"/>
                <w:sz w:val="24"/>
                <w:szCs w:val="24"/>
              </w:rPr>
              <w:t xml:space="preserve"> </w:t>
            </w:r>
            <w:r w:rsidRPr="00576D5E">
              <w:rPr>
                <w:rFonts w:ascii="Times New Roman" w:hAnsi="Times New Roman"/>
                <w:sz w:val="24"/>
                <w:szCs w:val="24"/>
              </w:rPr>
              <w:t>втом числе</w:t>
            </w:r>
            <w:r w:rsidR="00C7230B">
              <w:rPr>
                <w:rFonts w:ascii="Times New Roman" w:hAnsi="Times New Roman"/>
                <w:sz w:val="24"/>
                <w:szCs w:val="24"/>
              </w:rPr>
              <w:t xml:space="preserve"> </w:t>
            </w:r>
            <w:r w:rsidRPr="00576D5E">
              <w:rPr>
                <w:rFonts w:ascii="Times New Roman" w:hAnsi="Times New Roman"/>
                <w:sz w:val="24"/>
                <w:szCs w:val="24"/>
              </w:rPr>
              <w:t>сроков подготовки; ответственных</w:t>
            </w:r>
            <w:r w:rsidR="00C7230B">
              <w:rPr>
                <w:rFonts w:ascii="Times New Roman" w:hAnsi="Times New Roman"/>
                <w:sz w:val="24"/>
                <w:szCs w:val="24"/>
              </w:rPr>
              <w:t xml:space="preserve"> </w:t>
            </w:r>
            <w:r w:rsidRPr="00576D5E">
              <w:rPr>
                <w:rFonts w:ascii="Times New Roman" w:hAnsi="Times New Roman"/>
                <w:sz w:val="24"/>
                <w:szCs w:val="24"/>
              </w:rPr>
              <w:t>лиц.</w:t>
            </w:r>
          </w:p>
          <w:p w:rsidR="004D4DDC" w:rsidRPr="00576D5E" w:rsidRDefault="004D4DDC" w:rsidP="00C7230B">
            <w:pPr>
              <w:pStyle w:val="af"/>
              <w:spacing w:line="276" w:lineRule="auto"/>
              <w:ind w:left="0" w:firstLine="0"/>
            </w:pPr>
            <w:r w:rsidRPr="00576D5E">
              <w:t>При</w:t>
            </w:r>
            <w:r w:rsidR="00C7230B">
              <w:t xml:space="preserve"> </w:t>
            </w:r>
            <w:r w:rsidRPr="00576D5E">
              <w:t>формировании</w:t>
            </w:r>
            <w:r w:rsidR="00576D5E">
              <w:t xml:space="preserve"> </w:t>
            </w:r>
            <w:r w:rsidR="00C7230B">
              <w:t>к</w:t>
            </w:r>
            <w:r w:rsidRPr="00576D5E">
              <w:t>алендарного</w:t>
            </w:r>
            <w:r w:rsidR="00C7230B">
              <w:t xml:space="preserve"> </w:t>
            </w:r>
            <w:r w:rsidRPr="00576D5E">
              <w:t>плана</w:t>
            </w:r>
            <w:r w:rsidR="00C7230B">
              <w:t xml:space="preserve"> </w:t>
            </w:r>
            <w:r w:rsidRPr="00576D5E">
              <w:t>воспитательной</w:t>
            </w:r>
            <w:r w:rsidR="00C7230B">
              <w:t xml:space="preserve"> </w:t>
            </w:r>
            <w:r w:rsidRPr="00576D5E">
              <w:t>работы</w:t>
            </w:r>
            <w:r w:rsidR="00C7230B">
              <w:t xml:space="preserve">. </w:t>
            </w:r>
            <w:r w:rsidRPr="00576D5E">
              <w:t>Организация</w:t>
            </w:r>
            <w:r w:rsidR="00C7230B">
              <w:t xml:space="preserve"> </w:t>
            </w:r>
            <w:r w:rsidRPr="00576D5E">
              <w:t>вправе</w:t>
            </w:r>
            <w:r w:rsidR="00C7230B">
              <w:t xml:space="preserve"> </w:t>
            </w:r>
            <w:r w:rsidRPr="00576D5E">
              <w:t>включать в</w:t>
            </w:r>
            <w:r w:rsidR="00C7230B">
              <w:t xml:space="preserve"> </w:t>
            </w:r>
            <w:r w:rsidRPr="00576D5E">
              <w:t>него</w:t>
            </w:r>
            <w:r w:rsidR="00C7230B">
              <w:t xml:space="preserve"> </w:t>
            </w:r>
            <w:r w:rsidRPr="00576D5E">
              <w:t>мероприятия</w:t>
            </w:r>
            <w:r w:rsidR="00C7230B">
              <w:t xml:space="preserve"> </w:t>
            </w:r>
            <w:r w:rsidRPr="00576D5E">
              <w:t>по</w:t>
            </w:r>
            <w:r w:rsidR="00C7230B">
              <w:t xml:space="preserve"> </w:t>
            </w:r>
            <w:r w:rsidRPr="00576D5E">
              <w:t>ключевым</w:t>
            </w:r>
            <w:r w:rsidR="00C7230B">
              <w:t xml:space="preserve"> </w:t>
            </w:r>
            <w:r w:rsidRPr="00576D5E">
              <w:t>направлениям</w:t>
            </w:r>
            <w:r w:rsidR="00C7230B">
              <w:t xml:space="preserve"> </w:t>
            </w:r>
            <w:r w:rsidRPr="00576D5E">
              <w:t>воспитания</w:t>
            </w:r>
            <w:r w:rsidR="00C7230B">
              <w:t xml:space="preserve"> </w:t>
            </w:r>
            <w:r w:rsidRPr="00576D5E">
              <w:t>детей.</w:t>
            </w:r>
          </w:p>
          <w:p w:rsidR="004D4DDC" w:rsidRPr="00576D5E" w:rsidRDefault="004D4DDC" w:rsidP="00576D5E">
            <w:pPr>
              <w:pStyle w:val="af"/>
              <w:spacing w:line="276" w:lineRule="auto"/>
              <w:ind w:left="0" w:firstLine="709"/>
            </w:pPr>
            <w:r w:rsidRPr="00576D5E">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4D4DDC" w:rsidRPr="00576D5E" w:rsidRDefault="004D4DDC" w:rsidP="00C7230B">
            <w:pPr>
              <w:pStyle w:val="af"/>
              <w:ind w:left="0" w:firstLine="709"/>
              <w:rPr>
                <w:b/>
                <w:bCs/>
              </w:rPr>
            </w:pPr>
            <w:r w:rsidRPr="00576D5E">
              <w:rPr>
                <w:b/>
                <w:bCs/>
              </w:rPr>
              <w:t>Примерный перечень основных государственных и народных праздников, памятных дат в календарном плане воспитательной</w:t>
            </w:r>
            <w:r w:rsidR="00C7230B">
              <w:rPr>
                <w:b/>
                <w:bCs/>
              </w:rPr>
              <w:t xml:space="preserve"> </w:t>
            </w:r>
            <w:r w:rsidRPr="00576D5E">
              <w:rPr>
                <w:b/>
                <w:bCs/>
              </w:rPr>
              <w:t>работы в</w:t>
            </w:r>
            <w:r w:rsidR="00C7230B">
              <w:rPr>
                <w:b/>
                <w:bCs/>
              </w:rPr>
              <w:t xml:space="preserve"> </w:t>
            </w:r>
            <w:r w:rsidRPr="00576D5E">
              <w:rPr>
                <w:b/>
                <w:bCs/>
              </w:rPr>
              <w:t>ДОО.</w:t>
            </w:r>
          </w:p>
          <w:p w:rsidR="004D4DDC" w:rsidRPr="00C7230B" w:rsidRDefault="004D4DDC" w:rsidP="00C7230B">
            <w:pPr>
              <w:pStyle w:val="10"/>
              <w:spacing w:line="240" w:lineRule="auto"/>
              <w:ind w:firstLine="709"/>
              <w:rPr>
                <w:rFonts w:ascii="Times New Roman" w:hAnsi="Times New Roman" w:cs="Times New Roman"/>
                <w:color w:val="auto"/>
                <w:sz w:val="24"/>
                <w:szCs w:val="24"/>
              </w:rPr>
            </w:pPr>
            <w:bookmarkStart w:id="253" w:name="_Toc144396786"/>
            <w:bookmarkStart w:id="254" w:name="_Toc144500640"/>
            <w:r w:rsidRPr="00C7230B">
              <w:rPr>
                <w:rFonts w:ascii="Times New Roman" w:hAnsi="Times New Roman" w:cs="Times New Roman"/>
                <w:color w:val="auto"/>
                <w:sz w:val="24"/>
                <w:szCs w:val="24"/>
              </w:rPr>
              <w:t>Январь:</w:t>
            </w:r>
            <w:bookmarkEnd w:id="253"/>
            <w:bookmarkEnd w:id="254"/>
          </w:p>
          <w:p w:rsidR="004D4DDC" w:rsidRPr="00576D5E" w:rsidRDefault="004D4DDC" w:rsidP="00576D5E">
            <w:pPr>
              <w:pStyle w:val="af"/>
              <w:spacing w:line="276" w:lineRule="auto"/>
              <w:ind w:left="0" w:firstLine="709"/>
              <w:jc w:val="left"/>
              <w:rPr>
                <w:color w:val="FF0000"/>
              </w:rPr>
            </w:pPr>
            <w:r w:rsidRPr="00576D5E">
              <w:rPr>
                <w:color w:val="FF0000"/>
              </w:rPr>
              <w:t>27 января:ДеньполногоосвобожденияЛенинградаотфашистскойблокады.</w:t>
            </w:r>
          </w:p>
          <w:p w:rsidR="004D4DDC" w:rsidRPr="00576D5E" w:rsidRDefault="004D4DDC" w:rsidP="00576D5E">
            <w:pPr>
              <w:pStyle w:val="af"/>
              <w:spacing w:line="276" w:lineRule="auto"/>
              <w:ind w:left="0" w:firstLine="709"/>
              <w:jc w:val="left"/>
            </w:pPr>
            <w:r w:rsidRPr="00576D5E">
              <w:t>28 января- День Лего.</w:t>
            </w:r>
          </w:p>
          <w:p w:rsidR="004D4DDC" w:rsidRPr="00C7230B" w:rsidRDefault="004D4DDC" w:rsidP="00576D5E">
            <w:pPr>
              <w:pStyle w:val="10"/>
              <w:ind w:firstLine="709"/>
              <w:rPr>
                <w:rFonts w:ascii="Times New Roman" w:hAnsi="Times New Roman" w:cs="Times New Roman"/>
                <w:color w:val="auto"/>
                <w:sz w:val="24"/>
                <w:szCs w:val="24"/>
              </w:rPr>
            </w:pPr>
            <w:bookmarkStart w:id="255" w:name="_Toc144396787"/>
            <w:bookmarkStart w:id="256" w:name="_Toc144500641"/>
            <w:r w:rsidRPr="00C7230B">
              <w:rPr>
                <w:rFonts w:ascii="Times New Roman" w:hAnsi="Times New Roman" w:cs="Times New Roman"/>
                <w:color w:val="auto"/>
                <w:sz w:val="24"/>
                <w:szCs w:val="24"/>
              </w:rPr>
              <w:t>Февраль:</w:t>
            </w:r>
            <w:bookmarkEnd w:id="255"/>
            <w:bookmarkEnd w:id="256"/>
          </w:p>
          <w:p w:rsidR="004D4DDC" w:rsidRPr="00576D5E" w:rsidRDefault="004D4DDC" w:rsidP="00576D5E">
            <w:pPr>
              <w:pStyle w:val="af"/>
              <w:spacing w:line="276" w:lineRule="auto"/>
              <w:ind w:left="0" w:firstLine="709"/>
              <w:jc w:val="left"/>
              <w:rPr>
                <w:color w:val="FF0000"/>
              </w:rPr>
            </w:pPr>
            <w:r w:rsidRPr="00576D5E">
              <w:rPr>
                <w:color w:val="FF0000"/>
              </w:rPr>
              <w:t>8февраля:Деньроссийскойнауки</w:t>
            </w:r>
          </w:p>
          <w:p w:rsidR="004D4DDC" w:rsidRPr="00576D5E" w:rsidRDefault="004D4DDC" w:rsidP="00576D5E">
            <w:pPr>
              <w:pStyle w:val="af"/>
              <w:spacing w:line="276" w:lineRule="auto"/>
              <w:ind w:left="0" w:firstLine="709"/>
              <w:jc w:val="left"/>
              <w:rPr>
                <w:color w:val="FF0000"/>
                <w:spacing w:val="-57"/>
              </w:rPr>
            </w:pPr>
            <w:r w:rsidRPr="00576D5E">
              <w:rPr>
                <w:color w:val="FF0000"/>
              </w:rPr>
              <w:t>10 февраля: Международный день родного языка</w:t>
            </w:r>
          </w:p>
          <w:p w:rsidR="004D4DDC" w:rsidRPr="00576D5E" w:rsidRDefault="004D4DDC" w:rsidP="00576D5E">
            <w:pPr>
              <w:pStyle w:val="af"/>
              <w:spacing w:line="276" w:lineRule="auto"/>
              <w:ind w:left="0" w:firstLine="709"/>
              <w:jc w:val="left"/>
            </w:pPr>
            <w:r w:rsidRPr="00576D5E">
              <w:t>23февраля:День защитникаОтечества</w:t>
            </w:r>
          </w:p>
          <w:p w:rsidR="004D4DDC" w:rsidRPr="00C7230B" w:rsidRDefault="004D4DDC" w:rsidP="00576D5E">
            <w:pPr>
              <w:pStyle w:val="10"/>
              <w:ind w:firstLine="709"/>
              <w:rPr>
                <w:rFonts w:ascii="Times New Roman" w:hAnsi="Times New Roman" w:cs="Times New Roman"/>
                <w:color w:val="auto"/>
                <w:sz w:val="24"/>
                <w:szCs w:val="24"/>
              </w:rPr>
            </w:pPr>
            <w:bookmarkStart w:id="257" w:name="_Toc144396788"/>
            <w:bookmarkStart w:id="258" w:name="_Toc144500642"/>
            <w:r w:rsidRPr="00C7230B">
              <w:rPr>
                <w:rFonts w:ascii="Times New Roman" w:hAnsi="Times New Roman" w:cs="Times New Roman"/>
                <w:color w:val="auto"/>
                <w:sz w:val="24"/>
                <w:szCs w:val="24"/>
              </w:rPr>
              <w:lastRenderedPageBreak/>
              <w:t>Март:</w:t>
            </w:r>
            <w:bookmarkEnd w:id="257"/>
            <w:bookmarkEnd w:id="258"/>
          </w:p>
          <w:p w:rsidR="004D4DDC" w:rsidRPr="00576D5E" w:rsidRDefault="004D4DDC" w:rsidP="00576D5E">
            <w:pPr>
              <w:pStyle w:val="af"/>
              <w:spacing w:line="276" w:lineRule="auto"/>
              <w:ind w:left="0" w:firstLine="709"/>
              <w:jc w:val="left"/>
              <w:rPr>
                <w:color w:val="FF0000"/>
              </w:rPr>
            </w:pPr>
            <w:r w:rsidRPr="00576D5E">
              <w:rPr>
                <w:color w:val="FF0000"/>
              </w:rPr>
              <w:t>8марта:Международныйженский день</w:t>
            </w:r>
          </w:p>
          <w:p w:rsidR="004D4DDC" w:rsidRPr="00576D5E" w:rsidRDefault="004D4DDC" w:rsidP="00576D5E">
            <w:pPr>
              <w:pStyle w:val="af"/>
              <w:spacing w:line="276" w:lineRule="auto"/>
              <w:ind w:left="0" w:firstLine="709"/>
              <w:jc w:val="left"/>
            </w:pPr>
            <w:r w:rsidRPr="00576D5E">
              <w:t>18 марта: День воссоединения Крыма с Россией</w:t>
            </w:r>
          </w:p>
          <w:p w:rsidR="004D4DDC" w:rsidRPr="00576D5E" w:rsidRDefault="004D4DDC" w:rsidP="00576D5E">
            <w:pPr>
              <w:pStyle w:val="af"/>
              <w:spacing w:line="276" w:lineRule="auto"/>
              <w:ind w:left="0" w:firstLine="709"/>
              <w:jc w:val="left"/>
              <w:rPr>
                <w:color w:val="FF0000"/>
              </w:rPr>
            </w:pPr>
            <w:r w:rsidRPr="00576D5E">
              <w:rPr>
                <w:color w:val="FF0000"/>
              </w:rPr>
              <w:t>27 марта: Всемирный деньтеатра</w:t>
            </w:r>
          </w:p>
          <w:p w:rsidR="004D4DDC" w:rsidRPr="00576D5E" w:rsidRDefault="004D4DDC" w:rsidP="00576D5E">
            <w:pPr>
              <w:pStyle w:val="af"/>
              <w:spacing w:line="276" w:lineRule="auto"/>
              <w:ind w:left="0" w:firstLine="709"/>
              <w:jc w:val="left"/>
            </w:pPr>
            <w:r w:rsidRPr="00576D5E">
              <w:t>31 марта: День Корнея Чуковского.</w:t>
            </w:r>
          </w:p>
          <w:p w:rsidR="00C7230B" w:rsidRDefault="00C7230B" w:rsidP="00C7230B">
            <w:pPr>
              <w:pStyle w:val="10"/>
              <w:spacing w:before="0"/>
              <w:ind w:firstLine="709"/>
              <w:rPr>
                <w:rFonts w:ascii="Times New Roman" w:hAnsi="Times New Roman" w:cs="Times New Roman"/>
                <w:color w:val="auto"/>
                <w:sz w:val="24"/>
                <w:szCs w:val="24"/>
              </w:rPr>
            </w:pPr>
            <w:bookmarkStart w:id="259" w:name="_Toc144396789"/>
            <w:bookmarkStart w:id="260" w:name="_Toc144500643"/>
          </w:p>
          <w:p w:rsidR="004D4DDC" w:rsidRPr="00C7230B" w:rsidRDefault="004D4DDC" w:rsidP="00C7230B">
            <w:pPr>
              <w:pStyle w:val="10"/>
              <w:spacing w:before="0"/>
              <w:ind w:firstLine="709"/>
              <w:rPr>
                <w:rFonts w:ascii="Times New Roman" w:hAnsi="Times New Roman" w:cs="Times New Roman"/>
                <w:color w:val="auto"/>
                <w:sz w:val="24"/>
                <w:szCs w:val="24"/>
              </w:rPr>
            </w:pPr>
            <w:r w:rsidRPr="00C7230B">
              <w:rPr>
                <w:rFonts w:ascii="Times New Roman" w:hAnsi="Times New Roman" w:cs="Times New Roman"/>
                <w:color w:val="auto"/>
                <w:sz w:val="24"/>
                <w:szCs w:val="24"/>
              </w:rPr>
              <w:t>Апрель</w:t>
            </w:r>
            <w:bookmarkEnd w:id="259"/>
            <w:bookmarkEnd w:id="260"/>
            <w:r w:rsidRPr="00C7230B">
              <w:rPr>
                <w:rFonts w:ascii="Times New Roman" w:hAnsi="Times New Roman" w:cs="Times New Roman"/>
                <w:color w:val="auto"/>
                <w:sz w:val="24"/>
                <w:szCs w:val="24"/>
              </w:rPr>
              <w:t>:</w:t>
            </w:r>
          </w:p>
          <w:p w:rsidR="004D4DDC" w:rsidRPr="00576D5E" w:rsidRDefault="004D4DDC" w:rsidP="00C7230B">
            <w:pPr>
              <w:pStyle w:val="10"/>
              <w:spacing w:before="0"/>
              <w:ind w:firstLine="709"/>
              <w:rPr>
                <w:rFonts w:ascii="Times New Roman" w:hAnsi="Times New Roman" w:cs="Times New Roman"/>
                <w:b w:val="0"/>
                <w:color w:val="FF0000"/>
                <w:sz w:val="24"/>
                <w:szCs w:val="24"/>
              </w:rPr>
            </w:pPr>
            <w:r w:rsidRPr="00576D5E">
              <w:rPr>
                <w:rFonts w:ascii="Times New Roman" w:hAnsi="Times New Roman" w:cs="Times New Roman"/>
                <w:b w:val="0"/>
                <w:color w:val="FF0000"/>
                <w:sz w:val="24"/>
                <w:szCs w:val="24"/>
              </w:rPr>
              <w:t>1 апреля: международный день смеха (шуток)</w:t>
            </w:r>
          </w:p>
          <w:p w:rsidR="004D4DDC" w:rsidRPr="00576D5E" w:rsidRDefault="004D4DDC" w:rsidP="00576D5E">
            <w:pPr>
              <w:pStyle w:val="af"/>
              <w:spacing w:line="276" w:lineRule="auto"/>
              <w:ind w:left="0" w:firstLine="709"/>
              <w:jc w:val="left"/>
            </w:pPr>
            <w:r w:rsidRPr="00576D5E">
              <w:t>2 апреля: Международный день детской книги.</w:t>
            </w:r>
          </w:p>
          <w:p w:rsidR="004D4DDC" w:rsidRPr="00576D5E" w:rsidRDefault="004D4DDC" w:rsidP="00576D5E">
            <w:pPr>
              <w:pStyle w:val="af"/>
              <w:spacing w:line="276" w:lineRule="auto"/>
              <w:ind w:left="0" w:firstLine="709"/>
              <w:jc w:val="left"/>
            </w:pPr>
            <w:r w:rsidRPr="00576D5E">
              <w:t>7 апреля: Всемирный день здоровья.</w:t>
            </w:r>
          </w:p>
          <w:p w:rsidR="004D4DDC" w:rsidRPr="00576D5E" w:rsidRDefault="004D4DDC" w:rsidP="00576D5E">
            <w:pPr>
              <w:pStyle w:val="af"/>
              <w:spacing w:line="276" w:lineRule="auto"/>
              <w:ind w:left="0" w:firstLine="709"/>
              <w:jc w:val="left"/>
            </w:pPr>
            <w:r w:rsidRPr="00576D5E">
              <w:rPr>
                <w:color w:val="FF0000"/>
              </w:rPr>
              <w:t>12 апреля:День космонавтик</w:t>
            </w:r>
          </w:p>
          <w:p w:rsidR="004D4DDC" w:rsidRPr="00576D5E" w:rsidRDefault="004D4DDC" w:rsidP="00576D5E">
            <w:pPr>
              <w:pStyle w:val="af"/>
              <w:spacing w:line="276" w:lineRule="auto"/>
              <w:ind w:left="0" w:firstLine="709"/>
              <w:jc w:val="left"/>
              <w:rPr>
                <w:spacing w:val="-57"/>
              </w:rPr>
            </w:pPr>
            <w:r w:rsidRPr="00576D5E">
              <w:t>19 апреля: день подснежника.</w:t>
            </w:r>
          </w:p>
          <w:p w:rsidR="004D4DDC" w:rsidRPr="00576D5E" w:rsidRDefault="004D4DDC" w:rsidP="00576D5E">
            <w:pPr>
              <w:pStyle w:val="af"/>
              <w:spacing w:line="276" w:lineRule="auto"/>
              <w:ind w:left="0" w:firstLine="709"/>
              <w:jc w:val="left"/>
              <w:rPr>
                <w:color w:val="FF0000"/>
              </w:rPr>
            </w:pPr>
            <w:r w:rsidRPr="00576D5E">
              <w:rPr>
                <w:color w:val="FF0000"/>
              </w:rPr>
              <w:t>22 апреля: Всемирный день Земли</w:t>
            </w:r>
          </w:p>
          <w:p w:rsidR="004D4DDC" w:rsidRPr="00576D5E" w:rsidRDefault="004D4DDC" w:rsidP="00576D5E">
            <w:pPr>
              <w:pStyle w:val="af"/>
              <w:spacing w:line="276" w:lineRule="auto"/>
              <w:ind w:left="0" w:firstLine="709"/>
              <w:jc w:val="left"/>
            </w:pPr>
            <w:r w:rsidRPr="00576D5E">
              <w:t>30 апреля:День пожарной охраны</w:t>
            </w:r>
          </w:p>
          <w:p w:rsidR="004D4DDC" w:rsidRPr="00C7230B" w:rsidRDefault="004D4DDC" w:rsidP="00576D5E">
            <w:pPr>
              <w:pStyle w:val="10"/>
              <w:ind w:firstLine="709"/>
              <w:rPr>
                <w:rFonts w:ascii="Times New Roman" w:hAnsi="Times New Roman" w:cs="Times New Roman"/>
                <w:color w:val="auto"/>
                <w:sz w:val="24"/>
                <w:szCs w:val="24"/>
              </w:rPr>
            </w:pPr>
            <w:bookmarkStart w:id="261" w:name="_Toc144396790"/>
            <w:bookmarkStart w:id="262" w:name="_Toc144500644"/>
            <w:r w:rsidRPr="00C7230B">
              <w:rPr>
                <w:rFonts w:ascii="Times New Roman" w:hAnsi="Times New Roman" w:cs="Times New Roman"/>
                <w:color w:val="auto"/>
                <w:sz w:val="24"/>
                <w:szCs w:val="24"/>
              </w:rPr>
              <w:t>Май:</w:t>
            </w:r>
            <w:bookmarkEnd w:id="261"/>
            <w:bookmarkEnd w:id="262"/>
          </w:p>
          <w:p w:rsidR="004D4DDC" w:rsidRPr="00576D5E" w:rsidRDefault="004D4DDC" w:rsidP="00576D5E">
            <w:pPr>
              <w:pStyle w:val="af"/>
              <w:spacing w:line="276" w:lineRule="auto"/>
              <w:ind w:left="0" w:firstLine="709"/>
              <w:jc w:val="left"/>
              <w:rPr>
                <w:color w:val="FF0000"/>
              </w:rPr>
            </w:pPr>
            <w:r w:rsidRPr="00576D5E">
              <w:rPr>
                <w:color w:val="FF0000"/>
              </w:rPr>
              <w:t>1 мая: Праздник Весны и Труда</w:t>
            </w:r>
          </w:p>
          <w:p w:rsidR="004D4DDC" w:rsidRPr="00576D5E" w:rsidRDefault="004D4DDC" w:rsidP="00576D5E">
            <w:pPr>
              <w:pStyle w:val="af"/>
              <w:spacing w:line="276" w:lineRule="auto"/>
              <w:ind w:left="0" w:firstLine="709"/>
              <w:jc w:val="left"/>
              <w:rPr>
                <w:color w:val="FF0000"/>
              </w:rPr>
            </w:pPr>
            <w:r w:rsidRPr="00576D5E">
              <w:rPr>
                <w:color w:val="FF0000"/>
              </w:rPr>
              <w:t>9мая: ДеньПобеды</w:t>
            </w:r>
          </w:p>
          <w:p w:rsidR="004D4DDC" w:rsidRPr="00576D5E" w:rsidRDefault="004D4DDC" w:rsidP="00576D5E">
            <w:pPr>
              <w:pStyle w:val="af"/>
              <w:spacing w:line="276" w:lineRule="auto"/>
              <w:ind w:left="0" w:firstLine="709"/>
              <w:jc w:val="left"/>
            </w:pPr>
            <w:r w:rsidRPr="00576D5E">
              <w:t>18 мая: Международный день музеев</w:t>
            </w:r>
          </w:p>
          <w:p w:rsidR="004D4DDC" w:rsidRPr="00576D5E" w:rsidRDefault="004D4DDC" w:rsidP="00576D5E">
            <w:pPr>
              <w:pStyle w:val="af"/>
              <w:spacing w:line="276" w:lineRule="auto"/>
              <w:ind w:left="0" w:firstLine="709"/>
              <w:jc w:val="left"/>
              <w:rPr>
                <w:color w:val="FF0000"/>
                <w:spacing w:val="-57"/>
              </w:rPr>
            </w:pPr>
            <w:r w:rsidRPr="00576D5E">
              <w:rPr>
                <w:color w:val="FF0000"/>
              </w:rPr>
              <w:t>19 мая: День детских общественных организаций России</w:t>
            </w:r>
          </w:p>
          <w:p w:rsidR="004D4DDC" w:rsidRPr="00576D5E" w:rsidRDefault="004D4DDC" w:rsidP="00576D5E">
            <w:pPr>
              <w:pStyle w:val="af"/>
              <w:spacing w:line="276" w:lineRule="auto"/>
              <w:ind w:left="0" w:firstLine="709"/>
              <w:jc w:val="left"/>
              <w:rPr>
                <w:color w:val="FF0000"/>
              </w:rPr>
            </w:pPr>
            <w:r w:rsidRPr="00576D5E">
              <w:rPr>
                <w:color w:val="FF0000"/>
              </w:rPr>
              <w:t>24мая:День славянской письменности и культуры</w:t>
            </w:r>
          </w:p>
          <w:p w:rsidR="004D4DDC" w:rsidRPr="00C7230B" w:rsidRDefault="004D4DDC" w:rsidP="00576D5E">
            <w:pPr>
              <w:pStyle w:val="10"/>
              <w:ind w:firstLine="709"/>
              <w:rPr>
                <w:rFonts w:ascii="Times New Roman" w:hAnsi="Times New Roman" w:cs="Times New Roman"/>
                <w:color w:val="auto"/>
                <w:sz w:val="24"/>
                <w:szCs w:val="24"/>
              </w:rPr>
            </w:pPr>
            <w:bookmarkStart w:id="263" w:name="_Toc144396791"/>
            <w:bookmarkStart w:id="264" w:name="_Toc144500645"/>
            <w:r w:rsidRPr="00C7230B">
              <w:rPr>
                <w:rFonts w:ascii="Times New Roman" w:hAnsi="Times New Roman" w:cs="Times New Roman"/>
                <w:color w:val="auto"/>
                <w:sz w:val="24"/>
                <w:szCs w:val="24"/>
              </w:rPr>
              <w:t>Июнь:</w:t>
            </w:r>
            <w:bookmarkEnd w:id="263"/>
            <w:bookmarkEnd w:id="264"/>
          </w:p>
          <w:p w:rsidR="004D4DDC" w:rsidRPr="00576D5E" w:rsidRDefault="004D4DDC" w:rsidP="00576D5E">
            <w:pPr>
              <w:pStyle w:val="af"/>
              <w:spacing w:line="276" w:lineRule="auto"/>
              <w:ind w:left="0" w:firstLine="709"/>
              <w:jc w:val="left"/>
              <w:rPr>
                <w:color w:val="FF0000"/>
              </w:rPr>
            </w:pPr>
            <w:r w:rsidRPr="00576D5E">
              <w:rPr>
                <w:color w:val="FF0000"/>
              </w:rPr>
              <w:t>1 июня: Международный день защиты детей</w:t>
            </w:r>
          </w:p>
          <w:p w:rsidR="004D4DDC" w:rsidRPr="00576D5E" w:rsidRDefault="004D4DDC" w:rsidP="00576D5E">
            <w:pPr>
              <w:pStyle w:val="af"/>
              <w:spacing w:line="276" w:lineRule="auto"/>
              <w:ind w:left="0" w:firstLine="709"/>
              <w:jc w:val="left"/>
              <w:rPr>
                <w:spacing w:val="-57"/>
              </w:rPr>
            </w:pPr>
            <w:r w:rsidRPr="00576D5E">
              <w:t>3 июня: Всемирный день велосипеда.</w:t>
            </w:r>
          </w:p>
          <w:p w:rsidR="004D4DDC" w:rsidRPr="00576D5E" w:rsidRDefault="004D4DDC" w:rsidP="00576D5E">
            <w:pPr>
              <w:pStyle w:val="af"/>
              <w:spacing w:line="276" w:lineRule="auto"/>
              <w:ind w:left="0" w:firstLine="709"/>
              <w:jc w:val="left"/>
            </w:pPr>
            <w:r w:rsidRPr="00576D5E">
              <w:t>5 июня: День эколога</w:t>
            </w:r>
          </w:p>
          <w:p w:rsidR="004D4DDC" w:rsidRPr="00576D5E" w:rsidRDefault="004D4DDC" w:rsidP="00576D5E">
            <w:pPr>
              <w:pStyle w:val="af"/>
              <w:spacing w:line="276" w:lineRule="auto"/>
              <w:ind w:left="709" w:firstLine="0"/>
              <w:jc w:val="left"/>
            </w:pPr>
            <w:r w:rsidRPr="00576D5E">
              <w:rPr>
                <w:color w:val="FF0000"/>
              </w:rPr>
              <w:t>6июня: Пушкинский день в России</w:t>
            </w:r>
            <w:r w:rsidRPr="00576D5E">
              <w:t xml:space="preserve"> (Деньрусскогоязыка,деньрожденияв еликого русского поэта АлександраСергеевича   Пушкина(1799-1837)</w:t>
            </w:r>
          </w:p>
          <w:p w:rsidR="004D4DDC" w:rsidRPr="00576D5E" w:rsidRDefault="004D4DDC" w:rsidP="00576D5E">
            <w:pPr>
              <w:pStyle w:val="af"/>
              <w:spacing w:line="276" w:lineRule="auto"/>
              <w:ind w:left="0" w:firstLine="709"/>
              <w:jc w:val="left"/>
              <w:rPr>
                <w:color w:val="FF0000"/>
              </w:rPr>
            </w:pPr>
            <w:r w:rsidRPr="00576D5E">
              <w:rPr>
                <w:color w:val="FF0000"/>
              </w:rPr>
              <w:t>12 июня:ДеньРоссии</w:t>
            </w:r>
          </w:p>
          <w:p w:rsidR="004D4DDC" w:rsidRPr="00576D5E" w:rsidRDefault="004D4DDC" w:rsidP="00576D5E">
            <w:pPr>
              <w:pStyle w:val="af"/>
              <w:spacing w:line="276" w:lineRule="auto"/>
              <w:ind w:left="0" w:firstLine="709"/>
              <w:jc w:val="left"/>
              <w:rPr>
                <w:color w:val="FF0000"/>
              </w:rPr>
            </w:pPr>
            <w:r w:rsidRPr="00576D5E">
              <w:rPr>
                <w:color w:val="FF0000"/>
              </w:rPr>
              <w:t>22 июня:Деньпамяти и скорби</w:t>
            </w:r>
          </w:p>
          <w:p w:rsidR="004D4DDC" w:rsidRPr="00576D5E" w:rsidRDefault="004D4DDC" w:rsidP="00576D5E">
            <w:pPr>
              <w:pStyle w:val="af"/>
              <w:spacing w:line="276" w:lineRule="auto"/>
              <w:ind w:left="0" w:firstLine="709"/>
              <w:jc w:val="left"/>
            </w:pPr>
            <w:r w:rsidRPr="00576D5E">
              <w:t>Третье воскресенье июня:День медицинского работника</w:t>
            </w:r>
          </w:p>
          <w:p w:rsidR="004D4DDC" w:rsidRPr="00C7230B" w:rsidRDefault="004D4DDC" w:rsidP="00576D5E">
            <w:pPr>
              <w:pStyle w:val="10"/>
              <w:ind w:firstLine="709"/>
              <w:rPr>
                <w:rFonts w:ascii="Times New Roman" w:hAnsi="Times New Roman" w:cs="Times New Roman"/>
                <w:color w:val="auto"/>
                <w:sz w:val="24"/>
                <w:szCs w:val="24"/>
              </w:rPr>
            </w:pPr>
            <w:bookmarkStart w:id="265" w:name="_Toc144396792"/>
            <w:bookmarkStart w:id="266" w:name="_Toc144500646"/>
            <w:r w:rsidRPr="00C7230B">
              <w:rPr>
                <w:rFonts w:ascii="Times New Roman" w:hAnsi="Times New Roman" w:cs="Times New Roman"/>
                <w:color w:val="auto"/>
                <w:sz w:val="24"/>
                <w:szCs w:val="24"/>
              </w:rPr>
              <w:t>Июль:</w:t>
            </w:r>
            <w:bookmarkEnd w:id="265"/>
            <w:bookmarkEnd w:id="266"/>
          </w:p>
          <w:p w:rsidR="004D4DDC" w:rsidRPr="00576D5E" w:rsidRDefault="004D4DDC" w:rsidP="00576D5E">
            <w:pPr>
              <w:pStyle w:val="af"/>
              <w:spacing w:line="276" w:lineRule="auto"/>
              <w:ind w:left="0" w:firstLine="709"/>
              <w:rPr>
                <w:color w:val="FF0000"/>
              </w:rPr>
            </w:pPr>
            <w:r w:rsidRPr="00576D5E">
              <w:rPr>
                <w:color w:val="FF0000"/>
              </w:rPr>
              <w:t>8 июля: День семьи, любви и верности</w:t>
            </w:r>
          </w:p>
          <w:p w:rsidR="004D4DDC" w:rsidRPr="00576D5E" w:rsidRDefault="004D4DDC" w:rsidP="00576D5E">
            <w:pPr>
              <w:pStyle w:val="af"/>
              <w:spacing w:line="276" w:lineRule="auto"/>
              <w:ind w:left="0" w:firstLine="709"/>
              <w:rPr>
                <w:spacing w:val="-57"/>
              </w:rPr>
            </w:pPr>
            <w:r w:rsidRPr="00576D5E">
              <w:t>11 июля: Всемирный день шоколада.</w:t>
            </w:r>
          </w:p>
          <w:p w:rsidR="004D4DDC" w:rsidRPr="00576D5E" w:rsidRDefault="004D4DDC" w:rsidP="00576D5E">
            <w:pPr>
              <w:pStyle w:val="af"/>
              <w:spacing w:line="276" w:lineRule="auto"/>
              <w:ind w:left="0" w:firstLine="709"/>
              <w:rPr>
                <w:color w:val="FF0000"/>
                <w:spacing w:val="-57"/>
              </w:rPr>
            </w:pPr>
            <w:r w:rsidRPr="00576D5E">
              <w:rPr>
                <w:color w:val="FF0000"/>
              </w:rPr>
              <w:t>30 июля: День Военно-морского флота</w:t>
            </w:r>
          </w:p>
          <w:p w:rsidR="00C7230B" w:rsidRDefault="00C7230B" w:rsidP="00576D5E">
            <w:pPr>
              <w:pStyle w:val="af"/>
              <w:spacing w:line="276" w:lineRule="auto"/>
              <w:ind w:left="0" w:firstLine="709"/>
              <w:rPr>
                <w:b/>
              </w:rPr>
            </w:pPr>
          </w:p>
          <w:p w:rsidR="004D4DDC" w:rsidRPr="00576D5E" w:rsidRDefault="004D4DDC" w:rsidP="00576D5E">
            <w:pPr>
              <w:pStyle w:val="af"/>
              <w:spacing w:line="276" w:lineRule="auto"/>
              <w:ind w:left="0" w:firstLine="709"/>
              <w:rPr>
                <w:b/>
              </w:rPr>
            </w:pPr>
            <w:r w:rsidRPr="00576D5E">
              <w:rPr>
                <w:b/>
              </w:rPr>
              <w:t>Август:</w:t>
            </w:r>
          </w:p>
          <w:p w:rsidR="004D4DDC" w:rsidRPr="00576D5E" w:rsidRDefault="004D4DDC" w:rsidP="00576D5E">
            <w:pPr>
              <w:pStyle w:val="af"/>
              <w:spacing w:line="276" w:lineRule="auto"/>
              <w:ind w:left="0" w:firstLine="709"/>
              <w:jc w:val="left"/>
              <w:rPr>
                <w:color w:val="FF0000"/>
              </w:rPr>
            </w:pPr>
            <w:r w:rsidRPr="00576D5E">
              <w:rPr>
                <w:color w:val="FF0000"/>
              </w:rPr>
              <w:t>2 августа: День Воздушно-десантных войск</w:t>
            </w:r>
          </w:p>
          <w:p w:rsidR="004D4DDC" w:rsidRPr="00576D5E" w:rsidRDefault="004D4DDC" w:rsidP="00576D5E">
            <w:pPr>
              <w:pStyle w:val="af"/>
              <w:spacing w:line="276" w:lineRule="auto"/>
              <w:ind w:left="0" w:firstLine="709"/>
              <w:jc w:val="left"/>
            </w:pPr>
            <w:r w:rsidRPr="00576D5E">
              <w:t>5 августа: Международный день светофора.</w:t>
            </w:r>
          </w:p>
          <w:p w:rsidR="004D4DDC" w:rsidRPr="00576D5E" w:rsidRDefault="004D4DDC" w:rsidP="00576D5E">
            <w:pPr>
              <w:pStyle w:val="af"/>
              <w:spacing w:line="276" w:lineRule="auto"/>
              <w:ind w:left="0" w:firstLine="709"/>
              <w:jc w:val="left"/>
            </w:pPr>
            <w:r w:rsidRPr="00576D5E">
              <w:t>13 августа: День физкультурника.</w:t>
            </w:r>
          </w:p>
          <w:p w:rsidR="004D4DDC" w:rsidRPr="00576D5E" w:rsidRDefault="004D4DDC" w:rsidP="00576D5E">
            <w:pPr>
              <w:pStyle w:val="af"/>
              <w:spacing w:line="276" w:lineRule="auto"/>
              <w:ind w:left="0" w:firstLine="709"/>
              <w:jc w:val="left"/>
              <w:rPr>
                <w:color w:val="FF0000"/>
              </w:rPr>
            </w:pPr>
            <w:r w:rsidRPr="00576D5E">
              <w:rPr>
                <w:color w:val="FF0000"/>
              </w:rPr>
              <w:t>22 августа:День Государственного флага Российской Федерации</w:t>
            </w:r>
          </w:p>
          <w:p w:rsidR="004D4DDC" w:rsidRPr="00C7230B" w:rsidRDefault="004D4DDC" w:rsidP="00576D5E">
            <w:pPr>
              <w:pStyle w:val="10"/>
              <w:ind w:firstLine="709"/>
              <w:rPr>
                <w:rFonts w:ascii="Times New Roman" w:hAnsi="Times New Roman" w:cs="Times New Roman"/>
                <w:color w:val="auto"/>
                <w:sz w:val="24"/>
                <w:szCs w:val="24"/>
              </w:rPr>
            </w:pPr>
            <w:bookmarkStart w:id="267" w:name="_Toc144396793"/>
            <w:bookmarkStart w:id="268" w:name="_Toc144500647"/>
            <w:r w:rsidRPr="00C7230B">
              <w:rPr>
                <w:rFonts w:ascii="Times New Roman" w:hAnsi="Times New Roman" w:cs="Times New Roman"/>
                <w:color w:val="auto"/>
                <w:sz w:val="24"/>
                <w:szCs w:val="24"/>
              </w:rPr>
              <w:lastRenderedPageBreak/>
              <w:t>Сентябрь:</w:t>
            </w:r>
            <w:bookmarkEnd w:id="267"/>
            <w:bookmarkEnd w:id="268"/>
          </w:p>
          <w:p w:rsidR="004D4DDC" w:rsidRPr="00576D5E" w:rsidRDefault="004D4DDC" w:rsidP="00576D5E">
            <w:pPr>
              <w:pStyle w:val="af"/>
              <w:spacing w:line="276" w:lineRule="auto"/>
              <w:ind w:left="0" w:firstLine="709"/>
              <w:jc w:val="left"/>
              <w:rPr>
                <w:color w:val="FF0000"/>
              </w:rPr>
            </w:pPr>
            <w:r w:rsidRPr="00576D5E">
              <w:rPr>
                <w:color w:val="FF0000"/>
              </w:rPr>
              <w:t>1сентября: День Знаний</w:t>
            </w:r>
          </w:p>
          <w:p w:rsidR="004D4DDC" w:rsidRPr="00576D5E" w:rsidRDefault="004D4DDC" w:rsidP="00576D5E">
            <w:pPr>
              <w:pStyle w:val="af"/>
              <w:spacing w:line="276" w:lineRule="auto"/>
              <w:ind w:left="0" w:firstLine="709"/>
              <w:jc w:val="left"/>
              <w:rPr>
                <w:color w:val="FF0000"/>
              </w:rPr>
            </w:pPr>
            <w:r w:rsidRPr="00576D5E">
              <w:rPr>
                <w:color w:val="FF0000"/>
              </w:rPr>
              <w:t>7сентября:День Бородинского сражения</w:t>
            </w:r>
          </w:p>
          <w:p w:rsidR="004D4DDC" w:rsidRPr="00576D5E" w:rsidRDefault="004D4DDC" w:rsidP="00576D5E">
            <w:pPr>
              <w:pStyle w:val="af"/>
              <w:spacing w:line="276" w:lineRule="auto"/>
              <w:ind w:left="0" w:firstLine="709"/>
              <w:jc w:val="left"/>
              <w:rPr>
                <w:color w:val="FF0000"/>
              </w:rPr>
            </w:pPr>
            <w:r w:rsidRPr="00576D5E">
              <w:rPr>
                <w:color w:val="FF0000"/>
              </w:rPr>
              <w:t>27сентября:День воспитателя и всех дошкольных работников</w:t>
            </w:r>
          </w:p>
          <w:p w:rsidR="004D4DDC" w:rsidRPr="00C7230B" w:rsidRDefault="004D4DDC" w:rsidP="00576D5E">
            <w:pPr>
              <w:pStyle w:val="10"/>
              <w:ind w:firstLine="709"/>
              <w:rPr>
                <w:rFonts w:ascii="Times New Roman" w:hAnsi="Times New Roman" w:cs="Times New Roman"/>
                <w:color w:val="auto"/>
                <w:sz w:val="24"/>
                <w:szCs w:val="24"/>
              </w:rPr>
            </w:pPr>
            <w:bookmarkStart w:id="269" w:name="_Toc144396794"/>
            <w:bookmarkStart w:id="270" w:name="_Toc144500648"/>
            <w:r w:rsidRPr="00C7230B">
              <w:rPr>
                <w:rFonts w:ascii="Times New Roman" w:hAnsi="Times New Roman" w:cs="Times New Roman"/>
                <w:color w:val="auto"/>
                <w:sz w:val="24"/>
                <w:szCs w:val="24"/>
              </w:rPr>
              <w:t>Октябрь:</w:t>
            </w:r>
            <w:bookmarkEnd w:id="269"/>
            <w:bookmarkEnd w:id="270"/>
          </w:p>
          <w:p w:rsidR="004D4DDC" w:rsidRPr="00576D5E" w:rsidRDefault="004D4DDC" w:rsidP="00576D5E">
            <w:pPr>
              <w:pStyle w:val="af"/>
              <w:spacing w:line="276" w:lineRule="auto"/>
              <w:ind w:left="0" w:firstLine="709"/>
              <w:jc w:val="left"/>
              <w:rPr>
                <w:color w:val="FF0000"/>
              </w:rPr>
            </w:pPr>
            <w:r w:rsidRPr="00576D5E">
              <w:rPr>
                <w:color w:val="FF0000"/>
              </w:rPr>
              <w:t>1 октября: Международный день пожилых людей; Международный день музыки</w:t>
            </w:r>
          </w:p>
          <w:p w:rsidR="004D4DDC" w:rsidRPr="00576D5E" w:rsidRDefault="004D4DDC" w:rsidP="00576D5E">
            <w:pPr>
              <w:pStyle w:val="af"/>
              <w:spacing w:line="276" w:lineRule="auto"/>
              <w:ind w:left="0" w:firstLine="709"/>
              <w:jc w:val="left"/>
              <w:rPr>
                <w:color w:val="FF0000"/>
              </w:rPr>
            </w:pPr>
            <w:r w:rsidRPr="00576D5E">
              <w:rPr>
                <w:color w:val="FF0000"/>
              </w:rPr>
              <w:t>5 октября: День учителя</w:t>
            </w:r>
          </w:p>
          <w:p w:rsidR="004D4DDC" w:rsidRPr="00576D5E" w:rsidRDefault="004D4DDC" w:rsidP="00576D5E">
            <w:pPr>
              <w:pStyle w:val="af"/>
              <w:spacing w:line="276" w:lineRule="auto"/>
              <w:ind w:left="0" w:firstLine="709"/>
              <w:jc w:val="left"/>
            </w:pPr>
            <w:r w:rsidRPr="00576D5E">
              <w:t>16 октября: День отцав России</w:t>
            </w:r>
          </w:p>
          <w:p w:rsidR="004D4DDC" w:rsidRPr="00576D5E" w:rsidRDefault="004D4DDC" w:rsidP="00576D5E">
            <w:pPr>
              <w:pStyle w:val="af"/>
              <w:spacing w:line="276" w:lineRule="auto"/>
              <w:ind w:left="0" w:firstLine="709"/>
              <w:jc w:val="left"/>
            </w:pPr>
            <w:r w:rsidRPr="00576D5E">
              <w:t>28 октября: Международный день Бабушек и Дедушек.</w:t>
            </w:r>
          </w:p>
          <w:p w:rsidR="004D4DDC" w:rsidRPr="00C7230B" w:rsidRDefault="004D4DDC" w:rsidP="00576D5E">
            <w:pPr>
              <w:pStyle w:val="10"/>
              <w:ind w:firstLine="709"/>
              <w:rPr>
                <w:rFonts w:ascii="Times New Roman" w:hAnsi="Times New Roman" w:cs="Times New Roman"/>
                <w:color w:val="auto"/>
                <w:sz w:val="24"/>
                <w:szCs w:val="24"/>
              </w:rPr>
            </w:pPr>
            <w:bookmarkStart w:id="271" w:name="_Toc144396795"/>
            <w:bookmarkStart w:id="272" w:name="_Toc144500649"/>
            <w:r w:rsidRPr="00C7230B">
              <w:rPr>
                <w:rFonts w:ascii="Times New Roman" w:hAnsi="Times New Roman" w:cs="Times New Roman"/>
                <w:color w:val="auto"/>
                <w:sz w:val="24"/>
                <w:szCs w:val="24"/>
              </w:rPr>
              <w:t>Ноябрь:</w:t>
            </w:r>
            <w:bookmarkEnd w:id="271"/>
            <w:bookmarkEnd w:id="272"/>
          </w:p>
          <w:p w:rsidR="004D4DDC" w:rsidRPr="00576D5E" w:rsidRDefault="004D4DDC" w:rsidP="00576D5E">
            <w:pPr>
              <w:pStyle w:val="af"/>
              <w:spacing w:line="276" w:lineRule="auto"/>
              <w:ind w:left="0" w:firstLine="709"/>
              <w:jc w:val="left"/>
              <w:rPr>
                <w:color w:val="FF0000"/>
              </w:rPr>
            </w:pPr>
            <w:r w:rsidRPr="00576D5E">
              <w:rPr>
                <w:color w:val="FF0000"/>
              </w:rPr>
              <w:t>4 ноября: День народного единства</w:t>
            </w:r>
          </w:p>
          <w:p w:rsidR="004D4DDC" w:rsidRPr="00576D5E" w:rsidRDefault="004D4DDC" w:rsidP="00576D5E">
            <w:pPr>
              <w:pStyle w:val="af"/>
              <w:spacing w:line="276" w:lineRule="auto"/>
              <w:ind w:left="0" w:firstLine="709"/>
              <w:jc w:val="left"/>
              <w:rPr>
                <w:color w:val="FF0000"/>
              </w:rPr>
            </w:pPr>
            <w:r w:rsidRPr="00576D5E">
              <w:rPr>
                <w:color w:val="FF0000"/>
              </w:rPr>
              <w:t>10 ноября: День сотрудника внутренних дел Российской Федерации</w:t>
            </w:r>
          </w:p>
          <w:p w:rsidR="004D4DDC" w:rsidRPr="00576D5E" w:rsidRDefault="004D4DDC" w:rsidP="00576D5E">
            <w:pPr>
              <w:pStyle w:val="af"/>
              <w:spacing w:line="276" w:lineRule="auto"/>
              <w:ind w:left="0" w:firstLine="709"/>
              <w:jc w:val="left"/>
              <w:rPr>
                <w:spacing w:val="-57"/>
              </w:rPr>
            </w:pPr>
            <w:r w:rsidRPr="00576D5E">
              <w:t>12 октября-Осенины</w:t>
            </w:r>
          </w:p>
          <w:p w:rsidR="004D4DDC" w:rsidRPr="00576D5E" w:rsidRDefault="004D4DDC" w:rsidP="00576D5E">
            <w:pPr>
              <w:pStyle w:val="af"/>
              <w:spacing w:line="276" w:lineRule="auto"/>
              <w:ind w:left="0" w:firstLine="709"/>
              <w:jc w:val="left"/>
              <w:rPr>
                <w:color w:val="FF0000"/>
              </w:rPr>
            </w:pPr>
            <w:r w:rsidRPr="00576D5E">
              <w:rPr>
                <w:color w:val="FF0000"/>
              </w:rPr>
              <w:t xml:space="preserve">27 ноября: День матери в России </w:t>
            </w:r>
          </w:p>
          <w:p w:rsidR="004D4DDC" w:rsidRPr="00576D5E" w:rsidRDefault="004D4DDC" w:rsidP="00576D5E">
            <w:pPr>
              <w:pStyle w:val="af"/>
              <w:spacing w:line="276" w:lineRule="auto"/>
              <w:ind w:left="0" w:firstLine="709"/>
              <w:jc w:val="left"/>
              <w:rPr>
                <w:color w:val="FF0000"/>
              </w:rPr>
            </w:pPr>
            <w:r w:rsidRPr="00576D5E">
              <w:rPr>
                <w:color w:val="FF0000"/>
              </w:rPr>
              <w:t>30 ноября: День Государственного герба Российской Федерации</w:t>
            </w:r>
          </w:p>
          <w:p w:rsidR="004D4DDC" w:rsidRPr="00C7230B" w:rsidRDefault="004D4DDC" w:rsidP="00576D5E">
            <w:pPr>
              <w:pStyle w:val="10"/>
              <w:ind w:firstLine="709"/>
              <w:rPr>
                <w:rFonts w:ascii="Times New Roman" w:hAnsi="Times New Roman" w:cs="Times New Roman"/>
                <w:color w:val="auto"/>
                <w:sz w:val="24"/>
                <w:szCs w:val="24"/>
              </w:rPr>
            </w:pPr>
            <w:bookmarkStart w:id="273" w:name="_Toc144396796"/>
            <w:bookmarkStart w:id="274" w:name="_Toc144500650"/>
            <w:r w:rsidRPr="00C7230B">
              <w:rPr>
                <w:rFonts w:ascii="Times New Roman" w:hAnsi="Times New Roman" w:cs="Times New Roman"/>
                <w:color w:val="auto"/>
                <w:sz w:val="24"/>
                <w:szCs w:val="24"/>
              </w:rPr>
              <w:t>Декабрь:</w:t>
            </w:r>
            <w:bookmarkEnd w:id="273"/>
            <w:bookmarkEnd w:id="274"/>
          </w:p>
          <w:p w:rsidR="004D4DDC" w:rsidRPr="00576D5E" w:rsidRDefault="004D4DDC" w:rsidP="00576D5E">
            <w:pPr>
              <w:pStyle w:val="af"/>
              <w:spacing w:line="276" w:lineRule="auto"/>
              <w:ind w:left="0" w:firstLine="709"/>
              <w:jc w:val="left"/>
            </w:pPr>
            <w:r w:rsidRPr="00576D5E">
              <w:rPr>
                <w:color w:val="FF0000"/>
              </w:rPr>
              <w:t>3декабря:День неизвестного солдата</w:t>
            </w:r>
            <w:r w:rsidRPr="00576D5E">
              <w:t>; Международный день инвалидов</w:t>
            </w:r>
          </w:p>
          <w:p w:rsidR="004D4DDC" w:rsidRPr="00576D5E" w:rsidRDefault="004D4DDC" w:rsidP="00576D5E">
            <w:pPr>
              <w:pStyle w:val="af"/>
              <w:spacing w:line="276" w:lineRule="auto"/>
              <w:ind w:left="0" w:firstLine="709"/>
              <w:jc w:val="left"/>
              <w:rPr>
                <w:color w:val="FF0000"/>
              </w:rPr>
            </w:pPr>
            <w:r w:rsidRPr="00576D5E">
              <w:rPr>
                <w:color w:val="FF0000"/>
              </w:rPr>
              <w:t>5декабря: День добровольца (волонтера) вРоссии</w:t>
            </w:r>
          </w:p>
          <w:p w:rsidR="004D4DDC" w:rsidRPr="00576D5E" w:rsidRDefault="004D4DDC" w:rsidP="00576D5E">
            <w:pPr>
              <w:pStyle w:val="af"/>
              <w:spacing w:line="276" w:lineRule="auto"/>
              <w:ind w:left="0" w:firstLine="709"/>
              <w:jc w:val="left"/>
            </w:pPr>
            <w:r w:rsidRPr="00576D5E">
              <w:t>8 декабря: Международный день художника</w:t>
            </w:r>
          </w:p>
          <w:p w:rsidR="004D4DDC" w:rsidRPr="00576D5E" w:rsidRDefault="004D4DDC" w:rsidP="00576D5E">
            <w:pPr>
              <w:pStyle w:val="af"/>
              <w:spacing w:line="276" w:lineRule="auto"/>
              <w:ind w:left="0" w:firstLine="709"/>
              <w:jc w:val="left"/>
              <w:rPr>
                <w:color w:val="FF0000"/>
              </w:rPr>
            </w:pPr>
            <w:r w:rsidRPr="00576D5E">
              <w:rPr>
                <w:color w:val="FF0000"/>
              </w:rPr>
              <w:t>9декабря:День ГероевОтечества</w:t>
            </w:r>
          </w:p>
          <w:p w:rsidR="004D4DDC" w:rsidRPr="00576D5E" w:rsidRDefault="004D4DDC" w:rsidP="00576D5E">
            <w:pPr>
              <w:pStyle w:val="af"/>
              <w:spacing w:line="276" w:lineRule="auto"/>
              <w:ind w:left="0" w:firstLine="709"/>
              <w:jc w:val="left"/>
              <w:rPr>
                <w:color w:val="FF0000"/>
                <w:spacing w:val="-57"/>
              </w:rPr>
            </w:pPr>
            <w:r w:rsidRPr="00576D5E">
              <w:rPr>
                <w:color w:val="FF0000"/>
              </w:rPr>
              <w:t>12 декабря: День Конституции Российской Федерации</w:t>
            </w:r>
          </w:p>
          <w:p w:rsidR="004D4DDC" w:rsidRPr="00576D5E" w:rsidRDefault="004D4DDC" w:rsidP="00576D5E">
            <w:pPr>
              <w:pStyle w:val="af"/>
              <w:spacing w:line="276" w:lineRule="auto"/>
              <w:ind w:left="0" w:firstLine="709"/>
              <w:jc w:val="left"/>
            </w:pPr>
            <w:r w:rsidRPr="00576D5E">
              <w:t>31декабря (последняя неделя):  неделя заворчивания подарков. Новыйгод.</w:t>
            </w:r>
          </w:p>
          <w:p w:rsidR="004D4DDC" w:rsidRPr="00576D5E" w:rsidRDefault="004D4DDC" w:rsidP="00576D5E">
            <w:pPr>
              <w:pStyle w:val="af"/>
              <w:spacing w:line="276" w:lineRule="auto"/>
              <w:ind w:left="0" w:firstLine="709"/>
              <w:jc w:val="left"/>
            </w:pPr>
            <w:r w:rsidRPr="00576D5E">
              <w:t xml:space="preserve">(Красным  цветом шрифта выделены  обязательные мероприятия, отраженные в ФОП ДО (обязательная часть ООП), эта часть календарного плана воспитательной работы остается инвариантной и повторяется из года в год. Черным цветом обозначены воспитательные события, составляющие часть, формируемую участниками образовательных отношений. Они отражают приоритеты ДОО МАОУ «Сажинская СОШ»  в каждом новом  учебном году и изменяются ежегодно. </w:t>
            </w:r>
          </w:p>
          <w:p w:rsidR="004D4DDC" w:rsidRPr="00576D5E" w:rsidRDefault="004D4DDC" w:rsidP="00576D5E">
            <w:pPr>
              <w:pStyle w:val="af"/>
              <w:spacing w:line="276" w:lineRule="auto"/>
              <w:ind w:left="0" w:firstLine="709"/>
            </w:pPr>
            <w:r w:rsidRPr="00576D5E">
              <w:rPr>
                <w:b/>
                <w:bCs/>
              </w:rPr>
              <w:t>Примерный перечень основных государственных и народных праздников, памятных дат в календарном плане воспитательной работы в ДОО служит осн</w:t>
            </w:r>
            <w:r w:rsidR="00C7230B">
              <w:rPr>
                <w:b/>
                <w:bCs/>
              </w:rPr>
              <w:t>овой для ра</w:t>
            </w:r>
            <w:r w:rsidRPr="00576D5E">
              <w:rPr>
                <w:b/>
                <w:bCs/>
              </w:rPr>
              <w:t>зработки календарного учебного плана воспитательной работы каждой групповой ячейки.</w:t>
            </w:r>
          </w:p>
          <w:p w:rsidR="00C7230B" w:rsidRDefault="00C7230B" w:rsidP="00576D5E">
            <w:pPr>
              <w:pStyle w:val="20"/>
              <w:spacing w:before="0" w:after="0"/>
              <w:rPr>
                <w:rFonts w:ascii="Times New Roman" w:hAnsi="Times New Roman"/>
                <w:i w:val="0"/>
                <w:sz w:val="24"/>
                <w:szCs w:val="24"/>
              </w:rPr>
            </w:pPr>
            <w:bookmarkStart w:id="275" w:name="_Toc57817979"/>
          </w:p>
          <w:p w:rsidR="004D4DDC" w:rsidRPr="00ED25C1" w:rsidRDefault="004D4DDC" w:rsidP="00576D5E">
            <w:pPr>
              <w:pStyle w:val="20"/>
              <w:spacing w:before="0" w:after="0"/>
              <w:rPr>
                <w:rFonts w:ascii="Times New Roman" w:eastAsia="Times New Roman" w:hAnsi="Times New Roman"/>
                <w:b w:val="0"/>
                <w:bCs w:val="0"/>
                <w:i w:val="0"/>
                <w:color w:val="000000"/>
                <w:sz w:val="24"/>
                <w:szCs w:val="24"/>
                <w:lang w:eastAsia="ru-RU"/>
              </w:rPr>
            </w:pPr>
            <w:r w:rsidRPr="00ED25C1">
              <w:rPr>
                <w:rFonts w:ascii="Times New Roman" w:hAnsi="Times New Roman"/>
                <w:i w:val="0"/>
                <w:sz w:val="24"/>
                <w:szCs w:val="24"/>
              </w:rPr>
              <w:t>3.</w:t>
            </w:r>
            <w:r>
              <w:rPr>
                <w:rFonts w:ascii="Times New Roman" w:hAnsi="Times New Roman"/>
                <w:i w:val="0"/>
                <w:sz w:val="24"/>
                <w:szCs w:val="24"/>
              </w:rPr>
              <w:t>1.</w:t>
            </w:r>
            <w:r w:rsidR="00C7230B">
              <w:rPr>
                <w:rFonts w:ascii="Times New Roman" w:hAnsi="Times New Roman"/>
                <w:i w:val="0"/>
                <w:sz w:val="24"/>
                <w:szCs w:val="24"/>
              </w:rPr>
              <w:t>7.</w:t>
            </w:r>
            <w:r w:rsidRPr="00ED25C1">
              <w:rPr>
                <w:i w:val="0"/>
              </w:rPr>
              <w:t xml:space="preserve"> </w:t>
            </w:r>
            <w:r w:rsidRPr="00ED25C1">
              <w:rPr>
                <w:rFonts w:ascii="Times New Roman" w:eastAsia="Times New Roman" w:hAnsi="Times New Roman"/>
                <w:i w:val="0"/>
                <w:color w:val="000000"/>
                <w:sz w:val="24"/>
                <w:szCs w:val="24"/>
                <w:lang w:eastAsia="ru-RU"/>
              </w:rPr>
              <w:t xml:space="preserve">  Особенности организации развивающей предметно-пространственной среды</w:t>
            </w:r>
            <w:bookmarkEnd w:id="275"/>
            <w:r w:rsidRPr="00ED25C1">
              <w:rPr>
                <w:rFonts w:ascii="Times New Roman" w:eastAsia="Times New Roman" w:hAnsi="Times New Roman"/>
                <w:i w:val="0"/>
                <w:color w:val="000000"/>
                <w:sz w:val="24"/>
                <w:szCs w:val="24"/>
                <w:lang w:eastAsia="ru-RU"/>
              </w:rPr>
              <w:t xml:space="preserve"> </w:t>
            </w:r>
          </w:p>
          <w:p w:rsidR="004D4DDC" w:rsidRPr="00A54C8E" w:rsidRDefault="004D4DDC" w:rsidP="004D4DDC">
            <w:pPr>
              <w:autoSpaceDE w:val="0"/>
              <w:autoSpaceDN w:val="0"/>
              <w:adjustRightInd w:val="0"/>
              <w:spacing w:after="0" w:line="240" w:lineRule="auto"/>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Среда построена с опорой на личностно – ориентированную модель, предоставляющую ребенку больше «поля» для самостоятельных действий и общения на равных, свободу, независимость. Среда обеспечивающая интенсивное развитие ребенка и провоцирующая возникновение и развитие познавательных интересов ребенка, его волевых качеств, эмоций чувств, создающая возможности для расширения опыта эмоционально – практического взаимодействия дошкольника со взрослыми и сверстниками в наиболее </w:t>
            </w:r>
            <w:r w:rsidRPr="00A54C8E">
              <w:rPr>
                <w:rFonts w:ascii="Times New Roman" w:eastAsia="Times New Roman" w:hAnsi="Times New Roman"/>
                <w:color w:val="000000"/>
                <w:sz w:val="24"/>
                <w:szCs w:val="24"/>
                <w:lang w:eastAsia="ru-RU"/>
              </w:rPr>
              <w:lastRenderedPageBreak/>
              <w:t xml:space="preserve">значимых для ребенка сферах жизни; при этом она должна позволять включить в активную познавательную деятельность одновременно всех детей группы. Среда, окружающая детей в детском саду обеспечивает безопасность их жизни, способствует укреплению здоровья. </w:t>
            </w:r>
          </w:p>
          <w:p w:rsidR="004D4DDC" w:rsidRDefault="004D4DDC" w:rsidP="004D4DDC">
            <w:pPr>
              <w:autoSpaceDE w:val="0"/>
              <w:autoSpaceDN w:val="0"/>
              <w:adjustRightInd w:val="0"/>
              <w:spacing w:after="0" w:line="240" w:lineRule="auto"/>
              <w:jc w:val="both"/>
              <w:rPr>
                <w:rFonts w:ascii="Times New Roman" w:eastAsia="Times New Roman" w:hAnsi="Times New Roman"/>
                <w:b/>
                <w:bCs/>
                <w:i/>
                <w:iCs/>
                <w:color w:val="000000"/>
                <w:sz w:val="24"/>
                <w:szCs w:val="24"/>
                <w:lang w:eastAsia="ru-RU"/>
              </w:rPr>
            </w:pPr>
          </w:p>
          <w:p w:rsidR="004D4DDC" w:rsidRPr="00A54C8E" w:rsidRDefault="00C7230B" w:rsidP="004D4DDC">
            <w:pPr>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bCs/>
                <w:i/>
                <w:iCs/>
                <w:color w:val="000000"/>
                <w:sz w:val="24"/>
                <w:szCs w:val="24"/>
                <w:lang w:eastAsia="ru-RU"/>
              </w:rPr>
              <w:t xml:space="preserve"> </w:t>
            </w:r>
            <w:r w:rsidR="004D4DDC" w:rsidRPr="00A54C8E">
              <w:rPr>
                <w:rFonts w:ascii="Times New Roman" w:eastAsia="Times New Roman" w:hAnsi="Times New Roman"/>
                <w:b/>
                <w:bCs/>
                <w:i/>
                <w:iCs/>
                <w:color w:val="000000"/>
                <w:sz w:val="24"/>
                <w:szCs w:val="24"/>
                <w:lang w:eastAsia="ru-RU"/>
              </w:rPr>
              <w:t xml:space="preserve">Среда развития ребенка выполняет следующие функции: </w:t>
            </w:r>
          </w:p>
          <w:p w:rsidR="004D4DDC" w:rsidRPr="00A54C8E" w:rsidRDefault="004D4DDC" w:rsidP="004D4DDC">
            <w:pPr>
              <w:autoSpaceDE w:val="0"/>
              <w:autoSpaceDN w:val="0"/>
              <w:adjustRightInd w:val="0"/>
              <w:spacing w:after="27"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1. </w:t>
            </w:r>
            <w:r w:rsidRPr="00A54C8E">
              <w:rPr>
                <w:rFonts w:ascii="Times New Roman" w:eastAsia="Times New Roman" w:hAnsi="Times New Roman"/>
                <w:i/>
                <w:iCs/>
                <w:color w:val="000000"/>
                <w:sz w:val="24"/>
                <w:szCs w:val="24"/>
                <w:lang w:eastAsia="ru-RU"/>
              </w:rPr>
              <w:t xml:space="preserve">Организационную </w:t>
            </w:r>
            <w:r w:rsidRPr="00A54C8E">
              <w:rPr>
                <w:rFonts w:ascii="Times New Roman" w:eastAsia="Times New Roman" w:hAnsi="Times New Roman"/>
                <w:color w:val="000000"/>
                <w:sz w:val="24"/>
                <w:szCs w:val="24"/>
                <w:lang w:eastAsia="ru-RU"/>
              </w:rPr>
              <w:t xml:space="preserve">- каждый компонент среды организует ребенка на ту или иную деятельность. </w:t>
            </w:r>
          </w:p>
          <w:p w:rsidR="004D4DDC" w:rsidRPr="00A54C8E" w:rsidRDefault="004D4DDC" w:rsidP="004D4DDC">
            <w:pPr>
              <w:autoSpaceDE w:val="0"/>
              <w:autoSpaceDN w:val="0"/>
              <w:adjustRightInd w:val="0"/>
              <w:spacing w:after="27"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2. </w:t>
            </w:r>
            <w:r w:rsidRPr="00A54C8E">
              <w:rPr>
                <w:rFonts w:ascii="Times New Roman" w:eastAsia="Times New Roman" w:hAnsi="Times New Roman"/>
                <w:i/>
                <w:iCs/>
                <w:color w:val="000000"/>
                <w:sz w:val="24"/>
                <w:szCs w:val="24"/>
                <w:lang w:eastAsia="ru-RU"/>
              </w:rPr>
              <w:t>Воспитательную</w:t>
            </w:r>
            <w:r w:rsidRPr="00A54C8E">
              <w:rPr>
                <w:rFonts w:ascii="Times New Roman" w:eastAsia="Times New Roman" w:hAnsi="Times New Roman"/>
                <w:color w:val="000000"/>
                <w:sz w:val="24"/>
                <w:szCs w:val="24"/>
                <w:lang w:eastAsia="ru-RU"/>
              </w:rPr>
              <w:t xml:space="preserve">- среда рассматривается как центр сотрудничества, положительных взаимоотношений. </w:t>
            </w:r>
          </w:p>
          <w:p w:rsidR="004D4DDC" w:rsidRPr="00A54C8E" w:rsidRDefault="004D4DDC" w:rsidP="004D4DDC">
            <w:pPr>
              <w:autoSpaceDE w:val="0"/>
              <w:autoSpaceDN w:val="0"/>
              <w:adjustRightInd w:val="0"/>
              <w:spacing w:after="27"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3. </w:t>
            </w:r>
            <w:r w:rsidRPr="00A54C8E">
              <w:rPr>
                <w:rFonts w:ascii="Times New Roman" w:eastAsia="Times New Roman" w:hAnsi="Times New Roman"/>
                <w:i/>
                <w:iCs/>
                <w:color w:val="000000"/>
                <w:sz w:val="24"/>
                <w:szCs w:val="24"/>
                <w:lang w:eastAsia="ru-RU"/>
              </w:rPr>
              <w:t xml:space="preserve">Информационную </w:t>
            </w:r>
            <w:r w:rsidRPr="00A54C8E">
              <w:rPr>
                <w:rFonts w:ascii="Times New Roman" w:eastAsia="Times New Roman" w:hAnsi="Times New Roman"/>
                <w:color w:val="000000"/>
                <w:sz w:val="24"/>
                <w:szCs w:val="24"/>
                <w:lang w:eastAsia="ru-RU"/>
              </w:rPr>
              <w:t xml:space="preserve">- каждый компонент среды несет в себе определенную информацию. </w:t>
            </w:r>
          </w:p>
          <w:p w:rsidR="004D4DDC" w:rsidRPr="00A54C8E" w:rsidRDefault="004D4DDC" w:rsidP="004D4DDC">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4. </w:t>
            </w:r>
            <w:r w:rsidRPr="00A54C8E">
              <w:rPr>
                <w:rFonts w:ascii="Times New Roman" w:eastAsia="Times New Roman" w:hAnsi="Times New Roman"/>
                <w:i/>
                <w:iCs/>
                <w:color w:val="000000"/>
                <w:sz w:val="24"/>
                <w:szCs w:val="24"/>
                <w:lang w:eastAsia="ru-RU"/>
              </w:rPr>
              <w:t xml:space="preserve">Развивающую - </w:t>
            </w:r>
            <w:r w:rsidRPr="00A54C8E">
              <w:rPr>
                <w:rFonts w:ascii="Times New Roman" w:eastAsia="Times New Roman" w:hAnsi="Times New Roman"/>
                <w:color w:val="000000"/>
                <w:sz w:val="24"/>
                <w:szCs w:val="24"/>
                <w:lang w:eastAsia="ru-RU"/>
              </w:rPr>
              <w:t xml:space="preserve">содержащийся материал обеспечивает развитие ребенка </w:t>
            </w:r>
          </w:p>
          <w:p w:rsidR="004D4DDC" w:rsidRPr="00A54C8E" w:rsidRDefault="004D4DDC" w:rsidP="004D4DDC">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Построение современной модели предметно – развивающей среды детского сада осуществляется на основе следующих наиболее важных </w:t>
            </w:r>
            <w:r w:rsidRPr="00A54C8E">
              <w:rPr>
                <w:rFonts w:ascii="Times New Roman" w:eastAsia="Times New Roman" w:hAnsi="Times New Roman"/>
                <w:b/>
                <w:bCs/>
                <w:i/>
                <w:iCs/>
                <w:color w:val="000000"/>
                <w:sz w:val="24"/>
                <w:szCs w:val="24"/>
                <w:lang w:eastAsia="ru-RU"/>
              </w:rPr>
              <w:t xml:space="preserve">направления: </w:t>
            </w:r>
          </w:p>
          <w:p w:rsidR="004D4DDC" w:rsidRPr="00A54C8E" w:rsidRDefault="004D4DDC" w:rsidP="004D4DDC">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i/>
                <w:iCs/>
                <w:color w:val="000000"/>
                <w:sz w:val="24"/>
                <w:szCs w:val="24"/>
                <w:lang w:eastAsia="ru-RU"/>
              </w:rPr>
              <w:t xml:space="preserve">Здоровьесберегающая направленность среды: </w:t>
            </w:r>
          </w:p>
          <w:p w:rsidR="004D4DDC" w:rsidRPr="00A54C8E" w:rsidRDefault="004D4DDC" w:rsidP="004D4DDC">
            <w:pPr>
              <w:pStyle w:val="a3"/>
              <w:numPr>
                <w:ilvl w:val="0"/>
                <w:numId w:val="32"/>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Соответствие предметного окружения санитарно-гигиеническим нормам и требованиям; </w:t>
            </w:r>
          </w:p>
          <w:p w:rsidR="004D4DDC" w:rsidRPr="00A54C8E" w:rsidRDefault="004D4DDC" w:rsidP="004D4DDC">
            <w:pPr>
              <w:pStyle w:val="a3"/>
              <w:numPr>
                <w:ilvl w:val="0"/>
                <w:numId w:val="32"/>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Создание предметной среды по оздоровлению детей, коррекции, закаливанию, профилактике заболеваний; </w:t>
            </w:r>
          </w:p>
          <w:p w:rsidR="004D4DDC" w:rsidRPr="00A54C8E" w:rsidRDefault="004D4DDC" w:rsidP="004D4DDC">
            <w:pPr>
              <w:pStyle w:val="a3"/>
              <w:numPr>
                <w:ilvl w:val="0"/>
                <w:numId w:val="32"/>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Обеспечение положительного эмоционального состояния дошкольников; </w:t>
            </w:r>
          </w:p>
          <w:p w:rsidR="004D4DDC" w:rsidRPr="00A54C8E" w:rsidRDefault="004D4DDC" w:rsidP="004D4DDC">
            <w:pPr>
              <w:pStyle w:val="a3"/>
              <w:numPr>
                <w:ilvl w:val="0"/>
                <w:numId w:val="32"/>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Условия для полноценного физического развития, удовлетворения потребности в разнообразной двигательной активности; </w:t>
            </w:r>
          </w:p>
          <w:p w:rsidR="004D4DDC" w:rsidRPr="00A54C8E" w:rsidRDefault="004D4DDC" w:rsidP="004D4DDC">
            <w:pPr>
              <w:pStyle w:val="a3"/>
              <w:numPr>
                <w:ilvl w:val="0"/>
                <w:numId w:val="32"/>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Обеспечение чувства психологической защищенности – доверие ребенка к миру, радости существования. </w:t>
            </w:r>
          </w:p>
          <w:p w:rsidR="004D4DDC" w:rsidRPr="00A54C8E" w:rsidRDefault="004D4DDC" w:rsidP="004D4DDC">
            <w:pPr>
              <w:pStyle w:val="a3"/>
              <w:numPr>
                <w:ilvl w:val="0"/>
                <w:numId w:val="32"/>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Условия для формирования привычек здорового образа жизни. </w:t>
            </w:r>
          </w:p>
          <w:p w:rsidR="004D4DDC" w:rsidRPr="00A54C8E" w:rsidRDefault="004D4DDC" w:rsidP="004D4DDC">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i/>
                <w:iCs/>
                <w:color w:val="000000"/>
                <w:sz w:val="24"/>
                <w:szCs w:val="24"/>
                <w:lang w:eastAsia="ru-RU"/>
              </w:rPr>
              <w:t xml:space="preserve">Развивающая направленность среды: </w:t>
            </w:r>
          </w:p>
          <w:p w:rsidR="004D4DDC" w:rsidRPr="00A54C8E" w:rsidRDefault="004D4DDC" w:rsidP="004D4DDC">
            <w:pPr>
              <w:pStyle w:val="a3"/>
              <w:numPr>
                <w:ilvl w:val="0"/>
                <w:numId w:val="33"/>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Обеспечение условий для развития познавательных и творческих способностей детей. </w:t>
            </w:r>
          </w:p>
          <w:p w:rsidR="004D4DDC" w:rsidRPr="00A54C8E" w:rsidRDefault="004D4DDC" w:rsidP="004D4DDC">
            <w:pPr>
              <w:pStyle w:val="a3"/>
              <w:numPr>
                <w:ilvl w:val="0"/>
                <w:numId w:val="33"/>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Поддержка познавательной активности, обеспечение ее дальнейшего роста. </w:t>
            </w:r>
          </w:p>
          <w:p w:rsidR="004D4DDC" w:rsidRPr="00A54C8E" w:rsidRDefault="004D4DDC" w:rsidP="004D4DDC">
            <w:pPr>
              <w:pStyle w:val="a3"/>
              <w:numPr>
                <w:ilvl w:val="0"/>
                <w:numId w:val="33"/>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Создание условий для реализации усвоенных на занятиях способов действий, приобретенных знаний. </w:t>
            </w:r>
          </w:p>
          <w:p w:rsidR="004D4DDC" w:rsidRPr="00A54C8E" w:rsidRDefault="004D4DDC" w:rsidP="004D4DDC">
            <w:pPr>
              <w:pStyle w:val="a3"/>
              <w:numPr>
                <w:ilvl w:val="0"/>
                <w:numId w:val="33"/>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Максимальное приспособление предметно – развивающего пространства к потребностям, особенностям и интересам детей. </w:t>
            </w:r>
          </w:p>
          <w:p w:rsidR="004D4DDC" w:rsidRPr="00A54C8E" w:rsidRDefault="004D4DDC" w:rsidP="004D4DDC">
            <w:pPr>
              <w:pStyle w:val="a3"/>
              <w:numPr>
                <w:ilvl w:val="0"/>
                <w:numId w:val="33"/>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Создание условий для эмоционального проживания различных ситуаций, с целью осмысления воспринятых содержаний. </w:t>
            </w:r>
          </w:p>
          <w:p w:rsidR="004D4DDC" w:rsidRPr="00A54C8E" w:rsidRDefault="004D4DDC" w:rsidP="004D4DDC">
            <w:pPr>
              <w:pStyle w:val="a3"/>
              <w:numPr>
                <w:ilvl w:val="0"/>
                <w:numId w:val="33"/>
              </w:num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Обеспечение чувства психологической защищенности – доверие ребенка к миру, радости существования. </w:t>
            </w:r>
          </w:p>
          <w:p w:rsidR="004D4DDC" w:rsidRPr="00A54C8E" w:rsidRDefault="004D4DDC" w:rsidP="004D4DDC">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i/>
                <w:iCs/>
                <w:color w:val="000000"/>
                <w:sz w:val="24"/>
                <w:szCs w:val="24"/>
                <w:lang w:eastAsia="ru-RU"/>
              </w:rPr>
              <w:t xml:space="preserve">Коррекционная направленность среды: </w:t>
            </w:r>
          </w:p>
          <w:p w:rsidR="004D4DDC" w:rsidRPr="00A54C8E" w:rsidRDefault="004D4DDC" w:rsidP="004D4DDC">
            <w:pPr>
              <w:pStyle w:val="a3"/>
              <w:numPr>
                <w:ilvl w:val="0"/>
                <w:numId w:val="34"/>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Учет структуры первичного дефекта и проблемы, возникающие у детей при ориентации, овладении и взаимодействии с окружающей средой; </w:t>
            </w:r>
          </w:p>
          <w:p w:rsidR="004D4DDC" w:rsidRPr="00A54C8E" w:rsidRDefault="004D4DDC" w:rsidP="004D4DDC">
            <w:pPr>
              <w:pStyle w:val="a3"/>
              <w:numPr>
                <w:ilvl w:val="0"/>
                <w:numId w:val="34"/>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Соответствие информационного поля коррекционно – развивающей среды познавательным и коммуникативным возможностям детей; </w:t>
            </w:r>
          </w:p>
          <w:p w:rsidR="004D4DDC" w:rsidRPr="00A54C8E" w:rsidRDefault="004D4DDC" w:rsidP="004D4DDC">
            <w:pPr>
              <w:pStyle w:val="a3"/>
              <w:numPr>
                <w:ilvl w:val="0"/>
                <w:numId w:val="34"/>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Доступность и целесообразность среды для достижения ребенком положительных результатов в различных видах деятельности. </w:t>
            </w:r>
          </w:p>
          <w:p w:rsidR="004D4DDC" w:rsidRPr="00A54C8E" w:rsidRDefault="004D4DDC" w:rsidP="004D4DDC">
            <w:pPr>
              <w:pStyle w:val="a3"/>
              <w:numPr>
                <w:ilvl w:val="0"/>
                <w:numId w:val="34"/>
              </w:numPr>
              <w:autoSpaceDE w:val="0"/>
              <w:autoSpaceDN w:val="0"/>
              <w:adjustRightInd w:val="0"/>
              <w:spacing w:after="9"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Обеспечение в среде обучающих, тренинговых и коррекционных средств формирования социально – адаптивных знаний, навыков и умений самостоятельной жизнедеятельности. </w:t>
            </w:r>
          </w:p>
          <w:p w:rsidR="004D4DDC" w:rsidRPr="00A54C8E" w:rsidRDefault="004D4DDC" w:rsidP="004D4DDC">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i/>
                <w:iCs/>
                <w:color w:val="000000"/>
                <w:sz w:val="24"/>
                <w:szCs w:val="24"/>
                <w:lang w:eastAsia="ru-RU"/>
              </w:rPr>
              <w:t xml:space="preserve">Среда детского сада строится на научно – обоснованных принципах, определенных Концепцией построения развивающей среды В.А. Петровского: </w:t>
            </w:r>
          </w:p>
          <w:p w:rsidR="004D4DDC" w:rsidRPr="00A54C8E" w:rsidRDefault="004D4DDC" w:rsidP="004D4DDC">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color w:val="000000"/>
                <w:sz w:val="24"/>
                <w:szCs w:val="24"/>
                <w:lang w:eastAsia="ru-RU"/>
              </w:rPr>
              <w:t>1</w:t>
            </w:r>
            <w:r w:rsidRPr="00A54C8E">
              <w:rPr>
                <w:rFonts w:ascii="Times New Roman" w:eastAsia="Times New Roman" w:hAnsi="Times New Roman"/>
                <w:color w:val="000000"/>
                <w:sz w:val="24"/>
                <w:szCs w:val="24"/>
                <w:lang w:eastAsia="ru-RU"/>
              </w:rPr>
              <w:t xml:space="preserve">. </w:t>
            </w:r>
            <w:r w:rsidRPr="00A54C8E">
              <w:rPr>
                <w:rFonts w:ascii="Times New Roman" w:eastAsia="Times New Roman" w:hAnsi="Times New Roman"/>
                <w:i/>
                <w:iCs/>
                <w:color w:val="000000"/>
                <w:sz w:val="24"/>
                <w:szCs w:val="24"/>
                <w:lang w:eastAsia="ru-RU"/>
              </w:rPr>
              <w:t xml:space="preserve">Дистанции, позиции при взаимодействии </w:t>
            </w:r>
            <w:r w:rsidRPr="00A54C8E">
              <w:rPr>
                <w:rFonts w:ascii="Times New Roman" w:eastAsia="Times New Roman" w:hAnsi="Times New Roman"/>
                <w:color w:val="000000"/>
                <w:sz w:val="24"/>
                <w:szCs w:val="24"/>
                <w:lang w:eastAsia="ru-RU"/>
              </w:rPr>
              <w:t xml:space="preserve">- размер и планировка помещений должна быть таковой, чтобы каждый мог найти место, удобное для занятий и комфортное с точки зрения его эмоционального состояния, достаточно удаленное или наоборот позволяющее </w:t>
            </w:r>
            <w:r w:rsidRPr="00A54C8E">
              <w:rPr>
                <w:rFonts w:ascii="Times New Roman" w:eastAsia="Times New Roman" w:hAnsi="Times New Roman"/>
                <w:color w:val="000000"/>
                <w:sz w:val="24"/>
                <w:szCs w:val="24"/>
                <w:lang w:eastAsia="ru-RU"/>
              </w:rPr>
              <w:lastRenderedPageBreak/>
              <w:t xml:space="preserve">ощущать тесный контакт и свободу одновременно. </w:t>
            </w:r>
          </w:p>
          <w:p w:rsidR="004D4DDC" w:rsidRPr="00A54C8E" w:rsidRDefault="004D4DDC" w:rsidP="004D4DDC">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color w:val="000000"/>
                <w:sz w:val="24"/>
                <w:szCs w:val="24"/>
                <w:lang w:eastAsia="ru-RU"/>
              </w:rPr>
              <w:t>2</w:t>
            </w:r>
            <w:r w:rsidRPr="00A54C8E">
              <w:rPr>
                <w:rFonts w:ascii="Times New Roman" w:eastAsia="Times New Roman" w:hAnsi="Times New Roman"/>
                <w:color w:val="000000"/>
                <w:sz w:val="24"/>
                <w:szCs w:val="24"/>
                <w:lang w:eastAsia="ru-RU"/>
              </w:rPr>
              <w:t xml:space="preserve">. </w:t>
            </w:r>
            <w:r w:rsidRPr="00A54C8E">
              <w:rPr>
                <w:rFonts w:ascii="Times New Roman" w:eastAsia="Times New Roman" w:hAnsi="Times New Roman"/>
                <w:i/>
                <w:iCs/>
                <w:color w:val="000000"/>
                <w:sz w:val="24"/>
                <w:szCs w:val="24"/>
                <w:lang w:eastAsia="ru-RU"/>
              </w:rPr>
              <w:t xml:space="preserve">Принцип активности </w:t>
            </w:r>
            <w:r w:rsidRPr="00A54C8E">
              <w:rPr>
                <w:rFonts w:ascii="Times New Roman" w:eastAsia="Times New Roman" w:hAnsi="Times New Roman"/>
                <w:color w:val="000000"/>
                <w:sz w:val="24"/>
                <w:szCs w:val="24"/>
                <w:lang w:eastAsia="ru-RU"/>
              </w:rPr>
              <w:t xml:space="preserve">– среда детского сада должна быть интенсивно – развивающей, провоцирующей возникновение и развитие познавательных интересов ребенка, его волевых качеств и чувств. </w:t>
            </w:r>
          </w:p>
          <w:p w:rsidR="004D4DDC" w:rsidRPr="00A54C8E" w:rsidRDefault="004D4DDC" w:rsidP="004D4DDC">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color w:val="000000"/>
                <w:sz w:val="24"/>
                <w:szCs w:val="24"/>
                <w:lang w:eastAsia="ru-RU"/>
              </w:rPr>
              <w:t>3</w:t>
            </w:r>
            <w:r w:rsidRPr="00A54C8E">
              <w:rPr>
                <w:rFonts w:ascii="Times New Roman" w:eastAsia="Times New Roman" w:hAnsi="Times New Roman"/>
                <w:color w:val="000000"/>
                <w:sz w:val="24"/>
                <w:szCs w:val="24"/>
                <w:lang w:eastAsia="ru-RU"/>
              </w:rPr>
              <w:t xml:space="preserve">. </w:t>
            </w:r>
            <w:r w:rsidRPr="00A54C8E">
              <w:rPr>
                <w:rFonts w:ascii="Times New Roman" w:eastAsia="Times New Roman" w:hAnsi="Times New Roman"/>
                <w:i/>
                <w:iCs/>
                <w:color w:val="000000"/>
                <w:sz w:val="24"/>
                <w:szCs w:val="24"/>
                <w:lang w:eastAsia="ru-RU"/>
              </w:rPr>
              <w:t xml:space="preserve">Принцип стабильности- динамичности развивающей среды </w:t>
            </w:r>
            <w:r w:rsidRPr="00A54C8E">
              <w:rPr>
                <w:rFonts w:ascii="Times New Roman" w:eastAsia="Times New Roman" w:hAnsi="Times New Roman"/>
                <w:color w:val="000000"/>
                <w:sz w:val="24"/>
                <w:szCs w:val="24"/>
                <w:lang w:eastAsia="ru-RU"/>
              </w:rPr>
              <w:t xml:space="preserve">– давать ребенку менять окружающую среду, созидать ее в соответствии со своими вкусами и настроениями, поэтому должна быть заложена возможность её изменять, дети совместно с взрослыми становятся творцами своего предметного окружения. </w:t>
            </w:r>
          </w:p>
          <w:p w:rsidR="004D4DDC" w:rsidRPr="00A54C8E" w:rsidRDefault="004D4DDC" w:rsidP="004D4DDC">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color w:val="000000"/>
                <w:sz w:val="24"/>
                <w:szCs w:val="24"/>
                <w:lang w:eastAsia="ru-RU"/>
              </w:rPr>
              <w:t>4</w:t>
            </w:r>
            <w:r w:rsidRPr="00A54C8E">
              <w:rPr>
                <w:rFonts w:ascii="Times New Roman" w:eastAsia="Times New Roman" w:hAnsi="Times New Roman"/>
                <w:color w:val="000000"/>
                <w:sz w:val="24"/>
                <w:szCs w:val="24"/>
                <w:lang w:eastAsia="ru-RU"/>
              </w:rPr>
              <w:t xml:space="preserve">. </w:t>
            </w:r>
            <w:r w:rsidRPr="00A54C8E">
              <w:rPr>
                <w:rFonts w:ascii="Times New Roman" w:eastAsia="Times New Roman" w:hAnsi="Times New Roman"/>
                <w:i/>
                <w:iCs/>
                <w:color w:val="000000"/>
                <w:sz w:val="24"/>
                <w:szCs w:val="24"/>
                <w:lang w:eastAsia="ru-RU"/>
              </w:rPr>
              <w:t xml:space="preserve">Принцип комплексирования и гибкого зонирования </w:t>
            </w:r>
            <w:r w:rsidRPr="00A54C8E">
              <w:rPr>
                <w:rFonts w:ascii="Times New Roman" w:eastAsia="Times New Roman" w:hAnsi="Times New Roman"/>
                <w:color w:val="000000"/>
                <w:sz w:val="24"/>
                <w:szCs w:val="24"/>
                <w:lang w:eastAsia="ru-RU"/>
              </w:rPr>
              <w:t xml:space="preserve">– позволяет детям заниматься одновременно разными видами деятельности. </w:t>
            </w:r>
          </w:p>
          <w:p w:rsidR="004D4DDC" w:rsidRPr="00A54C8E" w:rsidRDefault="004D4DDC" w:rsidP="004D4DDC">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color w:val="000000"/>
                <w:sz w:val="24"/>
                <w:szCs w:val="24"/>
                <w:lang w:eastAsia="ru-RU"/>
              </w:rPr>
              <w:t>5</w:t>
            </w:r>
            <w:r w:rsidRPr="00A54C8E">
              <w:rPr>
                <w:rFonts w:ascii="Times New Roman" w:eastAsia="Times New Roman" w:hAnsi="Times New Roman"/>
                <w:color w:val="000000"/>
                <w:sz w:val="24"/>
                <w:szCs w:val="24"/>
                <w:lang w:eastAsia="ru-RU"/>
              </w:rPr>
              <w:t xml:space="preserve">. </w:t>
            </w:r>
            <w:r w:rsidRPr="00A54C8E">
              <w:rPr>
                <w:rFonts w:ascii="Times New Roman" w:eastAsia="Times New Roman" w:hAnsi="Times New Roman"/>
                <w:i/>
                <w:iCs/>
                <w:color w:val="000000"/>
                <w:sz w:val="24"/>
                <w:szCs w:val="24"/>
                <w:lang w:eastAsia="ru-RU"/>
              </w:rPr>
              <w:t xml:space="preserve">Принцип эмоциогенности среды, индивидуальной комфортности и эмоционального благополучия каждого ребенка и взрослого </w:t>
            </w:r>
            <w:r w:rsidRPr="00A54C8E">
              <w:rPr>
                <w:rFonts w:ascii="Times New Roman" w:eastAsia="Times New Roman" w:hAnsi="Times New Roman"/>
                <w:color w:val="000000"/>
                <w:sz w:val="24"/>
                <w:szCs w:val="24"/>
                <w:lang w:eastAsia="ru-RU"/>
              </w:rPr>
              <w:t xml:space="preserve">– среда должна быть организованна так, чтобы она побуждала детей взаимодействовать с ее различными элементами, повышая тем самым функциональную активность ребенка. Окружение должно давать детям разнообразные и меняющиеся впечатления. </w:t>
            </w:r>
          </w:p>
          <w:p w:rsidR="004D4DDC" w:rsidRPr="00A54C8E" w:rsidRDefault="004D4DDC" w:rsidP="004D4DDC">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color w:val="000000"/>
                <w:sz w:val="24"/>
                <w:szCs w:val="24"/>
                <w:lang w:eastAsia="ru-RU"/>
              </w:rPr>
              <w:t>6</w:t>
            </w:r>
            <w:r w:rsidRPr="00A54C8E">
              <w:rPr>
                <w:rFonts w:ascii="Times New Roman" w:eastAsia="Times New Roman" w:hAnsi="Times New Roman"/>
                <w:color w:val="000000"/>
                <w:sz w:val="24"/>
                <w:szCs w:val="24"/>
                <w:lang w:eastAsia="ru-RU"/>
              </w:rPr>
              <w:t xml:space="preserve">. </w:t>
            </w:r>
            <w:r w:rsidRPr="00A54C8E">
              <w:rPr>
                <w:rFonts w:ascii="Times New Roman" w:eastAsia="Times New Roman" w:hAnsi="Times New Roman"/>
                <w:i/>
                <w:iCs/>
                <w:color w:val="000000"/>
                <w:sz w:val="24"/>
                <w:szCs w:val="24"/>
                <w:lang w:eastAsia="ru-RU"/>
              </w:rPr>
              <w:t xml:space="preserve">Принцип сочетания привычных и неординарных элементов эстетической организации среды </w:t>
            </w:r>
            <w:r w:rsidRPr="00A54C8E">
              <w:rPr>
                <w:rFonts w:ascii="Times New Roman" w:eastAsia="Times New Roman" w:hAnsi="Times New Roman"/>
                <w:color w:val="000000"/>
                <w:sz w:val="24"/>
                <w:szCs w:val="24"/>
                <w:lang w:eastAsia="ru-RU"/>
              </w:rPr>
              <w:t xml:space="preserve">– постижение детьми эстетики с помощью своеобразного языка искусства: красоты звуков, цветовых пятен, абстрактных линий, остроумной трактовки образа лаконичными графическими средствами. </w:t>
            </w:r>
          </w:p>
          <w:p w:rsidR="004D4DDC" w:rsidRPr="00A54C8E" w:rsidRDefault="004D4DDC" w:rsidP="004D4DDC">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color w:val="000000"/>
                <w:sz w:val="24"/>
                <w:szCs w:val="24"/>
                <w:lang w:eastAsia="ru-RU"/>
              </w:rPr>
              <w:t>7</w:t>
            </w:r>
            <w:r w:rsidRPr="00A54C8E">
              <w:rPr>
                <w:rFonts w:ascii="Times New Roman" w:eastAsia="Times New Roman" w:hAnsi="Times New Roman"/>
                <w:color w:val="000000"/>
                <w:sz w:val="24"/>
                <w:szCs w:val="24"/>
                <w:lang w:eastAsia="ru-RU"/>
              </w:rPr>
              <w:t xml:space="preserve">. </w:t>
            </w:r>
            <w:r w:rsidRPr="00A54C8E">
              <w:rPr>
                <w:rFonts w:ascii="Times New Roman" w:eastAsia="Times New Roman" w:hAnsi="Times New Roman"/>
                <w:i/>
                <w:iCs/>
                <w:color w:val="000000"/>
                <w:sz w:val="24"/>
                <w:szCs w:val="24"/>
                <w:lang w:eastAsia="ru-RU"/>
              </w:rPr>
              <w:t xml:space="preserve">Принцип открытости – закрытости </w:t>
            </w:r>
            <w:r w:rsidRPr="00A54C8E">
              <w:rPr>
                <w:rFonts w:ascii="Times New Roman" w:eastAsia="Times New Roman" w:hAnsi="Times New Roman"/>
                <w:color w:val="000000"/>
                <w:sz w:val="24"/>
                <w:szCs w:val="24"/>
                <w:lang w:eastAsia="ru-RU"/>
              </w:rPr>
              <w:t xml:space="preserve">– среда должна быть не только развивающей, но и развивающейся. Открытость природе, культуре, обществу и открытость собственного внутреннего мира. </w:t>
            </w:r>
          </w:p>
          <w:p w:rsidR="004D4DDC" w:rsidRPr="00A54C8E" w:rsidRDefault="004D4DDC" w:rsidP="004D4DDC">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b/>
                <w:bCs/>
                <w:color w:val="000000"/>
                <w:sz w:val="24"/>
                <w:szCs w:val="24"/>
                <w:lang w:eastAsia="ru-RU"/>
              </w:rPr>
              <w:t>8</w:t>
            </w:r>
            <w:r w:rsidRPr="00A54C8E">
              <w:rPr>
                <w:rFonts w:ascii="Times New Roman" w:eastAsia="Times New Roman" w:hAnsi="Times New Roman"/>
                <w:color w:val="000000"/>
                <w:sz w:val="24"/>
                <w:szCs w:val="24"/>
                <w:lang w:eastAsia="ru-RU"/>
              </w:rPr>
              <w:t xml:space="preserve">. </w:t>
            </w:r>
            <w:r w:rsidRPr="00A54C8E">
              <w:rPr>
                <w:rFonts w:ascii="Times New Roman" w:eastAsia="Times New Roman" w:hAnsi="Times New Roman"/>
                <w:i/>
                <w:iCs/>
                <w:color w:val="000000"/>
                <w:sz w:val="24"/>
                <w:szCs w:val="24"/>
                <w:lang w:eastAsia="ru-RU"/>
              </w:rPr>
              <w:t xml:space="preserve">Принцип учета половых и возрастных различий детей </w:t>
            </w:r>
            <w:r w:rsidRPr="00A54C8E">
              <w:rPr>
                <w:rFonts w:ascii="Times New Roman" w:eastAsia="Times New Roman" w:hAnsi="Times New Roman"/>
                <w:color w:val="000000"/>
                <w:sz w:val="24"/>
                <w:szCs w:val="24"/>
                <w:lang w:eastAsia="ru-RU"/>
              </w:rPr>
              <w:t xml:space="preserve">– предоставление возможности как мальчикам, так и девочкам проявлять свои склонности в соответствии с принятыми в обществе эталонами мужественности и женственности. По мере взросления ребенка окружающая среда требует целенаправленных изменений. </w:t>
            </w:r>
          </w:p>
          <w:p w:rsidR="004D4DDC" w:rsidRDefault="004D4DDC" w:rsidP="004D4DDC">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A54C8E">
              <w:rPr>
                <w:rFonts w:ascii="Times New Roman" w:eastAsia="Times New Roman" w:hAnsi="Times New Roman"/>
                <w:color w:val="000000"/>
                <w:sz w:val="24"/>
                <w:szCs w:val="24"/>
                <w:lang w:eastAsia="ru-RU"/>
              </w:rPr>
              <w:t xml:space="preserve">Соблюдение данных принципов при построении предметной среды позволяет обеспечить максимальный психологический комфорт для каждого ребенка, создать возможности для реализации его права на свободный выбор вида деятельности, степени участия в ней, способов ее осуществления и взаимодействия с окружающими. </w:t>
            </w:r>
          </w:p>
          <w:p w:rsidR="004D4DDC" w:rsidRDefault="004D4DDC" w:rsidP="004D4DDC">
            <w:pPr>
              <w:pStyle w:val="20"/>
              <w:spacing w:before="0" w:after="0"/>
              <w:rPr>
                <w:rFonts w:ascii="Times New Roman" w:eastAsia="Times New Roman" w:hAnsi="Times New Roman"/>
                <w:b w:val="0"/>
                <w:bCs w:val="0"/>
                <w:color w:val="000000"/>
                <w:sz w:val="24"/>
                <w:szCs w:val="24"/>
                <w:lang w:eastAsia="ru-RU"/>
              </w:rPr>
            </w:pPr>
          </w:p>
          <w:p w:rsidR="004D4DDC" w:rsidRPr="007A0F09" w:rsidRDefault="004D4DDC" w:rsidP="004D4DDC">
            <w:pPr>
              <w:pStyle w:val="20"/>
              <w:spacing w:before="0" w:after="0"/>
              <w:jc w:val="center"/>
              <w:rPr>
                <w:rFonts w:ascii="Times New Roman" w:hAnsi="Times New Roman"/>
                <w:i w:val="0"/>
                <w:color w:val="333333"/>
                <w:sz w:val="26"/>
                <w:szCs w:val="26"/>
                <w:shd w:val="clear" w:color="auto" w:fill="FFFFFF"/>
              </w:rPr>
            </w:pPr>
            <w:r w:rsidRPr="007A0F09">
              <w:rPr>
                <w:rFonts w:ascii="Times New Roman" w:eastAsia="Times New Roman" w:hAnsi="Times New Roman"/>
                <w:bCs w:val="0"/>
                <w:i w:val="0"/>
                <w:color w:val="000000"/>
                <w:sz w:val="24"/>
                <w:szCs w:val="24"/>
                <w:lang w:eastAsia="ru-RU"/>
              </w:rPr>
              <w:t xml:space="preserve">Развивающие центры </w:t>
            </w:r>
            <w:r w:rsidRPr="007A0F09">
              <w:rPr>
                <w:rFonts w:ascii="Times New Roman" w:hAnsi="Times New Roman"/>
                <w:i w:val="0"/>
                <w:sz w:val="24"/>
                <w:szCs w:val="24"/>
              </w:rPr>
              <w:t>во второй младшей группе СП</w:t>
            </w:r>
          </w:p>
          <w:tbl>
            <w:tblPr>
              <w:tblW w:w="5000" w:type="pct"/>
              <w:shd w:val="clear" w:color="auto" w:fill="FFFFFF"/>
              <w:tblCellMar>
                <w:left w:w="0" w:type="dxa"/>
                <w:right w:w="0" w:type="dxa"/>
              </w:tblCellMar>
              <w:tblLook w:val="04A0"/>
            </w:tblPr>
            <w:tblGrid>
              <w:gridCol w:w="1888"/>
              <w:gridCol w:w="3949"/>
              <w:gridCol w:w="3498"/>
            </w:tblGrid>
            <w:tr w:rsidR="004D4DDC" w:rsidRPr="00C7230B" w:rsidTr="00C7230B">
              <w:trPr>
                <w:trHeight w:val="389"/>
              </w:trPr>
              <w:tc>
                <w:tcPr>
                  <w:tcW w:w="5000" w:type="pct"/>
                  <w:gridSpan w:val="3"/>
                  <w:tcBorders>
                    <w:top w:val="single" w:sz="8" w:space="0" w:color="808080"/>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4D4DDC" w:rsidRPr="00C7230B" w:rsidRDefault="004D4DDC" w:rsidP="004D4DDC">
                  <w:pPr>
                    <w:spacing w:before="30" w:after="30"/>
                    <w:jc w:val="center"/>
                    <w:rPr>
                      <w:rFonts w:ascii="Times New Roman" w:eastAsia="Times New Roman" w:hAnsi="Times New Roman"/>
                      <w:b/>
                      <w:bCs/>
                      <w:color w:val="7030A0"/>
                      <w:sz w:val="24"/>
                      <w:szCs w:val="24"/>
                    </w:rPr>
                  </w:pPr>
                  <w:r w:rsidRPr="00C7230B">
                    <w:rPr>
                      <w:rFonts w:ascii="Times New Roman" w:eastAsia="Times New Roman" w:hAnsi="Times New Roman"/>
                      <w:b/>
                      <w:bCs/>
                      <w:sz w:val="24"/>
                      <w:szCs w:val="24"/>
                    </w:rPr>
                    <w:t>Вторая младшая группа</w:t>
                  </w:r>
                  <w:r w:rsidRPr="00C7230B">
                    <w:rPr>
                      <w:rFonts w:ascii="Times New Roman" w:eastAsia="Times New Roman" w:hAnsi="Times New Roman"/>
                      <w:sz w:val="24"/>
                      <w:szCs w:val="24"/>
                    </w:rPr>
                    <w:t> </w:t>
                  </w:r>
                </w:p>
              </w:tc>
            </w:tr>
            <w:tr w:rsidR="004D4DDC" w:rsidRPr="00C7230B" w:rsidTr="00C7230B">
              <w:trPr>
                <w:trHeight w:val="134"/>
              </w:trPr>
              <w:tc>
                <w:tcPr>
                  <w:tcW w:w="922"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4D4DDC" w:rsidRPr="00C7230B" w:rsidRDefault="004D4DDC" w:rsidP="004D4DDC">
                  <w:pPr>
                    <w:spacing w:before="30" w:after="30"/>
                    <w:jc w:val="center"/>
                    <w:rPr>
                      <w:rFonts w:ascii="Times New Roman" w:eastAsia="Times New Roman" w:hAnsi="Times New Roman"/>
                      <w:sz w:val="24"/>
                      <w:szCs w:val="24"/>
                    </w:rPr>
                  </w:pPr>
                  <w:r w:rsidRPr="00C7230B">
                    <w:rPr>
                      <w:rFonts w:ascii="Times New Roman" w:eastAsia="Times New Roman" w:hAnsi="Times New Roman"/>
                      <w:b/>
                      <w:bCs/>
                      <w:sz w:val="24"/>
                      <w:szCs w:val="24"/>
                    </w:rPr>
                    <w:t>Центры</w:t>
                  </w:r>
                </w:p>
              </w:tc>
              <w:tc>
                <w:tcPr>
                  <w:tcW w:w="2160"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4D4DDC" w:rsidRPr="00C7230B" w:rsidRDefault="004D4DDC" w:rsidP="004D4DDC">
                  <w:pPr>
                    <w:spacing w:before="30" w:after="30"/>
                    <w:jc w:val="center"/>
                    <w:rPr>
                      <w:rFonts w:ascii="Times New Roman" w:eastAsia="Times New Roman" w:hAnsi="Times New Roman"/>
                      <w:sz w:val="24"/>
                      <w:szCs w:val="24"/>
                    </w:rPr>
                  </w:pPr>
                  <w:r w:rsidRPr="00C7230B">
                    <w:rPr>
                      <w:rFonts w:ascii="Times New Roman" w:eastAsia="Times New Roman" w:hAnsi="Times New Roman"/>
                      <w:b/>
                      <w:bCs/>
                      <w:sz w:val="24"/>
                      <w:szCs w:val="24"/>
                    </w:rPr>
                    <w:t>Оборудование</w:t>
                  </w:r>
                </w:p>
              </w:tc>
              <w:tc>
                <w:tcPr>
                  <w:tcW w:w="1918" w:type="pct"/>
                  <w:tcBorders>
                    <w:top w:val="nil"/>
                    <w:left w:val="single" w:sz="8" w:space="0" w:color="808080"/>
                    <w:bottom w:val="single" w:sz="8" w:space="0" w:color="808080"/>
                    <w:right w:val="single" w:sz="8" w:space="0" w:color="808080"/>
                  </w:tcBorders>
                  <w:shd w:val="clear" w:color="auto" w:fill="FFFFFF"/>
                </w:tcPr>
                <w:p w:rsidR="004D4DDC" w:rsidRPr="00C7230B" w:rsidRDefault="004D4DDC" w:rsidP="004D4DDC">
                  <w:pPr>
                    <w:spacing w:before="30" w:after="30"/>
                    <w:jc w:val="center"/>
                    <w:rPr>
                      <w:rFonts w:ascii="Times New Roman" w:eastAsia="Times New Roman" w:hAnsi="Times New Roman"/>
                      <w:b/>
                      <w:bCs/>
                      <w:sz w:val="24"/>
                      <w:szCs w:val="24"/>
                    </w:rPr>
                  </w:pPr>
                  <w:r w:rsidRPr="00C7230B">
                    <w:rPr>
                      <w:rFonts w:ascii="Times New Roman" w:eastAsia="Times New Roman" w:hAnsi="Times New Roman"/>
                      <w:b/>
                      <w:sz w:val="24"/>
                      <w:szCs w:val="24"/>
                      <w:lang w:eastAsia="ru-RU"/>
                    </w:rPr>
                    <w:t>Цели</w:t>
                  </w:r>
                </w:p>
              </w:tc>
            </w:tr>
            <w:tr w:rsidR="004D4DDC" w:rsidRPr="00C7230B" w:rsidTr="00C7230B">
              <w:trPr>
                <w:trHeight w:val="483"/>
              </w:trPr>
              <w:tc>
                <w:tcPr>
                  <w:tcW w:w="922"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4D4DDC" w:rsidRPr="00C7230B" w:rsidRDefault="004D4DDC" w:rsidP="004D4DDC">
                  <w:pPr>
                    <w:spacing w:before="30" w:after="30"/>
                    <w:jc w:val="center"/>
                    <w:rPr>
                      <w:rFonts w:ascii="Times New Roman" w:eastAsia="Times New Roman" w:hAnsi="Times New Roman"/>
                      <w:sz w:val="24"/>
                      <w:szCs w:val="24"/>
                    </w:rPr>
                  </w:pPr>
                  <w:r w:rsidRPr="00C7230B">
                    <w:rPr>
                      <w:rFonts w:ascii="Times New Roman" w:eastAsia="Times New Roman" w:hAnsi="Times New Roman"/>
                      <w:sz w:val="24"/>
                      <w:szCs w:val="24"/>
                    </w:rPr>
                    <w:t>Физкультурный уголок</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 </w:t>
                  </w:r>
                </w:p>
              </w:tc>
              <w:tc>
                <w:tcPr>
                  <w:tcW w:w="2160"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Обручи,  мячи большие, мячи маленькие, флажки, ленточки, кегли,  дорожки массажные, корзина для метания мячей, бубен.</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 </w:t>
                  </w:r>
                </w:p>
              </w:tc>
              <w:tc>
                <w:tcPr>
                  <w:tcW w:w="1918" w:type="pct"/>
                  <w:tcBorders>
                    <w:top w:val="nil"/>
                    <w:left w:val="single" w:sz="8" w:space="0" w:color="808080"/>
                    <w:bottom w:val="single" w:sz="8" w:space="0" w:color="808080"/>
                    <w:right w:val="single" w:sz="8" w:space="0" w:color="808080"/>
                  </w:tcBorders>
                  <w:shd w:val="clear" w:color="auto" w:fill="FFFFFF"/>
                </w:tcPr>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1.Формирование потребности в ежедневной активной двигательной деятельности.</w:t>
                  </w:r>
                </w:p>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2.Развитие ловкости, координации движений, произвольной регуляции в ходе выполнения двигательных заданий.</w:t>
                  </w:r>
                </w:p>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3.Развитие глазомера.</w:t>
                  </w:r>
                </w:p>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4.Развитие быстроты, выносливости, ловкости, точности, выдержки, настойчивости.</w:t>
                  </w:r>
                </w:p>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5.Развитие умения быть организованными.</w:t>
                  </w:r>
                </w:p>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6.Формирование правильной осанки.</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color w:val="000000"/>
                      <w:sz w:val="24"/>
                      <w:szCs w:val="24"/>
                      <w:lang w:eastAsia="ru-RU"/>
                    </w:rPr>
                    <w:lastRenderedPageBreak/>
                    <w:t>7.Поддержание интереса к различным видам спорта.</w:t>
                  </w:r>
                </w:p>
              </w:tc>
            </w:tr>
            <w:tr w:rsidR="004D4DDC" w:rsidRPr="00C7230B" w:rsidTr="00C7230B">
              <w:trPr>
                <w:trHeight w:val="483"/>
              </w:trPr>
              <w:tc>
                <w:tcPr>
                  <w:tcW w:w="922"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4D4DDC" w:rsidRPr="00C7230B" w:rsidRDefault="004D4DDC" w:rsidP="004D4DDC">
                  <w:pPr>
                    <w:spacing w:before="30" w:after="30"/>
                    <w:jc w:val="center"/>
                    <w:rPr>
                      <w:rFonts w:ascii="Times New Roman" w:eastAsia="Times New Roman" w:hAnsi="Times New Roman"/>
                      <w:sz w:val="24"/>
                      <w:szCs w:val="24"/>
                    </w:rPr>
                  </w:pPr>
                  <w:r w:rsidRPr="00C7230B">
                    <w:rPr>
                      <w:rFonts w:ascii="Times New Roman" w:eastAsia="Times New Roman" w:hAnsi="Times New Roman"/>
                      <w:sz w:val="24"/>
                      <w:szCs w:val="24"/>
                    </w:rPr>
                    <w:lastRenderedPageBreak/>
                    <w:t>Музыкальный уголок</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 </w:t>
                  </w:r>
                </w:p>
              </w:tc>
              <w:tc>
                <w:tcPr>
                  <w:tcW w:w="2160"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Барабан, дудочка, гитара, погремушки, бубен,  металлофон.</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 </w:t>
                  </w:r>
                </w:p>
              </w:tc>
              <w:tc>
                <w:tcPr>
                  <w:tcW w:w="1918" w:type="pct"/>
                  <w:tcBorders>
                    <w:top w:val="nil"/>
                    <w:left w:val="single" w:sz="8" w:space="0" w:color="808080"/>
                    <w:bottom w:val="single" w:sz="8" w:space="0" w:color="808080"/>
                    <w:right w:val="single" w:sz="8" w:space="0" w:color="808080"/>
                  </w:tcBorders>
                  <w:shd w:val="clear" w:color="auto" w:fill="FFFFFF"/>
                </w:tcPr>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1.Развитие музыкально-сенсорных способностей и творческих проявлений в музыкальной деятельности.</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color w:val="000000"/>
                      <w:sz w:val="24"/>
                      <w:szCs w:val="24"/>
                      <w:lang w:eastAsia="ru-RU"/>
                    </w:rPr>
                    <w:t>2.Воспмтание устойчивого интереса к музыкальным произведениям разных жанров.</w:t>
                  </w:r>
                </w:p>
              </w:tc>
            </w:tr>
            <w:tr w:rsidR="004D4DDC" w:rsidRPr="00C7230B" w:rsidTr="00C7230B">
              <w:trPr>
                <w:trHeight w:val="483"/>
              </w:trPr>
              <w:tc>
                <w:tcPr>
                  <w:tcW w:w="922"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Уголок ПДД</w:t>
                  </w:r>
                </w:p>
              </w:tc>
              <w:tc>
                <w:tcPr>
                  <w:tcW w:w="2160"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bCs/>
                      <w:color w:val="000000"/>
                      <w:sz w:val="24"/>
                      <w:szCs w:val="24"/>
                      <w:lang w:eastAsia="ru-RU"/>
                    </w:rPr>
                    <w:t>1.</w:t>
                  </w:r>
                  <w:r w:rsidRPr="00C7230B">
                    <w:rPr>
                      <w:rFonts w:ascii="Times New Roman" w:eastAsia="Times New Roman" w:hAnsi="Times New Roman"/>
                      <w:color w:val="000000"/>
                      <w:sz w:val="24"/>
                      <w:szCs w:val="24"/>
                      <w:lang w:eastAsia="ru-RU"/>
                    </w:rPr>
                    <w:t>Полотно с изображением дорог, пешеходных переходов из дерматина..</w:t>
                  </w:r>
                </w:p>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2.Мелкий транспорт.</w:t>
                  </w:r>
                </w:p>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3.Макеты домов, деревьев, набор дорожных знаков, светофор.</w:t>
                  </w:r>
                </w:p>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4.Небольшие игрушки (фигурки людей).</w:t>
                  </w:r>
                </w:p>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5.Костюм пожарного и полицейского</w:t>
                  </w:r>
                </w:p>
              </w:tc>
              <w:tc>
                <w:tcPr>
                  <w:tcW w:w="1918" w:type="pct"/>
                  <w:tcBorders>
                    <w:top w:val="nil"/>
                    <w:left w:val="single" w:sz="8" w:space="0" w:color="808080"/>
                    <w:bottom w:val="single" w:sz="8" w:space="0" w:color="808080"/>
                    <w:right w:val="single" w:sz="8" w:space="0" w:color="808080"/>
                  </w:tcBorders>
                  <w:shd w:val="clear" w:color="auto" w:fill="FFFFFF"/>
                </w:tcPr>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1.Закрепление знаний о правилах поведения пешеходов и водителей в условиях улицы, умений пользоваться полученными знаниями.</w:t>
                  </w:r>
                </w:p>
              </w:tc>
            </w:tr>
            <w:tr w:rsidR="004D4DDC" w:rsidRPr="00C7230B" w:rsidTr="00C7230B">
              <w:trPr>
                <w:trHeight w:val="698"/>
              </w:trPr>
              <w:tc>
                <w:tcPr>
                  <w:tcW w:w="922"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4D4DDC" w:rsidRPr="00C7230B" w:rsidRDefault="004D4DDC" w:rsidP="004D4DDC">
                  <w:pPr>
                    <w:spacing w:before="30" w:after="30"/>
                    <w:jc w:val="center"/>
                    <w:rPr>
                      <w:rFonts w:ascii="Times New Roman" w:eastAsia="Times New Roman" w:hAnsi="Times New Roman"/>
                      <w:sz w:val="24"/>
                      <w:szCs w:val="24"/>
                    </w:rPr>
                  </w:pPr>
                  <w:r w:rsidRPr="00C7230B">
                    <w:rPr>
                      <w:rFonts w:ascii="Times New Roman" w:eastAsia="Times New Roman" w:hAnsi="Times New Roman"/>
                      <w:sz w:val="24"/>
                      <w:szCs w:val="24"/>
                    </w:rPr>
                    <w:t>Уголок изобразительного творчества</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 </w:t>
                  </w:r>
                </w:p>
              </w:tc>
              <w:tc>
                <w:tcPr>
                  <w:tcW w:w="2160"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Бумага для рисования белая, бумага цветная; картон белый, картон цветной; раскраски; карандаши цветные, кисточки, краски, гуашь, баночки для воды, фломастеры; доски для лепки, пластилин, салфетки, восковые мелки.</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 </w:t>
                  </w:r>
                </w:p>
              </w:tc>
              <w:tc>
                <w:tcPr>
                  <w:tcW w:w="1918" w:type="pct"/>
                  <w:tcBorders>
                    <w:top w:val="nil"/>
                    <w:left w:val="single" w:sz="8" w:space="0" w:color="808080"/>
                    <w:bottom w:val="single" w:sz="8" w:space="0" w:color="808080"/>
                    <w:right w:val="single" w:sz="8" w:space="0" w:color="808080"/>
                  </w:tcBorders>
                  <w:shd w:val="clear" w:color="auto" w:fill="FFFFFF"/>
                </w:tcPr>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1.Закрепление умений и навыков в рисовании, лепке, аппликации.</w:t>
                  </w:r>
                </w:p>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2.Развитие мелкой моторики, творческого воображения и фантазии.</w:t>
                  </w:r>
                </w:p>
                <w:p w:rsidR="004D4DDC" w:rsidRPr="00C7230B" w:rsidRDefault="004D4DDC" w:rsidP="004D4DDC">
                  <w:pPr>
                    <w:spacing w:after="0" w:line="240" w:lineRule="auto"/>
                    <w:rPr>
                      <w:rFonts w:ascii="Times New Roman" w:eastAsia="Times New Roman" w:hAnsi="Times New Roman"/>
                      <w:sz w:val="24"/>
                      <w:szCs w:val="24"/>
                    </w:rPr>
                  </w:pPr>
                  <w:r w:rsidRPr="00C7230B">
                    <w:rPr>
                      <w:rFonts w:ascii="Times New Roman" w:eastAsia="Times New Roman" w:hAnsi="Times New Roman"/>
                      <w:color w:val="000000"/>
                      <w:sz w:val="24"/>
                      <w:szCs w:val="24"/>
                      <w:lang w:eastAsia="ru-RU"/>
                    </w:rPr>
                    <w:t>3.Расширение представлений о цвете, свойствах и качествах различных материалов.</w:t>
                  </w:r>
                </w:p>
              </w:tc>
            </w:tr>
            <w:tr w:rsidR="004D4DDC" w:rsidRPr="00C7230B" w:rsidTr="00C7230B">
              <w:trPr>
                <w:trHeight w:val="590"/>
              </w:trPr>
              <w:tc>
                <w:tcPr>
                  <w:tcW w:w="922"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4D4DDC" w:rsidRPr="00C7230B" w:rsidRDefault="004D4DDC" w:rsidP="004D4DDC">
                  <w:pPr>
                    <w:spacing w:before="30" w:after="30"/>
                    <w:jc w:val="center"/>
                    <w:rPr>
                      <w:rFonts w:ascii="Times New Roman" w:eastAsia="Times New Roman" w:hAnsi="Times New Roman"/>
                      <w:sz w:val="24"/>
                      <w:szCs w:val="24"/>
                    </w:rPr>
                  </w:pPr>
                  <w:r w:rsidRPr="00C7230B">
                    <w:rPr>
                      <w:rFonts w:ascii="Times New Roman" w:eastAsia="Times New Roman" w:hAnsi="Times New Roman"/>
                      <w:sz w:val="24"/>
                      <w:szCs w:val="24"/>
                    </w:rPr>
                    <w:t>Уголок математических представлений</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 </w:t>
                  </w:r>
                </w:p>
              </w:tc>
              <w:tc>
                <w:tcPr>
                  <w:tcW w:w="2160"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Демонстрационное - наглядный и раздаточный материал (к каждому занятию); счётный материал (ёлочки, матрёшки, палочки; дидактические игры, развивающие игры.</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 </w:t>
                  </w:r>
                </w:p>
              </w:tc>
              <w:tc>
                <w:tcPr>
                  <w:tcW w:w="1918" w:type="pct"/>
                  <w:tcBorders>
                    <w:top w:val="nil"/>
                    <w:left w:val="single" w:sz="8" w:space="0" w:color="808080"/>
                    <w:bottom w:val="single" w:sz="8" w:space="0" w:color="808080"/>
                    <w:right w:val="single" w:sz="8" w:space="0" w:color="808080"/>
                  </w:tcBorders>
                  <w:shd w:val="clear" w:color="auto" w:fill="FFFFFF"/>
                </w:tcPr>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Развитие интереса к математическим знаниям, смекалки, сообразительности.</w:t>
                  </w:r>
                </w:p>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2.Развитие способности понимать и использовать наглядные модели пространственных отношений типа плана.</w:t>
                  </w:r>
                </w:p>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3.Уточнение и закрепление представления о числах и цифрах до 10.</w:t>
                  </w:r>
                </w:p>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4.Обучение измерению с помощью условной мерки.</w:t>
                  </w:r>
                </w:p>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5.Ознакомление с неделей, месяцами, годом.</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color w:val="000000"/>
                      <w:sz w:val="24"/>
                      <w:szCs w:val="24"/>
                      <w:lang w:eastAsia="ru-RU"/>
                    </w:rPr>
                    <w:t>6.Формирование</w:t>
                  </w:r>
                </w:p>
              </w:tc>
            </w:tr>
            <w:tr w:rsidR="004D4DDC" w:rsidRPr="00C7230B" w:rsidTr="00C7230B">
              <w:trPr>
                <w:trHeight w:val="476"/>
              </w:trPr>
              <w:tc>
                <w:tcPr>
                  <w:tcW w:w="922" w:type="pct"/>
                  <w:tcBorders>
                    <w:top w:val="single" w:sz="8" w:space="0" w:color="808080"/>
                    <w:left w:val="single" w:sz="8" w:space="0" w:color="808080"/>
                    <w:bottom w:val="single" w:sz="8" w:space="0" w:color="808080"/>
                    <w:right w:val="nil"/>
                  </w:tcBorders>
                  <w:shd w:val="clear" w:color="auto" w:fill="FFFFFF"/>
                  <w:tcMar>
                    <w:top w:w="28" w:type="dxa"/>
                    <w:left w:w="28" w:type="dxa"/>
                    <w:bottom w:w="28" w:type="dxa"/>
                    <w:right w:w="28" w:type="dxa"/>
                  </w:tcMar>
                  <w:hideMark/>
                </w:tcPr>
                <w:p w:rsidR="004D4DDC" w:rsidRPr="00C7230B" w:rsidRDefault="004D4DDC" w:rsidP="004D4DDC">
                  <w:pPr>
                    <w:spacing w:before="30" w:after="30"/>
                    <w:jc w:val="center"/>
                    <w:rPr>
                      <w:rFonts w:ascii="Times New Roman" w:eastAsia="Times New Roman" w:hAnsi="Times New Roman"/>
                      <w:sz w:val="24"/>
                      <w:szCs w:val="24"/>
                    </w:rPr>
                  </w:pPr>
                </w:p>
                <w:p w:rsidR="004D4DDC" w:rsidRPr="00C7230B" w:rsidRDefault="004D4DDC" w:rsidP="004D4DDC">
                  <w:pPr>
                    <w:spacing w:before="30" w:after="30"/>
                    <w:jc w:val="center"/>
                    <w:rPr>
                      <w:rFonts w:ascii="Times New Roman" w:eastAsia="Times New Roman" w:hAnsi="Times New Roman"/>
                      <w:sz w:val="24"/>
                      <w:szCs w:val="24"/>
                    </w:rPr>
                  </w:pPr>
                  <w:r w:rsidRPr="00C7230B">
                    <w:rPr>
                      <w:rFonts w:ascii="Times New Roman" w:eastAsia="Times New Roman" w:hAnsi="Times New Roman"/>
                      <w:sz w:val="24"/>
                      <w:szCs w:val="24"/>
                    </w:rPr>
                    <w:t>Уголок природы</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 </w:t>
                  </w:r>
                </w:p>
              </w:tc>
              <w:tc>
                <w:tcPr>
                  <w:tcW w:w="2160" w:type="pct"/>
                  <w:tcBorders>
                    <w:top w:val="single" w:sz="8" w:space="0" w:color="808080"/>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4D4DDC" w:rsidRPr="00C7230B" w:rsidRDefault="004D4DDC" w:rsidP="004D4DDC">
                  <w:pPr>
                    <w:spacing w:before="30" w:after="30"/>
                    <w:rPr>
                      <w:rFonts w:ascii="Times New Roman" w:eastAsia="Times New Roman" w:hAnsi="Times New Roman"/>
                      <w:sz w:val="24"/>
                      <w:szCs w:val="24"/>
                    </w:rPr>
                  </w:pP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 xml:space="preserve">Календарь погоды; полка для цветов, лейки, ведёрки, совочки, сеточки, тряпочки, распылитель, таз, календарь природы, детские </w:t>
                  </w:r>
                  <w:r w:rsidRPr="00C7230B">
                    <w:rPr>
                      <w:rFonts w:ascii="Times New Roman" w:eastAsia="Times New Roman" w:hAnsi="Times New Roman"/>
                      <w:sz w:val="24"/>
                      <w:szCs w:val="24"/>
                    </w:rPr>
                    <w:lastRenderedPageBreak/>
                    <w:t>фартучки.</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 </w:t>
                  </w:r>
                </w:p>
              </w:tc>
              <w:tc>
                <w:tcPr>
                  <w:tcW w:w="1918" w:type="pct"/>
                  <w:tcBorders>
                    <w:top w:val="single" w:sz="8" w:space="0" w:color="808080"/>
                    <w:left w:val="single" w:sz="8" w:space="0" w:color="808080"/>
                    <w:bottom w:val="single" w:sz="8" w:space="0" w:color="808080"/>
                    <w:right w:val="single" w:sz="8" w:space="0" w:color="808080"/>
                  </w:tcBorders>
                  <w:shd w:val="clear" w:color="auto" w:fill="FFFFFF"/>
                </w:tcPr>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lastRenderedPageBreak/>
                    <w:t xml:space="preserve">1.Создание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видов </w:t>
                  </w:r>
                  <w:r w:rsidRPr="00C7230B">
                    <w:rPr>
                      <w:rFonts w:ascii="Times New Roman" w:eastAsia="Times New Roman" w:hAnsi="Times New Roman"/>
                      <w:color w:val="000000"/>
                      <w:sz w:val="24"/>
                      <w:szCs w:val="24"/>
                      <w:lang w:eastAsia="ru-RU"/>
                    </w:rPr>
                    <w:lastRenderedPageBreak/>
                    <w:t>восприятия детей.</w:t>
                  </w:r>
                </w:p>
                <w:p w:rsidR="004D4DDC" w:rsidRPr="00C7230B" w:rsidRDefault="004D4DDC" w:rsidP="004D4DDC">
                  <w:pPr>
                    <w:spacing w:after="0" w:line="240" w:lineRule="auto"/>
                    <w:rPr>
                      <w:rFonts w:ascii="Times New Roman" w:eastAsia="Times New Roman" w:hAnsi="Times New Roman"/>
                      <w:sz w:val="24"/>
                      <w:szCs w:val="24"/>
                    </w:rPr>
                  </w:pPr>
                  <w:r w:rsidRPr="00C7230B">
                    <w:rPr>
                      <w:rFonts w:ascii="Times New Roman" w:eastAsia="Times New Roman" w:hAnsi="Times New Roman"/>
                      <w:color w:val="000000"/>
                      <w:sz w:val="24"/>
                      <w:szCs w:val="24"/>
                      <w:lang w:eastAsia="ru-RU"/>
                    </w:rPr>
                    <w:t>2.Расширение чувственного опыта детей.</w:t>
                  </w:r>
                </w:p>
              </w:tc>
            </w:tr>
            <w:tr w:rsidR="004D4DDC" w:rsidRPr="00C7230B" w:rsidTr="00C7230B">
              <w:trPr>
                <w:trHeight w:val="483"/>
              </w:trPr>
              <w:tc>
                <w:tcPr>
                  <w:tcW w:w="922"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4D4DDC" w:rsidRPr="00C7230B" w:rsidRDefault="004D4DDC" w:rsidP="004D4DDC">
                  <w:pPr>
                    <w:spacing w:before="30" w:after="30"/>
                    <w:jc w:val="center"/>
                    <w:rPr>
                      <w:rFonts w:ascii="Times New Roman" w:eastAsia="Times New Roman" w:hAnsi="Times New Roman"/>
                      <w:sz w:val="24"/>
                      <w:szCs w:val="24"/>
                    </w:rPr>
                  </w:pPr>
                  <w:r w:rsidRPr="00C7230B">
                    <w:rPr>
                      <w:rFonts w:ascii="Times New Roman" w:eastAsia="Times New Roman" w:hAnsi="Times New Roman"/>
                      <w:sz w:val="24"/>
                      <w:szCs w:val="24"/>
                    </w:rPr>
                    <w:lastRenderedPageBreak/>
                    <w:t>Уголок любимых сказок</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 </w:t>
                  </w:r>
                </w:p>
              </w:tc>
              <w:tc>
                <w:tcPr>
                  <w:tcW w:w="2160"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Театр на прицепках, ширма,   маски для драматизации сказок.</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 </w:t>
                  </w:r>
                </w:p>
              </w:tc>
              <w:tc>
                <w:tcPr>
                  <w:tcW w:w="1918" w:type="pct"/>
                  <w:tcBorders>
                    <w:top w:val="nil"/>
                    <w:left w:val="single" w:sz="8" w:space="0" w:color="808080"/>
                    <w:bottom w:val="single" w:sz="8" w:space="0" w:color="808080"/>
                    <w:right w:val="single" w:sz="8" w:space="0" w:color="808080"/>
                  </w:tcBorders>
                  <w:shd w:val="clear" w:color="auto" w:fill="FFFFFF"/>
                </w:tcPr>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1.Развитие избирательного отношения к произведениям художественной литературе.</w:t>
                  </w:r>
                </w:p>
                <w:p w:rsidR="004D4DDC" w:rsidRPr="00C7230B" w:rsidRDefault="004D4DDC" w:rsidP="004D4DDC">
                  <w:pPr>
                    <w:spacing w:after="0" w:line="240" w:lineRule="auto"/>
                    <w:rPr>
                      <w:rFonts w:ascii="Times New Roman" w:eastAsia="Times New Roman" w:hAnsi="Times New Roman"/>
                      <w:sz w:val="24"/>
                      <w:szCs w:val="24"/>
                    </w:rPr>
                  </w:pPr>
                  <w:r w:rsidRPr="00C7230B">
                    <w:rPr>
                      <w:rFonts w:ascii="Times New Roman" w:eastAsia="Times New Roman" w:hAnsi="Times New Roman"/>
                      <w:color w:val="000000"/>
                      <w:sz w:val="24"/>
                      <w:szCs w:val="24"/>
                      <w:lang w:eastAsia="ru-RU"/>
                    </w:rPr>
                    <w:t>2.Повышение внимания к языку литературного произведения.</w:t>
                  </w:r>
                </w:p>
              </w:tc>
            </w:tr>
            <w:tr w:rsidR="004D4DDC" w:rsidRPr="00C7230B" w:rsidTr="00C7230B">
              <w:trPr>
                <w:trHeight w:val="812"/>
              </w:trPr>
              <w:tc>
                <w:tcPr>
                  <w:tcW w:w="922"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color w:val="000000"/>
                      <w:sz w:val="24"/>
                      <w:szCs w:val="24"/>
                      <w:lang w:eastAsia="ru-RU"/>
                    </w:rPr>
                    <w:t>Уголок конструирования</w:t>
                  </w:r>
                  <w:r w:rsidRPr="00C7230B">
                    <w:rPr>
                      <w:rFonts w:ascii="Times New Roman" w:eastAsia="Times New Roman" w:hAnsi="Times New Roman"/>
                      <w:sz w:val="24"/>
                      <w:szCs w:val="24"/>
                    </w:rPr>
                    <w:t> </w:t>
                  </w:r>
                </w:p>
              </w:tc>
              <w:tc>
                <w:tcPr>
                  <w:tcW w:w="2160"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Конструкторы, мозаика крупная и мелкая, строительный материал мелкий, строительный материал крупный, пирамидки, геометрические фигуры; материалы для ручного труда (цветная бумага, вата,  текстильные материалы, ножницы, клей, кисти). </w:t>
                  </w:r>
                </w:p>
              </w:tc>
              <w:tc>
                <w:tcPr>
                  <w:tcW w:w="1918" w:type="pct"/>
                  <w:tcBorders>
                    <w:top w:val="nil"/>
                    <w:left w:val="single" w:sz="8" w:space="0" w:color="808080"/>
                    <w:bottom w:val="single" w:sz="8" w:space="0" w:color="808080"/>
                    <w:right w:val="single" w:sz="8" w:space="0" w:color="808080"/>
                  </w:tcBorders>
                  <w:shd w:val="clear" w:color="auto" w:fill="FFFFFF"/>
                </w:tcPr>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1.Развитие пространственного и конструктивного мышления, творческого воображения.</w:t>
                  </w:r>
                </w:p>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2.Обучение элементарному планированию действий.</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color w:val="000000"/>
                      <w:sz w:val="24"/>
                      <w:szCs w:val="24"/>
                      <w:lang w:eastAsia="ru-RU"/>
                    </w:rPr>
                    <w:t>3.Формирование умения работать по заданной схеме, модели</w:t>
                  </w:r>
                </w:p>
              </w:tc>
            </w:tr>
            <w:tr w:rsidR="004D4DDC" w:rsidRPr="00C7230B" w:rsidTr="00C7230B">
              <w:trPr>
                <w:trHeight w:val="812"/>
              </w:trPr>
              <w:tc>
                <w:tcPr>
                  <w:tcW w:w="922" w:type="pct"/>
                  <w:tcBorders>
                    <w:top w:val="nil"/>
                    <w:left w:val="single" w:sz="8" w:space="0" w:color="808080"/>
                    <w:bottom w:val="single" w:sz="8" w:space="0" w:color="808080"/>
                    <w:right w:val="nil"/>
                  </w:tcBorders>
                  <w:shd w:val="clear" w:color="auto" w:fill="FFFFFF"/>
                  <w:tcMar>
                    <w:top w:w="28" w:type="dxa"/>
                    <w:left w:w="28" w:type="dxa"/>
                    <w:bottom w:w="28" w:type="dxa"/>
                    <w:right w:w="28" w:type="dxa"/>
                  </w:tcMar>
                  <w:hideMark/>
                </w:tcPr>
                <w:p w:rsidR="004D4DDC" w:rsidRPr="00C7230B" w:rsidRDefault="004D4DDC" w:rsidP="004D4DDC">
                  <w:pPr>
                    <w:spacing w:before="30" w:after="30"/>
                    <w:jc w:val="center"/>
                    <w:rPr>
                      <w:rFonts w:ascii="Times New Roman" w:eastAsia="Times New Roman" w:hAnsi="Times New Roman"/>
                      <w:sz w:val="24"/>
                      <w:szCs w:val="24"/>
                    </w:rPr>
                  </w:pPr>
                  <w:r w:rsidRPr="00C7230B">
                    <w:rPr>
                      <w:rFonts w:ascii="Times New Roman" w:eastAsia="Times New Roman" w:hAnsi="Times New Roman"/>
                      <w:sz w:val="24"/>
                      <w:szCs w:val="24"/>
                    </w:rPr>
                    <w:t>Игровая зона</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 </w:t>
                  </w:r>
                </w:p>
              </w:tc>
              <w:tc>
                <w:tcPr>
                  <w:tcW w:w="2160" w:type="pct"/>
                  <w:tcBorders>
                    <w:top w:val="nil"/>
                    <w:left w:val="single" w:sz="8" w:space="0" w:color="808080"/>
                    <w:bottom w:val="single" w:sz="8" w:space="0" w:color="808080"/>
                    <w:right w:val="single" w:sz="8" w:space="0" w:color="808080"/>
                  </w:tcBorders>
                  <w:shd w:val="clear" w:color="auto" w:fill="FFFFFF"/>
                  <w:tcMar>
                    <w:top w:w="28" w:type="dxa"/>
                    <w:left w:w="28" w:type="dxa"/>
                    <w:bottom w:w="28" w:type="dxa"/>
                    <w:right w:w="28" w:type="dxa"/>
                  </w:tcMar>
                  <w:hideMark/>
                </w:tcPr>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Кухонная мебель, атрибуты для игр в  «Больницу», «Магазин», «Парикмахерскую», куклы мелкие, средние и крупные, столовая для кукол, спальня для кукол, наборы кукольной посуды; уголок для мальчиков (машины крупные и средние, грузовые и легковые,  штурвал), одежда для ряженья</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sz w:val="24"/>
                      <w:szCs w:val="24"/>
                    </w:rPr>
                    <w:t> </w:t>
                  </w:r>
                </w:p>
              </w:tc>
              <w:tc>
                <w:tcPr>
                  <w:tcW w:w="1918" w:type="pct"/>
                  <w:tcBorders>
                    <w:top w:val="nil"/>
                    <w:left w:val="single" w:sz="8" w:space="0" w:color="808080"/>
                    <w:bottom w:val="single" w:sz="8" w:space="0" w:color="808080"/>
                    <w:right w:val="single" w:sz="8" w:space="0" w:color="808080"/>
                  </w:tcBorders>
                  <w:shd w:val="clear" w:color="auto" w:fill="FFFFFF"/>
                </w:tcPr>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1.Формирование ролевых действий, ролевого перевоплощения, стимуляция сюжетной игры.</w:t>
                  </w:r>
                </w:p>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2.Воспитание коммуникативных навыков, желания объединяться для совместной игры, соблюдать в игре определенные правила.</w:t>
                  </w:r>
                </w:p>
                <w:p w:rsidR="004D4DDC" w:rsidRPr="00C7230B" w:rsidRDefault="004D4DDC" w:rsidP="004D4DDC">
                  <w:pPr>
                    <w:spacing w:after="0" w:line="240" w:lineRule="auto"/>
                    <w:rPr>
                      <w:rFonts w:ascii="Times New Roman" w:eastAsia="Times New Roman" w:hAnsi="Times New Roman"/>
                      <w:color w:val="000000"/>
                      <w:sz w:val="24"/>
                      <w:szCs w:val="24"/>
                      <w:lang w:eastAsia="ru-RU"/>
                    </w:rPr>
                  </w:pPr>
                  <w:r w:rsidRPr="00C7230B">
                    <w:rPr>
                      <w:rFonts w:ascii="Times New Roman" w:eastAsia="Times New Roman" w:hAnsi="Times New Roman"/>
                      <w:color w:val="000000"/>
                      <w:sz w:val="24"/>
                      <w:szCs w:val="24"/>
                      <w:lang w:eastAsia="ru-RU"/>
                    </w:rPr>
                    <w:t>3.Создание условий для развития партнерских отношений детей в игре.</w:t>
                  </w:r>
                </w:p>
                <w:p w:rsidR="004D4DDC" w:rsidRPr="00C7230B" w:rsidRDefault="004D4DDC" w:rsidP="004D4DDC">
                  <w:pPr>
                    <w:spacing w:before="30" w:after="30"/>
                    <w:rPr>
                      <w:rFonts w:ascii="Times New Roman" w:eastAsia="Times New Roman" w:hAnsi="Times New Roman"/>
                      <w:sz w:val="24"/>
                      <w:szCs w:val="24"/>
                    </w:rPr>
                  </w:pPr>
                  <w:r w:rsidRPr="00C7230B">
                    <w:rPr>
                      <w:rFonts w:ascii="Times New Roman" w:eastAsia="Times New Roman" w:hAnsi="Times New Roman"/>
                      <w:color w:val="000000"/>
                      <w:sz w:val="24"/>
                      <w:szCs w:val="24"/>
                      <w:lang w:eastAsia="ru-RU"/>
                    </w:rPr>
                    <w:t>4.Развитие творческого воображения, фантазии, подражательности, речевого творчества.</w:t>
                  </w:r>
                </w:p>
              </w:tc>
            </w:tr>
          </w:tbl>
          <w:p w:rsidR="004D4DDC" w:rsidRPr="00A54C8E" w:rsidRDefault="004D4DDC" w:rsidP="004D4DDC">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4D4DDC" w:rsidRPr="00A810A9" w:rsidRDefault="00C7230B" w:rsidP="004D4DDC">
            <w:pPr>
              <w:spacing w:after="0" w:line="240" w:lineRule="auto"/>
              <w:rPr>
                <w:rFonts w:ascii="Times New Roman" w:hAnsi="Times New Roman"/>
                <w:b/>
                <w:sz w:val="24"/>
                <w:szCs w:val="24"/>
              </w:rPr>
            </w:pPr>
            <w:r>
              <w:rPr>
                <w:rFonts w:ascii="Times New Roman" w:hAnsi="Times New Roman"/>
                <w:b/>
                <w:sz w:val="24"/>
                <w:szCs w:val="24"/>
              </w:rPr>
              <w:t>3.1.8.</w:t>
            </w:r>
            <w:r w:rsidR="004D4DDC">
              <w:rPr>
                <w:rFonts w:ascii="Times New Roman" w:hAnsi="Times New Roman"/>
                <w:b/>
                <w:sz w:val="24"/>
                <w:szCs w:val="24"/>
              </w:rPr>
              <w:t xml:space="preserve"> </w:t>
            </w:r>
            <w:r w:rsidR="004D4DDC" w:rsidRPr="00A02403">
              <w:rPr>
                <w:rFonts w:ascii="Times New Roman" w:hAnsi="Times New Roman"/>
                <w:b/>
                <w:sz w:val="24"/>
                <w:szCs w:val="24"/>
              </w:rPr>
              <w:t xml:space="preserve"> Кадровые условия реализации основной образовательной</w:t>
            </w:r>
            <w:r w:rsidR="004D4DDC">
              <w:rPr>
                <w:rFonts w:ascii="Times New Roman" w:hAnsi="Times New Roman"/>
                <w:b/>
                <w:sz w:val="24"/>
                <w:szCs w:val="24"/>
              </w:rPr>
              <w:t xml:space="preserve">  </w:t>
            </w:r>
            <w:r w:rsidR="004D4DDC" w:rsidRPr="00A02403">
              <w:rPr>
                <w:rFonts w:ascii="Times New Roman" w:hAnsi="Times New Roman"/>
                <w:b/>
                <w:sz w:val="24"/>
                <w:szCs w:val="24"/>
              </w:rPr>
              <w:t>программы дошкольного</w:t>
            </w:r>
            <w:r w:rsidR="004D4DDC">
              <w:rPr>
                <w:rFonts w:ascii="Times New Roman" w:hAnsi="Times New Roman"/>
                <w:b/>
                <w:sz w:val="24"/>
                <w:szCs w:val="24"/>
              </w:rPr>
              <w:t xml:space="preserve">   образования.</w:t>
            </w:r>
          </w:p>
          <w:p w:rsidR="004D4DDC" w:rsidRPr="00E04548" w:rsidRDefault="004D4DDC" w:rsidP="004D4DDC">
            <w:pPr>
              <w:pStyle w:val="ac"/>
              <w:spacing w:after="0" w:line="240" w:lineRule="auto"/>
              <w:ind w:firstLine="709"/>
              <w:jc w:val="both"/>
              <w:rPr>
                <w:rFonts w:ascii="Times New Roman" w:hAnsi="Times New Roman"/>
                <w:sz w:val="24"/>
                <w:szCs w:val="24"/>
              </w:rPr>
            </w:pPr>
            <w:r w:rsidRPr="00E04548">
              <w:rPr>
                <w:rFonts w:ascii="Times New Roman" w:hAnsi="Times New Roman"/>
                <w:sz w:val="24"/>
                <w:szCs w:val="24"/>
              </w:rPr>
              <w:t>Взаимодействие воспитателя со специалистами в дошкольном образовательном учреждении является неотъемлемым звеном успешного обучения и воспитания детей. Система взаимодействия наглядно демонстрирует профессиональную взаимосвязь всех специалистов детского сада в работе с детьми. Все   работают  в тесном контакте друг с другом и  стремятся к тому, чтобы иметь единый подход к воспитанию каждого ребенка и единый стиль работы в целом.</w:t>
            </w:r>
          </w:p>
          <w:p w:rsidR="004D4DDC" w:rsidRPr="007542D7" w:rsidRDefault="004D4DDC" w:rsidP="004D4DDC">
            <w:pPr>
              <w:spacing w:after="0"/>
              <w:jc w:val="both"/>
              <w:rPr>
                <w:rFonts w:ascii="Times New Roman" w:eastAsia="Times New Roman" w:hAnsi="Times New Roman"/>
                <w:color w:val="000000"/>
              </w:rPr>
            </w:pPr>
            <w:r w:rsidRPr="007542D7">
              <w:rPr>
                <w:rFonts w:ascii="Times New Roman" w:eastAsia="Times New Roman" w:hAnsi="Times New Roman"/>
                <w:color w:val="000000"/>
                <w:sz w:val="24"/>
                <w:szCs w:val="24"/>
              </w:rPr>
              <w:t>С детьми второй младшей группы с сентября по май проводится 10 занятий в неделю длительностью 15 минут. Количество занятий соответствует Санитарно-эпидемиологическим правилам и нормам (СанПи</w:t>
            </w:r>
            <w:r>
              <w:rPr>
                <w:rFonts w:ascii="Times New Roman" w:eastAsia="Times New Roman" w:hAnsi="Times New Roman"/>
                <w:color w:val="000000"/>
                <w:sz w:val="24"/>
                <w:szCs w:val="24"/>
              </w:rPr>
              <w:t>Н</w:t>
            </w:r>
            <w:r w:rsidRPr="007542D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2.4.1.3049-13</w:t>
            </w:r>
            <w:r w:rsidRPr="007542D7">
              <w:rPr>
                <w:rFonts w:ascii="Times New Roman" w:eastAsia="Times New Roman" w:hAnsi="Times New Roman"/>
                <w:color w:val="000000"/>
                <w:sz w:val="24"/>
                <w:szCs w:val="24"/>
              </w:rPr>
              <w:t>).</w:t>
            </w:r>
          </w:p>
          <w:p w:rsidR="004D4DDC" w:rsidRPr="007542D7" w:rsidRDefault="004D4DDC" w:rsidP="004D4DDC">
            <w:pPr>
              <w:spacing w:after="0"/>
              <w:jc w:val="both"/>
              <w:rPr>
                <w:rFonts w:ascii="Times New Roman" w:eastAsia="Times New Roman" w:hAnsi="Times New Roman"/>
                <w:color w:val="000000"/>
                <w:sz w:val="24"/>
                <w:szCs w:val="24"/>
              </w:rPr>
            </w:pPr>
            <w:r w:rsidRPr="007542D7">
              <w:rPr>
                <w:rFonts w:ascii="Times New Roman" w:eastAsia="Times New Roman" w:hAnsi="Times New Roman"/>
                <w:color w:val="000000"/>
                <w:sz w:val="24"/>
                <w:szCs w:val="24"/>
              </w:rPr>
              <w:t>        В связи с требованиями к организации режима дня и учебных занятий (СанПи</w:t>
            </w:r>
            <w:r>
              <w:rPr>
                <w:rFonts w:ascii="Times New Roman" w:eastAsia="Times New Roman" w:hAnsi="Times New Roman"/>
                <w:color w:val="000000"/>
                <w:sz w:val="24"/>
                <w:szCs w:val="24"/>
              </w:rPr>
              <w:t>Н 2.4.1.3049-13</w:t>
            </w:r>
            <w:r w:rsidRPr="007542D7">
              <w:rPr>
                <w:rFonts w:ascii="Times New Roman" w:eastAsia="Times New Roman" w:hAnsi="Times New Roman"/>
                <w:color w:val="000000"/>
                <w:sz w:val="24"/>
                <w:szCs w:val="24"/>
              </w:rPr>
              <w:t>) в середине учебного года для воспитанников дошкольных групп организуют недельные каникулы. В дни каникул и в летний период учебные занятия не проводятся. Рекомендуется проводить спортивные и подвижные игры,  спортивн</w:t>
            </w:r>
            <w:r>
              <w:rPr>
                <w:rFonts w:ascii="Times New Roman" w:eastAsia="Times New Roman" w:hAnsi="Times New Roman"/>
                <w:color w:val="000000"/>
                <w:sz w:val="24"/>
                <w:szCs w:val="24"/>
              </w:rPr>
              <w:t>ые праздники, экскурсии и др.</w:t>
            </w:r>
            <w:r w:rsidRPr="007542D7">
              <w:rPr>
                <w:rFonts w:ascii="Times New Roman" w:eastAsia="Times New Roman" w:hAnsi="Times New Roman"/>
                <w:color w:val="000000"/>
                <w:sz w:val="24"/>
                <w:szCs w:val="24"/>
              </w:rPr>
              <w:t>, а также увеличить продолжительность прогулок.</w:t>
            </w:r>
          </w:p>
          <w:p w:rsidR="004D4DDC" w:rsidRDefault="004D4DDC" w:rsidP="004D4DDC">
            <w:pPr>
              <w:spacing w:after="0" w:line="240" w:lineRule="auto"/>
              <w:rPr>
                <w:rFonts w:ascii="Times New Roman" w:hAnsi="Times New Roman"/>
                <w:b/>
                <w:sz w:val="24"/>
                <w:szCs w:val="24"/>
              </w:rPr>
            </w:pPr>
            <w:r>
              <w:rPr>
                <w:rFonts w:ascii="Times New Roman" w:hAnsi="Times New Roman"/>
                <w:b/>
                <w:sz w:val="24"/>
                <w:szCs w:val="24"/>
              </w:rPr>
              <w:lastRenderedPageBreak/>
              <w:t xml:space="preserve"> </w:t>
            </w:r>
          </w:p>
          <w:p w:rsidR="004D4DDC" w:rsidRPr="00E04548" w:rsidRDefault="004D4DDC" w:rsidP="004D4DDC">
            <w:pPr>
              <w:spacing w:after="0" w:line="240" w:lineRule="auto"/>
              <w:rPr>
                <w:rFonts w:ascii="Times New Roman" w:hAnsi="Times New Roman"/>
                <w:b/>
                <w:sz w:val="24"/>
                <w:szCs w:val="24"/>
              </w:rPr>
            </w:pPr>
            <w:r w:rsidRPr="00E04548">
              <w:rPr>
                <w:rFonts w:ascii="Times New Roman" w:hAnsi="Times New Roman"/>
                <w:b/>
                <w:sz w:val="24"/>
                <w:szCs w:val="24"/>
              </w:rPr>
              <w:t>3.</w:t>
            </w:r>
            <w:r w:rsidR="00C7230B">
              <w:rPr>
                <w:rFonts w:ascii="Times New Roman" w:hAnsi="Times New Roman"/>
                <w:b/>
                <w:sz w:val="24"/>
                <w:szCs w:val="24"/>
              </w:rPr>
              <w:t>1.9</w:t>
            </w:r>
            <w:r w:rsidRPr="00E04548">
              <w:rPr>
                <w:rFonts w:ascii="Times New Roman" w:hAnsi="Times New Roman"/>
                <w:b/>
                <w:sz w:val="24"/>
                <w:szCs w:val="24"/>
              </w:rPr>
              <w:t>. Финансовые условия реализации рабочей программы</w:t>
            </w:r>
            <w:r>
              <w:rPr>
                <w:rFonts w:ascii="Times New Roman" w:hAnsi="Times New Roman"/>
                <w:b/>
                <w:sz w:val="24"/>
                <w:szCs w:val="24"/>
              </w:rPr>
              <w:t>.</w:t>
            </w:r>
          </w:p>
          <w:p w:rsidR="004D4DDC" w:rsidRPr="00E04548" w:rsidRDefault="004D4DDC" w:rsidP="004D4DDC">
            <w:pPr>
              <w:spacing w:line="240" w:lineRule="auto"/>
              <w:rPr>
                <w:rFonts w:ascii="Times New Roman" w:hAnsi="Times New Roman"/>
                <w:sz w:val="24"/>
                <w:szCs w:val="24"/>
              </w:rPr>
            </w:pPr>
            <w:r w:rsidRPr="00E04548">
              <w:rPr>
                <w:rFonts w:ascii="Times New Roman" w:hAnsi="Times New Roman"/>
                <w:sz w:val="24"/>
                <w:szCs w:val="24"/>
              </w:rPr>
              <w:t>Смотри пункт основной  общеобразовательной программы СП «Детский сад с.Сажино»</w:t>
            </w:r>
            <w:r>
              <w:rPr>
                <w:rFonts w:ascii="Times New Roman" w:hAnsi="Times New Roman"/>
                <w:sz w:val="24"/>
                <w:szCs w:val="24"/>
              </w:rPr>
              <w:t>.</w:t>
            </w:r>
          </w:p>
          <w:p w:rsidR="004D4DDC" w:rsidRDefault="004D4DDC" w:rsidP="004D4DDC">
            <w:pPr>
              <w:spacing w:after="0" w:line="240" w:lineRule="auto"/>
              <w:jc w:val="both"/>
              <w:rPr>
                <w:rFonts w:ascii="Times New Roman" w:hAnsi="Times New Roman"/>
                <w:b/>
                <w:sz w:val="24"/>
                <w:szCs w:val="24"/>
              </w:rPr>
            </w:pPr>
            <w:r>
              <w:rPr>
                <w:rFonts w:ascii="Times New Roman" w:hAnsi="Times New Roman"/>
                <w:b/>
                <w:sz w:val="24"/>
                <w:szCs w:val="24"/>
              </w:rPr>
              <w:t xml:space="preserve">          3.2. Часть ООП ДО, формируемая участниками образовательных отношений.</w:t>
            </w:r>
          </w:p>
          <w:p w:rsidR="004D4DDC" w:rsidRDefault="004D4DDC" w:rsidP="004D4DDC">
            <w:pPr>
              <w:spacing w:after="0" w:line="240" w:lineRule="auto"/>
              <w:jc w:val="both"/>
              <w:rPr>
                <w:rFonts w:ascii="Times New Roman" w:hAnsi="Times New Roman"/>
                <w:b/>
                <w:sz w:val="24"/>
                <w:szCs w:val="24"/>
              </w:rPr>
            </w:pPr>
          </w:p>
          <w:p w:rsidR="004D4DDC" w:rsidRPr="00E04548" w:rsidRDefault="004D4DDC" w:rsidP="004D4DDC">
            <w:pPr>
              <w:spacing w:after="0" w:line="240" w:lineRule="auto"/>
              <w:jc w:val="both"/>
              <w:rPr>
                <w:rFonts w:ascii="Times New Roman" w:hAnsi="Times New Roman"/>
                <w:b/>
                <w:sz w:val="24"/>
                <w:szCs w:val="24"/>
              </w:rPr>
            </w:pPr>
            <w:r w:rsidRPr="00E04548">
              <w:rPr>
                <w:rFonts w:ascii="Times New Roman" w:hAnsi="Times New Roman"/>
                <w:b/>
                <w:sz w:val="24"/>
                <w:szCs w:val="24"/>
              </w:rPr>
              <w:t>3.2.1.</w:t>
            </w:r>
            <w:r>
              <w:rPr>
                <w:rFonts w:ascii="Times New Roman" w:hAnsi="Times New Roman"/>
                <w:b/>
                <w:sz w:val="24"/>
                <w:szCs w:val="24"/>
              </w:rPr>
              <w:t xml:space="preserve"> </w:t>
            </w:r>
            <w:r w:rsidRPr="00E04548">
              <w:rPr>
                <w:rFonts w:ascii="Times New Roman" w:hAnsi="Times New Roman"/>
                <w:b/>
                <w:sz w:val="24"/>
                <w:szCs w:val="24"/>
              </w:rPr>
              <w:t>Материально техническое обеспечение условий организации образовательной деятельности.</w:t>
            </w:r>
          </w:p>
          <w:p w:rsidR="004D4DDC" w:rsidRPr="000A46F2" w:rsidRDefault="004D4DDC" w:rsidP="004D4DDC">
            <w:pPr>
              <w:pStyle w:val="a5"/>
              <w:spacing w:before="0" w:beforeAutospacing="0" w:after="0" w:afterAutospacing="0"/>
            </w:pPr>
            <w:r w:rsidRPr="000A46F2">
              <w:t>Материально-техническое обеспечение ООП ДО, части формируемой участниками образовательных отношений (ранний / дошкольный возраст</w:t>
            </w:r>
            <w:r w:rsidR="00C7230B">
              <w:t>) подробно описано в пункте 3</w:t>
            </w:r>
          </w:p>
          <w:p w:rsidR="00C7230B" w:rsidRDefault="00C7230B" w:rsidP="004D4DDC">
            <w:pPr>
              <w:shd w:val="clear" w:color="auto" w:fill="FFFFFF"/>
              <w:autoSpaceDE w:val="0"/>
              <w:autoSpaceDN w:val="0"/>
              <w:adjustRightInd w:val="0"/>
              <w:spacing w:after="0" w:line="240" w:lineRule="auto"/>
              <w:jc w:val="both"/>
              <w:rPr>
                <w:rFonts w:ascii="Times New Roman" w:hAnsi="Times New Roman"/>
                <w:b/>
                <w:bCs/>
                <w:sz w:val="24"/>
                <w:szCs w:val="24"/>
              </w:rPr>
            </w:pPr>
          </w:p>
          <w:p w:rsidR="004D4DDC" w:rsidRPr="00E04548" w:rsidRDefault="004D4DDC" w:rsidP="004D4DDC">
            <w:pPr>
              <w:shd w:val="clear" w:color="auto" w:fill="FFFFFF"/>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3.2.2.  Методические материалы и средства обучения, и воспитания.</w:t>
            </w:r>
          </w:p>
          <w:tbl>
            <w:tblPr>
              <w:tblStyle w:val="ab"/>
              <w:tblW w:w="0" w:type="auto"/>
              <w:tblLook w:val="04A0"/>
            </w:tblPr>
            <w:tblGrid>
              <w:gridCol w:w="9345"/>
            </w:tblGrid>
            <w:tr w:rsidR="004D4DDC" w:rsidRPr="000A46F2" w:rsidTr="004D4DDC">
              <w:trPr>
                <w:trHeight w:val="344"/>
              </w:trPr>
              <w:tc>
                <w:tcPr>
                  <w:tcW w:w="10279" w:type="dxa"/>
                </w:tcPr>
                <w:p w:rsidR="004D4DDC" w:rsidRPr="000A46F2" w:rsidRDefault="004D4DDC" w:rsidP="004D4DDC">
                  <w:pPr>
                    <w:pStyle w:val="a5"/>
                    <w:spacing w:before="0" w:beforeAutospacing="0" w:after="0" w:afterAutospacing="0"/>
                    <w:rPr>
                      <w:bCs/>
                      <w:i/>
                      <w:iCs/>
                    </w:rPr>
                  </w:pPr>
                  <w:r w:rsidRPr="00AB725A">
                    <w:rPr>
                      <w:b/>
                      <w:bCs/>
                      <w:i/>
                    </w:rPr>
                    <w:t xml:space="preserve">Методическое обеспечение </w:t>
                  </w:r>
                  <w:r>
                    <w:rPr>
                      <w:b/>
                      <w:bCs/>
                      <w:i/>
                    </w:rPr>
                    <w:t xml:space="preserve">  образовательных областей:</w:t>
                  </w:r>
                  <w:r w:rsidRPr="000A46F2">
                    <w:rPr>
                      <w:bCs/>
                      <w:i/>
                      <w:iCs/>
                    </w:rPr>
                    <w:t xml:space="preserve"> </w:t>
                  </w:r>
                  <w:r>
                    <w:rPr>
                      <w:bCs/>
                      <w:i/>
                      <w:iCs/>
                    </w:rPr>
                    <w:t xml:space="preserve"> </w:t>
                  </w:r>
                  <w:r w:rsidRPr="000A46F2">
                    <w:rPr>
                      <w:bCs/>
                      <w:i/>
                      <w:iCs/>
                    </w:rPr>
                    <w:t xml:space="preserve"> </w:t>
                  </w:r>
                  <w:r>
                    <w:rPr>
                      <w:bCs/>
                      <w:i/>
                      <w:iCs/>
                    </w:rPr>
                    <w:t xml:space="preserve"> </w:t>
                  </w:r>
                </w:p>
              </w:tc>
            </w:tr>
            <w:tr w:rsidR="004D4DDC" w:rsidRPr="000A46F2" w:rsidTr="004D4DDC">
              <w:trPr>
                <w:trHeight w:val="1554"/>
              </w:trPr>
              <w:tc>
                <w:tcPr>
                  <w:tcW w:w="10279" w:type="dxa"/>
                </w:tcPr>
                <w:p w:rsidR="004D4DDC" w:rsidRPr="00086C8F" w:rsidRDefault="004D4DDC" w:rsidP="004D4DDC">
                  <w:pPr>
                    <w:autoSpaceDE w:val="0"/>
                    <w:autoSpaceDN w:val="0"/>
                    <w:adjustRightInd w:val="0"/>
                    <w:spacing w:after="0"/>
                    <w:rPr>
                      <w:rFonts w:ascii="Times New Roman" w:hAnsi="Times New Roman"/>
                      <w:i/>
                      <w:sz w:val="24"/>
                      <w:szCs w:val="24"/>
                      <w:lang w:eastAsia="en-US"/>
                    </w:rPr>
                  </w:pPr>
                  <w:r w:rsidRPr="00086C8F">
                    <w:rPr>
                      <w:rFonts w:ascii="Times New Roman" w:hAnsi="Times New Roman"/>
                      <w:i/>
                      <w:sz w:val="24"/>
                      <w:szCs w:val="24"/>
                      <w:lang w:eastAsia="en-US"/>
                    </w:rPr>
                    <w:t>Н.Е. Веракса, Т.С.Комарова, М.А.Васильева</w:t>
                  </w:r>
                </w:p>
                <w:p w:rsidR="004D4DDC" w:rsidRPr="00086C8F" w:rsidRDefault="004D4DDC" w:rsidP="004D4DDC">
                  <w:pPr>
                    <w:autoSpaceDE w:val="0"/>
                    <w:autoSpaceDN w:val="0"/>
                    <w:adjustRightInd w:val="0"/>
                    <w:spacing w:after="0"/>
                    <w:rPr>
                      <w:rFonts w:ascii="Times New Roman" w:hAnsi="Times New Roman"/>
                      <w:i/>
                      <w:sz w:val="24"/>
                      <w:szCs w:val="24"/>
                      <w:lang w:eastAsia="en-US"/>
                    </w:rPr>
                  </w:pPr>
                  <w:r w:rsidRPr="00086C8F">
                    <w:rPr>
                      <w:rFonts w:ascii="Times New Roman" w:hAnsi="Times New Roman"/>
                      <w:i/>
                      <w:sz w:val="24"/>
                      <w:szCs w:val="24"/>
                      <w:lang w:eastAsia="en-US"/>
                    </w:rPr>
                    <w:t>Общеобразовательная программа дошкольного образования « От рождения до школы »</w:t>
                  </w:r>
                </w:p>
                <w:p w:rsidR="004D4DDC" w:rsidRPr="00086C8F" w:rsidRDefault="004D4DDC" w:rsidP="004D4DDC">
                  <w:pPr>
                    <w:autoSpaceDE w:val="0"/>
                    <w:autoSpaceDN w:val="0"/>
                    <w:adjustRightInd w:val="0"/>
                    <w:spacing w:after="0"/>
                    <w:rPr>
                      <w:rFonts w:ascii="Times New Roman" w:hAnsi="Times New Roman"/>
                      <w:i/>
                      <w:sz w:val="24"/>
                      <w:szCs w:val="24"/>
                      <w:lang w:eastAsia="en-US"/>
                    </w:rPr>
                  </w:pPr>
                  <w:r w:rsidRPr="00086C8F">
                    <w:rPr>
                      <w:rFonts w:ascii="Times New Roman" w:hAnsi="Times New Roman"/>
                      <w:i/>
                      <w:sz w:val="24"/>
                      <w:szCs w:val="24"/>
                      <w:lang w:eastAsia="en-US"/>
                    </w:rPr>
                    <w:t xml:space="preserve">М.: Мозаика </w:t>
                  </w:r>
                  <w:r>
                    <w:rPr>
                      <w:rFonts w:ascii="Times New Roman" w:hAnsi="Times New Roman"/>
                      <w:i/>
                      <w:sz w:val="24"/>
                      <w:szCs w:val="24"/>
                      <w:lang w:eastAsia="en-US"/>
                    </w:rPr>
                    <w:t>–</w:t>
                  </w:r>
                  <w:r w:rsidRPr="00086C8F">
                    <w:rPr>
                      <w:rFonts w:ascii="Times New Roman" w:hAnsi="Times New Roman"/>
                      <w:i/>
                      <w:sz w:val="24"/>
                      <w:szCs w:val="24"/>
                      <w:lang w:eastAsia="en-US"/>
                    </w:rPr>
                    <w:t xml:space="preserve"> Синтез</w:t>
                  </w:r>
                  <w:r>
                    <w:rPr>
                      <w:rFonts w:ascii="Times New Roman" w:hAnsi="Times New Roman"/>
                      <w:i/>
                      <w:sz w:val="24"/>
                      <w:szCs w:val="24"/>
                      <w:lang w:eastAsia="en-US"/>
                    </w:rPr>
                    <w:t xml:space="preserve"> </w:t>
                  </w:r>
                  <w:r w:rsidRPr="00086C8F">
                    <w:rPr>
                      <w:rFonts w:ascii="Times New Roman" w:hAnsi="Times New Roman"/>
                      <w:i/>
                      <w:sz w:val="24"/>
                      <w:szCs w:val="24"/>
                      <w:lang w:eastAsia="en-US"/>
                    </w:rPr>
                    <w:t>2014</w:t>
                  </w:r>
                </w:p>
                <w:p w:rsidR="004D4DDC" w:rsidRPr="00086C8F" w:rsidRDefault="004D4DDC" w:rsidP="004D4DDC">
                  <w:pPr>
                    <w:autoSpaceDE w:val="0"/>
                    <w:autoSpaceDN w:val="0"/>
                    <w:adjustRightInd w:val="0"/>
                    <w:spacing w:after="0"/>
                    <w:rPr>
                      <w:rFonts w:ascii="Times New Roman" w:hAnsi="Times New Roman"/>
                      <w:i/>
                      <w:sz w:val="24"/>
                      <w:szCs w:val="24"/>
                      <w:lang w:eastAsia="en-US"/>
                    </w:rPr>
                  </w:pPr>
                  <w:r w:rsidRPr="00086C8F">
                    <w:rPr>
                      <w:rFonts w:ascii="Times New Roman" w:hAnsi="Times New Roman"/>
                      <w:i/>
                      <w:sz w:val="24"/>
                      <w:szCs w:val="24"/>
                      <w:lang w:eastAsia="en-US"/>
                    </w:rPr>
                    <w:t>Т.С. Комарова</w:t>
                  </w:r>
                  <w:r>
                    <w:rPr>
                      <w:rFonts w:ascii="Times New Roman" w:hAnsi="Times New Roman"/>
                      <w:i/>
                      <w:sz w:val="24"/>
                      <w:szCs w:val="24"/>
                      <w:lang w:eastAsia="en-US"/>
                    </w:rPr>
                    <w:t xml:space="preserve"> </w:t>
                  </w:r>
                  <w:r w:rsidRPr="00086C8F">
                    <w:rPr>
                      <w:rFonts w:ascii="Times New Roman" w:hAnsi="Times New Roman"/>
                      <w:i/>
                      <w:sz w:val="24"/>
                      <w:szCs w:val="24"/>
                      <w:lang w:eastAsia="en-US"/>
                    </w:rPr>
                    <w:t xml:space="preserve">Изобразительная деятельность в детском саду. М.: Мозаика </w:t>
                  </w:r>
                  <w:r>
                    <w:rPr>
                      <w:rFonts w:ascii="Times New Roman" w:hAnsi="Times New Roman"/>
                      <w:i/>
                      <w:sz w:val="24"/>
                      <w:szCs w:val="24"/>
                      <w:lang w:eastAsia="en-US"/>
                    </w:rPr>
                    <w:t>–</w:t>
                  </w:r>
                  <w:r w:rsidRPr="00086C8F">
                    <w:rPr>
                      <w:rFonts w:ascii="Times New Roman" w:hAnsi="Times New Roman"/>
                      <w:i/>
                      <w:sz w:val="24"/>
                      <w:szCs w:val="24"/>
                      <w:lang w:eastAsia="en-US"/>
                    </w:rPr>
                    <w:t xml:space="preserve"> Синтез</w:t>
                  </w:r>
                  <w:r>
                    <w:rPr>
                      <w:rFonts w:ascii="Times New Roman" w:hAnsi="Times New Roman"/>
                      <w:i/>
                      <w:sz w:val="24"/>
                      <w:szCs w:val="24"/>
                      <w:lang w:eastAsia="en-US"/>
                    </w:rPr>
                    <w:t xml:space="preserve"> </w:t>
                  </w:r>
                  <w:r w:rsidRPr="00086C8F">
                    <w:rPr>
                      <w:rFonts w:ascii="Times New Roman" w:hAnsi="Times New Roman"/>
                      <w:i/>
                      <w:sz w:val="24"/>
                      <w:szCs w:val="24"/>
                      <w:lang w:eastAsia="en-US"/>
                    </w:rPr>
                    <w:t>2016</w:t>
                  </w:r>
                </w:p>
                <w:p w:rsidR="004D4DDC" w:rsidRPr="00086C8F" w:rsidRDefault="004D4DDC" w:rsidP="004D4DDC">
                  <w:pPr>
                    <w:autoSpaceDE w:val="0"/>
                    <w:autoSpaceDN w:val="0"/>
                    <w:adjustRightInd w:val="0"/>
                    <w:spacing w:after="0"/>
                    <w:rPr>
                      <w:rFonts w:ascii="Times New Roman" w:hAnsi="Times New Roman"/>
                      <w:i/>
                      <w:sz w:val="24"/>
                      <w:szCs w:val="24"/>
                      <w:lang w:eastAsia="en-US"/>
                    </w:rPr>
                  </w:pPr>
                  <w:r w:rsidRPr="00086C8F">
                    <w:rPr>
                      <w:rFonts w:ascii="Times New Roman" w:hAnsi="Times New Roman"/>
                      <w:i/>
                      <w:sz w:val="24"/>
                      <w:szCs w:val="24"/>
                      <w:lang w:eastAsia="en-US"/>
                    </w:rPr>
                    <w:t>И.А.Лыкова</w:t>
                  </w:r>
                  <w:r>
                    <w:rPr>
                      <w:rFonts w:ascii="Times New Roman" w:hAnsi="Times New Roman"/>
                      <w:i/>
                      <w:sz w:val="24"/>
                      <w:szCs w:val="24"/>
                      <w:lang w:eastAsia="en-US"/>
                    </w:rPr>
                    <w:t xml:space="preserve"> </w:t>
                  </w:r>
                  <w:r w:rsidRPr="00086C8F">
                    <w:rPr>
                      <w:rFonts w:ascii="Times New Roman" w:hAnsi="Times New Roman"/>
                      <w:i/>
                      <w:sz w:val="24"/>
                      <w:szCs w:val="24"/>
                      <w:lang w:eastAsia="en-US"/>
                    </w:rPr>
                    <w:t>Парциальная программа «Цветные ладошки»</w:t>
                  </w:r>
                  <w:r>
                    <w:rPr>
                      <w:rFonts w:ascii="Times New Roman" w:hAnsi="Times New Roman"/>
                      <w:i/>
                      <w:sz w:val="24"/>
                      <w:szCs w:val="24"/>
                      <w:lang w:eastAsia="en-US"/>
                    </w:rPr>
                    <w:t xml:space="preserve"> </w:t>
                  </w:r>
                  <w:r w:rsidRPr="00086C8F">
                    <w:rPr>
                      <w:rFonts w:ascii="Times New Roman" w:hAnsi="Times New Roman"/>
                      <w:i/>
                      <w:sz w:val="24"/>
                      <w:szCs w:val="24"/>
                      <w:lang w:eastAsia="en-US"/>
                    </w:rPr>
                    <w:t xml:space="preserve"> Издательский дом «Цветной мир», Москва 2019</w:t>
                  </w:r>
                </w:p>
                <w:p w:rsidR="004D4DDC" w:rsidRPr="00086C8F" w:rsidRDefault="004D4DDC" w:rsidP="004D4DDC">
                  <w:pPr>
                    <w:autoSpaceDE w:val="0"/>
                    <w:autoSpaceDN w:val="0"/>
                    <w:adjustRightInd w:val="0"/>
                    <w:spacing w:after="0"/>
                    <w:rPr>
                      <w:rFonts w:ascii="Times New Roman" w:hAnsi="Times New Roman"/>
                      <w:i/>
                      <w:sz w:val="24"/>
                      <w:szCs w:val="24"/>
                      <w:lang w:eastAsia="en-US"/>
                    </w:rPr>
                  </w:pPr>
                  <w:r w:rsidRPr="00086C8F">
                    <w:rPr>
                      <w:rFonts w:ascii="Times New Roman" w:hAnsi="Times New Roman"/>
                      <w:i/>
                      <w:sz w:val="24"/>
                      <w:szCs w:val="24"/>
                      <w:lang w:eastAsia="en-US"/>
                    </w:rPr>
                    <w:t>О.В.Павлова</w:t>
                  </w:r>
                  <w:r>
                    <w:rPr>
                      <w:rFonts w:ascii="Times New Roman" w:hAnsi="Times New Roman"/>
                      <w:i/>
                      <w:sz w:val="24"/>
                      <w:szCs w:val="24"/>
                      <w:lang w:eastAsia="en-US"/>
                    </w:rPr>
                    <w:t xml:space="preserve"> </w:t>
                  </w:r>
                  <w:r w:rsidRPr="00086C8F">
                    <w:rPr>
                      <w:rFonts w:ascii="Times New Roman" w:hAnsi="Times New Roman"/>
                      <w:i/>
                      <w:sz w:val="24"/>
                      <w:szCs w:val="24"/>
                      <w:lang w:eastAsia="en-US"/>
                    </w:rPr>
                    <w:t>Изобразительная деятельность и художественный труд</w:t>
                  </w:r>
                  <w:r>
                    <w:rPr>
                      <w:rFonts w:ascii="Times New Roman" w:hAnsi="Times New Roman"/>
                      <w:i/>
                      <w:sz w:val="24"/>
                      <w:szCs w:val="24"/>
                      <w:lang w:eastAsia="en-US"/>
                    </w:rPr>
                    <w:t xml:space="preserve"> </w:t>
                  </w:r>
                  <w:r w:rsidRPr="00086C8F">
                    <w:rPr>
                      <w:rFonts w:ascii="Times New Roman" w:hAnsi="Times New Roman"/>
                      <w:i/>
                      <w:sz w:val="24"/>
                      <w:szCs w:val="24"/>
                      <w:lang w:eastAsia="en-US"/>
                    </w:rPr>
                    <w:t>М.: Мозаика - Синтез</w:t>
                  </w:r>
                </w:p>
                <w:p w:rsidR="004D4DDC" w:rsidRPr="00086C8F" w:rsidRDefault="004D4DDC" w:rsidP="004D4DDC">
                  <w:pPr>
                    <w:autoSpaceDE w:val="0"/>
                    <w:autoSpaceDN w:val="0"/>
                    <w:adjustRightInd w:val="0"/>
                    <w:spacing w:after="0"/>
                    <w:rPr>
                      <w:rFonts w:ascii="Times New Roman" w:hAnsi="Times New Roman"/>
                      <w:i/>
                      <w:sz w:val="24"/>
                      <w:szCs w:val="24"/>
                      <w:lang w:eastAsia="en-US"/>
                    </w:rPr>
                  </w:pPr>
                  <w:r w:rsidRPr="00086C8F">
                    <w:rPr>
                      <w:rFonts w:ascii="Times New Roman" w:hAnsi="Times New Roman"/>
                      <w:i/>
                      <w:sz w:val="24"/>
                      <w:szCs w:val="24"/>
                      <w:lang w:eastAsia="en-US"/>
                    </w:rPr>
                    <w:t>2014</w:t>
                  </w:r>
                </w:p>
                <w:p w:rsidR="004D4DDC" w:rsidRPr="00086C8F" w:rsidRDefault="004D4DDC" w:rsidP="004D4DDC">
                  <w:pPr>
                    <w:autoSpaceDE w:val="0"/>
                    <w:autoSpaceDN w:val="0"/>
                    <w:adjustRightInd w:val="0"/>
                    <w:spacing w:after="0"/>
                    <w:rPr>
                      <w:rFonts w:ascii="Times New Roman" w:hAnsi="Times New Roman"/>
                      <w:i/>
                      <w:sz w:val="24"/>
                      <w:szCs w:val="24"/>
                      <w:lang w:eastAsia="en-US"/>
                    </w:rPr>
                  </w:pPr>
                  <w:r w:rsidRPr="00086C8F">
                    <w:rPr>
                      <w:rFonts w:ascii="Times New Roman" w:hAnsi="Times New Roman"/>
                      <w:i/>
                      <w:sz w:val="24"/>
                      <w:szCs w:val="24"/>
                      <w:lang w:eastAsia="en-US"/>
                    </w:rPr>
                    <w:t>Л.В.Куцакова</w:t>
                  </w:r>
                  <w:r>
                    <w:rPr>
                      <w:rFonts w:ascii="Times New Roman" w:hAnsi="Times New Roman"/>
                      <w:i/>
                      <w:sz w:val="24"/>
                      <w:szCs w:val="24"/>
                      <w:lang w:eastAsia="en-US"/>
                    </w:rPr>
                    <w:t xml:space="preserve"> </w:t>
                  </w:r>
                  <w:r w:rsidRPr="00086C8F">
                    <w:rPr>
                      <w:rFonts w:ascii="Times New Roman" w:hAnsi="Times New Roman"/>
                      <w:i/>
                      <w:sz w:val="24"/>
                      <w:szCs w:val="24"/>
                      <w:lang w:eastAsia="en-US"/>
                    </w:rPr>
                    <w:t>Художественное творчество и конструирование</w:t>
                  </w:r>
                  <w:r>
                    <w:rPr>
                      <w:rFonts w:ascii="Times New Roman" w:hAnsi="Times New Roman"/>
                      <w:i/>
                      <w:sz w:val="24"/>
                      <w:szCs w:val="24"/>
                      <w:lang w:eastAsia="en-US"/>
                    </w:rPr>
                    <w:t xml:space="preserve"> </w:t>
                  </w:r>
                  <w:r w:rsidRPr="00086C8F">
                    <w:rPr>
                      <w:rFonts w:ascii="Times New Roman" w:hAnsi="Times New Roman"/>
                      <w:i/>
                      <w:sz w:val="24"/>
                      <w:szCs w:val="24"/>
                      <w:lang w:eastAsia="en-US"/>
                    </w:rPr>
                    <w:t xml:space="preserve">М.: Мозаика </w:t>
                  </w:r>
                  <w:r>
                    <w:rPr>
                      <w:rFonts w:ascii="Times New Roman" w:hAnsi="Times New Roman"/>
                      <w:i/>
                      <w:sz w:val="24"/>
                      <w:szCs w:val="24"/>
                      <w:lang w:eastAsia="en-US"/>
                    </w:rPr>
                    <w:t>–</w:t>
                  </w:r>
                  <w:r w:rsidRPr="00086C8F">
                    <w:rPr>
                      <w:rFonts w:ascii="Times New Roman" w:hAnsi="Times New Roman"/>
                      <w:i/>
                      <w:sz w:val="24"/>
                      <w:szCs w:val="24"/>
                      <w:lang w:eastAsia="en-US"/>
                    </w:rPr>
                    <w:t xml:space="preserve"> Синтез</w:t>
                  </w:r>
                  <w:r>
                    <w:rPr>
                      <w:rFonts w:ascii="Times New Roman" w:hAnsi="Times New Roman"/>
                      <w:i/>
                      <w:sz w:val="24"/>
                      <w:szCs w:val="24"/>
                      <w:lang w:eastAsia="en-US"/>
                    </w:rPr>
                    <w:t xml:space="preserve"> </w:t>
                  </w:r>
                  <w:r w:rsidRPr="00086C8F">
                    <w:rPr>
                      <w:rFonts w:ascii="Times New Roman" w:hAnsi="Times New Roman"/>
                      <w:i/>
                      <w:sz w:val="24"/>
                      <w:szCs w:val="24"/>
                      <w:lang w:eastAsia="en-US"/>
                    </w:rPr>
                    <w:t>2016</w:t>
                  </w:r>
                </w:p>
              </w:tc>
            </w:tr>
          </w:tbl>
          <w:p w:rsidR="004D4DDC" w:rsidRDefault="004D4DDC" w:rsidP="004D4DDC">
            <w:pPr>
              <w:spacing w:after="0" w:line="240" w:lineRule="auto"/>
              <w:ind w:hanging="142"/>
              <w:rPr>
                <w:rFonts w:ascii="Times New Roman" w:hAnsi="Times New Roman"/>
                <w:b/>
                <w:sz w:val="24"/>
                <w:szCs w:val="24"/>
              </w:rPr>
            </w:pPr>
          </w:p>
          <w:p w:rsidR="004D4DDC" w:rsidRDefault="004D4DDC" w:rsidP="004D4DDC">
            <w:pPr>
              <w:spacing w:after="0" w:line="240" w:lineRule="auto"/>
              <w:ind w:hanging="142"/>
              <w:rPr>
                <w:rFonts w:ascii="Times New Roman" w:hAnsi="Times New Roman"/>
                <w:b/>
                <w:sz w:val="24"/>
                <w:szCs w:val="24"/>
              </w:rPr>
            </w:pPr>
            <w:r w:rsidRPr="00B5172E">
              <w:rPr>
                <w:rFonts w:ascii="Times New Roman" w:hAnsi="Times New Roman"/>
                <w:b/>
                <w:sz w:val="24"/>
                <w:szCs w:val="24"/>
              </w:rPr>
              <w:t>3</w:t>
            </w:r>
            <w:r w:rsidR="00C7230B">
              <w:rPr>
                <w:rFonts w:ascii="Times New Roman" w:hAnsi="Times New Roman"/>
                <w:b/>
                <w:sz w:val="24"/>
                <w:szCs w:val="24"/>
              </w:rPr>
              <w:t>3</w:t>
            </w:r>
            <w:r w:rsidRPr="00B5172E">
              <w:rPr>
                <w:rFonts w:ascii="Times New Roman" w:hAnsi="Times New Roman"/>
                <w:b/>
                <w:sz w:val="24"/>
                <w:szCs w:val="24"/>
              </w:rPr>
              <w:t>.2.3</w:t>
            </w:r>
            <w:r>
              <w:rPr>
                <w:rFonts w:ascii="Times New Roman" w:hAnsi="Times New Roman"/>
                <w:b/>
                <w:sz w:val="24"/>
                <w:szCs w:val="24"/>
              </w:rPr>
              <w:t>. Особенности традиционных событий, праздников, мероприятий.</w:t>
            </w:r>
          </w:p>
          <w:p w:rsidR="004D4DDC" w:rsidRPr="00B5172E" w:rsidRDefault="004D4DDC" w:rsidP="004D4DDC">
            <w:pPr>
              <w:spacing w:after="0" w:line="240" w:lineRule="auto"/>
              <w:ind w:hanging="142"/>
              <w:rPr>
                <w:rFonts w:ascii="Times New Roman" w:hAnsi="Times New Roman"/>
                <w:b/>
                <w:sz w:val="24"/>
                <w:szCs w:val="24"/>
              </w:rPr>
            </w:pPr>
          </w:p>
          <w:p w:rsidR="004D4DDC" w:rsidRPr="00B5172E" w:rsidRDefault="004D4DDC" w:rsidP="004D4DDC">
            <w:pPr>
              <w:spacing w:after="0"/>
              <w:rPr>
                <w:rFonts w:ascii="Times New Roman" w:hAnsi="Times New Roman"/>
                <w:sz w:val="24"/>
                <w:szCs w:val="24"/>
              </w:rPr>
            </w:pPr>
            <w:r w:rsidRPr="00B5172E">
              <w:rPr>
                <w:rFonts w:ascii="Times New Roman" w:hAnsi="Times New Roman"/>
                <w:b/>
                <w:bCs/>
                <w:sz w:val="24"/>
                <w:szCs w:val="24"/>
              </w:rPr>
              <w:t>Перечень событий (праздников) для детей с 2 до 7 лет:</w:t>
            </w:r>
          </w:p>
          <w:p w:rsidR="004D4DDC" w:rsidRPr="00B5172E" w:rsidRDefault="004D4DDC" w:rsidP="004D4DDC">
            <w:pPr>
              <w:spacing w:after="0"/>
              <w:jc w:val="both"/>
              <w:rPr>
                <w:rFonts w:ascii="Times New Roman" w:hAnsi="Times New Roman"/>
                <w:sz w:val="24"/>
                <w:szCs w:val="24"/>
              </w:rPr>
            </w:pPr>
            <w:r w:rsidRPr="00B5172E">
              <w:rPr>
                <w:rFonts w:ascii="Times New Roman" w:hAnsi="Times New Roman"/>
                <w:sz w:val="24"/>
                <w:szCs w:val="24"/>
              </w:rPr>
              <w:t>Реализация части, формируемой участниками образовательного процесса. Отражение специфики национально – культурных, демографических, климатических условий</w:t>
            </w:r>
            <w:r>
              <w:rPr>
                <w:rFonts w:ascii="Times New Roman" w:hAnsi="Times New Roman"/>
                <w:sz w:val="24"/>
                <w:szCs w:val="24"/>
              </w:rPr>
              <w:t xml:space="preserve"> смотри пункт 3.1.5</w:t>
            </w:r>
            <w:r w:rsidRPr="00B5172E">
              <w:rPr>
                <w:rFonts w:ascii="Times New Roman" w:hAnsi="Times New Roman"/>
                <w:sz w:val="24"/>
                <w:szCs w:val="24"/>
              </w:rPr>
              <w:t>.</w:t>
            </w:r>
            <w:r>
              <w:rPr>
                <w:rFonts w:ascii="Times New Roman" w:hAnsi="Times New Roman"/>
                <w:sz w:val="24"/>
                <w:szCs w:val="24"/>
              </w:rPr>
              <w:t xml:space="preserve"> рабочей программы.</w:t>
            </w:r>
          </w:p>
          <w:p w:rsidR="004D4DDC" w:rsidRDefault="004D4DDC" w:rsidP="004D4DDC">
            <w:pPr>
              <w:spacing w:after="0"/>
              <w:jc w:val="both"/>
              <w:rPr>
                <w:rFonts w:ascii="Times New Roman" w:hAnsi="Times New Roman"/>
                <w:b/>
                <w:sz w:val="24"/>
                <w:szCs w:val="24"/>
              </w:rPr>
            </w:pPr>
            <w:r w:rsidRPr="00A36BD8">
              <w:rPr>
                <w:rFonts w:ascii="Times New Roman" w:hAnsi="Times New Roman"/>
                <w:b/>
                <w:sz w:val="24"/>
                <w:szCs w:val="24"/>
              </w:rPr>
              <w:t>3.2.4.</w:t>
            </w:r>
            <w:r>
              <w:rPr>
                <w:rFonts w:ascii="Times New Roman" w:hAnsi="Times New Roman"/>
                <w:b/>
                <w:sz w:val="24"/>
                <w:szCs w:val="24"/>
              </w:rPr>
              <w:t xml:space="preserve"> Особенности организации развивающей предметно-пространственной среды.</w:t>
            </w:r>
          </w:p>
          <w:p w:rsidR="00C7230B" w:rsidRDefault="00C7230B" w:rsidP="004D4DDC">
            <w:pPr>
              <w:pStyle w:val="a5"/>
              <w:spacing w:before="0" w:beforeAutospacing="0" w:after="0" w:afterAutospacing="0"/>
              <w:outlineLvl w:val="2"/>
              <w:rPr>
                <w:b/>
              </w:rPr>
            </w:pPr>
          </w:p>
          <w:p w:rsidR="004D4DDC" w:rsidRPr="00B11FD8" w:rsidRDefault="004D4DDC" w:rsidP="00C7230B">
            <w:pPr>
              <w:pStyle w:val="a5"/>
              <w:spacing w:before="0" w:beforeAutospacing="0" w:after="0" w:afterAutospacing="0"/>
              <w:jc w:val="center"/>
              <w:outlineLvl w:val="2"/>
              <w:rPr>
                <w:b/>
              </w:rPr>
            </w:pPr>
            <w:r w:rsidRPr="00B11FD8">
              <w:rPr>
                <w:b/>
              </w:rPr>
              <w:t>Особенности организации развивающей̆ предметно - пространственной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5"/>
            </w:tblGrid>
            <w:tr w:rsidR="004D4DDC" w:rsidRPr="003F4238" w:rsidTr="004D4DDC">
              <w:tc>
                <w:tcPr>
                  <w:tcW w:w="10281" w:type="dxa"/>
                </w:tcPr>
                <w:p w:rsidR="004D4DDC" w:rsidRPr="0074676E" w:rsidRDefault="004D4DDC" w:rsidP="004D4DDC">
                  <w:pPr>
                    <w:pStyle w:val="a5"/>
                    <w:spacing w:before="0" w:beforeAutospacing="0" w:after="0" w:afterAutospacing="0"/>
                    <w:jc w:val="center"/>
                    <w:rPr>
                      <w:b/>
                    </w:rPr>
                  </w:pPr>
                  <w:r w:rsidRPr="0074676E">
                    <w:rPr>
                      <w:b/>
                    </w:rPr>
                    <w:t>младший дошкольный возраст</w:t>
                  </w:r>
                </w:p>
              </w:tc>
            </w:tr>
            <w:tr w:rsidR="004D4DDC" w:rsidRPr="003F4238" w:rsidTr="004D4DDC">
              <w:tc>
                <w:tcPr>
                  <w:tcW w:w="10281" w:type="dxa"/>
                </w:tcPr>
                <w:p w:rsidR="004D4DDC" w:rsidRPr="003F4238" w:rsidRDefault="004D4DDC" w:rsidP="004D4DDC">
                  <w:pPr>
                    <w:pStyle w:val="a5"/>
                    <w:spacing w:before="0" w:beforeAutospacing="0" w:after="0" w:afterAutospacing="0"/>
                    <w:jc w:val="center"/>
                    <w:rPr>
                      <w:b/>
                    </w:rPr>
                  </w:pPr>
                  <w:r w:rsidRPr="003F4238">
                    <w:rPr>
                      <w:b/>
                    </w:rPr>
                    <w:t>социально-коммуникативное развитие</w:t>
                  </w:r>
                </w:p>
              </w:tc>
            </w:tr>
            <w:tr w:rsidR="004D4DDC" w:rsidRPr="003F4238" w:rsidTr="004D4DDC">
              <w:tc>
                <w:tcPr>
                  <w:tcW w:w="10281" w:type="dxa"/>
                </w:tcPr>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Мультик-банк «Разное  настроение».</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Фотоальбомы: «Какие мы», «Я и моя семья».</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Фотовыставка «Праздник в нашей семье».</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 xml:space="preserve">Иллюстративный материал, отображающий эмоциональное состояние людей. </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Картинки с изображением предметов, необходимых для деятельности мужчине, женщине.</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Круги большие и маленькие для моделирования состава семьи.</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Иллюстрации, картинки «Хорошо – плохо» по ознакомлению детей с социальными эталонами.</w:t>
                  </w:r>
                </w:p>
                <w:p w:rsidR="004D4DDC" w:rsidRPr="0074676E" w:rsidRDefault="004D4DDC" w:rsidP="004D4DDC">
                  <w:pPr>
                    <w:pStyle w:val="25"/>
                    <w:rPr>
                      <w:rFonts w:cs="Times New Roman"/>
                      <w:szCs w:val="24"/>
                    </w:rPr>
                  </w:pPr>
                  <w:r w:rsidRPr="0074676E">
                    <w:rPr>
                      <w:rFonts w:cs="Times New Roman"/>
                      <w:szCs w:val="24"/>
                    </w:rPr>
                    <w:t xml:space="preserve">Фотоальбомы с фотографиями «Мой дом», «Магазин на моей улице», «Где я бывал?», </w:t>
                  </w:r>
                  <w:r w:rsidRPr="0074676E">
                    <w:rPr>
                      <w:rFonts w:cs="Times New Roman"/>
                      <w:szCs w:val="24"/>
                    </w:rPr>
                    <w:lastRenderedPageBreak/>
                    <w:t>«Где я отдыхал?».</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Произведения фольклора, авторские произведения, используемые во всех режимных моментах, конфликтных ситуациях.</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b/>
                      <w:sz w:val="24"/>
                      <w:szCs w:val="24"/>
                    </w:rPr>
                    <w:t>«Солнышко дружбы»</w:t>
                  </w:r>
                  <w:r w:rsidRPr="0074676E">
                    <w:rPr>
                      <w:rFonts w:ascii="Times New Roman" w:hAnsi="Times New Roman"/>
                      <w:sz w:val="24"/>
                      <w:szCs w:val="24"/>
                    </w:rPr>
                    <w:t xml:space="preserve">, привлекает внимание ребенка, создает настроение радости, праздника, объединяет детей для совместных игр, формирует навыки взаимодействия, способствует формированию детского коллектива. </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b/>
                      <w:sz w:val="24"/>
                      <w:szCs w:val="24"/>
                    </w:rPr>
                    <w:t>«Семейная книга»</w:t>
                  </w:r>
                  <w:r w:rsidRPr="0074676E">
                    <w:rPr>
                      <w:rFonts w:ascii="Times New Roman" w:hAnsi="Times New Roman"/>
                      <w:sz w:val="24"/>
                      <w:szCs w:val="24"/>
                    </w:rPr>
                    <w:t>, обеспечивает связь с семьей, формирует чувство гордости за близких, чувства личной и семейной значимости.</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b/>
                      <w:sz w:val="24"/>
                      <w:szCs w:val="24"/>
                    </w:rPr>
                    <w:t>«Цветок радостных встреч»</w:t>
                  </w:r>
                  <w:r w:rsidRPr="0074676E">
                    <w:rPr>
                      <w:rFonts w:ascii="Times New Roman" w:hAnsi="Times New Roman"/>
                      <w:sz w:val="24"/>
                      <w:szCs w:val="24"/>
                    </w:rPr>
                    <w:t xml:space="preserve"> с первых минут пребывания ребенка в группе создает атмосферу радости, удовольствия, отвлекает от отрицательных эмоций.</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b/>
                      <w:sz w:val="24"/>
                      <w:szCs w:val="24"/>
                    </w:rPr>
                    <w:t>«Зонтик-сюрприз»</w:t>
                  </w:r>
                  <w:r w:rsidRPr="0074676E">
                    <w:rPr>
                      <w:rFonts w:ascii="Times New Roman" w:hAnsi="Times New Roman"/>
                      <w:sz w:val="24"/>
                      <w:szCs w:val="24"/>
                    </w:rPr>
                    <w:t xml:space="preserve"> (коробочка) создан для яркости интерьера, он привлекает внимание малыша, широко используется для организации развлечений, сюрпризов, подарков, находит применения в игровой деятельности.</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b/>
                      <w:sz w:val="24"/>
                      <w:szCs w:val="24"/>
                    </w:rPr>
                    <w:t>Фотоальбом «Я и моя семья»</w:t>
                  </w:r>
                  <w:r w:rsidRPr="0074676E">
                    <w:rPr>
                      <w:rFonts w:ascii="Times New Roman" w:hAnsi="Times New Roman"/>
                      <w:sz w:val="24"/>
                      <w:szCs w:val="24"/>
                    </w:rPr>
                    <w:t>, обеспечивают связь с домом, с семьей, дорогими и близкими ребенку людьми, это прекрасная возможность разнообразных разговоров с ребенком о его семье, близких, это повод общения с ребенком о событиях которые происходили с ним и его родными.</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 xml:space="preserve">Иллюстративный материал, слайды, фотографии, отображающие архитектурный облик  домов и улиц родного города. </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Демонстрация проектов «Дом, в котором я живу», «Мой двор»; «Детский сад и я – дружная семья»; «Моя родная улица».</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Праздничная скатерть, посуда, самовар для организации групповой традиции детского сада: «Я сегодня именинник», «Встреча друзей».</w:t>
                  </w:r>
                </w:p>
                <w:p w:rsidR="004D4DDC" w:rsidRPr="0074676E" w:rsidRDefault="004D4DDC" w:rsidP="004D4DDC">
                  <w:pPr>
                    <w:spacing w:after="0"/>
                    <w:jc w:val="both"/>
                    <w:rPr>
                      <w:rFonts w:ascii="Times New Roman" w:hAnsi="Times New Roman"/>
                      <w:color w:val="FF0000"/>
                      <w:sz w:val="24"/>
                      <w:szCs w:val="24"/>
                    </w:rPr>
                  </w:pPr>
                  <w:r w:rsidRPr="0074676E">
                    <w:rPr>
                      <w:rFonts w:ascii="Times New Roman" w:hAnsi="Times New Roman"/>
                      <w:sz w:val="24"/>
                      <w:szCs w:val="24"/>
                    </w:rPr>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материал, для изготовления приглашений.</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Альбом «Новая страничка» о моем городе.</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 xml:space="preserve">Иллюстрации по содержанию малых фольклорных форм: песенок, попевок, потешек народов Урала. </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Детско-взрослые проекты «Интересная работа моей мамы (моего папы)».</w:t>
                  </w:r>
                </w:p>
                <w:p w:rsidR="004D4DDC" w:rsidRPr="0074676E" w:rsidRDefault="004D4DDC" w:rsidP="004D4DDC">
                  <w:pPr>
                    <w:spacing w:after="0"/>
                    <w:rPr>
                      <w:rFonts w:ascii="Times New Roman" w:hAnsi="Times New Roman"/>
                      <w:iCs/>
                      <w:sz w:val="24"/>
                      <w:szCs w:val="24"/>
                    </w:rPr>
                  </w:pPr>
                  <w:r w:rsidRPr="0074676E">
                    <w:rPr>
                      <w:rFonts w:ascii="Times New Roman" w:hAnsi="Times New Roman"/>
                      <w:iCs/>
                      <w:sz w:val="24"/>
                      <w:szCs w:val="24"/>
                    </w:rPr>
                    <w:t>Видеофильмы «Мой родной город».</w:t>
                  </w:r>
                </w:p>
                <w:p w:rsidR="004D4DDC" w:rsidRPr="0074676E" w:rsidRDefault="004D4DDC" w:rsidP="004D4DDC">
                  <w:pPr>
                    <w:spacing w:after="0"/>
                    <w:rPr>
                      <w:rFonts w:ascii="Times New Roman" w:hAnsi="Times New Roman"/>
                      <w:iCs/>
                      <w:sz w:val="24"/>
                      <w:szCs w:val="24"/>
                    </w:rPr>
                  </w:pPr>
                  <w:r w:rsidRPr="0074676E">
                    <w:rPr>
                      <w:rFonts w:ascii="Times New Roman" w:hAnsi="Times New Roman"/>
                      <w:iCs/>
                      <w:sz w:val="24"/>
                      <w:szCs w:val="24"/>
                    </w:rPr>
                    <w:t>Сухой бассейн.</w:t>
                  </w:r>
                </w:p>
                <w:p w:rsidR="004D4DDC" w:rsidRPr="0074676E" w:rsidRDefault="004D4DDC" w:rsidP="004D4DDC">
                  <w:pPr>
                    <w:spacing w:after="0"/>
                    <w:jc w:val="both"/>
                    <w:rPr>
                      <w:rFonts w:ascii="Times New Roman" w:hAnsi="Times New Roman"/>
                      <w:iCs/>
                      <w:sz w:val="24"/>
                      <w:szCs w:val="24"/>
                    </w:rPr>
                  </w:pPr>
                  <w:r w:rsidRPr="0074676E">
                    <w:rPr>
                      <w:rFonts w:ascii="Times New Roman" w:hAnsi="Times New Roman"/>
                      <w:iCs/>
                      <w:sz w:val="24"/>
                      <w:szCs w:val="24"/>
                    </w:rPr>
                    <w:t>Водный конструктор для конструирования домов, музеев, театров в родном городе (селе).</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 xml:space="preserve">Фотовыставка «Моё настроение», «Зеркало добрых дел».  </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Тематический альбом «Разные поступки».</w:t>
                  </w:r>
                </w:p>
                <w:p w:rsidR="004D4DDC" w:rsidRPr="0074676E" w:rsidRDefault="004D4DDC" w:rsidP="004D4DDC">
                  <w:pPr>
                    <w:spacing w:after="0"/>
                    <w:rPr>
                      <w:rFonts w:ascii="Times New Roman" w:hAnsi="Times New Roman"/>
                      <w:sz w:val="24"/>
                      <w:szCs w:val="24"/>
                    </w:rPr>
                  </w:pPr>
                  <w:r w:rsidRPr="0074676E">
                    <w:rPr>
                      <w:rFonts w:ascii="Times New Roman" w:hAnsi="Times New Roman"/>
                      <w:sz w:val="24"/>
                      <w:szCs w:val="24"/>
                    </w:rPr>
                    <w:t>Выставка рисунков и рассказов «Мой лучший друг», «Подарок другу».</w:t>
                  </w:r>
                </w:p>
                <w:p w:rsidR="004D4DDC" w:rsidRPr="0074676E" w:rsidRDefault="004D4DDC" w:rsidP="004D4DDC">
                  <w:pPr>
                    <w:spacing w:after="0"/>
                    <w:rPr>
                      <w:rFonts w:ascii="Times New Roman" w:hAnsi="Times New Roman"/>
                      <w:sz w:val="24"/>
                      <w:szCs w:val="24"/>
                    </w:rPr>
                  </w:pPr>
                  <w:r w:rsidRPr="0074676E">
                    <w:rPr>
                      <w:rFonts w:ascii="Times New Roman" w:hAnsi="Times New Roman"/>
                      <w:sz w:val="24"/>
                      <w:szCs w:val="24"/>
                    </w:rPr>
                    <w:t>Портфолио детей.</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 xml:space="preserve">Конструкторы разных размеров и фактуры для сюжетно – ролевой игры «Мы строим город»; «Высокие и низкие дома в нашем городе». </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Альбом фотографий «Узнай свой дом».</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Дидактическая игра «Этот транспорт есть в нашем городе».</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Выставка «Транспорт на улицах нашего города».</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Альбом с наклейками «Транспорт нашего города (села)».</w:t>
                  </w:r>
                </w:p>
                <w:p w:rsidR="004D4DDC" w:rsidRPr="0074676E" w:rsidRDefault="004D4DDC" w:rsidP="004D4DDC">
                  <w:pPr>
                    <w:pStyle w:val="a5"/>
                    <w:spacing w:before="0" w:beforeAutospacing="0" w:after="0" w:afterAutospacing="0"/>
                  </w:pPr>
                  <w:r w:rsidRPr="0074676E">
                    <w:t>Макет нашего микрорайона, города (села).</w:t>
                  </w:r>
                </w:p>
                <w:p w:rsidR="004D4DDC" w:rsidRPr="0074676E" w:rsidRDefault="004D4DDC" w:rsidP="004D4DDC">
                  <w:pPr>
                    <w:pStyle w:val="a5"/>
                    <w:spacing w:before="0" w:beforeAutospacing="0" w:after="0" w:afterAutospacing="0"/>
                    <w:rPr>
                      <w:b/>
                    </w:rPr>
                  </w:pPr>
                </w:p>
              </w:tc>
            </w:tr>
            <w:tr w:rsidR="004D4DDC" w:rsidRPr="003F4238" w:rsidTr="004D4DDC">
              <w:tc>
                <w:tcPr>
                  <w:tcW w:w="10281" w:type="dxa"/>
                </w:tcPr>
                <w:p w:rsidR="004D4DDC" w:rsidRPr="003F4238" w:rsidRDefault="004D4DDC" w:rsidP="004D4DDC">
                  <w:pPr>
                    <w:pStyle w:val="a5"/>
                    <w:spacing w:before="0" w:beforeAutospacing="0" w:after="0" w:afterAutospacing="0"/>
                    <w:jc w:val="center"/>
                    <w:rPr>
                      <w:b/>
                    </w:rPr>
                  </w:pPr>
                  <w:r w:rsidRPr="003F4238">
                    <w:rPr>
                      <w:b/>
                    </w:rPr>
                    <w:lastRenderedPageBreak/>
                    <w:t>познавательное развитие</w:t>
                  </w:r>
                </w:p>
              </w:tc>
            </w:tr>
            <w:tr w:rsidR="004D4DDC" w:rsidRPr="003F4238" w:rsidTr="004D4DDC">
              <w:tc>
                <w:tcPr>
                  <w:tcW w:w="10281" w:type="dxa"/>
                </w:tcPr>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Центр «Песок-вода»: совки, разнообразные формочки, некрупные игрушки для закапывания (шарики, кольца, геометрические формы разных цветов и размеров), грабельки;  емкости, набор резиновых и пластиковых игрушек (фигурки рыбок, черепашек, лягушек, корабликов, утят, рыбок, пингвинов), черпачки, мячики, набор игрушек «Что плавает–что тонет?», самые разные предметы – цветные камешки, ракушки, ложки, скорлупки, пенопласт, дерево.</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Копилка «Нужных, ненужных вещей».</w:t>
                  </w:r>
                </w:p>
                <w:p w:rsidR="004D4DDC" w:rsidRPr="0074676E" w:rsidRDefault="004D4DDC" w:rsidP="004D4DDC">
                  <w:pPr>
                    <w:pStyle w:val="ac"/>
                    <w:spacing w:after="0"/>
                    <w:jc w:val="both"/>
                    <w:rPr>
                      <w:rFonts w:ascii="Times New Roman" w:hAnsi="Times New Roman"/>
                      <w:sz w:val="24"/>
                      <w:szCs w:val="24"/>
                    </w:rPr>
                  </w:pPr>
                  <w:r w:rsidRPr="0074676E">
                    <w:rPr>
                      <w:rFonts w:ascii="Times New Roman" w:hAnsi="Times New Roman"/>
                      <w:sz w:val="24"/>
                      <w:szCs w:val="24"/>
                    </w:rPr>
                    <w:t xml:space="preserve">Эко-библиотека. </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Эко-мультибанк.</w:t>
                  </w:r>
                </w:p>
                <w:p w:rsidR="004D4DDC" w:rsidRPr="0074676E" w:rsidRDefault="004D4DDC" w:rsidP="004D4DDC">
                  <w:pPr>
                    <w:pStyle w:val="ac"/>
                    <w:spacing w:after="0"/>
                    <w:jc w:val="both"/>
                    <w:rPr>
                      <w:rFonts w:ascii="Times New Roman" w:hAnsi="Times New Roman"/>
                      <w:sz w:val="24"/>
                      <w:szCs w:val="24"/>
                    </w:rPr>
                  </w:pPr>
                  <w:r w:rsidRPr="0074676E">
                    <w:rPr>
                      <w:rFonts w:ascii="Times New Roman" w:hAnsi="Times New Roman"/>
                      <w:sz w:val="24"/>
                      <w:szCs w:val="24"/>
                    </w:rPr>
                    <w:t>«Полянка драгоценностей».</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Детские дизайн-проекты: «Огород на окне», «Ангелы сна», «Обереги».</w:t>
                  </w:r>
                </w:p>
                <w:p w:rsidR="004D4DDC" w:rsidRPr="0074676E" w:rsidRDefault="004D4DDC" w:rsidP="004D4DDC">
                  <w:pPr>
                    <w:spacing w:after="0"/>
                    <w:jc w:val="both"/>
                    <w:rPr>
                      <w:rFonts w:ascii="Times New Roman" w:hAnsi="Times New Roman"/>
                      <w:bCs/>
                      <w:sz w:val="24"/>
                      <w:szCs w:val="24"/>
                    </w:rPr>
                  </w:pPr>
                  <w:r w:rsidRPr="0074676E">
                    <w:rPr>
                      <w:rFonts w:ascii="Times New Roman" w:hAnsi="Times New Roman"/>
                      <w:bCs/>
                      <w:sz w:val="24"/>
                      <w:szCs w:val="24"/>
                    </w:rPr>
                    <w:t>«Коробка находок».</w:t>
                  </w:r>
                </w:p>
                <w:p w:rsidR="004D4DDC" w:rsidRPr="0074676E" w:rsidRDefault="004D4DDC" w:rsidP="004D4DDC">
                  <w:pPr>
                    <w:spacing w:after="0"/>
                    <w:ind w:firstLine="426"/>
                    <w:jc w:val="both"/>
                    <w:rPr>
                      <w:rFonts w:ascii="Times New Roman" w:hAnsi="Times New Roman"/>
                      <w:color w:val="000000"/>
                      <w:sz w:val="24"/>
                      <w:szCs w:val="24"/>
                    </w:rPr>
                  </w:pPr>
                  <w:r w:rsidRPr="0074676E">
                    <w:rPr>
                      <w:rFonts w:ascii="Times New Roman" w:hAnsi="Times New Roman"/>
                      <w:color w:val="000000"/>
                      <w:sz w:val="24"/>
                      <w:szCs w:val="24"/>
                    </w:rPr>
                    <w:t>Виды ландшафта: лес, луг, водоем, овраг, пруд. Создаем модели луга,  городского парка, городского пруда (внесение изменений в зависимости от сезона, от климатических условий).</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Предметные и сюжетные картинки, наборы открыток по сезонам, по ознакомлению детей с трудом взрослых, с праздниками.</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Дидактические игры по ознакомлению детей с миром предметов и явлений ближайшего окружения («Найди маму», «Чей домик», «Собери животное», «Лото малышам» и т.д.).</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Набор тематических игрушек: «Домашние животные», «Фрукты», «Овощи», «Животные нашего леса».</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Игры-вкладыши.</w:t>
                  </w:r>
                </w:p>
                <w:p w:rsidR="004D4DDC" w:rsidRPr="0074676E" w:rsidRDefault="004D4DDC" w:rsidP="004D4DDC">
                  <w:pPr>
                    <w:pStyle w:val="a5"/>
                    <w:spacing w:before="0" w:beforeAutospacing="0" w:after="0" w:afterAutospacing="0"/>
                  </w:pPr>
                  <w:r w:rsidRPr="0074676E">
                    <w:t xml:space="preserve">Муляжи, гербарии, учебные коллекции,  наборы открыток о природе, альбомы, которые используются в работе с детьми. </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«Занимательная коробка», книги направленная на развитие тактильных ощущений.</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Дидактическая кукла с подбором одежды для всех сезонов.</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 xml:space="preserve">Календарь погоды, где ведутся наблюдения за явлениями и объектами живой и неживой природы, результаты отражаются в календарях сезонных изменений. </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Мини-огороды, где имеются посадки лука, овса, гороха, фасоли, огурцов, ведутся тетради наблюдений за ростом и развитием растений.</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Макеты «Животные нашего леса», «Лес», «Птицы» для ознакомления детей с природной зоной Урала.</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Фотографии, иллюстрации, слайды природы родного края.</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Видеотека (фильмы о природе).</w:t>
                  </w:r>
                </w:p>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Библиотека (книги о природе).</w:t>
                  </w:r>
                </w:p>
                <w:p w:rsidR="004D4DDC" w:rsidRPr="0074676E" w:rsidRDefault="004D4DDC" w:rsidP="004D4DDC">
                  <w:pPr>
                    <w:spacing w:after="0" w:line="240" w:lineRule="auto"/>
                    <w:jc w:val="both"/>
                    <w:rPr>
                      <w:rFonts w:ascii="Times New Roman" w:hAnsi="Times New Roman"/>
                      <w:sz w:val="24"/>
                      <w:szCs w:val="24"/>
                    </w:rPr>
                  </w:pPr>
                  <w:r w:rsidRPr="0074676E">
                    <w:rPr>
                      <w:rFonts w:ascii="Times New Roman" w:hAnsi="Times New Roman"/>
                      <w:sz w:val="24"/>
                      <w:szCs w:val="24"/>
                    </w:rPr>
                    <w:t>Фонотека (голоса птиц, животных, диалоги, песни о природе).</w:t>
                  </w:r>
                </w:p>
              </w:tc>
            </w:tr>
            <w:tr w:rsidR="004D4DDC" w:rsidRPr="003F4238" w:rsidTr="004D4DDC">
              <w:tc>
                <w:tcPr>
                  <w:tcW w:w="10281" w:type="dxa"/>
                </w:tcPr>
                <w:p w:rsidR="004D4DDC" w:rsidRPr="003F4238" w:rsidRDefault="004D4DDC" w:rsidP="004D4DDC">
                  <w:pPr>
                    <w:pStyle w:val="a5"/>
                    <w:spacing w:before="0" w:beforeAutospacing="0" w:after="0" w:afterAutospacing="0"/>
                    <w:jc w:val="center"/>
                    <w:rPr>
                      <w:b/>
                    </w:rPr>
                  </w:pPr>
                  <w:r w:rsidRPr="003F4238">
                    <w:rPr>
                      <w:b/>
                    </w:rPr>
                    <w:t>речевое развитие</w:t>
                  </w:r>
                </w:p>
              </w:tc>
            </w:tr>
            <w:tr w:rsidR="004D4DDC" w:rsidRPr="003F4238" w:rsidTr="004D4DDC">
              <w:tc>
                <w:tcPr>
                  <w:tcW w:w="10281" w:type="dxa"/>
                </w:tcPr>
                <w:p w:rsidR="004D4DDC" w:rsidRPr="0074676E" w:rsidRDefault="004D4DDC" w:rsidP="004D4DDC">
                  <w:pPr>
                    <w:spacing w:after="0"/>
                    <w:jc w:val="both"/>
                    <w:rPr>
                      <w:rFonts w:ascii="Times New Roman" w:hAnsi="Times New Roman"/>
                      <w:sz w:val="24"/>
                      <w:szCs w:val="24"/>
                    </w:rPr>
                  </w:pPr>
                  <w:r w:rsidRPr="0074676E">
                    <w:rPr>
                      <w:rFonts w:ascii="Times New Roman" w:hAnsi="Times New Roman"/>
                      <w:sz w:val="24"/>
                      <w:szCs w:val="24"/>
                    </w:rPr>
                    <w:t>Книги – произведения малых фольклорных форм.</w:t>
                  </w:r>
                </w:p>
                <w:p w:rsidR="004D4DDC" w:rsidRPr="0074676E" w:rsidRDefault="004D4DDC" w:rsidP="004D4DDC">
                  <w:pPr>
                    <w:spacing w:after="0"/>
                    <w:jc w:val="both"/>
                    <w:rPr>
                      <w:rFonts w:ascii="Times New Roman" w:hAnsi="Times New Roman"/>
                      <w:b/>
                      <w:sz w:val="24"/>
                      <w:szCs w:val="24"/>
                    </w:rPr>
                  </w:pPr>
                  <w:r w:rsidRPr="0074676E">
                    <w:rPr>
                      <w:rFonts w:ascii="Times New Roman" w:hAnsi="Times New Roman"/>
                      <w:sz w:val="24"/>
                      <w:szCs w:val="24"/>
                    </w:rPr>
                    <w:t xml:space="preserve">Игрушки на развитие физиологического дыхания, материал на поддувание, сигнальные карточки. </w:t>
                  </w:r>
                </w:p>
              </w:tc>
            </w:tr>
            <w:tr w:rsidR="004D4DDC" w:rsidRPr="003F4238" w:rsidTr="004D4DDC">
              <w:tc>
                <w:tcPr>
                  <w:tcW w:w="10281" w:type="dxa"/>
                </w:tcPr>
                <w:p w:rsidR="004D4DDC" w:rsidRPr="003F4238" w:rsidRDefault="004D4DDC" w:rsidP="004D4DDC">
                  <w:pPr>
                    <w:pStyle w:val="a5"/>
                    <w:spacing w:before="0" w:beforeAutospacing="0" w:after="0" w:afterAutospacing="0"/>
                    <w:jc w:val="center"/>
                    <w:rPr>
                      <w:b/>
                    </w:rPr>
                  </w:pPr>
                  <w:r w:rsidRPr="003F4238">
                    <w:rPr>
                      <w:b/>
                    </w:rPr>
                    <w:t>художественно-эстетическое развитие</w:t>
                  </w:r>
                </w:p>
              </w:tc>
            </w:tr>
            <w:tr w:rsidR="004D4DDC" w:rsidRPr="003F4238" w:rsidTr="004D4DDC">
              <w:tc>
                <w:tcPr>
                  <w:tcW w:w="10281" w:type="dxa"/>
                </w:tcPr>
                <w:p w:rsidR="004D4DDC" w:rsidRPr="00AB47D1" w:rsidRDefault="004D4DDC" w:rsidP="004D4DDC">
                  <w:pPr>
                    <w:spacing w:after="0"/>
                    <w:jc w:val="both"/>
                    <w:rPr>
                      <w:rFonts w:ascii="Times New Roman" w:hAnsi="Times New Roman"/>
                      <w:sz w:val="24"/>
                      <w:szCs w:val="24"/>
                    </w:rPr>
                  </w:pPr>
                  <w:r w:rsidRPr="00AB47D1">
                    <w:rPr>
                      <w:rFonts w:ascii="Times New Roman" w:hAnsi="Times New Roman"/>
                      <w:sz w:val="24"/>
                      <w:szCs w:val="24"/>
                    </w:rPr>
                    <w:t>Мини-музеи «Игрушки»; «Музей ложек».</w:t>
                  </w:r>
                </w:p>
                <w:p w:rsidR="004D4DDC" w:rsidRPr="00AB47D1" w:rsidRDefault="004D4DDC" w:rsidP="004D4DDC">
                  <w:pPr>
                    <w:spacing w:after="0"/>
                    <w:jc w:val="both"/>
                    <w:rPr>
                      <w:rFonts w:ascii="Times New Roman" w:hAnsi="Times New Roman"/>
                      <w:sz w:val="24"/>
                      <w:szCs w:val="24"/>
                    </w:rPr>
                  </w:pPr>
                  <w:r w:rsidRPr="00AB47D1">
                    <w:rPr>
                      <w:rFonts w:ascii="Times New Roman" w:hAnsi="Times New Roman"/>
                      <w:sz w:val="24"/>
                      <w:szCs w:val="24"/>
                    </w:rPr>
                    <w:t>Демонстрация детско-взрослых проектов «Кукла своими руками».</w:t>
                  </w:r>
                </w:p>
                <w:p w:rsidR="004D4DDC" w:rsidRPr="00AB47D1" w:rsidRDefault="004D4DDC" w:rsidP="004D4DDC">
                  <w:pPr>
                    <w:spacing w:after="0"/>
                    <w:jc w:val="both"/>
                    <w:rPr>
                      <w:rFonts w:ascii="Times New Roman" w:hAnsi="Times New Roman"/>
                      <w:sz w:val="24"/>
                      <w:szCs w:val="24"/>
                    </w:rPr>
                  </w:pPr>
                  <w:r w:rsidRPr="00AB47D1">
                    <w:rPr>
                      <w:rFonts w:ascii="Times New Roman" w:hAnsi="Times New Roman"/>
                      <w:sz w:val="24"/>
                      <w:szCs w:val="24"/>
                    </w:rPr>
                    <w:t>Выставки народно-прикладного искусства.</w:t>
                  </w:r>
                </w:p>
                <w:p w:rsidR="004D4DDC" w:rsidRPr="00AB47D1" w:rsidRDefault="004D4DDC" w:rsidP="004D4DDC">
                  <w:pPr>
                    <w:spacing w:after="0"/>
                    <w:jc w:val="both"/>
                    <w:rPr>
                      <w:rFonts w:ascii="Times New Roman" w:hAnsi="Times New Roman"/>
                      <w:sz w:val="24"/>
                      <w:szCs w:val="24"/>
                    </w:rPr>
                  </w:pPr>
                  <w:r w:rsidRPr="00AB47D1">
                    <w:rPr>
                      <w:rFonts w:ascii="Times New Roman" w:hAnsi="Times New Roman"/>
                      <w:sz w:val="24"/>
                      <w:szCs w:val="24"/>
                    </w:rPr>
                    <w:t>Макет:  «Гора самоцветов».</w:t>
                  </w:r>
                </w:p>
                <w:p w:rsidR="004D4DDC" w:rsidRPr="00AB47D1" w:rsidRDefault="004D4DDC" w:rsidP="004D4DDC">
                  <w:pPr>
                    <w:pStyle w:val="a5"/>
                    <w:spacing w:before="0" w:beforeAutospacing="0" w:after="0" w:afterAutospacing="0"/>
                  </w:pPr>
                  <w:r w:rsidRPr="00AB47D1">
                    <w:lastRenderedPageBreak/>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пластилин, глина, кисти,  стеки,  дощечки для лепки,  трафареты, картон белый и цветной, раскраски, соленое тесто, материалом для выполнения работ в нетрадиционных техниках – бисер, соль, нитки, поролон, крупы и т.д.</w:t>
                  </w:r>
                </w:p>
                <w:p w:rsidR="004D4DDC" w:rsidRPr="00AB47D1" w:rsidRDefault="004D4DDC" w:rsidP="004D4DDC">
                  <w:pPr>
                    <w:spacing w:after="0"/>
                    <w:jc w:val="both"/>
                    <w:rPr>
                      <w:rFonts w:ascii="Times New Roman" w:hAnsi="Times New Roman"/>
                      <w:sz w:val="24"/>
                      <w:szCs w:val="24"/>
                    </w:rPr>
                  </w:pPr>
                  <w:r w:rsidRPr="00AB47D1">
                    <w:rPr>
                      <w:rFonts w:ascii="Times New Roman" w:hAnsi="Times New Roman"/>
                      <w:sz w:val="24"/>
                      <w:szCs w:val="24"/>
                    </w:rPr>
                    <w:t xml:space="preserve">Игрушки-самоделки, поделки в русле народных традиций, сделанные детьми. </w:t>
                  </w:r>
                </w:p>
                <w:p w:rsidR="004D4DDC" w:rsidRPr="00AB47D1" w:rsidRDefault="004D4DDC" w:rsidP="004D4DDC">
                  <w:pPr>
                    <w:spacing w:after="0"/>
                    <w:jc w:val="both"/>
                    <w:rPr>
                      <w:rFonts w:ascii="Times New Roman" w:hAnsi="Times New Roman"/>
                      <w:sz w:val="24"/>
                      <w:szCs w:val="24"/>
                    </w:rPr>
                  </w:pPr>
                  <w:r w:rsidRPr="00AB47D1">
                    <w:rPr>
                      <w:rFonts w:ascii="Times New Roman" w:hAnsi="Times New Roman"/>
                      <w:sz w:val="24"/>
                      <w:szCs w:val="24"/>
                    </w:rPr>
                    <w:t xml:space="preserve">Народные игрушки. Схемы способов изготовления народной игрушки своими руками. </w:t>
                  </w:r>
                </w:p>
                <w:p w:rsidR="004D4DDC" w:rsidRPr="00AB47D1" w:rsidRDefault="004D4DDC" w:rsidP="004D4DDC">
                  <w:pPr>
                    <w:spacing w:after="0"/>
                    <w:jc w:val="both"/>
                    <w:rPr>
                      <w:rFonts w:ascii="Times New Roman" w:hAnsi="Times New Roman"/>
                      <w:sz w:val="24"/>
                      <w:szCs w:val="24"/>
                    </w:rPr>
                  </w:pPr>
                  <w:r w:rsidRPr="00AB47D1">
                    <w:rPr>
                      <w:rFonts w:ascii="Times New Roman" w:hAnsi="Times New Roman"/>
                      <w:sz w:val="24"/>
                      <w:szCs w:val="24"/>
                    </w:rPr>
                    <w:t>Творческие корзиночки -  наполненные разнообразными материалами, стимулирующие деятельность ребенка.</w:t>
                  </w:r>
                </w:p>
                <w:p w:rsidR="004D4DDC" w:rsidRPr="00AB47D1" w:rsidRDefault="004D4DDC" w:rsidP="004D4DDC">
                  <w:pPr>
                    <w:spacing w:after="0"/>
                    <w:jc w:val="both"/>
                    <w:rPr>
                      <w:b/>
                    </w:rPr>
                  </w:pPr>
                  <w:r w:rsidRPr="00AB47D1">
                    <w:rPr>
                      <w:rFonts w:ascii="Times New Roman" w:hAnsi="Times New Roman"/>
                      <w:sz w:val="24"/>
                      <w:szCs w:val="24"/>
                    </w:rPr>
                    <w:t>Изобразительные, природные материалы для создания мини – проекта.</w:t>
                  </w:r>
                </w:p>
              </w:tc>
            </w:tr>
            <w:tr w:rsidR="004D4DDC" w:rsidRPr="003F4238" w:rsidTr="004D4DDC">
              <w:tc>
                <w:tcPr>
                  <w:tcW w:w="10281" w:type="dxa"/>
                </w:tcPr>
                <w:p w:rsidR="004D4DDC" w:rsidRPr="003F4238" w:rsidRDefault="004D4DDC" w:rsidP="004D4DDC">
                  <w:pPr>
                    <w:spacing w:after="0" w:line="240" w:lineRule="auto"/>
                    <w:ind w:firstLine="426"/>
                    <w:jc w:val="both"/>
                    <w:rPr>
                      <w:rFonts w:ascii="Times New Roman" w:hAnsi="Times New Roman"/>
                      <w:sz w:val="24"/>
                      <w:szCs w:val="24"/>
                    </w:rPr>
                  </w:pPr>
                  <w:r w:rsidRPr="003F4238">
                    <w:rPr>
                      <w:rFonts w:ascii="Times New Roman" w:hAnsi="Times New Roman"/>
                      <w:sz w:val="24"/>
                      <w:szCs w:val="24"/>
                    </w:rPr>
                    <w:lastRenderedPageBreak/>
                    <w:t>Русские народные музыкальные инструменты:   трещотки, бубен, треугольники, дудочка деревянная, колокольчики, балалайка, гусли, рубель, деревянные ложки, жалейка, рожок, свирель. </w:t>
                  </w:r>
                </w:p>
                <w:p w:rsidR="004D4DDC" w:rsidRPr="003F4238" w:rsidRDefault="004D4DDC" w:rsidP="004D4DDC">
                  <w:pPr>
                    <w:spacing w:after="0" w:line="240" w:lineRule="auto"/>
                    <w:jc w:val="both"/>
                    <w:rPr>
                      <w:rFonts w:ascii="Times New Roman" w:hAnsi="Times New Roman"/>
                      <w:sz w:val="24"/>
                      <w:szCs w:val="24"/>
                    </w:rPr>
                  </w:pPr>
                  <w:r w:rsidRPr="003F4238">
                    <w:rPr>
                      <w:rFonts w:ascii="Times New Roman" w:hAnsi="Times New Roman"/>
                      <w:sz w:val="24"/>
                      <w:szCs w:val="24"/>
                    </w:rPr>
                    <w:t xml:space="preserve">Костюмерная с национальными русскими костюмами: сарафаны, косоворотки, платки, кокошники. </w:t>
                  </w:r>
                </w:p>
                <w:p w:rsidR="004D4DDC" w:rsidRPr="003F4238" w:rsidRDefault="004D4DDC" w:rsidP="004D4DDC">
                  <w:pPr>
                    <w:spacing w:after="0" w:line="240" w:lineRule="auto"/>
                    <w:jc w:val="both"/>
                    <w:rPr>
                      <w:rFonts w:ascii="Times New Roman" w:hAnsi="Times New Roman"/>
                      <w:sz w:val="24"/>
                      <w:szCs w:val="24"/>
                    </w:rPr>
                  </w:pPr>
                  <w:r w:rsidRPr="003F4238">
                    <w:rPr>
                      <w:rFonts w:ascii="Times New Roman" w:hAnsi="Times New Roman"/>
                      <w:sz w:val="24"/>
                      <w:szCs w:val="24"/>
                    </w:rPr>
                    <w:t>Фотографии, иллюстрации национального русского костюма, обрядов, традиций Урала.</w:t>
                  </w:r>
                </w:p>
                <w:p w:rsidR="004D4DDC" w:rsidRPr="003F4238" w:rsidRDefault="004D4DDC" w:rsidP="004D4DDC">
                  <w:pPr>
                    <w:spacing w:after="0" w:line="240" w:lineRule="auto"/>
                    <w:jc w:val="both"/>
                    <w:rPr>
                      <w:rFonts w:ascii="Times New Roman" w:hAnsi="Times New Roman"/>
                      <w:sz w:val="24"/>
                      <w:szCs w:val="24"/>
                    </w:rPr>
                  </w:pPr>
                  <w:r w:rsidRPr="003F4238">
                    <w:rPr>
                      <w:rFonts w:ascii="Times New Roman" w:hAnsi="Times New Roman"/>
                      <w:sz w:val="24"/>
                      <w:szCs w:val="24"/>
                    </w:rPr>
                    <w:t>Игровые маркеры по песням народов Урала.</w:t>
                  </w:r>
                </w:p>
                <w:p w:rsidR="004D4DDC" w:rsidRPr="003F4238" w:rsidRDefault="004D4DDC" w:rsidP="004D4DDC">
                  <w:pPr>
                    <w:spacing w:after="0" w:line="240" w:lineRule="auto"/>
                    <w:jc w:val="both"/>
                    <w:rPr>
                      <w:rFonts w:ascii="Times New Roman" w:hAnsi="Times New Roman"/>
                      <w:sz w:val="24"/>
                      <w:szCs w:val="24"/>
                    </w:rPr>
                  </w:pPr>
                  <w:r w:rsidRPr="003F4238">
                    <w:rPr>
                      <w:rFonts w:ascii="Times New Roman" w:hAnsi="Times New Roman"/>
                      <w:sz w:val="24"/>
                      <w:szCs w:val="24"/>
                    </w:rPr>
                    <w:t>Музыкальный пленер.</w:t>
                  </w:r>
                </w:p>
                <w:p w:rsidR="004D4DDC" w:rsidRPr="003F4238" w:rsidRDefault="004D4DDC" w:rsidP="004D4DDC">
                  <w:pPr>
                    <w:spacing w:after="0" w:line="240" w:lineRule="auto"/>
                    <w:jc w:val="both"/>
                    <w:rPr>
                      <w:rFonts w:ascii="Times New Roman" w:hAnsi="Times New Roman"/>
                      <w:sz w:val="24"/>
                      <w:szCs w:val="24"/>
                    </w:rPr>
                  </w:pPr>
                  <w:r w:rsidRPr="003F4238">
                    <w:rPr>
                      <w:rFonts w:ascii="Times New Roman" w:hAnsi="Times New Roman"/>
                      <w:sz w:val="24"/>
                      <w:szCs w:val="24"/>
                    </w:rPr>
                    <w:t>Иллюстрации, фотографии русских народных музыкальных инструментов.</w:t>
                  </w:r>
                </w:p>
                <w:p w:rsidR="004D4DDC" w:rsidRPr="003F4238" w:rsidRDefault="004D4DDC" w:rsidP="004D4DDC">
                  <w:pPr>
                    <w:shd w:val="clear" w:color="auto" w:fill="FFFFFF"/>
                    <w:autoSpaceDE w:val="0"/>
                    <w:autoSpaceDN w:val="0"/>
                    <w:adjustRightInd w:val="0"/>
                    <w:spacing w:after="0" w:line="240" w:lineRule="auto"/>
                    <w:jc w:val="both"/>
                    <w:rPr>
                      <w:rFonts w:ascii="Times New Roman" w:hAnsi="Times New Roman"/>
                      <w:sz w:val="24"/>
                      <w:szCs w:val="24"/>
                    </w:rPr>
                  </w:pPr>
                  <w:r w:rsidRPr="003F4238">
                    <w:rPr>
                      <w:rFonts w:ascii="Times New Roman" w:hAnsi="Times New Roman"/>
                      <w:sz w:val="24"/>
                      <w:szCs w:val="24"/>
                    </w:rPr>
                    <w:t xml:space="preserve">Фотографии уральских композиторов, </w:t>
                  </w:r>
                  <w:r w:rsidRPr="003F4238">
                    <w:rPr>
                      <w:rFonts w:ascii="Times New Roman" w:hAnsi="Times New Roman"/>
                      <w:color w:val="000000"/>
                      <w:sz w:val="24"/>
                      <w:szCs w:val="24"/>
                    </w:rPr>
                    <w:t>уральского народного хора, его состава: оркестр народных инструментов, танцевальная группа, хор.</w:t>
                  </w:r>
                </w:p>
                <w:p w:rsidR="004D4DDC" w:rsidRPr="003F4238" w:rsidRDefault="004D4DDC" w:rsidP="004D4DDC">
                  <w:pPr>
                    <w:shd w:val="clear" w:color="auto" w:fill="FFFFFF"/>
                    <w:autoSpaceDE w:val="0"/>
                    <w:autoSpaceDN w:val="0"/>
                    <w:adjustRightInd w:val="0"/>
                    <w:spacing w:after="0" w:line="240" w:lineRule="auto"/>
                    <w:jc w:val="both"/>
                    <w:rPr>
                      <w:rFonts w:ascii="Times New Roman" w:hAnsi="Times New Roman"/>
                      <w:sz w:val="24"/>
                      <w:szCs w:val="24"/>
                    </w:rPr>
                  </w:pPr>
                  <w:r w:rsidRPr="003F4238">
                    <w:rPr>
                      <w:rFonts w:ascii="Times New Roman" w:hAnsi="Times New Roman"/>
                      <w:sz w:val="24"/>
                      <w:szCs w:val="24"/>
                    </w:rPr>
                    <w:t>Макеты музыкальных инструментов, музыкальные игрушки, шумовые инструменты для организации самостоятельного музицирования детей.</w:t>
                  </w:r>
                </w:p>
                <w:p w:rsidR="004D4DDC" w:rsidRPr="003F4238" w:rsidRDefault="004D4DDC" w:rsidP="004D4DDC">
                  <w:pPr>
                    <w:spacing w:after="0" w:line="240" w:lineRule="auto"/>
                    <w:jc w:val="both"/>
                    <w:rPr>
                      <w:rFonts w:ascii="Times New Roman" w:hAnsi="Times New Roman"/>
                      <w:sz w:val="24"/>
                      <w:szCs w:val="24"/>
                    </w:rPr>
                  </w:pPr>
                  <w:r w:rsidRPr="003F4238">
                    <w:rPr>
                      <w:rFonts w:ascii="Times New Roman" w:hAnsi="Times New Roman"/>
                      <w:sz w:val="24"/>
                      <w:szCs w:val="24"/>
                    </w:rPr>
                    <w:t>Коллажи,  сделанные детьми в соответствии с тематикой.</w:t>
                  </w:r>
                </w:p>
                <w:p w:rsidR="004D4DDC" w:rsidRPr="003F4238" w:rsidRDefault="004D4DDC" w:rsidP="004D4DDC">
                  <w:pPr>
                    <w:spacing w:after="0" w:line="240" w:lineRule="auto"/>
                    <w:jc w:val="both"/>
                    <w:rPr>
                      <w:rFonts w:ascii="Times New Roman" w:hAnsi="Times New Roman"/>
                      <w:sz w:val="24"/>
                      <w:szCs w:val="24"/>
                    </w:rPr>
                  </w:pPr>
                  <w:r w:rsidRPr="003F4238">
                    <w:rPr>
                      <w:rFonts w:ascii="Times New Roman" w:hAnsi="Times New Roman"/>
                      <w:sz w:val="24"/>
                      <w:szCs w:val="24"/>
                    </w:rPr>
                    <w:t>Выставки музыкальных инструментов.</w:t>
                  </w:r>
                </w:p>
                <w:p w:rsidR="004D4DDC" w:rsidRPr="003F4238" w:rsidRDefault="004D4DDC" w:rsidP="004D4DDC">
                  <w:pPr>
                    <w:spacing w:after="0" w:line="240" w:lineRule="auto"/>
                    <w:jc w:val="both"/>
                    <w:rPr>
                      <w:rFonts w:ascii="Times New Roman" w:hAnsi="Times New Roman"/>
                      <w:sz w:val="24"/>
                      <w:szCs w:val="24"/>
                    </w:rPr>
                  </w:pPr>
                  <w:r w:rsidRPr="003F4238">
                    <w:rPr>
                      <w:rFonts w:ascii="Times New Roman" w:hAnsi="Times New Roman"/>
                      <w:sz w:val="24"/>
                      <w:szCs w:val="24"/>
                    </w:rPr>
                    <w:t>Кроссворды, альбом загадок «Русские народные инструменты».</w:t>
                  </w:r>
                </w:p>
                <w:p w:rsidR="004D4DDC" w:rsidRDefault="004D4DDC" w:rsidP="004D4DDC">
                  <w:pPr>
                    <w:pStyle w:val="a5"/>
                    <w:spacing w:before="0" w:beforeAutospacing="0" w:after="0" w:afterAutospacing="0"/>
                  </w:pPr>
                  <w:r w:rsidRPr="003F4238">
                    <w:t>Тематические альбомы «Праздники народного календаря»</w:t>
                  </w:r>
                </w:p>
                <w:p w:rsidR="004D4DDC" w:rsidRPr="00AB47D1" w:rsidRDefault="004D4DDC" w:rsidP="004D4DDC">
                  <w:pPr>
                    <w:spacing w:after="0"/>
                    <w:jc w:val="both"/>
                    <w:rPr>
                      <w:rFonts w:ascii="Times New Roman" w:hAnsi="Times New Roman"/>
                      <w:sz w:val="24"/>
                      <w:szCs w:val="24"/>
                    </w:rPr>
                  </w:pPr>
                  <w:r w:rsidRPr="00AB47D1">
                    <w:rPr>
                      <w:rFonts w:ascii="Times New Roman" w:hAnsi="Times New Roman"/>
                      <w:sz w:val="24"/>
                      <w:szCs w:val="24"/>
                    </w:rPr>
                    <w:t>Шумовые игрушки, русские народные музыкальные инструменты:   трещотки, бубен, треугольники, колокольчики, музыкальные молоточки, деревянные ложки. </w:t>
                  </w:r>
                </w:p>
                <w:p w:rsidR="004D4DDC" w:rsidRPr="00AB47D1" w:rsidRDefault="004D4DDC" w:rsidP="004D4DDC">
                  <w:pPr>
                    <w:spacing w:after="0"/>
                    <w:jc w:val="both"/>
                    <w:rPr>
                      <w:rFonts w:ascii="Times New Roman" w:hAnsi="Times New Roman"/>
                      <w:sz w:val="24"/>
                      <w:szCs w:val="24"/>
                    </w:rPr>
                  </w:pPr>
                  <w:r w:rsidRPr="00AB47D1">
                    <w:rPr>
                      <w:rFonts w:ascii="Times New Roman" w:hAnsi="Times New Roman"/>
                      <w:sz w:val="24"/>
                      <w:szCs w:val="24"/>
                    </w:rPr>
                    <w:t>Макеты музыкальных инструментов, музыкальные игрушки, шумовые инструменты для организации самостоятельного музицирования детей.</w:t>
                  </w:r>
                </w:p>
                <w:p w:rsidR="004D4DDC" w:rsidRPr="003F4238" w:rsidRDefault="004D4DDC" w:rsidP="004D4DDC">
                  <w:pPr>
                    <w:spacing w:after="0"/>
                    <w:jc w:val="both"/>
                    <w:rPr>
                      <w:b/>
                    </w:rPr>
                  </w:pPr>
                  <w:r w:rsidRPr="00AB47D1">
                    <w:rPr>
                      <w:rFonts w:ascii="Times New Roman" w:hAnsi="Times New Roman"/>
                      <w:sz w:val="24"/>
                      <w:szCs w:val="24"/>
                    </w:rPr>
                    <w:t>Костюмы для  ряженья.</w:t>
                  </w:r>
                  <w:r w:rsidRPr="003F4238">
                    <w:t>.</w:t>
                  </w:r>
                </w:p>
              </w:tc>
            </w:tr>
            <w:tr w:rsidR="004D4DDC" w:rsidRPr="003F4238" w:rsidTr="004D4DDC">
              <w:tc>
                <w:tcPr>
                  <w:tcW w:w="10281" w:type="dxa"/>
                </w:tcPr>
                <w:p w:rsidR="004D4DDC" w:rsidRPr="003F4238" w:rsidRDefault="009B587B" w:rsidP="004D4DDC">
                  <w:pPr>
                    <w:pStyle w:val="a5"/>
                    <w:spacing w:before="0" w:beforeAutospacing="0" w:after="0" w:afterAutospacing="0"/>
                    <w:jc w:val="center"/>
                    <w:rPr>
                      <w:b/>
                    </w:rPr>
                  </w:pPr>
                  <w:r>
                    <w:rPr>
                      <w:b/>
                    </w:rPr>
                    <w:t>ф</w:t>
                  </w:r>
                  <w:r w:rsidR="004D4DDC" w:rsidRPr="003F4238">
                    <w:rPr>
                      <w:b/>
                    </w:rPr>
                    <w:t>изическое развитие</w:t>
                  </w:r>
                </w:p>
              </w:tc>
            </w:tr>
            <w:tr w:rsidR="004D4DDC" w:rsidRPr="003F4238" w:rsidTr="004D4DDC">
              <w:tc>
                <w:tcPr>
                  <w:tcW w:w="10281" w:type="dxa"/>
                </w:tcPr>
                <w:p w:rsidR="004D4DDC" w:rsidRPr="00AB47D1" w:rsidRDefault="004D4DDC" w:rsidP="004D4DDC">
                  <w:pPr>
                    <w:spacing w:after="0"/>
                    <w:rPr>
                      <w:rFonts w:ascii="Times New Roman" w:hAnsi="Times New Roman"/>
                      <w:sz w:val="24"/>
                      <w:szCs w:val="24"/>
                    </w:rPr>
                  </w:pPr>
                  <w:r w:rsidRPr="00AB47D1">
                    <w:rPr>
                      <w:rFonts w:ascii="Times New Roman" w:hAnsi="Times New Roman"/>
                      <w:sz w:val="24"/>
                      <w:szCs w:val="24"/>
                    </w:rPr>
                    <w:t>Игровые двигательные модули.</w:t>
                  </w:r>
                </w:p>
                <w:p w:rsidR="004D4DDC" w:rsidRPr="00AB47D1" w:rsidRDefault="004D4DDC" w:rsidP="004D4DDC">
                  <w:pPr>
                    <w:spacing w:after="0"/>
                    <w:rPr>
                      <w:rFonts w:ascii="Times New Roman" w:hAnsi="Times New Roman"/>
                      <w:sz w:val="24"/>
                      <w:szCs w:val="24"/>
                    </w:rPr>
                  </w:pPr>
                  <w:r w:rsidRPr="00AB47D1">
                    <w:rPr>
                      <w:rFonts w:ascii="Times New Roman" w:hAnsi="Times New Roman"/>
                      <w:sz w:val="24"/>
                      <w:szCs w:val="24"/>
                    </w:rPr>
                    <w:t>Спортивно - игровые мобили: «Коридор-стадион», дерево «Вырастайка», стена осанки.</w:t>
                  </w:r>
                </w:p>
                <w:p w:rsidR="004D4DDC" w:rsidRPr="00AB47D1" w:rsidRDefault="004D4DDC" w:rsidP="004D4DDC">
                  <w:pPr>
                    <w:spacing w:after="0"/>
                    <w:rPr>
                      <w:rFonts w:ascii="Times New Roman" w:hAnsi="Times New Roman"/>
                      <w:sz w:val="24"/>
                      <w:szCs w:val="24"/>
                    </w:rPr>
                  </w:pPr>
                  <w:r w:rsidRPr="00AB47D1">
                    <w:rPr>
                      <w:rFonts w:ascii="Times New Roman" w:hAnsi="Times New Roman"/>
                      <w:sz w:val="24"/>
                      <w:szCs w:val="24"/>
                    </w:rPr>
                    <w:t>Алгоритмы и пиктограммы гигиенических процедур, одевания и раздевания. Портфолио здоровья.</w:t>
                  </w:r>
                </w:p>
                <w:p w:rsidR="004D4DDC" w:rsidRPr="00AB47D1" w:rsidRDefault="004D4DDC" w:rsidP="004D4DDC">
                  <w:pPr>
                    <w:spacing w:after="0"/>
                    <w:rPr>
                      <w:rFonts w:ascii="Times New Roman" w:hAnsi="Times New Roman"/>
                      <w:sz w:val="24"/>
                      <w:szCs w:val="24"/>
                    </w:rPr>
                  </w:pPr>
                  <w:r w:rsidRPr="00AB47D1">
                    <w:rPr>
                      <w:rFonts w:ascii="Times New Roman" w:hAnsi="Times New Roman"/>
                      <w:sz w:val="24"/>
                      <w:szCs w:val="24"/>
                    </w:rPr>
                    <w:t>«Дорожка здоровья» (массажные сенсорные дорожки, коврики) атрибуты для двигательной активности, сухой бассейн.</w:t>
                  </w:r>
                </w:p>
                <w:p w:rsidR="004D4DDC" w:rsidRPr="00AB47D1" w:rsidRDefault="004D4DDC" w:rsidP="004D4DDC">
                  <w:pPr>
                    <w:spacing w:after="0"/>
                    <w:rPr>
                      <w:rFonts w:ascii="Times New Roman" w:hAnsi="Times New Roman"/>
                      <w:sz w:val="24"/>
                      <w:szCs w:val="24"/>
                    </w:rPr>
                  </w:pPr>
                  <w:r w:rsidRPr="00AB47D1">
                    <w:rPr>
                      <w:rFonts w:ascii="Times New Roman" w:hAnsi="Times New Roman"/>
                      <w:sz w:val="24"/>
                      <w:szCs w:val="24"/>
                    </w:rPr>
                    <w:t xml:space="preserve">Фитомодульные композиций и аромамедальоны, мешочки и  подушечки с травами. </w:t>
                  </w:r>
                </w:p>
                <w:p w:rsidR="004D4DDC" w:rsidRPr="00AB47D1" w:rsidRDefault="004D4DDC" w:rsidP="004D4DDC">
                  <w:pPr>
                    <w:spacing w:after="0"/>
                    <w:rPr>
                      <w:rFonts w:ascii="Times New Roman" w:hAnsi="Times New Roman"/>
                      <w:sz w:val="24"/>
                      <w:szCs w:val="24"/>
                    </w:rPr>
                  </w:pPr>
                  <w:r w:rsidRPr="00AB47D1">
                    <w:rPr>
                      <w:rFonts w:ascii="Times New Roman" w:hAnsi="Times New Roman"/>
                      <w:sz w:val="24"/>
                      <w:szCs w:val="24"/>
                    </w:rPr>
                    <w:t>Стаканчики, понос, скатерть для фито-бара.</w:t>
                  </w:r>
                </w:p>
                <w:p w:rsidR="004D4DDC" w:rsidRPr="00AB47D1" w:rsidRDefault="004D4DDC" w:rsidP="004D4DDC">
                  <w:pPr>
                    <w:spacing w:after="0"/>
                    <w:rPr>
                      <w:rFonts w:ascii="Times New Roman" w:hAnsi="Times New Roman"/>
                      <w:sz w:val="24"/>
                      <w:szCs w:val="24"/>
                    </w:rPr>
                  </w:pPr>
                  <w:r w:rsidRPr="00AB47D1">
                    <w:rPr>
                      <w:rFonts w:ascii="Times New Roman" w:hAnsi="Times New Roman"/>
                      <w:sz w:val="24"/>
                      <w:szCs w:val="24"/>
                    </w:rPr>
                    <w:t>«Аптека на грядке» - (познавательно-исследовательская деятельность).</w:t>
                  </w:r>
                </w:p>
                <w:p w:rsidR="004D4DDC" w:rsidRPr="00AB47D1" w:rsidRDefault="004D4DDC" w:rsidP="004D4DDC">
                  <w:pPr>
                    <w:spacing w:after="0"/>
                    <w:rPr>
                      <w:rFonts w:ascii="Times New Roman" w:hAnsi="Times New Roman"/>
                      <w:sz w:val="24"/>
                      <w:szCs w:val="24"/>
                    </w:rPr>
                  </w:pPr>
                  <w:r w:rsidRPr="00AB47D1">
                    <w:rPr>
                      <w:rFonts w:ascii="Times New Roman" w:hAnsi="Times New Roman"/>
                      <w:sz w:val="24"/>
                      <w:szCs w:val="24"/>
                    </w:rPr>
                    <w:t xml:space="preserve">Выставки рисунков, коллективных коллажей. </w:t>
                  </w:r>
                </w:p>
                <w:p w:rsidR="004D4DDC" w:rsidRPr="00AB47D1" w:rsidRDefault="004D4DDC" w:rsidP="004D4DDC">
                  <w:pPr>
                    <w:spacing w:after="0"/>
                    <w:rPr>
                      <w:rFonts w:ascii="Times New Roman" w:hAnsi="Times New Roman"/>
                      <w:sz w:val="24"/>
                      <w:szCs w:val="24"/>
                    </w:rPr>
                  </w:pPr>
                  <w:r w:rsidRPr="00AB47D1">
                    <w:rPr>
                      <w:rFonts w:ascii="Times New Roman" w:hAnsi="Times New Roman"/>
                      <w:sz w:val="24"/>
                      <w:szCs w:val="24"/>
                    </w:rPr>
                    <w:t xml:space="preserve">Аппликация о правильном питании. </w:t>
                  </w:r>
                </w:p>
                <w:p w:rsidR="004D4DDC" w:rsidRPr="00AB47D1" w:rsidRDefault="004D4DDC" w:rsidP="004D4DDC">
                  <w:pPr>
                    <w:spacing w:after="0"/>
                    <w:rPr>
                      <w:rFonts w:ascii="Times New Roman" w:hAnsi="Times New Roman"/>
                      <w:sz w:val="24"/>
                      <w:szCs w:val="24"/>
                    </w:rPr>
                  </w:pPr>
                  <w:r w:rsidRPr="00AB47D1">
                    <w:rPr>
                      <w:rFonts w:ascii="Times New Roman" w:hAnsi="Times New Roman"/>
                      <w:sz w:val="24"/>
                      <w:szCs w:val="24"/>
                    </w:rPr>
                    <w:t>Дидактическая игра: «Что полезно для зубов».</w:t>
                  </w:r>
                </w:p>
                <w:p w:rsidR="004D4DDC" w:rsidRPr="00AB47D1" w:rsidRDefault="004D4DDC" w:rsidP="004D4DDC">
                  <w:pPr>
                    <w:spacing w:after="0"/>
                    <w:rPr>
                      <w:rFonts w:ascii="Times New Roman" w:hAnsi="Times New Roman"/>
                      <w:sz w:val="24"/>
                      <w:szCs w:val="24"/>
                    </w:rPr>
                  </w:pPr>
                  <w:r w:rsidRPr="00AB47D1">
                    <w:rPr>
                      <w:rFonts w:ascii="Times New Roman" w:hAnsi="Times New Roman"/>
                      <w:sz w:val="24"/>
                      <w:szCs w:val="24"/>
                    </w:rPr>
                    <w:t>Плакаты: «Не забывайте мыть руки»; «Моем руки правильно».</w:t>
                  </w:r>
                </w:p>
                <w:p w:rsidR="004D4DDC" w:rsidRPr="00AB47D1" w:rsidRDefault="004D4DDC" w:rsidP="004D4DDC">
                  <w:pPr>
                    <w:spacing w:after="0"/>
                    <w:rPr>
                      <w:rFonts w:ascii="Times New Roman" w:hAnsi="Times New Roman"/>
                      <w:sz w:val="24"/>
                      <w:szCs w:val="24"/>
                    </w:rPr>
                  </w:pPr>
                  <w:r w:rsidRPr="00AB47D1">
                    <w:rPr>
                      <w:rFonts w:ascii="Times New Roman" w:hAnsi="Times New Roman"/>
                      <w:sz w:val="24"/>
                      <w:szCs w:val="24"/>
                    </w:rPr>
                    <w:t xml:space="preserve">Игровой набор «Кукольный доктор», игрушки – зверюшки, скамеечка для машины </w:t>
                  </w:r>
                  <w:r w:rsidRPr="00AB47D1">
                    <w:rPr>
                      <w:rFonts w:ascii="Times New Roman" w:hAnsi="Times New Roman"/>
                      <w:sz w:val="24"/>
                      <w:szCs w:val="24"/>
                    </w:rPr>
                    <w:lastRenderedPageBreak/>
                    <w:t>«скорой помощи», куклы, халат и шапочка для врача, шапочки с красным крестом для медицинского персонала, две игрушечных машиныдля сюжетно-ролевой игры «Больница».</w:t>
                  </w:r>
                </w:p>
                <w:p w:rsidR="004D4DDC" w:rsidRPr="00AB47D1" w:rsidRDefault="004D4DDC" w:rsidP="004D4DDC">
                  <w:pPr>
                    <w:spacing w:after="0"/>
                    <w:rPr>
                      <w:rFonts w:ascii="Times New Roman" w:hAnsi="Times New Roman"/>
                      <w:sz w:val="24"/>
                      <w:szCs w:val="24"/>
                    </w:rPr>
                  </w:pPr>
                  <w:r w:rsidRPr="00AB47D1">
                    <w:rPr>
                      <w:rStyle w:val="c2"/>
                      <w:rFonts w:ascii="Times New Roman" w:hAnsi="Times New Roman"/>
                      <w:sz w:val="24"/>
                      <w:szCs w:val="24"/>
                    </w:rPr>
                    <w:t>Кассовый аппарат, коробочки, пробирки, колбочки, ступка, пестик, спиртовка, коробочки от трав,</w:t>
                  </w:r>
                  <w:r w:rsidRPr="00AB47D1">
                    <w:rPr>
                      <w:rFonts w:ascii="Times New Roman" w:hAnsi="Times New Roman"/>
                      <w:sz w:val="24"/>
                      <w:szCs w:val="24"/>
                    </w:rPr>
                    <w:t>фрукты и овощи для сюжетно-ролевой игры «Лесная аптека».</w:t>
                  </w:r>
                </w:p>
                <w:p w:rsidR="004D4DDC" w:rsidRPr="00AB47D1" w:rsidRDefault="004D4DDC" w:rsidP="004D4DDC">
                  <w:pPr>
                    <w:spacing w:after="0"/>
                    <w:rPr>
                      <w:rFonts w:ascii="Times New Roman" w:hAnsi="Times New Roman"/>
                      <w:sz w:val="24"/>
                      <w:szCs w:val="24"/>
                    </w:rPr>
                  </w:pPr>
                  <w:r w:rsidRPr="00AB47D1">
                    <w:rPr>
                      <w:rFonts w:ascii="Times New Roman" w:hAnsi="Times New Roman"/>
                      <w:sz w:val="24"/>
                      <w:szCs w:val="24"/>
                    </w:rPr>
                    <w:t>Маски: медведя, волка, ласточки, зайца, лисички, курочек, пеньков, акулы, рыб и атрибуты для подвижных игр.</w:t>
                  </w:r>
                </w:p>
                <w:p w:rsidR="004D4DDC" w:rsidRPr="00AB47D1" w:rsidRDefault="004D4DDC" w:rsidP="004D4DDC">
                  <w:pPr>
                    <w:spacing w:after="0"/>
                    <w:rPr>
                      <w:rFonts w:ascii="Times New Roman" w:hAnsi="Times New Roman"/>
                      <w:sz w:val="24"/>
                      <w:szCs w:val="24"/>
                    </w:rPr>
                  </w:pPr>
                  <w:r w:rsidRPr="00AB47D1">
                    <w:rPr>
                      <w:rFonts w:ascii="Times New Roman" w:hAnsi="Times New Roman"/>
                      <w:sz w:val="24"/>
                      <w:szCs w:val="24"/>
                    </w:rPr>
                    <w:t>«Маршруты выходного дня».</w:t>
                  </w:r>
                </w:p>
                <w:p w:rsidR="004D4DDC" w:rsidRPr="00AB47D1" w:rsidRDefault="004D4DDC" w:rsidP="004D4DDC">
                  <w:pPr>
                    <w:spacing w:after="0"/>
                    <w:rPr>
                      <w:rFonts w:ascii="Times New Roman" w:hAnsi="Times New Roman"/>
                      <w:sz w:val="24"/>
                      <w:szCs w:val="24"/>
                    </w:rPr>
                  </w:pPr>
                  <w:r w:rsidRPr="00AB47D1">
                    <w:rPr>
                      <w:rFonts w:ascii="Times New Roman" w:hAnsi="Times New Roman"/>
                      <w:sz w:val="24"/>
                      <w:szCs w:val="24"/>
                    </w:rPr>
                    <w:t>Мультик-банк «Все о здоровье».</w:t>
                  </w:r>
                </w:p>
                <w:p w:rsidR="004D4DDC" w:rsidRPr="00AB47D1" w:rsidRDefault="004D4DDC" w:rsidP="004D4DDC">
                  <w:pPr>
                    <w:spacing w:after="0"/>
                    <w:rPr>
                      <w:rFonts w:ascii="Times New Roman" w:hAnsi="Times New Roman"/>
                      <w:sz w:val="24"/>
                      <w:szCs w:val="24"/>
                    </w:rPr>
                  </w:pPr>
                  <w:r w:rsidRPr="00AB47D1">
                    <w:rPr>
                      <w:rFonts w:ascii="Times New Roman" w:hAnsi="Times New Roman"/>
                      <w:sz w:val="24"/>
                      <w:szCs w:val="24"/>
                    </w:rPr>
                    <w:t>Музыкальный центр с дисками «Радуга звуков», «Живой уголок леса», «Шум моря».</w:t>
                  </w:r>
                </w:p>
                <w:p w:rsidR="004D4DDC" w:rsidRPr="00AB47D1" w:rsidRDefault="004D4DDC" w:rsidP="004D4DDC">
                  <w:pPr>
                    <w:spacing w:after="0"/>
                    <w:rPr>
                      <w:rFonts w:ascii="Times New Roman" w:hAnsi="Times New Roman"/>
                      <w:sz w:val="24"/>
                      <w:szCs w:val="24"/>
                    </w:rPr>
                  </w:pPr>
                  <w:r w:rsidRPr="00AB47D1">
                    <w:rPr>
                      <w:rFonts w:ascii="Times New Roman" w:hAnsi="Times New Roman"/>
                      <w:sz w:val="24"/>
                      <w:szCs w:val="24"/>
                    </w:rPr>
                    <w:t>Дидактическая игра «Как замечательно устроен наш организм».</w:t>
                  </w:r>
                </w:p>
              </w:tc>
            </w:tr>
          </w:tbl>
          <w:p w:rsidR="004D4DDC" w:rsidRPr="00BC3955" w:rsidRDefault="004D4DDC" w:rsidP="004D4DDC">
            <w:pPr>
              <w:pStyle w:val="30"/>
              <w:rPr>
                <w:rFonts w:ascii="Times New Roman" w:hAnsi="Times New Roman"/>
                <w:color w:val="auto"/>
                <w:sz w:val="24"/>
                <w:szCs w:val="24"/>
              </w:rPr>
            </w:pPr>
            <w:r w:rsidRPr="00BC3955">
              <w:rPr>
                <w:rFonts w:ascii="Times New Roman" w:hAnsi="Times New Roman"/>
                <w:color w:val="auto"/>
                <w:sz w:val="24"/>
                <w:szCs w:val="24"/>
              </w:rPr>
              <w:lastRenderedPageBreak/>
              <w:t>3.2.5. Планирование образовательной деятельности, части формируемой участниками образовательных отношений</w:t>
            </w:r>
            <w:r w:rsidR="009B587B">
              <w:rPr>
                <w:rFonts w:ascii="Times New Roman" w:hAnsi="Times New Roman"/>
                <w:color w:val="auto"/>
                <w:sz w:val="24"/>
                <w:szCs w:val="24"/>
              </w:rPr>
              <w:t>.</w:t>
            </w:r>
          </w:p>
          <w:p w:rsidR="004D4DDC" w:rsidRDefault="004D4DDC" w:rsidP="004D4DDC">
            <w:pPr>
              <w:spacing w:after="0" w:line="240" w:lineRule="auto"/>
              <w:jc w:val="both"/>
              <w:rPr>
                <w:rFonts w:ascii="Times New Roman" w:hAnsi="Times New Roman"/>
                <w:sz w:val="24"/>
                <w:szCs w:val="24"/>
              </w:rPr>
            </w:pPr>
            <w:r w:rsidRPr="008B0D9C">
              <w:rPr>
                <w:rFonts w:ascii="Times New Roman" w:hAnsi="Times New Roman"/>
                <w:sz w:val="24"/>
                <w:szCs w:val="24"/>
              </w:rPr>
              <w:t>Планирование образовательной деятельности, части формируемой участниками образовательных отношений (ранний / дошкольный возраст</w:t>
            </w:r>
            <w:r w:rsidR="00BC3955">
              <w:rPr>
                <w:rFonts w:ascii="Times New Roman" w:hAnsi="Times New Roman"/>
                <w:sz w:val="24"/>
                <w:szCs w:val="24"/>
              </w:rPr>
              <w:t>) подробно описано в пункте 3.</w:t>
            </w:r>
          </w:p>
          <w:p w:rsidR="00BC3955" w:rsidRDefault="00BC3955" w:rsidP="004D4DDC">
            <w:pPr>
              <w:pStyle w:val="2NEw"/>
              <w:rPr>
                <w:b/>
              </w:rPr>
            </w:pPr>
            <w:bookmarkStart w:id="276" w:name="_Toc422496200"/>
            <w:bookmarkStart w:id="277" w:name="_Toc81085809"/>
          </w:p>
          <w:p w:rsidR="00BC3955" w:rsidRDefault="00BC3955" w:rsidP="004D4DDC">
            <w:pPr>
              <w:pStyle w:val="2NEw"/>
              <w:rPr>
                <w:b/>
              </w:rPr>
            </w:pPr>
          </w:p>
          <w:p w:rsidR="004D4DDC" w:rsidRPr="001B0D1B" w:rsidRDefault="00BC3955" w:rsidP="004D4DDC">
            <w:pPr>
              <w:pStyle w:val="2NEw"/>
            </w:pPr>
            <w:r>
              <w:rPr>
                <w:b/>
              </w:rPr>
              <w:t>3</w:t>
            </w:r>
            <w:r w:rsidR="004D4DDC" w:rsidRPr="001B0D1B">
              <w:rPr>
                <w:b/>
              </w:rPr>
              <w:t>.</w:t>
            </w:r>
            <w:r w:rsidR="004D4DDC">
              <w:rPr>
                <w:b/>
              </w:rPr>
              <w:t>3.</w:t>
            </w:r>
            <w:r w:rsidR="004D4DDC" w:rsidRPr="001B0D1B">
              <w:rPr>
                <w:b/>
              </w:rPr>
              <w:t xml:space="preserve"> Перспективы работы по совершенствованию и развитию содержания </w:t>
            </w:r>
            <w:bookmarkEnd w:id="276"/>
            <w:bookmarkEnd w:id="277"/>
            <w:r w:rsidR="004D4DDC" w:rsidRPr="001B0D1B">
              <w:rPr>
                <w:b/>
              </w:rPr>
              <w:t>образовательной деятельности</w:t>
            </w:r>
            <w:r w:rsidR="004D4DDC" w:rsidRPr="001B0D1B">
              <w:rPr>
                <w:i/>
              </w:rPr>
              <w:t>.</w:t>
            </w:r>
            <w:r w:rsidR="004D4DDC" w:rsidRPr="001B0D1B">
              <w:t xml:space="preserve"> </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w:t>
            </w:r>
            <w:r w:rsidRPr="001B0D1B">
              <w:rPr>
                <w:rFonts w:ascii="Times New Roman" w:eastAsia="Times New Roman" w:hAnsi="Times New Roman"/>
                <w:bCs/>
                <w:color w:val="000000"/>
                <w:sz w:val="24"/>
                <w:szCs w:val="24"/>
              </w:rPr>
              <w:t xml:space="preserve"> предоставление доступа к открытому тексту Программы в электронном и бумажном виде; </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 xml:space="preserve">─ </w:t>
            </w:r>
            <w:r w:rsidRPr="001B0D1B">
              <w:rPr>
                <w:rFonts w:ascii="Times New Roman" w:eastAsia="Times New Roman" w:hAnsi="Times New Roman"/>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 xml:space="preserve">─ </w:t>
            </w:r>
            <w:r w:rsidRPr="001B0D1B">
              <w:rPr>
                <w:rFonts w:ascii="Times New Roman" w:eastAsia="Times New Roman" w:hAnsi="Times New Roman"/>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p>
          <w:p w:rsidR="004D4DDC" w:rsidRPr="001B0D1B" w:rsidRDefault="004D4DDC" w:rsidP="004D4DDC">
            <w:pPr>
              <w:tabs>
                <w:tab w:val="left" w:pos="567"/>
                <w:tab w:val="left" w:pos="709"/>
              </w:tabs>
              <w:autoSpaceDE w:val="0"/>
              <w:autoSpaceDN w:val="0"/>
              <w:adjustRightInd w:val="0"/>
              <w:spacing w:after="0" w:line="240" w:lineRule="auto"/>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В целях совершенствования нормативных и научно-методических ресурсов Программы запланирована следующая работа.</w:t>
            </w:r>
          </w:p>
          <w:p w:rsidR="004D4DDC" w:rsidRPr="001B0D1B" w:rsidRDefault="004D4DDC" w:rsidP="004D4DDC">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1. Разработка и публикация в электронном и бумажном виде:</w:t>
            </w:r>
          </w:p>
          <w:p w:rsidR="004D4DDC" w:rsidRPr="001B0D1B" w:rsidRDefault="004D4DDC" w:rsidP="004D4DDC">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4D4DDC" w:rsidRPr="001B0D1B" w:rsidRDefault="004D4DDC" w:rsidP="004D4DDC">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 нормативных и научно-методических материалов по обеспечению условий реализации Программы; </w:t>
            </w:r>
          </w:p>
          <w:p w:rsidR="004D4DDC" w:rsidRPr="001B0D1B" w:rsidRDefault="004D4DDC" w:rsidP="004D4DDC">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4D4DDC" w:rsidRPr="001B0D1B" w:rsidRDefault="004D4DDC" w:rsidP="00ED2E70">
            <w:pPr>
              <w:pStyle w:val="a3"/>
              <w:numPr>
                <w:ilvl w:val="0"/>
                <w:numId w:val="81"/>
              </w:numPr>
              <w:tabs>
                <w:tab w:val="left" w:pos="567"/>
                <w:tab w:val="left" w:pos="709"/>
              </w:tabs>
              <w:autoSpaceDE w:val="0"/>
              <w:autoSpaceDN w:val="0"/>
              <w:adjustRightInd w:val="0"/>
              <w:spacing w:after="0" w:line="240" w:lineRule="auto"/>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методических рекомендаций по разработке основной образовательной программы </w:t>
            </w:r>
            <w:r w:rsidRPr="001B0D1B">
              <w:rPr>
                <w:rFonts w:ascii="Times New Roman" w:eastAsia="Times New Roman" w:hAnsi="Times New Roman"/>
                <w:bCs/>
                <w:color w:val="000000"/>
                <w:sz w:val="24"/>
                <w:szCs w:val="24"/>
              </w:rPr>
              <w:lastRenderedPageBreak/>
              <w:t xml:space="preserve">Организации с учетом положений Программы и вариативных  образовательных программ, а также адаптивных коррекционно-развивающих программ; </w:t>
            </w:r>
          </w:p>
          <w:p w:rsidR="004D4DDC" w:rsidRPr="001B0D1B" w:rsidRDefault="004D4DDC" w:rsidP="004D4DDC">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практических материалов и рекомендаций по реализации Программы.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4D4DDC" w:rsidRPr="001B0D1B" w:rsidRDefault="004D4DDC" w:rsidP="004D4DDC">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4D4DDC" w:rsidRPr="001B0D1B" w:rsidRDefault="004D4DDC" w:rsidP="004D4DDC">
            <w:pPr>
              <w:tabs>
                <w:tab w:val="left" w:pos="0"/>
                <w:tab w:val="left" w:pos="567"/>
                <w:tab w:val="left" w:pos="709"/>
              </w:tabs>
              <w:autoSpaceDE w:val="0"/>
              <w:autoSpaceDN w:val="0"/>
              <w:adjustRightInd w:val="0"/>
              <w:spacing w:after="0" w:line="240" w:lineRule="auto"/>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Внесение корректив в Программу, разработка рекомендаций по особенностям ее реализации и т. д.</w:t>
            </w:r>
          </w:p>
          <w:p w:rsidR="004D4DDC" w:rsidRPr="001B0D1B" w:rsidRDefault="004D4DDC" w:rsidP="004D4DDC">
            <w:pPr>
              <w:tabs>
                <w:tab w:val="left" w:pos="0"/>
                <w:tab w:val="left" w:pos="567"/>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Регулярное научно-методическое консультационно-информационное сопровождение Организаций, реализующих Программу. </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w:t>
            </w:r>
            <w:r w:rsidRPr="001B0D1B">
              <w:rPr>
                <w:rFonts w:ascii="Times New Roman" w:eastAsia="Times New Roman" w:hAnsi="Times New Roman"/>
                <w:bCs/>
                <w:color w:val="000000"/>
                <w:sz w:val="24"/>
                <w:szCs w:val="24"/>
              </w:rPr>
              <w:t xml:space="preserve">тексты нормативно-правовой документации дошкольного образования, </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w:t>
            </w:r>
            <w:r w:rsidRPr="001B0D1B">
              <w:rPr>
                <w:rFonts w:ascii="Times New Roman" w:eastAsia="Times New Roman" w:hAnsi="Times New Roman"/>
                <w:bCs/>
                <w:color w:val="000000"/>
                <w:sz w:val="24"/>
                <w:szCs w:val="24"/>
              </w:rPr>
              <w:t xml:space="preserve"> перечни научной, методической, практической литературы,</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w:t>
            </w:r>
            <w:r w:rsidRPr="001B0D1B">
              <w:rPr>
                <w:rFonts w:ascii="Times New Roman" w:eastAsia="Times New Roman" w:hAnsi="Times New Roman"/>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w:t>
            </w:r>
            <w:r w:rsidRPr="001B0D1B">
              <w:rPr>
                <w:rFonts w:ascii="Times New Roman" w:eastAsia="Times New Roman" w:hAnsi="Times New Roman"/>
                <w:bCs/>
                <w:color w:val="000000"/>
                <w:sz w:val="24"/>
                <w:szCs w:val="24"/>
              </w:rPr>
              <w:t xml:space="preserve"> информационные текстовые и видео-материалы, </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w:t>
            </w:r>
            <w:r w:rsidRPr="001B0D1B">
              <w:rPr>
                <w:rFonts w:ascii="Times New Roman" w:eastAsia="Times New Roman" w:hAnsi="Times New Roman"/>
                <w:bCs/>
                <w:color w:val="000000"/>
                <w:sz w:val="24"/>
                <w:szCs w:val="24"/>
              </w:rPr>
              <w:t xml:space="preserve"> разделы, посвященные обмену опытом;</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hAnsi="Times New Roman"/>
                <w:sz w:val="24"/>
                <w:szCs w:val="24"/>
                <w:shd w:val="clear" w:color="auto" w:fill="FFFFFF"/>
              </w:rPr>
              <w:t>─</w:t>
            </w:r>
            <w:r w:rsidRPr="001B0D1B">
              <w:rPr>
                <w:rFonts w:ascii="Times New Roman" w:eastAsia="Times New Roman" w:hAnsi="Times New Roman"/>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актуальную информацию о проведении научно-практических и обучающих семинаров, тренингов и вебинаров, конференций.</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Совершенствование финансовых условий нацелено на содействие:</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развитию материально-технических, информационно-методических и других ресурсов, необходимых для достижения целей Программы;</w:t>
            </w:r>
          </w:p>
          <w:p w:rsidR="004D4DDC" w:rsidRPr="001B0D1B"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 сетевому взаимодействию с целью эффективной реализации Программы, в т. ч. поддержке работы Организации с семьями воспитанников; </w:t>
            </w:r>
          </w:p>
          <w:p w:rsidR="004D4DDC" w:rsidRDefault="004D4DDC"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1B0D1B">
              <w:rPr>
                <w:rFonts w:ascii="Times New Roman" w:eastAsia="Times New Roman" w:hAnsi="Times New Roman"/>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A810A9" w:rsidRPr="001B0D1B" w:rsidRDefault="00A810A9" w:rsidP="004D4DDC">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p>
          <w:p w:rsidR="004D4DDC" w:rsidRPr="001B0D1B" w:rsidRDefault="004D4DDC" w:rsidP="004D4DD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3.4. Перечень нормативных и нормативно-методических документов</w:t>
            </w:r>
            <w:r w:rsidR="009B587B">
              <w:rPr>
                <w:rFonts w:ascii="Times New Roman" w:hAnsi="Times New Roman"/>
                <w:b/>
                <w:sz w:val="24"/>
                <w:szCs w:val="24"/>
              </w:rPr>
              <w:t>.</w:t>
            </w:r>
          </w:p>
          <w:p w:rsidR="004D4DDC" w:rsidRPr="001B0D1B" w:rsidRDefault="004D4DDC" w:rsidP="00ED2E70">
            <w:pPr>
              <w:pStyle w:val="a3"/>
              <w:numPr>
                <w:ilvl w:val="0"/>
                <w:numId w:val="82"/>
              </w:numPr>
              <w:spacing w:after="0" w:line="240" w:lineRule="auto"/>
              <w:rPr>
                <w:rFonts w:ascii="Times New Roman" w:hAnsi="Times New Roman"/>
                <w:sz w:val="24"/>
                <w:szCs w:val="24"/>
              </w:rPr>
            </w:pPr>
            <w:r w:rsidRPr="001B0D1B">
              <w:rPr>
                <w:rFonts w:ascii="Times New Roman" w:hAnsi="Times New Roman"/>
                <w:sz w:val="24"/>
                <w:szCs w:val="24"/>
              </w:rPr>
              <w:t>Конвенция о правах ребенка. Принята резолюцией 44/25 Генеральной Ассамблеи от 20 ноября 1989 года ─ ООН 1990.</w:t>
            </w:r>
          </w:p>
          <w:p w:rsidR="004D4DDC" w:rsidRPr="001B0D1B" w:rsidRDefault="004D4DDC" w:rsidP="00ED2E70">
            <w:pPr>
              <w:pStyle w:val="a3"/>
              <w:numPr>
                <w:ilvl w:val="0"/>
                <w:numId w:val="82"/>
              </w:numPr>
              <w:spacing w:after="0" w:line="240" w:lineRule="auto"/>
              <w:rPr>
                <w:rFonts w:ascii="Times New Roman" w:hAnsi="Times New Roman"/>
                <w:sz w:val="24"/>
                <w:szCs w:val="24"/>
              </w:rPr>
            </w:pPr>
            <w:r w:rsidRPr="001B0D1B">
              <w:rPr>
                <w:rFonts w:ascii="Times New Roman" w:hAnsi="Times New Roman"/>
                <w:sz w:val="24"/>
                <w:szCs w:val="24"/>
              </w:rPr>
              <w:t xml:space="preserve">Федеральный закон от 29 декабря 2012 г. № 273-ФЗ (ред. от 31.12.2014, с изм. от </w:t>
            </w:r>
            <w:r w:rsidRPr="001B0D1B">
              <w:rPr>
                <w:rFonts w:ascii="Times New Roman" w:hAnsi="Times New Roman"/>
                <w:sz w:val="24"/>
                <w:szCs w:val="24"/>
              </w:rPr>
              <w:lastRenderedPageBreak/>
              <w:t>02.05.2015) «Об образовании в Российской Федерации» [Электронный ресурс] // Официальный интернет-портал правовой информации: ─ Режим доступа: pravo.gov.ru..</w:t>
            </w:r>
          </w:p>
          <w:p w:rsidR="004D4DDC" w:rsidRPr="001B0D1B" w:rsidRDefault="004D4DDC" w:rsidP="00ED2E70">
            <w:pPr>
              <w:pStyle w:val="a3"/>
              <w:numPr>
                <w:ilvl w:val="0"/>
                <w:numId w:val="82"/>
              </w:numPr>
              <w:spacing w:after="0" w:line="240" w:lineRule="auto"/>
              <w:rPr>
                <w:rFonts w:ascii="Times New Roman" w:hAnsi="Times New Roman"/>
                <w:sz w:val="24"/>
                <w:szCs w:val="24"/>
              </w:rPr>
            </w:pPr>
            <w:r w:rsidRPr="001B0D1B">
              <w:rPr>
                <w:rFonts w:ascii="Times New Roman" w:hAnsi="Times New Roman"/>
                <w:sz w:val="24"/>
                <w:szCs w:val="24"/>
              </w:rPr>
              <w:t>Федеральный закон от 31.07.2020 года № 304 - ФЗ «О внесении изменений в Федеральный закон «Об образовании в Российской Федерации» по вопросам воспитания обучающихся»</w:t>
            </w:r>
          </w:p>
          <w:p w:rsidR="004D4DDC" w:rsidRPr="001B0D1B" w:rsidRDefault="004D4DDC" w:rsidP="00ED2E70">
            <w:pPr>
              <w:pStyle w:val="a3"/>
              <w:numPr>
                <w:ilvl w:val="0"/>
                <w:numId w:val="82"/>
              </w:numPr>
              <w:spacing w:after="0" w:line="240" w:lineRule="auto"/>
              <w:rPr>
                <w:rFonts w:ascii="Times New Roman" w:hAnsi="Times New Roman"/>
                <w:sz w:val="24"/>
                <w:szCs w:val="24"/>
              </w:rPr>
            </w:pPr>
            <w:r w:rsidRPr="001B0D1B">
              <w:rPr>
                <w:rFonts w:ascii="Times New Roman" w:hAnsi="Times New Roman"/>
                <w:sz w:val="24"/>
                <w:szCs w:val="24"/>
              </w:rPr>
              <w:t xml:space="preserve">Федеральный закон 24 июля 1998 г. № 124-ФЗ «Об основных гарантиях прав ребенка в Российской Федерации». </w:t>
            </w:r>
          </w:p>
          <w:p w:rsidR="004D4DDC" w:rsidRPr="001B0D1B" w:rsidRDefault="004D4DDC" w:rsidP="00ED2E70">
            <w:pPr>
              <w:pStyle w:val="a3"/>
              <w:numPr>
                <w:ilvl w:val="0"/>
                <w:numId w:val="82"/>
              </w:numPr>
              <w:spacing w:after="0" w:line="240" w:lineRule="auto"/>
              <w:rPr>
                <w:rFonts w:ascii="Times New Roman" w:hAnsi="Times New Roman"/>
                <w:sz w:val="24"/>
                <w:szCs w:val="24"/>
              </w:rPr>
            </w:pPr>
            <w:r w:rsidRPr="001B0D1B">
              <w:rPr>
                <w:rFonts w:ascii="Times New Roman" w:hAnsi="Times New Roman"/>
                <w:sz w:val="24"/>
                <w:szCs w:val="24"/>
              </w:rPr>
              <w:t>Федеральный закон Российской Федерации от 3.04.2012г. №273-ФЗ «О ратификации Конвенции о правах ребенка»</w:t>
            </w:r>
          </w:p>
          <w:p w:rsidR="004D4DDC" w:rsidRPr="001B0D1B" w:rsidRDefault="004D4DDC" w:rsidP="00ED2E70">
            <w:pPr>
              <w:pStyle w:val="a3"/>
              <w:numPr>
                <w:ilvl w:val="0"/>
                <w:numId w:val="82"/>
              </w:numPr>
              <w:spacing w:after="0" w:line="240" w:lineRule="auto"/>
              <w:rPr>
                <w:rFonts w:ascii="Times New Roman" w:hAnsi="Times New Roman"/>
                <w:sz w:val="24"/>
                <w:szCs w:val="24"/>
              </w:rPr>
            </w:pPr>
            <w:r w:rsidRPr="001B0D1B">
              <w:rPr>
                <w:rFonts w:ascii="Times New Roman" w:hAnsi="Times New Roman"/>
                <w:sz w:val="24"/>
                <w:szCs w:val="24"/>
              </w:rPr>
              <w:t>Закон Свердловской области от 15 июля 2013 года № 78-ОЗ «Об образовании в Свердловской области».</w:t>
            </w:r>
          </w:p>
          <w:p w:rsidR="004D4DDC" w:rsidRPr="001B0D1B" w:rsidRDefault="004D4DDC" w:rsidP="00ED2E70">
            <w:pPr>
              <w:pStyle w:val="a3"/>
              <w:numPr>
                <w:ilvl w:val="0"/>
                <w:numId w:val="82"/>
              </w:numPr>
              <w:tabs>
                <w:tab w:val="left" w:pos="10065"/>
              </w:tabs>
              <w:spacing w:after="0" w:line="240" w:lineRule="auto"/>
              <w:rPr>
                <w:rFonts w:ascii="Times New Roman" w:hAnsi="Times New Roman"/>
                <w:sz w:val="24"/>
                <w:szCs w:val="24"/>
              </w:rPr>
            </w:pPr>
            <w:r w:rsidRPr="001B0D1B">
              <w:rPr>
                <w:rFonts w:ascii="Times New Roman" w:hAnsi="Times New Roman"/>
                <w:sz w:val="24"/>
                <w:szCs w:val="24"/>
              </w:rPr>
              <w:t>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w:t>
            </w:r>
          </w:p>
          <w:p w:rsidR="004D4DDC" w:rsidRPr="001B0D1B" w:rsidRDefault="004D4DDC" w:rsidP="00ED2E70">
            <w:pPr>
              <w:pStyle w:val="a3"/>
              <w:numPr>
                <w:ilvl w:val="0"/>
                <w:numId w:val="82"/>
              </w:numPr>
              <w:tabs>
                <w:tab w:val="left" w:pos="10065"/>
              </w:tabs>
              <w:spacing w:after="0" w:line="240" w:lineRule="auto"/>
              <w:jc w:val="both"/>
              <w:rPr>
                <w:rFonts w:ascii="Times New Roman" w:hAnsi="Times New Roman"/>
                <w:sz w:val="24"/>
                <w:szCs w:val="24"/>
              </w:rPr>
            </w:pPr>
            <w:r w:rsidRPr="001B0D1B">
              <w:rPr>
                <w:rFonts w:ascii="Times New Roman" w:hAnsi="Times New Roman"/>
                <w:sz w:val="24"/>
                <w:szCs w:val="24"/>
              </w:rPr>
              <w:t xml:space="preserve">Постановление главного государственного санитарного врача Российской Федерации от 28.09.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r w:rsidRPr="001B0D1B">
              <w:rPr>
                <w:rFonts w:ascii="Times New Roman" w:hAnsi="Times New Roman"/>
                <w:color w:val="548DD4" w:themeColor="text2" w:themeTint="99"/>
                <w:sz w:val="24"/>
                <w:szCs w:val="24"/>
              </w:rPr>
              <w:t xml:space="preserve">  </w:t>
            </w:r>
          </w:p>
          <w:p w:rsidR="004D4DDC" w:rsidRPr="001B0D1B" w:rsidRDefault="004D4DDC" w:rsidP="00ED2E70">
            <w:pPr>
              <w:pStyle w:val="a3"/>
              <w:numPr>
                <w:ilvl w:val="0"/>
                <w:numId w:val="82"/>
              </w:numPr>
              <w:tabs>
                <w:tab w:val="left" w:pos="10065"/>
              </w:tabs>
              <w:spacing w:after="0" w:line="240" w:lineRule="auto"/>
              <w:jc w:val="both"/>
              <w:rPr>
                <w:rFonts w:ascii="Times New Roman" w:hAnsi="Times New Roman"/>
                <w:sz w:val="24"/>
                <w:szCs w:val="24"/>
              </w:rPr>
            </w:pPr>
            <w:r w:rsidRPr="001B0D1B">
              <w:rPr>
                <w:rFonts w:ascii="Times New Roman" w:hAnsi="Times New Roman"/>
                <w:color w:val="000000"/>
                <w:sz w:val="24"/>
                <w:szCs w:val="24"/>
              </w:rPr>
              <w:t>СанПиН 2.3/2.4.3590-20 «Санитарно-эпидемиологические требования к организации общественного питания населения», утвержденными постановлением главного санитарного врача от 27.10.2020 № 32.</w:t>
            </w:r>
          </w:p>
          <w:p w:rsidR="004D4DDC" w:rsidRPr="001B0D1B" w:rsidRDefault="004D4DDC" w:rsidP="00ED2E70">
            <w:pPr>
              <w:pStyle w:val="a3"/>
              <w:numPr>
                <w:ilvl w:val="0"/>
                <w:numId w:val="82"/>
              </w:numPr>
              <w:spacing w:after="0" w:line="240" w:lineRule="auto"/>
              <w:jc w:val="both"/>
              <w:rPr>
                <w:rFonts w:ascii="Times New Roman" w:hAnsi="Times New Roman"/>
                <w:sz w:val="24"/>
                <w:szCs w:val="24"/>
              </w:rPr>
            </w:pPr>
            <w:r w:rsidRPr="001B0D1B">
              <w:rPr>
                <w:rFonts w:ascii="Times New Roman" w:hAnsi="Times New Roman"/>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rsidR="004D4DDC" w:rsidRPr="001B0D1B" w:rsidRDefault="004D4DDC" w:rsidP="00ED2E70">
            <w:pPr>
              <w:pStyle w:val="a3"/>
              <w:numPr>
                <w:ilvl w:val="0"/>
                <w:numId w:val="82"/>
              </w:numPr>
              <w:spacing w:after="0" w:line="240" w:lineRule="auto"/>
              <w:jc w:val="both"/>
              <w:rPr>
                <w:rFonts w:ascii="Times New Roman" w:hAnsi="Times New Roman"/>
                <w:sz w:val="24"/>
                <w:szCs w:val="24"/>
              </w:rPr>
            </w:pPr>
            <w:r w:rsidRPr="001B0D1B">
              <w:rPr>
                <w:rFonts w:ascii="Times New Roman" w:hAnsi="Times New Roman"/>
                <w:sz w:val="24"/>
                <w:szCs w:val="24"/>
              </w:rPr>
              <w:t xml:space="preserve">Приказ Министерства образования и науки Российской Федерации от17 октября 2013г.  № 1155 «Об утверждении ФГОС» (зарегистрирован Минюстом России 14 ноября 2013г., регистрационный  № 30384).  </w:t>
            </w:r>
          </w:p>
          <w:p w:rsidR="004D4DDC" w:rsidRPr="001B0D1B" w:rsidRDefault="004D4DDC" w:rsidP="00ED2E70">
            <w:pPr>
              <w:pStyle w:val="a3"/>
              <w:numPr>
                <w:ilvl w:val="0"/>
                <w:numId w:val="82"/>
              </w:numPr>
              <w:spacing w:after="0" w:line="240" w:lineRule="auto"/>
              <w:rPr>
                <w:rFonts w:ascii="Times New Roman" w:hAnsi="Times New Roman"/>
                <w:sz w:val="24"/>
                <w:szCs w:val="24"/>
              </w:rPr>
            </w:pPr>
            <w:r w:rsidRPr="001B0D1B">
              <w:rPr>
                <w:rFonts w:ascii="Times New Roman" w:hAnsi="Times New Roman"/>
                <w:sz w:val="24"/>
                <w:szCs w:val="24"/>
              </w:rPr>
              <w:t xml:space="preserve">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4D4DDC" w:rsidRPr="001B0D1B" w:rsidRDefault="004D4DDC" w:rsidP="00ED2E70">
            <w:pPr>
              <w:pStyle w:val="a3"/>
              <w:numPr>
                <w:ilvl w:val="0"/>
                <w:numId w:val="82"/>
              </w:numPr>
              <w:spacing w:after="0" w:line="240" w:lineRule="auto"/>
              <w:rPr>
                <w:rFonts w:ascii="Times New Roman" w:hAnsi="Times New Roman"/>
                <w:sz w:val="24"/>
                <w:szCs w:val="24"/>
              </w:rPr>
            </w:pPr>
            <w:r w:rsidRPr="001B0D1B">
              <w:rPr>
                <w:rFonts w:ascii="Times New Roman" w:hAnsi="Times New Roman"/>
                <w:sz w:val="24"/>
                <w:szCs w:val="24"/>
              </w:rPr>
              <w:t>Постановление Правительства РФ от 5 августа 2013 г. № 662 «Об осуществлении мониторинга системы образования».</w:t>
            </w:r>
          </w:p>
          <w:p w:rsidR="004D4DDC" w:rsidRPr="001B0D1B" w:rsidRDefault="004D4DDC" w:rsidP="00ED2E70">
            <w:pPr>
              <w:pStyle w:val="a3"/>
              <w:numPr>
                <w:ilvl w:val="0"/>
                <w:numId w:val="82"/>
              </w:numPr>
              <w:spacing w:after="0" w:line="240" w:lineRule="auto"/>
              <w:rPr>
                <w:rFonts w:ascii="Times New Roman" w:hAnsi="Times New Roman"/>
                <w:sz w:val="24"/>
                <w:szCs w:val="24"/>
              </w:rPr>
            </w:pPr>
            <w:r w:rsidRPr="001B0D1B">
              <w:rPr>
                <w:rFonts w:ascii="Times New Roman" w:hAnsi="Times New Roman"/>
                <w:bCs/>
                <w:sz w:val="24"/>
                <w:szCs w:val="24"/>
              </w:rPr>
              <w:t>Приказ Министерства образования и науки Российской Федерации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1B0D1B">
              <w:rPr>
                <w:rFonts w:ascii="Times New Roman" w:hAnsi="Times New Roman"/>
                <w:sz w:val="24"/>
                <w:szCs w:val="24"/>
              </w:rPr>
              <w:t>,</w:t>
            </w:r>
          </w:p>
          <w:p w:rsidR="004D4DDC" w:rsidRPr="001B0D1B" w:rsidRDefault="004D4DDC" w:rsidP="00ED2E70">
            <w:pPr>
              <w:pStyle w:val="a3"/>
              <w:numPr>
                <w:ilvl w:val="0"/>
                <w:numId w:val="82"/>
              </w:numPr>
              <w:spacing w:after="0" w:line="240" w:lineRule="auto"/>
              <w:rPr>
                <w:rFonts w:ascii="Times New Roman" w:hAnsi="Times New Roman"/>
                <w:sz w:val="24"/>
                <w:szCs w:val="24"/>
              </w:rPr>
            </w:pPr>
            <w:r w:rsidRPr="001B0D1B">
              <w:rPr>
                <w:rFonts w:ascii="Times New Roman" w:hAnsi="Times New Roman"/>
                <w:sz w:val="24"/>
                <w:szCs w:val="24"/>
              </w:rPr>
              <w:t xml:space="preserve">Письмо Минобрнауки России «Комментарии к ФГОС ДО» от 28 февраля 2014 г. № 08- 249 // Вестник образования.– 2014. – Апрель. – № 7. </w:t>
            </w:r>
          </w:p>
          <w:p w:rsidR="004D4DDC" w:rsidRPr="001B0D1B" w:rsidRDefault="004D4DDC" w:rsidP="00ED2E70">
            <w:pPr>
              <w:pStyle w:val="a3"/>
              <w:numPr>
                <w:ilvl w:val="0"/>
                <w:numId w:val="82"/>
              </w:numPr>
              <w:spacing w:after="0" w:line="240" w:lineRule="auto"/>
              <w:rPr>
                <w:rFonts w:ascii="Times New Roman" w:hAnsi="Times New Roman"/>
                <w:sz w:val="24"/>
                <w:szCs w:val="24"/>
              </w:rPr>
            </w:pPr>
            <w:r w:rsidRPr="001B0D1B">
              <w:rPr>
                <w:rFonts w:ascii="Times New Roman" w:hAnsi="Times New Roman"/>
                <w:sz w:val="24"/>
                <w:szCs w:val="24"/>
              </w:rPr>
              <w:t xml:space="preserve">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4D4DDC" w:rsidRPr="00885AA5" w:rsidRDefault="004D4DDC" w:rsidP="00ED2E70">
            <w:pPr>
              <w:pStyle w:val="a3"/>
              <w:numPr>
                <w:ilvl w:val="0"/>
                <w:numId w:val="82"/>
              </w:numPr>
              <w:spacing w:after="0" w:line="240" w:lineRule="auto"/>
              <w:jc w:val="both"/>
              <w:rPr>
                <w:rStyle w:val="af8"/>
                <w:rFonts w:ascii="Times New Roman" w:hAnsi="Times New Roman"/>
                <w:b w:val="0"/>
                <w:bCs w:val="0"/>
                <w:sz w:val="24"/>
                <w:szCs w:val="24"/>
              </w:rPr>
            </w:pPr>
            <w:r w:rsidRPr="00885AA5">
              <w:rPr>
                <w:rStyle w:val="af8"/>
                <w:rFonts w:ascii="Times New Roman" w:hAnsi="Times New Roman"/>
                <w:b w:val="0"/>
                <w:sz w:val="24"/>
                <w:szCs w:val="24"/>
              </w:rPr>
              <w:t>Министерство образования и науки Российской Федерации (Минобрнауки России) Департамент общего образования 28 февраля 2014 год № 08-249 Комментарии к ФГОС дошкольного образования.</w:t>
            </w:r>
          </w:p>
          <w:p w:rsidR="004D4DDC" w:rsidRPr="001B0D1B" w:rsidRDefault="004D4DDC" w:rsidP="00ED2E70">
            <w:pPr>
              <w:pStyle w:val="a3"/>
              <w:numPr>
                <w:ilvl w:val="0"/>
                <w:numId w:val="82"/>
              </w:numPr>
              <w:spacing w:after="0" w:line="240" w:lineRule="auto"/>
              <w:rPr>
                <w:rFonts w:ascii="Times New Roman" w:hAnsi="Times New Roman"/>
                <w:sz w:val="24"/>
                <w:szCs w:val="24"/>
              </w:rPr>
            </w:pPr>
            <w:r w:rsidRPr="001B0D1B">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w:t>
            </w:r>
          </w:p>
          <w:p w:rsidR="004D4DDC" w:rsidRPr="001B0D1B" w:rsidRDefault="004D4DDC" w:rsidP="00ED2E70">
            <w:pPr>
              <w:pStyle w:val="a3"/>
              <w:numPr>
                <w:ilvl w:val="0"/>
                <w:numId w:val="82"/>
              </w:numPr>
              <w:spacing w:after="0" w:line="240" w:lineRule="auto"/>
              <w:rPr>
                <w:rFonts w:ascii="Times New Roman" w:hAnsi="Times New Roman"/>
                <w:sz w:val="24"/>
                <w:szCs w:val="24"/>
              </w:rPr>
            </w:pPr>
            <w:r w:rsidRPr="001B0D1B">
              <w:rPr>
                <w:rFonts w:ascii="Times New Roman" w:hAnsi="Times New Roman"/>
                <w:sz w:val="24"/>
                <w:szCs w:val="24"/>
              </w:rPr>
              <w:t xml:space="preserve">Примерная рабочая программа воспитания для образовательных организаций, реализующих образовательные программы дошкольного образования, присмотр и уход за детьми. Одобрена решением федерального учебно - методического </w:t>
            </w:r>
            <w:r w:rsidRPr="001B0D1B">
              <w:rPr>
                <w:rFonts w:ascii="Times New Roman" w:hAnsi="Times New Roman"/>
                <w:sz w:val="24"/>
                <w:szCs w:val="24"/>
              </w:rPr>
              <w:lastRenderedPageBreak/>
              <w:t>объединения по общему образованию (протокол от 01 июля 2022 г. № 2/21).</w:t>
            </w:r>
          </w:p>
          <w:p w:rsidR="004D4DDC" w:rsidRPr="001B0D1B" w:rsidRDefault="004D4DDC" w:rsidP="00ED2E70">
            <w:pPr>
              <w:pStyle w:val="a3"/>
              <w:numPr>
                <w:ilvl w:val="0"/>
                <w:numId w:val="82"/>
              </w:numPr>
              <w:spacing w:after="0" w:line="240" w:lineRule="auto"/>
              <w:rPr>
                <w:rFonts w:ascii="Times New Roman" w:hAnsi="Times New Roman"/>
                <w:sz w:val="24"/>
                <w:szCs w:val="24"/>
              </w:rPr>
            </w:pPr>
            <w:r w:rsidRPr="001B0D1B">
              <w:rPr>
                <w:rFonts w:ascii="Times New Roman" w:hAnsi="Times New Roman"/>
                <w:sz w:val="24"/>
                <w:szCs w:val="24"/>
              </w:rPr>
              <w:t xml:space="preserve">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4D4DDC" w:rsidRPr="001B0D1B" w:rsidRDefault="004D4DDC" w:rsidP="00ED2E70">
            <w:pPr>
              <w:pStyle w:val="a3"/>
              <w:numPr>
                <w:ilvl w:val="0"/>
                <w:numId w:val="82"/>
              </w:numPr>
              <w:spacing w:after="0" w:line="240" w:lineRule="auto"/>
              <w:rPr>
                <w:rStyle w:val="af8"/>
                <w:rFonts w:ascii="Times New Roman" w:hAnsi="Times New Roman"/>
                <w:b w:val="0"/>
                <w:bCs w:val="0"/>
                <w:sz w:val="24"/>
                <w:szCs w:val="24"/>
              </w:rPr>
            </w:pPr>
            <w:r w:rsidRPr="001B0D1B">
              <w:rPr>
                <w:rFonts w:ascii="Times New Roman" w:hAnsi="Times New Roman"/>
                <w:sz w:val="24"/>
                <w:szCs w:val="24"/>
              </w:rPr>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4D4DDC" w:rsidRPr="001B0D1B" w:rsidRDefault="004D4DDC" w:rsidP="00ED2E70">
            <w:pPr>
              <w:pStyle w:val="a3"/>
              <w:numPr>
                <w:ilvl w:val="0"/>
                <w:numId w:val="82"/>
              </w:numPr>
              <w:spacing w:after="0" w:line="240" w:lineRule="auto"/>
              <w:rPr>
                <w:rStyle w:val="af8"/>
                <w:rFonts w:ascii="Times New Roman" w:hAnsi="Times New Roman"/>
                <w:b w:val="0"/>
                <w:bCs w:val="0"/>
                <w:sz w:val="24"/>
                <w:szCs w:val="24"/>
              </w:rPr>
            </w:pPr>
            <w:r w:rsidRPr="001B0D1B">
              <w:rPr>
                <w:rFonts w:ascii="Times New Roman" w:hAnsi="Times New Roman"/>
                <w:sz w:val="24"/>
                <w:szCs w:val="24"/>
              </w:rPr>
              <w:t>Устав   МАОУ «Сажинская ООШ»</w:t>
            </w:r>
          </w:p>
          <w:p w:rsidR="00021CE4" w:rsidRPr="00B0195F" w:rsidRDefault="004D4DDC" w:rsidP="009B587B">
            <w:pPr>
              <w:tabs>
                <w:tab w:val="left" w:pos="2704"/>
              </w:tabs>
              <w:autoSpaceDE w:val="0"/>
              <w:autoSpaceDN w:val="0"/>
              <w:adjustRightInd w:val="0"/>
              <w:spacing w:after="0" w:line="240" w:lineRule="auto"/>
              <w:rPr>
                <w:rFonts w:ascii="Times New Roman" w:eastAsiaTheme="minorHAnsi" w:hAnsi="Times New Roman"/>
                <w:b/>
                <w:bCs/>
                <w:i/>
                <w:iCs/>
                <w:sz w:val="24"/>
                <w:szCs w:val="24"/>
              </w:rPr>
            </w:pPr>
            <w:r w:rsidRPr="001B0D1B">
              <w:rPr>
                <w:rFonts w:ascii="Times New Roman" w:hAnsi="Times New Roman"/>
                <w:b/>
                <w:sz w:val="24"/>
                <w:szCs w:val="24"/>
              </w:rPr>
              <w:tab/>
            </w:r>
          </w:p>
        </w:tc>
      </w:tr>
      <w:tr w:rsidR="00021CE4" w:rsidRPr="00B0195F" w:rsidTr="00021CE4">
        <w:trPr>
          <w:trHeight w:val="1152"/>
        </w:trPr>
        <w:tc>
          <w:tcPr>
            <w:tcW w:w="5000" w:type="pct"/>
          </w:tcPr>
          <w:p w:rsidR="00021CE4" w:rsidRPr="00B0195F" w:rsidRDefault="00021CE4" w:rsidP="00D22FC5">
            <w:pPr>
              <w:adjustRightInd w:val="0"/>
              <w:rPr>
                <w:rFonts w:ascii="Times New Roman" w:eastAsiaTheme="minorHAnsi" w:hAnsi="Times New Roman"/>
                <w:sz w:val="24"/>
                <w:szCs w:val="24"/>
              </w:rPr>
            </w:pPr>
          </w:p>
        </w:tc>
      </w:tr>
    </w:tbl>
    <w:p w:rsidR="00223388" w:rsidRPr="00B0195F" w:rsidRDefault="00223388" w:rsidP="00B0195F">
      <w:pPr>
        <w:spacing w:after="0" w:line="240" w:lineRule="auto"/>
        <w:rPr>
          <w:rFonts w:ascii="Times New Roman" w:hAnsi="Times New Roman"/>
          <w:sz w:val="24"/>
          <w:szCs w:val="24"/>
        </w:rPr>
      </w:pPr>
    </w:p>
    <w:sectPr w:rsidR="00223388" w:rsidRPr="00B0195F" w:rsidSect="002671D8">
      <w:footerReference w:type="default" r:id="rId9"/>
      <w:pgSz w:w="11906" w:h="16838"/>
      <w:pgMar w:top="993"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2C" w:rsidRDefault="00A4612C" w:rsidP="00B0195F">
      <w:pPr>
        <w:spacing w:after="0" w:line="240" w:lineRule="auto"/>
      </w:pPr>
      <w:r>
        <w:separator/>
      </w:r>
    </w:p>
  </w:endnote>
  <w:endnote w:type="continuationSeparator" w:id="0">
    <w:p w:rsidR="00A4612C" w:rsidRDefault="00A4612C" w:rsidP="00B019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PragmaticaCTT">
    <w:altName w:val="Arial"/>
    <w:charset w:val="CC"/>
    <w:family w:val="swiss"/>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687300"/>
      <w:docPartObj>
        <w:docPartGallery w:val="Page Numbers (Bottom of Page)"/>
        <w:docPartUnique/>
      </w:docPartObj>
    </w:sdtPr>
    <w:sdtContent>
      <w:p w:rsidR="00792998" w:rsidRDefault="00495790">
        <w:pPr>
          <w:pStyle w:val="affa"/>
          <w:jc w:val="center"/>
        </w:pPr>
        <w:fldSimple w:instr=" PAGE   \* MERGEFORMAT ">
          <w:r w:rsidR="0086662F">
            <w:rPr>
              <w:noProof/>
            </w:rPr>
            <w:t>18</w:t>
          </w:r>
        </w:fldSimple>
      </w:p>
    </w:sdtContent>
  </w:sdt>
  <w:p w:rsidR="00792998" w:rsidRDefault="00792998">
    <w:pPr>
      <w:pStyle w:val="af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2C" w:rsidRDefault="00A4612C" w:rsidP="00B0195F">
      <w:pPr>
        <w:spacing w:after="0" w:line="240" w:lineRule="auto"/>
      </w:pPr>
      <w:r>
        <w:separator/>
      </w:r>
    </w:p>
  </w:footnote>
  <w:footnote w:type="continuationSeparator" w:id="0">
    <w:p w:rsidR="00A4612C" w:rsidRDefault="00A4612C" w:rsidP="00B0195F">
      <w:pPr>
        <w:spacing w:after="0" w:line="240" w:lineRule="auto"/>
      </w:pPr>
      <w:r>
        <w:continuationSeparator/>
      </w:r>
    </w:p>
  </w:footnote>
  <w:footnote w:id="1">
    <w:p w:rsidR="00792998" w:rsidRPr="00B0195F" w:rsidRDefault="00792998" w:rsidP="00B0195F">
      <w:pPr>
        <w:pStyle w:val="a8"/>
        <w:rPr>
          <w:szCs w:val="18"/>
        </w:rPr>
      </w:pPr>
    </w:p>
  </w:footnote>
  <w:footnote w:id="2">
    <w:p w:rsidR="00792998" w:rsidRPr="006F353B" w:rsidRDefault="00792998" w:rsidP="00B0195F">
      <w:pPr>
        <w:pStyle w:val="af3"/>
        <w:shd w:val="clear" w:color="auto" w:fill="auto"/>
        <w:tabs>
          <w:tab w:val="left" w:pos="115"/>
        </w:tabs>
        <w:jc w:val="left"/>
        <w:rPr>
          <w:b w:val="0"/>
        </w:rPr>
      </w:pPr>
    </w:p>
  </w:footnote>
  <w:footnote w:id="3">
    <w:p w:rsidR="00792998" w:rsidRPr="00BB1E02" w:rsidRDefault="00792998" w:rsidP="00B0195F">
      <w:pPr>
        <w:pStyle w:val="af3"/>
        <w:shd w:val="clear" w:color="auto" w:fill="auto"/>
        <w:tabs>
          <w:tab w:val="left" w:pos="115"/>
        </w:tabs>
        <w:jc w:val="left"/>
        <w:rPr>
          <w:b w:val="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3"/>
    <w:lvl w:ilvl="0">
      <w:start w:val="1"/>
      <w:numFmt w:val="decimal"/>
      <w:lvlText w:val="%1."/>
      <w:lvlJc w:val="left"/>
      <w:pPr>
        <w:tabs>
          <w:tab w:val="num" w:pos="928"/>
        </w:tabs>
        <w:ind w:left="928"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8"/>
    <w:multiLevelType w:val="multilevel"/>
    <w:tmpl w:val="00000008"/>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9"/>
    <w:multiLevelType w:val="multilevel"/>
    <w:tmpl w:val="00000009"/>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0D7720D"/>
    <w:multiLevelType w:val="hybridMultilevel"/>
    <w:tmpl w:val="9692C3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1E154EC"/>
    <w:multiLevelType w:val="hybridMultilevel"/>
    <w:tmpl w:val="340ABF04"/>
    <w:lvl w:ilvl="0" w:tplc="7082A7C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2937931"/>
    <w:multiLevelType w:val="hybridMultilevel"/>
    <w:tmpl w:val="26A61EAA"/>
    <w:lvl w:ilvl="0" w:tplc="7082A7C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4067EE2"/>
    <w:multiLevelType w:val="hybridMultilevel"/>
    <w:tmpl w:val="DB34F6AC"/>
    <w:lvl w:ilvl="0" w:tplc="E9DC29FE">
      <w:start w:val="1"/>
      <w:numFmt w:val="bullet"/>
      <w:lvlText w:val="•"/>
      <w:lvlJc w:val="left"/>
      <w:pPr>
        <w:tabs>
          <w:tab w:val="num" w:pos="720"/>
        </w:tabs>
        <w:ind w:left="720" w:hanging="360"/>
      </w:pPr>
      <w:rPr>
        <w:rFonts w:ascii="Arial" w:hAnsi="Arial" w:hint="default"/>
      </w:rPr>
    </w:lvl>
    <w:lvl w:ilvl="1" w:tplc="5B986C1A" w:tentative="1">
      <w:start w:val="1"/>
      <w:numFmt w:val="bullet"/>
      <w:lvlText w:val="•"/>
      <w:lvlJc w:val="left"/>
      <w:pPr>
        <w:tabs>
          <w:tab w:val="num" w:pos="1440"/>
        </w:tabs>
        <w:ind w:left="1440" w:hanging="360"/>
      </w:pPr>
      <w:rPr>
        <w:rFonts w:ascii="Arial" w:hAnsi="Arial" w:hint="default"/>
      </w:rPr>
    </w:lvl>
    <w:lvl w:ilvl="2" w:tplc="86BA34BE" w:tentative="1">
      <w:start w:val="1"/>
      <w:numFmt w:val="bullet"/>
      <w:lvlText w:val="•"/>
      <w:lvlJc w:val="left"/>
      <w:pPr>
        <w:tabs>
          <w:tab w:val="num" w:pos="2160"/>
        </w:tabs>
        <w:ind w:left="2160" w:hanging="360"/>
      </w:pPr>
      <w:rPr>
        <w:rFonts w:ascii="Arial" w:hAnsi="Arial" w:hint="default"/>
      </w:rPr>
    </w:lvl>
    <w:lvl w:ilvl="3" w:tplc="BC0ED3B6" w:tentative="1">
      <w:start w:val="1"/>
      <w:numFmt w:val="bullet"/>
      <w:lvlText w:val="•"/>
      <w:lvlJc w:val="left"/>
      <w:pPr>
        <w:tabs>
          <w:tab w:val="num" w:pos="2880"/>
        </w:tabs>
        <w:ind w:left="2880" w:hanging="360"/>
      </w:pPr>
      <w:rPr>
        <w:rFonts w:ascii="Arial" w:hAnsi="Arial" w:hint="default"/>
      </w:rPr>
    </w:lvl>
    <w:lvl w:ilvl="4" w:tplc="8AECF56A" w:tentative="1">
      <w:start w:val="1"/>
      <w:numFmt w:val="bullet"/>
      <w:lvlText w:val="•"/>
      <w:lvlJc w:val="left"/>
      <w:pPr>
        <w:tabs>
          <w:tab w:val="num" w:pos="3600"/>
        </w:tabs>
        <w:ind w:left="3600" w:hanging="360"/>
      </w:pPr>
      <w:rPr>
        <w:rFonts w:ascii="Arial" w:hAnsi="Arial" w:hint="default"/>
      </w:rPr>
    </w:lvl>
    <w:lvl w:ilvl="5" w:tplc="921CA264" w:tentative="1">
      <w:start w:val="1"/>
      <w:numFmt w:val="bullet"/>
      <w:lvlText w:val="•"/>
      <w:lvlJc w:val="left"/>
      <w:pPr>
        <w:tabs>
          <w:tab w:val="num" w:pos="4320"/>
        </w:tabs>
        <w:ind w:left="4320" w:hanging="360"/>
      </w:pPr>
      <w:rPr>
        <w:rFonts w:ascii="Arial" w:hAnsi="Arial" w:hint="default"/>
      </w:rPr>
    </w:lvl>
    <w:lvl w:ilvl="6" w:tplc="4830AB6A" w:tentative="1">
      <w:start w:val="1"/>
      <w:numFmt w:val="bullet"/>
      <w:lvlText w:val="•"/>
      <w:lvlJc w:val="left"/>
      <w:pPr>
        <w:tabs>
          <w:tab w:val="num" w:pos="5040"/>
        </w:tabs>
        <w:ind w:left="5040" w:hanging="360"/>
      </w:pPr>
      <w:rPr>
        <w:rFonts w:ascii="Arial" w:hAnsi="Arial" w:hint="default"/>
      </w:rPr>
    </w:lvl>
    <w:lvl w:ilvl="7" w:tplc="8238145C" w:tentative="1">
      <w:start w:val="1"/>
      <w:numFmt w:val="bullet"/>
      <w:lvlText w:val="•"/>
      <w:lvlJc w:val="left"/>
      <w:pPr>
        <w:tabs>
          <w:tab w:val="num" w:pos="5760"/>
        </w:tabs>
        <w:ind w:left="5760" w:hanging="360"/>
      </w:pPr>
      <w:rPr>
        <w:rFonts w:ascii="Arial" w:hAnsi="Arial" w:hint="default"/>
      </w:rPr>
    </w:lvl>
    <w:lvl w:ilvl="8" w:tplc="807EDAE4" w:tentative="1">
      <w:start w:val="1"/>
      <w:numFmt w:val="bullet"/>
      <w:lvlText w:val="•"/>
      <w:lvlJc w:val="left"/>
      <w:pPr>
        <w:tabs>
          <w:tab w:val="num" w:pos="6480"/>
        </w:tabs>
        <w:ind w:left="6480" w:hanging="360"/>
      </w:pPr>
      <w:rPr>
        <w:rFonts w:ascii="Arial" w:hAnsi="Arial" w:hint="default"/>
      </w:rPr>
    </w:lvl>
  </w:abstractNum>
  <w:abstractNum w:abstractNumId="12">
    <w:nsid w:val="040D28EF"/>
    <w:multiLevelType w:val="multilevel"/>
    <w:tmpl w:val="6E8A2A5A"/>
    <w:styleLink w:val="3"/>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052D306D"/>
    <w:multiLevelType w:val="hybridMultilevel"/>
    <w:tmpl w:val="2286E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7487DFA"/>
    <w:multiLevelType w:val="hybridMultilevel"/>
    <w:tmpl w:val="2E34CE0E"/>
    <w:lvl w:ilvl="0" w:tplc="D162181E">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9D6103C"/>
    <w:multiLevelType w:val="hybridMultilevel"/>
    <w:tmpl w:val="25AA2DB4"/>
    <w:lvl w:ilvl="0" w:tplc="7082A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DE0EED"/>
    <w:multiLevelType w:val="hybridMultilevel"/>
    <w:tmpl w:val="9BBC1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207B48"/>
    <w:multiLevelType w:val="hybridMultilevel"/>
    <w:tmpl w:val="93B61A62"/>
    <w:lvl w:ilvl="0" w:tplc="04190001">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0B6A1497"/>
    <w:multiLevelType w:val="hybridMultilevel"/>
    <w:tmpl w:val="334EC438"/>
    <w:lvl w:ilvl="0" w:tplc="7082A7C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C4C67DC"/>
    <w:multiLevelType w:val="multilevel"/>
    <w:tmpl w:val="5364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CB066A2"/>
    <w:multiLevelType w:val="multilevel"/>
    <w:tmpl w:val="3D6A7928"/>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0CFC4B71"/>
    <w:multiLevelType w:val="hybridMultilevel"/>
    <w:tmpl w:val="85AEED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2">
    <w:nsid w:val="0F0741CF"/>
    <w:multiLevelType w:val="hybridMultilevel"/>
    <w:tmpl w:val="AB1AB766"/>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
      <w:lvlJc w:val="left"/>
      <w:pPr>
        <w:tabs>
          <w:tab w:val="num" w:pos="1440"/>
        </w:tabs>
        <w:ind w:left="1440" w:hanging="360"/>
      </w:pPr>
      <w:rPr>
        <w:rFonts w:ascii="Arial" w:hAnsi="Arial"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Arial" w:hAnsi="Arial" w:hint="default"/>
      </w:rPr>
    </w:lvl>
    <w:lvl w:ilvl="4" w:tplc="04190003" w:tentative="1">
      <w:start w:val="1"/>
      <w:numFmt w:val="bullet"/>
      <w:lvlText w:val="•"/>
      <w:lvlJc w:val="left"/>
      <w:pPr>
        <w:tabs>
          <w:tab w:val="num" w:pos="3600"/>
        </w:tabs>
        <w:ind w:left="3600" w:hanging="360"/>
      </w:pPr>
      <w:rPr>
        <w:rFonts w:ascii="Arial" w:hAnsi="Arial"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Arial" w:hAnsi="Arial" w:hint="default"/>
      </w:rPr>
    </w:lvl>
    <w:lvl w:ilvl="7" w:tplc="04190003" w:tentative="1">
      <w:start w:val="1"/>
      <w:numFmt w:val="bullet"/>
      <w:lvlText w:val="•"/>
      <w:lvlJc w:val="left"/>
      <w:pPr>
        <w:tabs>
          <w:tab w:val="num" w:pos="5760"/>
        </w:tabs>
        <w:ind w:left="5760" w:hanging="360"/>
      </w:pPr>
      <w:rPr>
        <w:rFonts w:ascii="Arial" w:hAnsi="Arial"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23">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4">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1510C1E"/>
    <w:multiLevelType w:val="hybridMultilevel"/>
    <w:tmpl w:val="11F6774C"/>
    <w:lvl w:ilvl="0" w:tplc="733425A2">
      <w:start w:val="1"/>
      <w:numFmt w:val="bullet"/>
      <w:lvlText w:val=""/>
      <w:lvlJc w:val="left"/>
      <w:pPr>
        <w:ind w:left="1080" w:hanging="360"/>
      </w:pPr>
      <w:rPr>
        <w:rFonts w:ascii="Symbol" w:hAnsi="Symbol" w:hint="default"/>
      </w:rPr>
    </w:lvl>
    <w:lvl w:ilvl="1" w:tplc="16F4EDD4" w:tentative="1">
      <w:start w:val="1"/>
      <w:numFmt w:val="bullet"/>
      <w:lvlText w:val="o"/>
      <w:lvlJc w:val="left"/>
      <w:pPr>
        <w:ind w:left="1800" w:hanging="360"/>
      </w:pPr>
      <w:rPr>
        <w:rFonts w:ascii="Courier New" w:hAnsi="Courier New" w:cs="Courier New" w:hint="default"/>
      </w:rPr>
    </w:lvl>
    <w:lvl w:ilvl="2" w:tplc="80AEF272" w:tentative="1">
      <w:start w:val="1"/>
      <w:numFmt w:val="bullet"/>
      <w:lvlText w:val=""/>
      <w:lvlJc w:val="left"/>
      <w:pPr>
        <w:ind w:left="2520" w:hanging="360"/>
      </w:pPr>
      <w:rPr>
        <w:rFonts w:ascii="Wingdings" w:hAnsi="Wingdings" w:hint="default"/>
      </w:rPr>
    </w:lvl>
    <w:lvl w:ilvl="3" w:tplc="BC4AF63E" w:tentative="1">
      <w:start w:val="1"/>
      <w:numFmt w:val="bullet"/>
      <w:lvlText w:val=""/>
      <w:lvlJc w:val="left"/>
      <w:pPr>
        <w:ind w:left="3240" w:hanging="360"/>
      </w:pPr>
      <w:rPr>
        <w:rFonts w:ascii="Symbol" w:hAnsi="Symbol" w:hint="default"/>
      </w:rPr>
    </w:lvl>
    <w:lvl w:ilvl="4" w:tplc="2AFC4A26" w:tentative="1">
      <w:start w:val="1"/>
      <w:numFmt w:val="bullet"/>
      <w:lvlText w:val="o"/>
      <w:lvlJc w:val="left"/>
      <w:pPr>
        <w:ind w:left="3960" w:hanging="360"/>
      </w:pPr>
      <w:rPr>
        <w:rFonts w:ascii="Courier New" w:hAnsi="Courier New" w:cs="Courier New" w:hint="default"/>
      </w:rPr>
    </w:lvl>
    <w:lvl w:ilvl="5" w:tplc="F2DEC42E" w:tentative="1">
      <w:start w:val="1"/>
      <w:numFmt w:val="bullet"/>
      <w:lvlText w:val=""/>
      <w:lvlJc w:val="left"/>
      <w:pPr>
        <w:ind w:left="4680" w:hanging="360"/>
      </w:pPr>
      <w:rPr>
        <w:rFonts w:ascii="Wingdings" w:hAnsi="Wingdings" w:hint="default"/>
      </w:rPr>
    </w:lvl>
    <w:lvl w:ilvl="6" w:tplc="D10A0E32" w:tentative="1">
      <w:start w:val="1"/>
      <w:numFmt w:val="bullet"/>
      <w:lvlText w:val=""/>
      <w:lvlJc w:val="left"/>
      <w:pPr>
        <w:ind w:left="5400" w:hanging="360"/>
      </w:pPr>
      <w:rPr>
        <w:rFonts w:ascii="Symbol" w:hAnsi="Symbol" w:hint="default"/>
      </w:rPr>
    </w:lvl>
    <w:lvl w:ilvl="7" w:tplc="09E63EAA" w:tentative="1">
      <w:start w:val="1"/>
      <w:numFmt w:val="bullet"/>
      <w:lvlText w:val="o"/>
      <w:lvlJc w:val="left"/>
      <w:pPr>
        <w:ind w:left="6120" w:hanging="360"/>
      </w:pPr>
      <w:rPr>
        <w:rFonts w:ascii="Courier New" w:hAnsi="Courier New" w:cs="Courier New" w:hint="default"/>
      </w:rPr>
    </w:lvl>
    <w:lvl w:ilvl="8" w:tplc="6958CDE6" w:tentative="1">
      <w:start w:val="1"/>
      <w:numFmt w:val="bullet"/>
      <w:lvlText w:val=""/>
      <w:lvlJc w:val="left"/>
      <w:pPr>
        <w:ind w:left="6840" w:hanging="360"/>
      </w:pPr>
      <w:rPr>
        <w:rFonts w:ascii="Wingdings" w:hAnsi="Wingdings" w:hint="default"/>
      </w:rPr>
    </w:lvl>
  </w:abstractNum>
  <w:abstractNum w:abstractNumId="26">
    <w:nsid w:val="11AC1D3E"/>
    <w:multiLevelType w:val="hybridMultilevel"/>
    <w:tmpl w:val="31B42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742A67"/>
    <w:multiLevelType w:val="hybridMultilevel"/>
    <w:tmpl w:val="B7FEFE2A"/>
    <w:lvl w:ilvl="0" w:tplc="04190001">
      <w:start w:val="1"/>
      <w:numFmt w:val="bullet"/>
      <w:pStyle w:val="1"/>
      <w:lvlText w:val=""/>
      <w:lvlJc w:val="left"/>
      <w:pPr>
        <w:tabs>
          <w:tab w:val="num" w:pos="360"/>
        </w:tabs>
        <w:ind w:left="76" w:firstLine="284"/>
      </w:pPr>
      <w:rPr>
        <w:rFonts w:ascii="Wingdings" w:hAnsi="Wingdings" w:cs="Wingding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8">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5633E10"/>
    <w:multiLevelType w:val="hybridMultilevel"/>
    <w:tmpl w:val="3A6A5D30"/>
    <w:lvl w:ilvl="0" w:tplc="26E8D570">
      <w:start w:val="1"/>
      <w:numFmt w:val="bullet"/>
      <w:lvlText w:val=""/>
      <w:lvlJc w:val="left"/>
      <w:pPr>
        <w:ind w:left="720" w:hanging="360"/>
      </w:pPr>
      <w:rPr>
        <w:rFonts w:ascii="Symbol" w:hAnsi="Symbol" w:hint="default"/>
      </w:rPr>
    </w:lvl>
    <w:lvl w:ilvl="1" w:tplc="EBFCE454" w:tentative="1">
      <w:start w:val="1"/>
      <w:numFmt w:val="bullet"/>
      <w:lvlText w:val="o"/>
      <w:lvlJc w:val="left"/>
      <w:pPr>
        <w:ind w:left="1440" w:hanging="360"/>
      </w:pPr>
      <w:rPr>
        <w:rFonts w:ascii="Courier New" w:hAnsi="Courier New" w:cs="Courier New" w:hint="default"/>
      </w:rPr>
    </w:lvl>
    <w:lvl w:ilvl="2" w:tplc="1C1A9568" w:tentative="1">
      <w:start w:val="1"/>
      <w:numFmt w:val="bullet"/>
      <w:lvlText w:val=""/>
      <w:lvlJc w:val="left"/>
      <w:pPr>
        <w:ind w:left="2160" w:hanging="360"/>
      </w:pPr>
      <w:rPr>
        <w:rFonts w:ascii="Wingdings" w:hAnsi="Wingdings" w:hint="default"/>
      </w:rPr>
    </w:lvl>
    <w:lvl w:ilvl="3" w:tplc="623ACA56" w:tentative="1">
      <w:start w:val="1"/>
      <w:numFmt w:val="bullet"/>
      <w:lvlText w:val=""/>
      <w:lvlJc w:val="left"/>
      <w:pPr>
        <w:ind w:left="2880" w:hanging="360"/>
      </w:pPr>
      <w:rPr>
        <w:rFonts w:ascii="Symbol" w:hAnsi="Symbol" w:hint="default"/>
      </w:rPr>
    </w:lvl>
    <w:lvl w:ilvl="4" w:tplc="E626D6E0" w:tentative="1">
      <w:start w:val="1"/>
      <w:numFmt w:val="bullet"/>
      <w:lvlText w:val="o"/>
      <w:lvlJc w:val="left"/>
      <w:pPr>
        <w:ind w:left="3600" w:hanging="360"/>
      </w:pPr>
      <w:rPr>
        <w:rFonts w:ascii="Courier New" w:hAnsi="Courier New" w:cs="Courier New" w:hint="default"/>
      </w:rPr>
    </w:lvl>
    <w:lvl w:ilvl="5" w:tplc="D03AF408" w:tentative="1">
      <w:start w:val="1"/>
      <w:numFmt w:val="bullet"/>
      <w:lvlText w:val=""/>
      <w:lvlJc w:val="left"/>
      <w:pPr>
        <w:ind w:left="4320" w:hanging="360"/>
      </w:pPr>
      <w:rPr>
        <w:rFonts w:ascii="Wingdings" w:hAnsi="Wingdings" w:hint="default"/>
      </w:rPr>
    </w:lvl>
    <w:lvl w:ilvl="6" w:tplc="91CE366A" w:tentative="1">
      <w:start w:val="1"/>
      <w:numFmt w:val="bullet"/>
      <w:lvlText w:val=""/>
      <w:lvlJc w:val="left"/>
      <w:pPr>
        <w:ind w:left="5040" w:hanging="360"/>
      </w:pPr>
      <w:rPr>
        <w:rFonts w:ascii="Symbol" w:hAnsi="Symbol" w:hint="default"/>
      </w:rPr>
    </w:lvl>
    <w:lvl w:ilvl="7" w:tplc="FB9661C6" w:tentative="1">
      <w:start w:val="1"/>
      <w:numFmt w:val="bullet"/>
      <w:lvlText w:val="o"/>
      <w:lvlJc w:val="left"/>
      <w:pPr>
        <w:ind w:left="5760" w:hanging="360"/>
      </w:pPr>
      <w:rPr>
        <w:rFonts w:ascii="Courier New" w:hAnsi="Courier New" w:cs="Courier New" w:hint="default"/>
      </w:rPr>
    </w:lvl>
    <w:lvl w:ilvl="8" w:tplc="6B7E3AA0" w:tentative="1">
      <w:start w:val="1"/>
      <w:numFmt w:val="bullet"/>
      <w:lvlText w:val=""/>
      <w:lvlJc w:val="left"/>
      <w:pPr>
        <w:ind w:left="6480" w:hanging="360"/>
      </w:pPr>
      <w:rPr>
        <w:rFonts w:ascii="Wingdings" w:hAnsi="Wingdings" w:hint="default"/>
      </w:rPr>
    </w:lvl>
  </w:abstractNum>
  <w:abstractNum w:abstractNumId="30">
    <w:nsid w:val="163B022A"/>
    <w:multiLevelType w:val="hybridMultilevel"/>
    <w:tmpl w:val="395869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Arial" w:hAnsi="Arial" w:cs="Arial" w:hint="default"/>
      </w:rPr>
    </w:lvl>
    <w:lvl w:ilvl="3" w:tplc="04190001">
      <w:start w:val="1"/>
      <w:numFmt w:val="bullet"/>
      <w:lvlText w:val="•"/>
      <w:lvlJc w:val="left"/>
      <w:pPr>
        <w:tabs>
          <w:tab w:val="num" w:pos="2880"/>
        </w:tabs>
        <w:ind w:left="2880" w:hanging="360"/>
      </w:pPr>
      <w:rPr>
        <w:rFonts w:ascii="Arial" w:hAnsi="Arial" w:cs="Arial" w:hint="default"/>
      </w:rPr>
    </w:lvl>
    <w:lvl w:ilvl="4" w:tplc="04190003">
      <w:start w:val="1"/>
      <w:numFmt w:val="bullet"/>
      <w:lvlText w:val="•"/>
      <w:lvlJc w:val="left"/>
      <w:pPr>
        <w:tabs>
          <w:tab w:val="num" w:pos="3600"/>
        </w:tabs>
        <w:ind w:left="3600" w:hanging="360"/>
      </w:pPr>
      <w:rPr>
        <w:rFonts w:ascii="Arial" w:hAnsi="Arial" w:cs="Arial" w:hint="default"/>
      </w:rPr>
    </w:lvl>
    <w:lvl w:ilvl="5" w:tplc="04190005">
      <w:start w:val="1"/>
      <w:numFmt w:val="bullet"/>
      <w:lvlText w:val="•"/>
      <w:lvlJc w:val="left"/>
      <w:pPr>
        <w:tabs>
          <w:tab w:val="num" w:pos="4320"/>
        </w:tabs>
        <w:ind w:left="4320" w:hanging="360"/>
      </w:pPr>
      <w:rPr>
        <w:rFonts w:ascii="Arial" w:hAnsi="Arial" w:cs="Arial" w:hint="default"/>
      </w:rPr>
    </w:lvl>
    <w:lvl w:ilvl="6" w:tplc="04190001">
      <w:start w:val="1"/>
      <w:numFmt w:val="bullet"/>
      <w:lvlText w:val="•"/>
      <w:lvlJc w:val="left"/>
      <w:pPr>
        <w:tabs>
          <w:tab w:val="num" w:pos="5040"/>
        </w:tabs>
        <w:ind w:left="5040" w:hanging="360"/>
      </w:pPr>
      <w:rPr>
        <w:rFonts w:ascii="Arial" w:hAnsi="Arial" w:cs="Arial" w:hint="default"/>
      </w:rPr>
    </w:lvl>
    <w:lvl w:ilvl="7" w:tplc="04190003">
      <w:start w:val="1"/>
      <w:numFmt w:val="bullet"/>
      <w:lvlText w:val="•"/>
      <w:lvlJc w:val="left"/>
      <w:pPr>
        <w:tabs>
          <w:tab w:val="num" w:pos="5760"/>
        </w:tabs>
        <w:ind w:left="5760" w:hanging="360"/>
      </w:pPr>
      <w:rPr>
        <w:rFonts w:ascii="Arial" w:hAnsi="Arial" w:cs="Arial" w:hint="default"/>
      </w:rPr>
    </w:lvl>
    <w:lvl w:ilvl="8" w:tplc="04190005">
      <w:start w:val="1"/>
      <w:numFmt w:val="bullet"/>
      <w:lvlText w:val="•"/>
      <w:lvlJc w:val="left"/>
      <w:pPr>
        <w:tabs>
          <w:tab w:val="num" w:pos="6480"/>
        </w:tabs>
        <w:ind w:left="6480" w:hanging="360"/>
      </w:pPr>
      <w:rPr>
        <w:rFonts w:ascii="Arial" w:hAnsi="Arial" w:cs="Arial" w:hint="default"/>
      </w:rPr>
    </w:lvl>
  </w:abstractNum>
  <w:abstractNum w:abstractNumId="31">
    <w:nsid w:val="17A67FA4"/>
    <w:multiLevelType w:val="hybridMultilevel"/>
    <w:tmpl w:val="2270A23A"/>
    <w:lvl w:ilvl="0" w:tplc="04190001">
      <w:start w:val="1"/>
      <w:numFmt w:val="bullet"/>
      <w:lvlText w:val=""/>
      <w:lvlJc w:val="left"/>
      <w:pPr>
        <w:ind w:left="720" w:hanging="360"/>
      </w:pPr>
      <w:rPr>
        <w:rFonts w:ascii="Symbol" w:hAnsi="Symbol" w:hint="default"/>
      </w:rPr>
    </w:lvl>
    <w:lvl w:ilvl="1" w:tplc="04190001" w:tentative="1">
      <w:start w:val="1"/>
      <w:numFmt w:val="bullet"/>
      <w:lvlText w:val="o"/>
      <w:lvlJc w:val="left"/>
      <w:pPr>
        <w:ind w:left="1440" w:hanging="360"/>
      </w:pPr>
      <w:rPr>
        <w:rFonts w:ascii="Courier New" w:hAnsi="Courier New" w:cs="Courier New" w:hint="default"/>
      </w:rPr>
    </w:lvl>
    <w:lvl w:ilvl="2" w:tplc="93E0951A" w:tentative="1">
      <w:start w:val="1"/>
      <w:numFmt w:val="bullet"/>
      <w:lvlText w:val=""/>
      <w:lvlJc w:val="left"/>
      <w:pPr>
        <w:ind w:left="2160" w:hanging="360"/>
      </w:pPr>
      <w:rPr>
        <w:rFonts w:ascii="Wingdings" w:hAnsi="Wingdings" w:hint="default"/>
      </w:rPr>
    </w:lvl>
    <w:lvl w:ilvl="3" w:tplc="6B38AA6C" w:tentative="1">
      <w:start w:val="1"/>
      <w:numFmt w:val="bullet"/>
      <w:lvlText w:val=""/>
      <w:lvlJc w:val="left"/>
      <w:pPr>
        <w:ind w:left="2880" w:hanging="360"/>
      </w:pPr>
      <w:rPr>
        <w:rFonts w:ascii="Symbol" w:hAnsi="Symbol" w:hint="default"/>
      </w:rPr>
    </w:lvl>
    <w:lvl w:ilvl="4" w:tplc="63F29634" w:tentative="1">
      <w:start w:val="1"/>
      <w:numFmt w:val="bullet"/>
      <w:lvlText w:val="o"/>
      <w:lvlJc w:val="left"/>
      <w:pPr>
        <w:ind w:left="3600" w:hanging="360"/>
      </w:pPr>
      <w:rPr>
        <w:rFonts w:ascii="Courier New" w:hAnsi="Courier New" w:cs="Courier New" w:hint="default"/>
      </w:rPr>
    </w:lvl>
    <w:lvl w:ilvl="5" w:tplc="AF4A2FAA" w:tentative="1">
      <w:start w:val="1"/>
      <w:numFmt w:val="bullet"/>
      <w:lvlText w:val=""/>
      <w:lvlJc w:val="left"/>
      <w:pPr>
        <w:ind w:left="4320" w:hanging="360"/>
      </w:pPr>
      <w:rPr>
        <w:rFonts w:ascii="Wingdings" w:hAnsi="Wingdings" w:hint="default"/>
      </w:rPr>
    </w:lvl>
    <w:lvl w:ilvl="6" w:tplc="F04C230A" w:tentative="1">
      <w:start w:val="1"/>
      <w:numFmt w:val="bullet"/>
      <w:lvlText w:val=""/>
      <w:lvlJc w:val="left"/>
      <w:pPr>
        <w:ind w:left="5040" w:hanging="360"/>
      </w:pPr>
      <w:rPr>
        <w:rFonts w:ascii="Symbol" w:hAnsi="Symbol" w:hint="default"/>
      </w:rPr>
    </w:lvl>
    <w:lvl w:ilvl="7" w:tplc="AD24B7FA" w:tentative="1">
      <w:start w:val="1"/>
      <w:numFmt w:val="bullet"/>
      <w:lvlText w:val="o"/>
      <w:lvlJc w:val="left"/>
      <w:pPr>
        <w:ind w:left="5760" w:hanging="360"/>
      </w:pPr>
      <w:rPr>
        <w:rFonts w:ascii="Courier New" w:hAnsi="Courier New" w:cs="Courier New" w:hint="default"/>
      </w:rPr>
    </w:lvl>
    <w:lvl w:ilvl="8" w:tplc="8674A04C" w:tentative="1">
      <w:start w:val="1"/>
      <w:numFmt w:val="bullet"/>
      <w:lvlText w:val=""/>
      <w:lvlJc w:val="left"/>
      <w:pPr>
        <w:ind w:left="6480" w:hanging="360"/>
      </w:pPr>
      <w:rPr>
        <w:rFonts w:ascii="Wingdings" w:hAnsi="Wingdings" w:hint="default"/>
      </w:rPr>
    </w:lvl>
  </w:abstractNum>
  <w:abstractNum w:abstractNumId="32">
    <w:nsid w:val="194A65BF"/>
    <w:multiLevelType w:val="hybridMultilevel"/>
    <w:tmpl w:val="3C3E8A7E"/>
    <w:lvl w:ilvl="0" w:tplc="0419000F">
      <w:start w:val="1"/>
      <w:numFmt w:val="bullet"/>
      <w:lvlText w:val="•"/>
      <w:lvlJc w:val="left"/>
      <w:pPr>
        <w:tabs>
          <w:tab w:val="num" w:pos="720"/>
        </w:tabs>
        <w:ind w:left="720" w:hanging="360"/>
      </w:pPr>
      <w:rPr>
        <w:rFonts w:ascii="Arial" w:hAnsi="Arial" w:hint="default"/>
      </w:rPr>
    </w:lvl>
    <w:lvl w:ilvl="1" w:tplc="04190019" w:tentative="1">
      <w:start w:val="1"/>
      <w:numFmt w:val="bullet"/>
      <w:lvlText w:val="•"/>
      <w:lvlJc w:val="left"/>
      <w:pPr>
        <w:tabs>
          <w:tab w:val="num" w:pos="1440"/>
        </w:tabs>
        <w:ind w:left="1440" w:hanging="360"/>
      </w:pPr>
      <w:rPr>
        <w:rFonts w:ascii="Arial" w:hAnsi="Arial" w:hint="default"/>
      </w:rPr>
    </w:lvl>
    <w:lvl w:ilvl="2" w:tplc="0419001B" w:tentative="1">
      <w:start w:val="1"/>
      <w:numFmt w:val="bullet"/>
      <w:lvlText w:val="•"/>
      <w:lvlJc w:val="left"/>
      <w:pPr>
        <w:tabs>
          <w:tab w:val="num" w:pos="2160"/>
        </w:tabs>
        <w:ind w:left="2160" w:hanging="360"/>
      </w:pPr>
      <w:rPr>
        <w:rFonts w:ascii="Arial" w:hAnsi="Arial" w:hint="default"/>
      </w:rPr>
    </w:lvl>
    <w:lvl w:ilvl="3" w:tplc="0419000F" w:tentative="1">
      <w:start w:val="1"/>
      <w:numFmt w:val="bullet"/>
      <w:lvlText w:val="•"/>
      <w:lvlJc w:val="left"/>
      <w:pPr>
        <w:tabs>
          <w:tab w:val="num" w:pos="2880"/>
        </w:tabs>
        <w:ind w:left="2880" w:hanging="360"/>
      </w:pPr>
      <w:rPr>
        <w:rFonts w:ascii="Arial" w:hAnsi="Arial" w:hint="default"/>
      </w:rPr>
    </w:lvl>
    <w:lvl w:ilvl="4" w:tplc="04190019" w:tentative="1">
      <w:start w:val="1"/>
      <w:numFmt w:val="bullet"/>
      <w:lvlText w:val="•"/>
      <w:lvlJc w:val="left"/>
      <w:pPr>
        <w:tabs>
          <w:tab w:val="num" w:pos="3600"/>
        </w:tabs>
        <w:ind w:left="3600" w:hanging="360"/>
      </w:pPr>
      <w:rPr>
        <w:rFonts w:ascii="Arial" w:hAnsi="Arial" w:hint="default"/>
      </w:rPr>
    </w:lvl>
    <w:lvl w:ilvl="5" w:tplc="0419001B" w:tentative="1">
      <w:start w:val="1"/>
      <w:numFmt w:val="bullet"/>
      <w:lvlText w:val="•"/>
      <w:lvlJc w:val="left"/>
      <w:pPr>
        <w:tabs>
          <w:tab w:val="num" w:pos="4320"/>
        </w:tabs>
        <w:ind w:left="4320" w:hanging="360"/>
      </w:pPr>
      <w:rPr>
        <w:rFonts w:ascii="Arial" w:hAnsi="Arial" w:hint="default"/>
      </w:rPr>
    </w:lvl>
    <w:lvl w:ilvl="6" w:tplc="0419000F" w:tentative="1">
      <w:start w:val="1"/>
      <w:numFmt w:val="bullet"/>
      <w:lvlText w:val="•"/>
      <w:lvlJc w:val="left"/>
      <w:pPr>
        <w:tabs>
          <w:tab w:val="num" w:pos="5040"/>
        </w:tabs>
        <w:ind w:left="5040" w:hanging="360"/>
      </w:pPr>
      <w:rPr>
        <w:rFonts w:ascii="Arial" w:hAnsi="Arial" w:hint="default"/>
      </w:rPr>
    </w:lvl>
    <w:lvl w:ilvl="7" w:tplc="04190019" w:tentative="1">
      <w:start w:val="1"/>
      <w:numFmt w:val="bullet"/>
      <w:lvlText w:val="•"/>
      <w:lvlJc w:val="left"/>
      <w:pPr>
        <w:tabs>
          <w:tab w:val="num" w:pos="5760"/>
        </w:tabs>
        <w:ind w:left="5760" w:hanging="360"/>
      </w:pPr>
      <w:rPr>
        <w:rFonts w:ascii="Arial" w:hAnsi="Arial" w:hint="default"/>
      </w:rPr>
    </w:lvl>
    <w:lvl w:ilvl="8" w:tplc="0419001B" w:tentative="1">
      <w:start w:val="1"/>
      <w:numFmt w:val="bullet"/>
      <w:lvlText w:val="•"/>
      <w:lvlJc w:val="left"/>
      <w:pPr>
        <w:tabs>
          <w:tab w:val="num" w:pos="6480"/>
        </w:tabs>
        <w:ind w:left="6480" w:hanging="360"/>
      </w:pPr>
      <w:rPr>
        <w:rFonts w:ascii="Arial" w:hAnsi="Arial" w:hint="default"/>
      </w:rPr>
    </w:lvl>
  </w:abstractNum>
  <w:abstractNum w:abstractNumId="33">
    <w:nsid w:val="1A0267D2"/>
    <w:multiLevelType w:val="hybridMultilevel"/>
    <w:tmpl w:val="5530723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
      <w:lvlJc w:val="left"/>
      <w:pPr>
        <w:tabs>
          <w:tab w:val="num" w:pos="1440"/>
        </w:tabs>
        <w:ind w:left="1440" w:hanging="360"/>
      </w:pPr>
      <w:rPr>
        <w:rFonts w:ascii="Arial" w:hAnsi="Arial"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Arial" w:hAnsi="Arial" w:hint="default"/>
      </w:rPr>
    </w:lvl>
    <w:lvl w:ilvl="4" w:tplc="04190003" w:tentative="1">
      <w:start w:val="1"/>
      <w:numFmt w:val="bullet"/>
      <w:lvlText w:val="•"/>
      <w:lvlJc w:val="left"/>
      <w:pPr>
        <w:tabs>
          <w:tab w:val="num" w:pos="3600"/>
        </w:tabs>
        <w:ind w:left="3600" w:hanging="360"/>
      </w:pPr>
      <w:rPr>
        <w:rFonts w:ascii="Arial" w:hAnsi="Arial"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Arial" w:hAnsi="Arial" w:hint="default"/>
      </w:rPr>
    </w:lvl>
    <w:lvl w:ilvl="7" w:tplc="04190003" w:tentative="1">
      <w:start w:val="1"/>
      <w:numFmt w:val="bullet"/>
      <w:lvlText w:val="•"/>
      <w:lvlJc w:val="left"/>
      <w:pPr>
        <w:tabs>
          <w:tab w:val="num" w:pos="5760"/>
        </w:tabs>
        <w:ind w:left="5760" w:hanging="360"/>
      </w:pPr>
      <w:rPr>
        <w:rFonts w:ascii="Arial" w:hAnsi="Arial"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34">
    <w:nsid w:val="1AFC6D04"/>
    <w:multiLevelType w:val="hybridMultilevel"/>
    <w:tmpl w:val="2558EB02"/>
    <w:lvl w:ilvl="0" w:tplc="241EECB0">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6">
    <w:nsid w:val="1DB3108E"/>
    <w:multiLevelType w:val="hybridMultilevel"/>
    <w:tmpl w:val="706202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20A63DBC"/>
    <w:multiLevelType w:val="hybridMultilevel"/>
    <w:tmpl w:val="48D22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0C6795B"/>
    <w:multiLevelType w:val="hybridMultilevel"/>
    <w:tmpl w:val="D13A5A52"/>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1"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26B21B5"/>
    <w:multiLevelType w:val="hybridMultilevel"/>
    <w:tmpl w:val="C0724AE8"/>
    <w:lvl w:ilvl="0" w:tplc="0419000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nsid w:val="24F75ED4"/>
    <w:multiLevelType w:val="hybridMultilevel"/>
    <w:tmpl w:val="7CCC0E26"/>
    <w:lvl w:ilvl="0" w:tplc="80108620">
      <w:start w:val="1"/>
      <w:numFmt w:val="bullet"/>
      <w:lvlText w:val="•"/>
      <w:lvlJc w:val="left"/>
      <w:pPr>
        <w:tabs>
          <w:tab w:val="num" w:pos="720"/>
        </w:tabs>
        <w:ind w:left="720" w:hanging="360"/>
      </w:pPr>
      <w:rPr>
        <w:rFonts w:ascii="Arial" w:hAnsi="Arial" w:hint="default"/>
      </w:rPr>
    </w:lvl>
    <w:lvl w:ilvl="1" w:tplc="A5CC2DE2"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68F0295"/>
    <w:multiLevelType w:val="hybridMultilevel"/>
    <w:tmpl w:val="73D4F64A"/>
    <w:lvl w:ilvl="0" w:tplc="DB76B6AA">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A7333C4"/>
    <w:multiLevelType w:val="hybridMultilevel"/>
    <w:tmpl w:val="627CB5E4"/>
    <w:lvl w:ilvl="0" w:tplc="041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nsid w:val="2AB40955"/>
    <w:multiLevelType w:val="hybridMultilevel"/>
    <w:tmpl w:val="77D21F3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AE422CC"/>
    <w:multiLevelType w:val="hybridMultilevel"/>
    <w:tmpl w:val="5234F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D1707AA"/>
    <w:multiLevelType w:val="hybridMultilevel"/>
    <w:tmpl w:val="63D8A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D9E3A64"/>
    <w:multiLevelType w:val="hybridMultilevel"/>
    <w:tmpl w:val="BC324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DB355D9"/>
    <w:multiLevelType w:val="hybridMultilevel"/>
    <w:tmpl w:val="9BCC6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DB5383A"/>
    <w:multiLevelType w:val="hybridMultilevel"/>
    <w:tmpl w:val="6D84CE36"/>
    <w:lvl w:ilvl="0" w:tplc="7082A7C0">
      <w:start w:val="1"/>
      <w:numFmt w:val="bullet"/>
      <w:lvlText w:val="•"/>
      <w:lvlJc w:val="left"/>
      <w:pPr>
        <w:tabs>
          <w:tab w:val="num" w:pos="1440"/>
        </w:tabs>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2E936C90"/>
    <w:multiLevelType w:val="hybridMultilevel"/>
    <w:tmpl w:val="45FAD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EEA76EB"/>
    <w:multiLevelType w:val="hybridMultilevel"/>
    <w:tmpl w:val="D1A2B77A"/>
    <w:lvl w:ilvl="0" w:tplc="04190001">
      <w:start w:val="2"/>
      <w:numFmt w:val="bullet"/>
      <w:lvlText w:val="-"/>
      <w:lvlJc w:val="left"/>
      <w:pPr>
        <w:tabs>
          <w:tab w:val="num" w:pos="1084"/>
        </w:tabs>
        <w:ind w:left="1084" w:hanging="3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05D14DC"/>
    <w:multiLevelType w:val="hybridMultilevel"/>
    <w:tmpl w:val="D47AD238"/>
    <w:lvl w:ilvl="0" w:tplc="4D22915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1891C01"/>
    <w:multiLevelType w:val="hybridMultilevel"/>
    <w:tmpl w:val="0996FB92"/>
    <w:lvl w:ilvl="0" w:tplc="A7ACF6C8">
      <w:start w:val="1"/>
      <w:numFmt w:val="bullet"/>
      <w:lvlText w:val=""/>
      <w:lvlJc w:val="left"/>
      <w:pPr>
        <w:tabs>
          <w:tab w:val="num" w:pos="720"/>
        </w:tabs>
        <w:ind w:left="720" w:hanging="360"/>
      </w:pPr>
      <w:rPr>
        <w:rFonts w:ascii="Wingdings 2" w:hAnsi="Wingdings 2" w:hint="default"/>
      </w:rPr>
    </w:lvl>
    <w:lvl w:ilvl="1" w:tplc="E38AE12E" w:tentative="1">
      <w:start w:val="1"/>
      <w:numFmt w:val="bullet"/>
      <w:lvlText w:val=""/>
      <w:lvlJc w:val="left"/>
      <w:pPr>
        <w:tabs>
          <w:tab w:val="num" w:pos="1440"/>
        </w:tabs>
        <w:ind w:left="1440" w:hanging="360"/>
      </w:pPr>
      <w:rPr>
        <w:rFonts w:ascii="Wingdings 2" w:hAnsi="Wingdings 2" w:hint="default"/>
      </w:rPr>
    </w:lvl>
    <w:lvl w:ilvl="2" w:tplc="40DA72A6" w:tentative="1">
      <w:start w:val="1"/>
      <w:numFmt w:val="bullet"/>
      <w:lvlText w:val=""/>
      <w:lvlJc w:val="left"/>
      <w:pPr>
        <w:tabs>
          <w:tab w:val="num" w:pos="2160"/>
        </w:tabs>
        <w:ind w:left="2160" w:hanging="360"/>
      </w:pPr>
      <w:rPr>
        <w:rFonts w:ascii="Wingdings 2" w:hAnsi="Wingdings 2" w:hint="default"/>
      </w:rPr>
    </w:lvl>
    <w:lvl w:ilvl="3" w:tplc="E24AE362" w:tentative="1">
      <w:start w:val="1"/>
      <w:numFmt w:val="bullet"/>
      <w:lvlText w:val=""/>
      <w:lvlJc w:val="left"/>
      <w:pPr>
        <w:tabs>
          <w:tab w:val="num" w:pos="2880"/>
        </w:tabs>
        <w:ind w:left="2880" w:hanging="360"/>
      </w:pPr>
      <w:rPr>
        <w:rFonts w:ascii="Wingdings 2" w:hAnsi="Wingdings 2" w:hint="default"/>
      </w:rPr>
    </w:lvl>
    <w:lvl w:ilvl="4" w:tplc="CB7CCB2A" w:tentative="1">
      <w:start w:val="1"/>
      <w:numFmt w:val="bullet"/>
      <w:lvlText w:val=""/>
      <w:lvlJc w:val="left"/>
      <w:pPr>
        <w:tabs>
          <w:tab w:val="num" w:pos="3600"/>
        </w:tabs>
        <w:ind w:left="3600" w:hanging="360"/>
      </w:pPr>
      <w:rPr>
        <w:rFonts w:ascii="Wingdings 2" w:hAnsi="Wingdings 2" w:hint="default"/>
      </w:rPr>
    </w:lvl>
    <w:lvl w:ilvl="5" w:tplc="C9707A66" w:tentative="1">
      <w:start w:val="1"/>
      <w:numFmt w:val="bullet"/>
      <w:lvlText w:val=""/>
      <w:lvlJc w:val="left"/>
      <w:pPr>
        <w:tabs>
          <w:tab w:val="num" w:pos="4320"/>
        </w:tabs>
        <w:ind w:left="4320" w:hanging="360"/>
      </w:pPr>
      <w:rPr>
        <w:rFonts w:ascii="Wingdings 2" w:hAnsi="Wingdings 2" w:hint="default"/>
      </w:rPr>
    </w:lvl>
    <w:lvl w:ilvl="6" w:tplc="1E527E24" w:tentative="1">
      <w:start w:val="1"/>
      <w:numFmt w:val="bullet"/>
      <w:lvlText w:val=""/>
      <w:lvlJc w:val="left"/>
      <w:pPr>
        <w:tabs>
          <w:tab w:val="num" w:pos="5040"/>
        </w:tabs>
        <w:ind w:left="5040" w:hanging="360"/>
      </w:pPr>
      <w:rPr>
        <w:rFonts w:ascii="Wingdings 2" w:hAnsi="Wingdings 2" w:hint="default"/>
      </w:rPr>
    </w:lvl>
    <w:lvl w:ilvl="7" w:tplc="8A56AA62" w:tentative="1">
      <w:start w:val="1"/>
      <w:numFmt w:val="bullet"/>
      <w:lvlText w:val=""/>
      <w:lvlJc w:val="left"/>
      <w:pPr>
        <w:tabs>
          <w:tab w:val="num" w:pos="5760"/>
        </w:tabs>
        <w:ind w:left="5760" w:hanging="360"/>
      </w:pPr>
      <w:rPr>
        <w:rFonts w:ascii="Wingdings 2" w:hAnsi="Wingdings 2" w:hint="default"/>
      </w:rPr>
    </w:lvl>
    <w:lvl w:ilvl="8" w:tplc="16AE711E" w:tentative="1">
      <w:start w:val="1"/>
      <w:numFmt w:val="bullet"/>
      <w:lvlText w:val=""/>
      <w:lvlJc w:val="left"/>
      <w:pPr>
        <w:tabs>
          <w:tab w:val="num" w:pos="6480"/>
        </w:tabs>
        <w:ind w:left="6480" w:hanging="360"/>
      </w:pPr>
      <w:rPr>
        <w:rFonts w:ascii="Wingdings 2" w:hAnsi="Wingdings 2" w:hint="default"/>
      </w:rPr>
    </w:lvl>
  </w:abstractNum>
  <w:abstractNum w:abstractNumId="54">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5">
    <w:nsid w:val="32540001"/>
    <w:multiLevelType w:val="hybridMultilevel"/>
    <w:tmpl w:val="B5AC3AFE"/>
    <w:lvl w:ilvl="0" w:tplc="CB2E5612">
      <w:start w:val="1"/>
      <w:numFmt w:val="bullet"/>
      <w:lvlText w:val=""/>
      <w:lvlJc w:val="left"/>
      <w:pPr>
        <w:ind w:left="720" w:hanging="360"/>
      </w:pPr>
      <w:rPr>
        <w:rFonts w:ascii="Symbol" w:hAnsi="Symbol" w:hint="default"/>
      </w:rPr>
    </w:lvl>
    <w:lvl w:ilvl="1" w:tplc="83CA50C4" w:tentative="1">
      <w:start w:val="1"/>
      <w:numFmt w:val="bullet"/>
      <w:lvlText w:val="o"/>
      <w:lvlJc w:val="left"/>
      <w:pPr>
        <w:ind w:left="1440" w:hanging="360"/>
      </w:pPr>
      <w:rPr>
        <w:rFonts w:ascii="Courier New" w:hAnsi="Courier New" w:cs="Courier New" w:hint="default"/>
      </w:rPr>
    </w:lvl>
    <w:lvl w:ilvl="2" w:tplc="F57059F8" w:tentative="1">
      <w:start w:val="1"/>
      <w:numFmt w:val="bullet"/>
      <w:lvlText w:val=""/>
      <w:lvlJc w:val="left"/>
      <w:pPr>
        <w:ind w:left="2160" w:hanging="360"/>
      </w:pPr>
      <w:rPr>
        <w:rFonts w:ascii="Wingdings" w:hAnsi="Wingdings" w:hint="default"/>
      </w:rPr>
    </w:lvl>
    <w:lvl w:ilvl="3" w:tplc="E8FEDDB0" w:tentative="1">
      <w:start w:val="1"/>
      <w:numFmt w:val="bullet"/>
      <w:lvlText w:val=""/>
      <w:lvlJc w:val="left"/>
      <w:pPr>
        <w:ind w:left="2880" w:hanging="360"/>
      </w:pPr>
      <w:rPr>
        <w:rFonts w:ascii="Symbol" w:hAnsi="Symbol" w:hint="default"/>
      </w:rPr>
    </w:lvl>
    <w:lvl w:ilvl="4" w:tplc="63BA689C" w:tentative="1">
      <w:start w:val="1"/>
      <w:numFmt w:val="bullet"/>
      <w:lvlText w:val="o"/>
      <w:lvlJc w:val="left"/>
      <w:pPr>
        <w:ind w:left="3600" w:hanging="360"/>
      </w:pPr>
      <w:rPr>
        <w:rFonts w:ascii="Courier New" w:hAnsi="Courier New" w:cs="Courier New" w:hint="default"/>
      </w:rPr>
    </w:lvl>
    <w:lvl w:ilvl="5" w:tplc="BDEEF982" w:tentative="1">
      <w:start w:val="1"/>
      <w:numFmt w:val="bullet"/>
      <w:lvlText w:val=""/>
      <w:lvlJc w:val="left"/>
      <w:pPr>
        <w:ind w:left="4320" w:hanging="360"/>
      </w:pPr>
      <w:rPr>
        <w:rFonts w:ascii="Wingdings" w:hAnsi="Wingdings" w:hint="default"/>
      </w:rPr>
    </w:lvl>
    <w:lvl w:ilvl="6" w:tplc="A0CE9A42" w:tentative="1">
      <w:start w:val="1"/>
      <w:numFmt w:val="bullet"/>
      <w:lvlText w:val=""/>
      <w:lvlJc w:val="left"/>
      <w:pPr>
        <w:ind w:left="5040" w:hanging="360"/>
      </w:pPr>
      <w:rPr>
        <w:rFonts w:ascii="Symbol" w:hAnsi="Symbol" w:hint="default"/>
      </w:rPr>
    </w:lvl>
    <w:lvl w:ilvl="7" w:tplc="47EA520E" w:tentative="1">
      <w:start w:val="1"/>
      <w:numFmt w:val="bullet"/>
      <w:lvlText w:val="o"/>
      <w:lvlJc w:val="left"/>
      <w:pPr>
        <w:ind w:left="5760" w:hanging="360"/>
      </w:pPr>
      <w:rPr>
        <w:rFonts w:ascii="Courier New" w:hAnsi="Courier New" w:cs="Courier New" w:hint="default"/>
      </w:rPr>
    </w:lvl>
    <w:lvl w:ilvl="8" w:tplc="37F879C8" w:tentative="1">
      <w:start w:val="1"/>
      <w:numFmt w:val="bullet"/>
      <w:lvlText w:val=""/>
      <w:lvlJc w:val="left"/>
      <w:pPr>
        <w:ind w:left="6480" w:hanging="360"/>
      </w:pPr>
      <w:rPr>
        <w:rFonts w:ascii="Wingdings" w:hAnsi="Wingdings" w:hint="default"/>
      </w:rPr>
    </w:lvl>
  </w:abstractNum>
  <w:abstractNum w:abstractNumId="56">
    <w:nsid w:val="340A22F3"/>
    <w:multiLevelType w:val="hybridMultilevel"/>
    <w:tmpl w:val="028AD390"/>
    <w:lvl w:ilvl="0" w:tplc="0AD27892">
      <w:start w:val="1"/>
      <w:numFmt w:val="bullet"/>
      <w:lvlText w:val="•"/>
      <w:lvlJc w:val="left"/>
      <w:pPr>
        <w:tabs>
          <w:tab w:val="num" w:pos="720"/>
        </w:tabs>
        <w:ind w:left="720" w:hanging="360"/>
      </w:pPr>
      <w:rPr>
        <w:rFonts w:ascii="Arial" w:hAnsi="Arial" w:hint="default"/>
      </w:rPr>
    </w:lvl>
    <w:lvl w:ilvl="1" w:tplc="09929854" w:tentative="1">
      <w:start w:val="1"/>
      <w:numFmt w:val="bullet"/>
      <w:lvlText w:val="•"/>
      <w:lvlJc w:val="left"/>
      <w:pPr>
        <w:tabs>
          <w:tab w:val="num" w:pos="1440"/>
        </w:tabs>
        <w:ind w:left="1440" w:hanging="360"/>
      </w:pPr>
      <w:rPr>
        <w:rFonts w:ascii="Arial" w:hAnsi="Arial" w:hint="default"/>
      </w:rPr>
    </w:lvl>
    <w:lvl w:ilvl="2" w:tplc="76C6F7CA" w:tentative="1">
      <w:start w:val="1"/>
      <w:numFmt w:val="bullet"/>
      <w:lvlText w:val="•"/>
      <w:lvlJc w:val="left"/>
      <w:pPr>
        <w:tabs>
          <w:tab w:val="num" w:pos="2160"/>
        </w:tabs>
        <w:ind w:left="2160" w:hanging="360"/>
      </w:pPr>
      <w:rPr>
        <w:rFonts w:ascii="Arial" w:hAnsi="Arial" w:hint="default"/>
      </w:rPr>
    </w:lvl>
    <w:lvl w:ilvl="3" w:tplc="A8C88C24" w:tentative="1">
      <w:start w:val="1"/>
      <w:numFmt w:val="bullet"/>
      <w:lvlText w:val="•"/>
      <w:lvlJc w:val="left"/>
      <w:pPr>
        <w:tabs>
          <w:tab w:val="num" w:pos="2880"/>
        </w:tabs>
        <w:ind w:left="2880" w:hanging="360"/>
      </w:pPr>
      <w:rPr>
        <w:rFonts w:ascii="Arial" w:hAnsi="Arial" w:hint="default"/>
      </w:rPr>
    </w:lvl>
    <w:lvl w:ilvl="4" w:tplc="EAB84686" w:tentative="1">
      <w:start w:val="1"/>
      <w:numFmt w:val="bullet"/>
      <w:lvlText w:val="•"/>
      <w:lvlJc w:val="left"/>
      <w:pPr>
        <w:tabs>
          <w:tab w:val="num" w:pos="3600"/>
        </w:tabs>
        <w:ind w:left="3600" w:hanging="360"/>
      </w:pPr>
      <w:rPr>
        <w:rFonts w:ascii="Arial" w:hAnsi="Arial" w:hint="default"/>
      </w:rPr>
    </w:lvl>
    <w:lvl w:ilvl="5" w:tplc="EF7C04D8" w:tentative="1">
      <w:start w:val="1"/>
      <w:numFmt w:val="bullet"/>
      <w:lvlText w:val="•"/>
      <w:lvlJc w:val="left"/>
      <w:pPr>
        <w:tabs>
          <w:tab w:val="num" w:pos="4320"/>
        </w:tabs>
        <w:ind w:left="4320" w:hanging="360"/>
      </w:pPr>
      <w:rPr>
        <w:rFonts w:ascii="Arial" w:hAnsi="Arial" w:hint="default"/>
      </w:rPr>
    </w:lvl>
    <w:lvl w:ilvl="6" w:tplc="12CEEF6A" w:tentative="1">
      <w:start w:val="1"/>
      <w:numFmt w:val="bullet"/>
      <w:lvlText w:val="•"/>
      <w:lvlJc w:val="left"/>
      <w:pPr>
        <w:tabs>
          <w:tab w:val="num" w:pos="5040"/>
        </w:tabs>
        <w:ind w:left="5040" w:hanging="360"/>
      </w:pPr>
      <w:rPr>
        <w:rFonts w:ascii="Arial" w:hAnsi="Arial" w:hint="default"/>
      </w:rPr>
    </w:lvl>
    <w:lvl w:ilvl="7" w:tplc="71C048B4" w:tentative="1">
      <w:start w:val="1"/>
      <w:numFmt w:val="bullet"/>
      <w:lvlText w:val="•"/>
      <w:lvlJc w:val="left"/>
      <w:pPr>
        <w:tabs>
          <w:tab w:val="num" w:pos="5760"/>
        </w:tabs>
        <w:ind w:left="5760" w:hanging="360"/>
      </w:pPr>
      <w:rPr>
        <w:rFonts w:ascii="Arial" w:hAnsi="Arial" w:hint="default"/>
      </w:rPr>
    </w:lvl>
    <w:lvl w:ilvl="8" w:tplc="98EC31F6" w:tentative="1">
      <w:start w:val="1"/>
      <w:numFmt w:val="bullet"/>
      <w:lvlText w:val="•"/>
      <w:lvlJc w:val="left"/>
      <w:pPr>
        <w:tabs>
          <w:tab w:val="num" w:pos="6480"/>
        </w:tabs>
        <w:ind w:left="6480" w:hanging="360"/>
      </w:pPr>
      <w:rPr>
        <w:rFonts w:ascii="Arial" w:hAnsi="Arial" w:hint="default"/>
      </w:rPr>
    </w:lvl>
  </w:abstractNum>
  <w:abstractNum w:abstractNumId="57">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nsid w:val="35787085"/>
    <w:multiLevelType w:val="hybridMultilevel"/>
    <w:tmpl w:val="D3089126"/>
    <w:lvl w:ilvl="0" w:tplc="ED4AE706">
      <w:start w:val="1"/>
      <w:numFmt w:val="bullet"/>
      <w:lvlText w:val="•"/>
      <w:lvlJc w:val="left"/>
      <w:pPr>
        <w:tabs>
          <w:tab w:val="num" w:pos="720"/>
        </w:tabs>
        <w:ind w:left="720" w:hanging="360"/>
      </w:pPr>
      <w:rPr>
        <w:rFonts w:ascii="Arial" w:hAnsi="Arial" w:hint="default"/>
      </w:rPr>
    </w:lvl>
    <w:lvl w:ilvl="1" w:tplc="7A349728" w:tentative="1">
      <w:start w:val="1"/>
      <w:numFmt w:val="bullet"/>
      <w:lvlText w:val="o"/>
      <w:lvlJc w:val="left"/>
      <w:pPr>
        <w:ind w:left="1440" w:hanging="360"/>
      </w:pPr>
      <w:rPr>
        <w:rFonts w:ascii="Courier New" w:hAnsi="Courier New" w:cs="Courier New" w:hint="default"/>
      </w:rPr>
    </w:lvl>
    <w:lvl w:ilvl="2" w:tplc="4476C82A" w:tentative="1">
      <w:start w:val="1"/>
      <w:numFmt w:val="bullet"/>
      <w:lvlText w:val=""/>
      <w:lvlJc w:val="left"/>
      <w:pPr>
        <w:ind w:left="2160" w:hanging="360"/>
      </w:pPr>
      <w:rPr>
        <w:rFonts w:ascii="Wingdings" w:hAnsi="Wingdings" w:hint="default"/>
      </w:rPr>
    </w:lvl>
    <w:lvl w:ilvl="3" w:tplc="9C1A3DFC" w:tentative="1">
      <w:start w:val="1"/>
      <w:numFmt w:val="bullet"/>
      <w:lvlText w:val=""/>
      <w:lvlJc w:val="left"/>
      <w:pPr>
        <w:ind w:left="2880" w:hanging="360"/>
      </w:pPr>
      <w:rPr>
        <w:rFonts w:ascii="Symbol" w:hAnsi="Symbol" w:hint="default"/>
      </w:rPr>
    </w:lvl>
    <w:lvl w:ilvl="4" w:tplc="795C2080" w:tentative="1">
      <w:start w:val="1"/>
      <w:numFmt w:val="bullet"/>
      <w:lvlText w:val="o"/>
      <w:lvlJc w:val="left"/>
      <w:pPr>
        <w:ind w:left="3600" w:hanging="360"/>
      </w:pPr>
      <w:rPr>
        <w:rFonts w:ascii="Courier New" w:hAnsi="Courier New" w:cs="Courier New" w:hint="default"/>
      </w:rPr>
    </w:lvl>
    <w:lvl w:ilvl="5" w:tplc="25523D8A" w:tentative="1">
      <w:start w:val="1"/>
      <w:numFmt w:val="bullet"/>
      <w:lvlText w:val=""/>
      <w:lvlJc w:val="left"/>
      <w:pPr>
        <w:ind w:left="4320" w:hanging="360"/>
      </w:pPr>
      <w:rPr>
        <w:rFonts w:ascii="Wingdings" w:hAnsi="Wingdings" w:hint="default"/>
      </w:rPr>
    </w:lvl>
    <w:lvl w:ilvl="6" w:tplc="4A3C62A8" w:tentative="1">
      <w:start w:val="1"/>
      <w:numFmt w:val="bullet"/>
      <w:lvlText w:val=""/>
      <w:lvlJc w:val="left"/>
      <w:pPr>
        <w:ind w:left="5040" w:hanging="360"/>
      </w:pPr>
      <w:rPr>
        <w:rFonts w:ascii="Symbol" w:hAnsi="Symbol" w:hint="default"/>
      </w:rPr>
    </w:lvl>
    <w:lvl w:ilvl="7" w:tplc="1EDE7016" w:tentative="1">
      <w:start w:val="1"/>
      <w:numFmt w:val="bullet"/>
      <w:lvlText w:val="o"/>
      <w:lvlJc w:val="left"/>
      <w:pPr>
        <w:ind w:left="5760" w:hanging="360"/>
      </w:pPr>
      <w:rPr>
        <w:rFonts w:ascii="Courier New" w:hAnsi="Courier New" w:cs="Courier New" w:hint="default"/>
      </w:rPr>
    </w:lvl>
    <w:lvl w:ilvl="8" w:tplc="95707F9E" w:tentative="1">
      <w:start w:val="1"/>
      <w:numFmt w:val="bullet"/>
      <w:lvlText w:val=""/>
      <w:lvlJc w:val="left"/>
      <w:pPr>
        <w:ind w:left="6480" w:hanging="360"/>
      </w:pPr>
      <w:rPr>
        <w:rFonts w:ascii="Wingdings" w:hAnsi="Wingdings" w:hint="default"/>
      </w:rPr>
    </w:lvl>
  </w:abstractNum>
  <w:abstractNum w:abstractNumId="59">
    <w:nsid w:val="3721293E"/>
    <w:multiLevelType w:val="multilevel"/>
    <w:tmpl w:val="DE30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7A750B9"/>
    <w:multiLevelType w:val="hybridMultilevel"/>
    <w:tmpl w:val="99EA3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7E335D4"/>
    <w:multiLevelType w:val="hybridMultilevel"/>
    <w:tmpl w:val="AE08EDBC"/>
    <w:lvl w:ilvl="0" w:tplc="7082A7C0">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nsid w:val="3BBC6871"/>
    <w:multiLevelType w:val="hybridMultilevel"/>
    <w:tmpl w:val="3A7C2846"/>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CDC765A"/>
    <w:multiLevelType w:val="hybridMultilevel"/>
    <w:tmpl w:val="7D6647F2"/>
    <w:lvl w:ilvl="0" w:tplc="7082A7C0">
      <w:start w:val="1"/>
      <w:numFmt w:val="bullet"/>
      <w:lvlText w:val=""/>
      <w:lvlJc w:val="left"/>
      <w:pPr>
        <w:tabs>
          <w:tab w:val="num" w:pos="720"/>
        </w:tabs>
        <w:ind w:left="720" w:hanging="360"/>
      </w:pPr>
      <w:rPr>
        <w:rFonts w:ascii="Webdings" w:hAnsi="Webdings" w:hint="default"/>
      </w:rPr>
    </w:lvl>
    <w:lvl w:ilvl="1" w:tplc="04190003">
      <w:start w:val="1"/>
      <w:numFmt w:val="bullet"/>
      <w:lvlText w:val=""/>
      <w:lvlJc w:val="left"/>
      <w:pPr>
        <w:tabs>
          <w:tab w:val="num" w:pos="1440"/>
        </w:tabs>
        <w:ind w:left="1440" w:hanging="360"/>
      </w:pPr>
      <w:rPr>
        <w:rFonts w:ascii="Webdings" w:hAnsi="Webdings" w:hint="default"/>
      </w:rPr>
    </w:lvl>
    <w:lvl w:ilvl="2" w:tplc="04190005" w:tentative="1">
      <w:start w:val="1"/>
      <w:numFmt w:val="bullet"/>
      <w:lvlText w:val=""/>
      <w:lvlJc w:val="left"/>
      <w:pPr>
        <w:tabs>
          <w:tab w:val="num" w:pos="2160"/>
        </w:tabs>
        <w:ind w:left="2160" w:hanging="360"/>
      </w:pPr>
      <w:rPr>
        <w:rFonts w:ascii="Webdings" w:hAnsi="Webdings" w:hint="default"/>
      </w:rPr>
    </w:lvl>
    <w:lvl w:ilvl="3" w:tplc="04190001" w:tentative="1">
      <w:start w:val="1"/>
      <w:numFmt w:val="bullet"/>
      <w:lvlText w:val=""/>
      <w:lvlJc w:val="left"/>
      <w:pPr>
        <w:tabs>
          <w:tab w:val="num" w:pos="2880"/>
        </w:tabs>
        <w:ind w:left="2880" w:hanging="360"/>
      </w:pPr>
      <w:rPr>
        <w:rFonts w:ascii="Webdings" w:hAnsi="Webdings" w:hint="default"/>
      </w:rPr>
    </w:lvl>
    <w:lvl w:ilvl="4" w:tplc="04190003" w:tentative="1">
      <w:start w:val="1"/>
      <w:numFmt w:val="bullet"/>
      <w:lvlText w:val=""/>
      <w:lvlJc w:val="left"/>
      <w:pPr>
        <w:tabs>
          <w:tab w:val="num" w:pos="3600"/>
        </w:tabs>
        <w:ind w:left="3600" w:hanging="360"/>
      </w:pPr>
      <w:rPr>
        <w:rFonts w:ascii="Webdings" w:hAnsi="Webdings" w:hint="default"/>
      </w:rPr>
    </w:lvl>
    <w:lvl w:ilvl="5" w:tplc="04190005" w:tentative="1">
      <w:start w:val="1"/>
      <w:numFmt w:val="bullet"/>
      <w:lvlText w:val=""/>
      <w:lvlJc w:val="left"/>
      <w:pPr>
        <w:tabs>
          <w:tab w:val="num" w:pos="4320"/>
        </w:tabs>
        <w:ind w:left="4320" w:hanging="360"/>
      </w:pPr>
      <w:rPr>
        <w:rFonts w:ascii="Webdings" w:hAnsi="Webdings" w:hint="default"/>
      </w:rPr>
    </w:lvl>
    <w:lvl w:ilvl="6" w:tplc="04190001" w:tentative="1">
      <w:start w:val="1"/>
      <w:numFmt w:val="bullet"/>
      <w:lvlText w:val=""/>
      <w:lvlJc w:val="left"/>
      <w:pPr>
        <w:tabs>
          <w:tab w:val="num" w:pos="5040"/>
        </w:tabs>
        <w:ind w:left="5040" w:hanging="360"/>
      </w:pPr>
      <w:rPr>
        <w:rFonts w:ascii="Webdings" w:hAnsi="Webdings" w:hint="default"/>
      </w:rPr>
    </w:lvl>
    <w:lvl w:ilvl="7" w:tplc="04190003" w:tentative="1">
      <w:start w:val="1"/>
      <w:numFmt w:val="bullet"/>
      <w:lvlText w:val=""/>
      <w:lvlJc w:val="left"/>
      <w:pPr>
        <w:tabs>
          <w:tab w:val="num" w:pos="5760"/>
        </w:tabs>
        <w:ind w:left="5760" w:hanging="360"/>
      </w:pPr>
      <w:rPr>
        <w:rFonts w:ascii="Webdings" w:hAnsi="Webdings" w:hint="default"/>
      </w:rPr>
    </w:lvl>
    <w:lvl w:ilvl="8" w:tplc="04190005" w:tentative="1">
      <w:start w:val="1"/>
      <w:numFmt w:val="bullet"/>
      <w:lvlText w:val=""/>
      <w:lvlJc w:val="left"/>
      <w:pPr>
        <w:tabs>
          <w:tab w:val="num" w:pos="6480"/>
        </w:tabs>
        <w:ind w:left="6480" w:hanging="360"/>
      </w:pPr>
      <w:rPr>
        <w:rFonts w:ascii="Webdings" w:hAnsi="Webdings" w:hint="default"/>
      </w:rPr>
    </w:lvl>
  </w:abstractNum>
  <w:abstractNum w:abstractNumId="64">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E9C1D62"/>
    <w:multiLevelType w:val="hybridMultilevel"/>
    <w:tmpl w:val="F838270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6">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0AF3B33"/>
    <w:multiLevelType w:val="hybridMultilevel"/>
    <w:tmpl w:val="2298A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1D550A4"/>
    <w:multiLevelType w:val="hybridMultilevel"/>
    <w:tmpl w:val="BD921FC0"/>
    <w:lvl w:ilvl="0" w:tplc="0419000F">
      <w:start w:val="1"/>
      <w:numFmt w:val="bullet"/>
      <w:lvlText w:val="•"/>
      <w:lvlJc w:val="left"/>
      <w:pPr>
        <w:tabs>
          <w:tab w:val="num" w:pos="720"/>
        </w:tabs>
        <w:ind w:left="720" w:hanging="360"/>
      </w:pPr>
      <w:rPr>
        <w:rFonts w:ascii="Arial" w:hAnsi="Arial" w:hint="default"/>
      </w:rPr>
    </w:lvl>
    <w:lvl w:ilvl="1" w:tplc="04190019" w:tentative="1">
      <w:start w:val="1"/>
      <w:numFmt w:val="bullet"/>
      <w:lvlText w:val="•"/>
      <w:lvlJc w:val="left"/>
      <w:pPr>
        <w:tabs>
          <w:tab w:val="num" w:pos="1440"/>
        </w:tabs>
        <w:ind w:left="1440" w:hanging="360"/>
      </w:pPr>
      <w:rPr>
        <w:rFonts w:ascii="Arial" w:hAnsi="Arial" w:hint="default"/>
      </w:rPr>
    </w:lvl>
    <w:lvl w:ilvl="2" w:tplc="0419001B" w:tentative="1">
      <w:start w:val="1"/>
      <w:numFmt w:val="bullet"/>
      <w:lvlText w:val="•"/>
      <w:lvlJc w:val="left"/>
      <w:pPr>
        <w:tabs>
          <w:tab w:val="num" w:pos="2160"/>
        </w:tabs>
        <w:ind w:left="2160" w:hanging="360"/>
      </w:pPr>
      <w:rPr>
        <w:rFonts w:ascii="Arial" w:hAnsi="Arial" w:hint="default"/>
      </w:rPr>
    </w:lvl>
    <w:lvl w:ilvl="3" w:tplc="0419000F" w:tentative="1">
      <w:start w:val="1"/>
      <w:numFmt w:val="bullet"/>
      <w:lvlText w:val="•"/>
      <w:lvlJc w:val="left"/>
      <w:pPr>
        <w:tabs>
          <w:tab w:val="num" w:pos="2880"/>
        </w:tabs>
        <w:ind w:left="2880" w:hanging="360"/>
      </w:pPr>
      <w:rPr>
        <w:rFonts w:ascii="Arial" w:hAnsi="Arial" w:hint="default"/>
      </w:rPr>
    </w:lvl>
    <w:lvl w:ilvl="4" w:tplc="04190019" w:tentative="1">
      <w:start w:val="1"/>
      <w:numFmt w:val="bullet"/>
      <w:lvlText w:val="•"/>
      <w:lvlJc w:val="left"/>
      <w:pPr>
        <w:tabs>
          <w:tab w:val="num" w:pos="3600"/>
        </w:tabs>
        <w:ind w:left="3600" w:hanging="360"/>
      </w:pPr>
      <w:rPr>
        <w:rFonts w:ascii="Arial" w:hAnsi="Arial" w:hint="default"/>
      </w:rPr>
    </w:lvl>
    <w:lvl w:ilvl="5" w:tplc="0419001B" w:tentative="1">
      <w:start w:val="1"/>
      <w:numFmt w:val="bullet"/>
      <w:lvlText w:val="•"/>
      <w:lvlJc w:val="left"/>
      <w:pPr>
        <w:tabs>
          <w:tab w:val="num" w:pos="4320"/>
        </w:tabs>
        <w:ind w:left="4320" w:hanging="360"/>
      </w:pPr>
      <w:rPr>
        <w:rFonts w:ascii="Arial" w:hAnsi="Arial" w:hint="default"/>
      </w:rPr>
    </w:lvl>
    <w:lvl w:ilvl="6" w:tplc="0419000F" w:tentative="1">
      <w:start w:val="1"/>
      <w:numFmt w:val="bullet"/>
      <w:lvlText w:val="•"/>
      <w:lvlJc w:val="left"/>
      <w:pPr>
        <w:tabs>
          <w:tab w:val="num" w:pos="5040"/>
        </w:tabs>
        <w:ind w:left="5040" w:hanging="360"/>
      </w:pPr>
      <w:rPr>
        <w:rFonts w:ascii="Arial" w:hAnsi="Arial" w:hint="default"/>
      </w:rPr>
    </w:lvl>
    <w:lvl w:ilvl="7" w:tplc="04190019" w:tentative="1">
      <w:start w:val="1"/>
      <w:numFmt w:val="bullet"/>
      <w:lvlText w:val="•"/>
      <w:lvlJc w:val="left"/>
      <w:pPr>
        <w:tabs>
          <w:tab w:val="num" w:pos="5760"/>
        </w:tabs>
        <w:ind w:left="5760" w:hanging="360"/>
      </w:pPr>
      <w:rPr>
        <w:rFonts w:ascii="Arial" w:hAnsi="Arial" w:hint="default"/>
      </w:rPr>
    </w:lvl>
    <w:lvl w:ilvl="8" w:tplc="0419001B" w:tentative="1">
      <w:start w:val="1"/>
      <w:numFmt w:val="bullet"/>
      <w:lvlText w:val="•"/>
      <w:lvlJc w:val="left"/>
      <w:pPr>
        <w:tabs>
          <w:tab w:val="num" w:pos="6480"/>
        </w:tabs>
        <w:ind w:left="6480" w:hanging="360"/>
      </w:pPr>
      <w:rPr>
        <w:rFonts w:ascii="Arial" w:hAnsi="Arial" w:hint="default"/>
      </w:rPr>
    </w:lvl>
  </w:abstractNum>
  <w:abstractNum w:abstractNumId="69">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4310741E"/>
    <w:multiLevelType w:val="hybridMultilevel"/>
    <w:tmpl w:val="D0909A66"/>
    <w:lvl w:ilvl="0" w:tplc="7082A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46A645B"/>
    <w:multiLevelType w:val="hybridMultilevel"/>
    <w:tmpl w:val="8D42AB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66F666C"/>
    <w:multiLevelType w:val="hybridMultilevel"/>
    <w:tmpl w:val="4382391C"/>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6EF7CD5"/>
    <w:multiLevelType w:val="hybridMultilevel"/>
    <w:tmpl w:val="ADC61912"/>
    <w:lvl w:ilvl="0" w:tplc="7082A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8622B05"/>
    <w:multiLevelType w:val="multilevel"/>
    <w:tmpl w:val="3E76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9B733E4"/>
    <w:multiLevelType w:val="hybridMultilevel"/>
    <w:tmpl w:val="D2DE4B44"/>
    <w:lvl w:ilvl="0" w:tplc="CC44D836">
      <w:start w:val="1"/>
      <w:numFmt w:val="bullet"/>
      <w:lvlText w:val=""/>
      <w:lvlJc w:val="left"/>
      <w:pPr>
        <w:ind w:left="720" w:hanging="360"/>
      </w:pPr>
      <w:rPr>
        <w:rFonts w:ascii="Symbol" w:hAnsi="Symbol" w:hint="default"/>
      </w:rPr>
    </w:lvl>
    <w:lvl w:ilvl="1" w:tplc="3BACA566" w:tentative="1">
      <w:start w:val="1"/>
      <w:numFmt w:val="bullet"/>
      <w:lvlText w:val="o"/>
      <w:lvlJc w:val="left"/>
      <w:pPr>
        <w:ind w:left="1440" w:hanging="360"/>
      </w:pPr>
      <w:rPr>
        <w:rFonts w:ascii="Courier New" w:hAnsi="Courier New" w:cs="Courier New" w:hint="default"/>
      </w:rPr>
    </w:lvl>
    <w:lvl w:ilvl="2" w:tplc="A8901D7C" w:tentative="1">
      <w:start w:val="1"/>
      <w:numFmt w:val="bullet"/>
      <w:lvlText w:val=""/>
      <w:lvlJc w:val="left"/>
      <w:pPr>
        <w:ind w:left="2160" w:hanging="360"/>
      </w:pPr>
      <w:rPr>
        <w:rFonts w:ascii="Wingdings" w:hAnsi="Wingdings" w:hint="default"/>
      </w:rPr>
    </w:lvl>
    <w:lvl w:ilvl="3" w:tplc="96582046" w:tentative="1">
      <w:start w:val="1"/>
      <w:numFmt w:val="bullet"/>
      <w:lvlText w:val=""/>
      <w:lvlJc w:val="left"/>
      <w:pPr>
        <w:ind w:left="2880" w:hanging="360"/>
      </w:pPr>
      <w:rPr>
        <w:rFonts w:ascii="Symbol" w:hAnsi="Symbol" w:hint="default"/>
      </w:rPr>
    </w:lvl>
    <w:lvl w:ilvl="4" w:tplc="68A4E772" w:tentative="1">
      <w:start w:val="1"/>
      <w:numFmt w:val="bullet"/>
      <w:lvlText w:val="o"/>
      <w:lvlJc w:val="left"/>
      <w:pPr>
        <w:ind w:left="3600" w:hanging="360"/>
      </w:pPr>
      <w:rPr>
        <w:rFonts w:ascii="Courier New" w:hAnsi="Courier New" w:cs="Courier New" w:hint="default"/>
      </w:rPr>
    </w:lvl>
    <w:lvl w:ilvl="5" w:tplc="903493A0" w:tentative="1">
      <w:start w:val="1"/>
      <w:numFmt w:val="bullet"/>
      <w:lvlText w:val=""/>
      <w:lvlJc w:val="left"/>
      <w:pPr>
        <w:ind w:left="4320" w:hanging="360"/>
      </w:pPr>
      <w:rPr>
        <w:rFonts w:ascii="Wingdings" w:hAnsi="Wingdings" w:hint="default"/>
      </w:rPr>
    </w:lvl>
    <w:lvl w:ilvl="6" w:tplc="0F1AD3C0" w:tentative="1">
      <w:start w:val="1"/>
      <w:numFmt w:val="bullet"/>
      <w:lvlText w:val=""/>
      <w:lvlJc w:val="left"/>
      <w:pPr>
        <w:ind w:left="5040" w:hanging="360"/>
      </w:pPr>
      <w:rPr>
        <w:rFonts w:ascii="Symbol" w:hAnsi="Symbol" w:hint="default"/>
      </w:rPr>
    </w:lvl>
    <w:lvl w:ilvl="7" w:tplc="F03E374A" w:tentative="1">
      <w:start w:val="1"/>
      <w:numFmt w:val="bullet"/>
      <w:lvlText w:val="o"/>
      <w:lvlJc w:val="left"/>
      <w:pPr>
        <w:ind w:left="5760" w:hanging="360"/>
      </w:pPr>
      <w:rPr>
        <w:rFonts w:ascii="Courier New" w:hAnsi="Courier New" w:cs="Courier New" w:hint="default"/>
      </w:rPr>
    </w:lvl>
    <w:lvl w:ilvl="8" w:tplc="5B147A3E" w:tentative="1">
      <w:start w:val="1"/>
      <w:numFmt w:val="bullet"/>
      <w:lvlText w:val=""/>
      <w:lvlJc w:val="left"/>
      <w:pPr>
        <w:ind w:left="6480" w:hanging="360"/>
      </w:pPr>
      <w:rPr>
        <w:rFonts w:ascii="Wingdings" w:hAnsi="Wingdings" w:hint="default"/>
      </w:rPr>
    </w:lvl>
  </w:abstractNum>
  <w:abstractNum w:abstractNumId="78">
    <w:nsid w:val="4B037234"/>
    <w:multiLevelType w:val="hybridMultilevel"/>
    <w:tmpl w:val="9E0A6196"/>
    <w:lvl w:ilvl="0" w:tplc="241EECB0">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Arial" w:hAnsi="Arial" w:cs="Arial" w:hint="default"/>
      </w:rPr>
    </w:lvl>
    <w:lvl w:ilvl="4" w:tplc="04190003">
      <w:start w:val="1"/>
      <w:numFmt w:val="bullet"/>
      <w:lvlText w:val="•"/>
      <w:lvlJc w:val="left"/>
      <w:pPr>
        <w:tabs>
          <w:tab w:val="num" w:pos="3600"/>
        </w:tabs>
        <w:ind w:left="3600" w:hanging="360"/>
      </w:pPr>
      <w:rPr>
        <w:rFonts w:ascii="Arial" w:hAnsi="Arial" w:cs="Arial" w:hint="default"/>
      </w:rPr>
    </w:lvl>
    <w:lvl w:ilvl="5" w:tplc="04190005">
      <w:start w:val="1"/>
      <w:numFmt w:val="bullet"/>
      <w:lvlText w:val="•"/>
      <w:lvlJc w:val="left"/>
      <w:pPr>
        <w:tabs>
          <w:tab w:val="num" w:pos="4320"/>
        </w:tabs>
        <w:ind w:left="4320" w:hanging="360"/>
      </w:pPr>
      <w:rPr>
        <w:rFonts w:ascii="Arial" w:hAnsi="Arial" w:cs="Arial" w:hint="default"/>
      </w:rPr>
    </w:lvl>
    <w:lvl w:ilvl="6" w:tplc="04190001">
      <w:start w:val="1"/>
      <w:numFmt w:val="bullet"/>
      <w:lvlText w:val="•"/>
      <w:lvlJc w:val="left"/>
      <w:pPr>
        <w:tabs>
          <w:tab w:val="num" w:pos="5040"/>
        </w:tabs>
        <w:ind w:left="5040" w:hanging="360"/>
      </w:pPr>
      <w:rPr>
        <w:rFonts w:ascii="Arial" w:hAnsi="Arial" w:cs="Arial" w:hint="default"/>
      </w:rPr>
    </w:lvl>
    <w:lvl w:ilvl="7" w:tplc="04190003">
      <w:start w:val="1"/>
      <w:numFmt w:val="bullet"/>
      <w:lvlText w:val="•"/>
      <w:lvlJc w:val="left"/>
      <w:pPr>
        <w:tabs>
          <w:tab w:val="num" w:pos="5760"/>
        </w:tabs>
        <w:ind w:left="5760" w:hanging="360"/>
      </w:pPr>
      <w:rPr>
        <w:rFonts w:ascii="Arial" w:hAnsi="Arial" w:cs="Arial" w:hint="default"/>
      </w:rPr>
    </w:lvl>
    <w:lvl w:ilvl="8" w:tplc="04190005">
      <w:start w:val="1"/>
      <w:numFmt w:val="bullet"/>
      <w:lvlText w:val="•"/>
      <w:lvlJc w:val="left"/>
      <w:pPr>
        <w:tabs>
          <w:tab w:val="num" w:pos="6480"/>
        </w:tabs>
        <w:ind w:left="6480" w:hanging="360"/>
      </w:pPr>
      <w:rPr>
        <w:rFonts w:ascii="Arial" w:hAnsi="Arial" w:cs="Arial" w:hint="default"/>
      </w:rPr>
    </w:lvl>
  </w:abstractNum>
  <w:abstractNum w:abstractNumId="79">
    <w:nsid w:val="4B345407"/>
    <w:multiLevelType w:val="hybridMultilevel"/>
    <w:tmpl w:val="9F1C890A"/>
    <w:lvl w:ilvl="0" w:tplc="04190001">
      <w:start w:val="1"/>
      <w:numFmt w:val="bullet"/>
      <w:lvlText w:val=""/>
      <w:lvlJc w:val="left"/>
      <w:pPr>
        <w:ind w:left="720" w:hanging="360"/>
      </w:pPr>
      <w:rPr>
        <w:rFonts w:ascii="Symbol" w:hAnsi="Symbol" w:hint="default"/>
      </w:rPr>
    </w:lvl>
    <w:lvl w:ilvl="1" w:tplc="04190001" w:tentative="1">
      <w:start w:val="1"/>
      <w:numFmt w:val="bullet"/>
      <w:lvlText w:val="o"/>
      <w:lvlJc w:val="left"/>
      <w:pPr>
        <w:ind w:left="1440" w:hanging="360"/>
      </w:pPr>
      <w:rPr>
        <w:rFonts w:ascii="Courier New" w:hAnsi="Courier New" w:cs="Courier New" w:hint="default"/>
      </w:rPr>
    </w:lvl>
    <w:lvl w:ilvl="2" w:tplc="04190001" w:tentative="1">
      <w:start w:val="1"/>
      <w:numFmt w:val="bullet"/>
      <w:lvlText w:val=""/>
      <w:lvlJc w:val="left"/>
      <w:pPr>
        <w:ind w:left="2160" w:hanging="360"/>
      </w:pPr>
      <w:rPr>
        <w:rFonts w:ascii="Wingdings" w:hAnsi="Wingdings" w:hint="default"/>
      </w:rPr>
    </w:lvl>
    <w:lvl w:ilvl="3" w:tplc="6B38AA6C" w:tentative="1">
      <w:start w:val="1"/>
      <w:numFmt w:val="bullet"/>
      <w:lvlText w:val=""/>
      <w:lvlJc w:val="left"/>
      <w:pPr>
        <w:ind w:left="2880" w:hanging="360"/>
      </w:pPr>
      <w:rPr>
        <w:rFonts w:ascii="Symbol" w:hAnsi="Symbol" w:hint="default"/>
      </w:rPr>
    </w:lvl>
    <w:lvl w:ilvl="4" w:tplc="63F29634" w:tentative="1">
      <w:start w:val="1"/>
      <w:numFmt w:val="bullet"/>
      <w:lvlText w:val="o"/>
      <w:lvlJc w:val="left"/>
      <w:pPr>
        <w:ind w:left="3600" w:hanging="360"/>
      </w:pPr>
      <w:rPr>
        <w:rFonts w:ascii="Courier New" w:hAnsi="Courier New" w:cs="Courier New" w:hint="default"/>
      </w:rPr>
    </w:lvl>
    <w:lvl w:ilvl="5" w:tplc="AF4A2FAA" w:tentative="1">
      <w:start w:val="1"/>
      <w:numFmt w:val="bullet"/>
      <w:lvlText w:val=""/>
      <w:lvlJc w:val="left"/>
      <w:pPr>
        <w:ind w:left="4320" w:hanging="360"/>
      </w:pPr>
      <w:rPr>
        <w:rFonts w:ascii="Wingdings" w:hAnsi="Wingdings" w:hint="default"/>
      </w:rPr>
    </w:lvl>
    <w:lvl w:ilvl="6" w:tplc="F04C230A" w:tentative="1">
      <w:start w:val="1"/>
      <w:numFmt w:val="bullet"/>
      <w:lvlText w:val=""/>
      <w:lvlJc w:val="left"/>
      <w:pPr>
        <w:ind w:left="5040" w:hanging="360"/>
      </w:pPr>
      <w:rPr>
        <w:rFonts w:ascii="Symbol" w:hAnsi="Symbol" w:hint="default"/>
      </w:rPr>
    </w:lvl>
    <w:lvl w:ilvl="7" w:tplc="AD24B7FA" w:tentative="1">
      <w:start w:val="1"/>
      <w:numFmt w:val="bullet"/>
      <w:lvlText w:val="o"/>
      <w:lvlJc w:val="left"/>
      <w:pPr>
        <w:ind w:left="5760" w:hanging="360"/>
      </w:pPr>
      <w:rPr>
        <w:rFonts w:ascii="Courier New" w:hAnsi="Courier New" w:cs="Courier New" w:hint="default"/>
      </w:rPr>
    </w:lvl>
    <w:lvl w:ilvl="8" w:tplc="8674A04C" w:tentative="1">
      <w:start w:val="1"/>
      <w:numFmt w:val="bullet"/>
      <w:lvlText w:val=""/>
      <w:lvlJc w:val="left"/>
      <w:pPr>
        <w:ind w:left="6480" w:hanging="360"/>
      </w:pPr>
      <w:rPr>
        <w:rFonts w:ascii="Wingdings" w:hAnsi="Wingdings" w:hint="default"/>
      </w:rPr>
    </w:lvl>
  </w:abstractNum>
  <w:abstractNum w:abstractNumId="80">
    <w:nsid w:val="4CB576BD"/>
    <w:multiLevelType w:val="hybridMultilevel"/>
    <w:tmpl w:val="0E983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F407F1C"/>
    <w:multiLevelType w:val="hybridMultilevel"/>
    <w:tmpl w:val="4266C680"/>
    <w:lvl w:ilvl="0" w:tplc="0D082E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00A5AA0"/>
    <w:multiLevelType w:val="multilevel"/>
    <w:tmpl w:val="C6ECF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84">
    <w:nsid w:val="515B4B32"/>
    <w:multiLevelType w:val="hybridMultilevel"/>
    <w:tmpl w:val="E174B01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2E71FE7"/>
    <w:multiLevelType w:val="hybridMultilevel"/>
    <w:tmpl w:val="18724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313553F"/>
    <w:multiLevelType w:val="hybridMultilevel"/>
    <w:tmpl w:val="167A9700"/>
    <w:lvl w:ilvl="0" w:tplc="04190011">
      <w:start w:val="1"/>
      <w:numFmt w:val="bullet"/>
      <w:lvlText w:val="•"/>
      <w:lvlJc w:val="left"/>
      <w:pPr>
        <w:tabs>
          <w:tab w:val="num" w:pos="720"/>
        </w:tabs>
        <w:ind w:left="720" w:hanging="360"/>
      </w:pPr>
      <w:rPr>
        <w:rFonts w:ascii="Arial" w:hAnsi="Aria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7">
    <w:nsid w:val="533737FF"/>
    <w:multiLevelType w:val="hybridMultilevel"/>
    <w:tmpl w:val="DC52CD76"/>
    <w:lvl w:ilvl="0" w:tplc="7082A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3EB1705"/>
    <w:multiLevelType w:val="hybridMultilevel"/>
    <w:tmpl w:val="C4E05AA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4A21D86"/>
    <w:multiLevelType w:val="multilevel"/>
    <w:tmpl w:val="B2A63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5BE1DF0"/>
    <w:multiLevelType w:val="hybridMultilevel"/>
    <w:tmpl w:val="89B449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1">
    <w:nsid w:val="566075AF"/>
    <w:multiLevelType w:val="hybridMultilevel"/>
    <w:tmpl w:val="D5187232"/>
    <w:lvl w:ilvl="0" w:tplc="04190001">
      <w:start w:val="1"/>
      <w:numFmt w:val="bullet"/>
      <w:lvlText w:val=""/>
      <w:lvlJc w:val="left"/>
      <w:pPr>
        <w:ind w:left="720" w:hanging="360"/>
      </w:pPr>
      <w:rPr>
        <w:rFonts w:ascii="Symbol" w:hAnsi="Symbol" w:hint="default"/>
      </w:rPr>
    </w:lvl>
    <w:lvl w:ilvl="1" w:tplc="F6D6F8EE">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75D4694"/>
    <w:multiLevelType w:val="hybridMultilevel"/>
    <w:tmpl w:val="70862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76A3FD7"/>
    <w:multiLevelType w:val="hybridMultilevel"/>
    <w:tmpl w:val="0A3C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7B052C5"/>
    <w:multiLevelType w:val="hybridMultilevel"/>
    <w:tmpl w:val="0FBC1384"/>
    <w:lvl w:ilvl="0" w:tplc="53A2E19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5">
    <w:nsid w:val="57B913A2"/>
    <w:multiLevelType w:val="hybridMultilevel"/>
    <w:tmpl w:val="C36EEB1A"/>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87A772F"/>
    <w:multiLevelType w:val="hybridMultilevel"/>
    <w:tmpl w:val="831C4FF2"/>
    <w:lvl w:ilvl="0" w:tplc="DB76B6AA">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97">
    <w:nsid w:val="5A2212E0"/>
    <w:multiLevelType w:val="hybridMultilevel"/>
    <w:tmpl w:val="9BFC77E8"/>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C7133E"/>
    <w:multiLevelType w:val="hybridMultilevel"/>
    <w:tmpl w:val="E40414CA"/>
    <w:lvl w:ilvl="0" w:tplc="68C6EDE8">
      <w:start w:val="1"/>
      <w:numFmt w:val="bullet"/>
      <w:lvlText w:val=""/>
      <w:lvlJc w:val="left"/>
      <w:pPr>
        <w:ind w:left="720" w:hanging="360"/>
      </w:pPr>
      <w:rPr>
        <w:rFonts w:ascii="Symbol" w:hAnsi="Symbol" w:hint="default"/>
      </w:rPr>
    </w:lvl>
    <w:lvl w:ilvl="1" w:tplc="A140C506" w:tentative="1">
      <w:start w:val="1"/>
      <w:numFmt w:val="bullet"/>
      <w:lvlText w:val="o"/>
      <w:lvlJc w:val="left"/>
      <w:pPr>
        <w:ind w:left="1440" w:hanging="360"/>
      </w:pPr>
      <w:rPr>
        <w:rFonts w:ascii="Courier New" w:hAnsi="Courier New" w:cs="Courier New" w:hint="default"/>
      </w:rPr>
    </w:lvl>
    <w:lvl w:ilvl="2" w:tplc="0D8859A6" w:tentative="1">
      <w:start w:val="1"/>
      <w:numFmt w:val="bullet"/>
      <w:lvlText w:val=""/>
      <w:lvlJc w:val="left"/>
      <w:pPr>
        <w:ind w:left="2160" w:hanging="360"/>
      </w:pPr>
      <w:rPr>
        <w:rFonts w:ascii="Wingdings" w:hAnsi="Wingdings" w:hint="default"/>
      </w:rPr>
    </w:lvl>
    <w:lvl w:ilvl="3" w:tplc="B9A46D06">
      <w:start w:val="1"/>
      <w:numFmt w:val="bullet"/>
      <w:lvlText w:val=""/>
      <w:lvlJc w:val="left"/>
      <w:pPr>
        <w:ind w:left="2880" w:hanging="360"/>
      </w:pPr>
      <w:rPr>
        <w:rFonts w:ascii="Symbol" w:hAnsi="Symbol" w:hint="default"/>
      </w:rPr>
    </w:lvl>
    <w:lvl w:ilvl="4" w:tplc="E6420C0E" w:tentative="1">
      <w:start w:val="1"/>
      <w:numFmt w:val="bullet"/>
      <w:lvlText w:val="o"/>
      <w:lvlJc w:val="left"/>
      <w:pPr>
        <w:ind w:left="3600" w:hanging="360"/>
      </w:pPr>
      <w:rPr>
        <w:rFonts w:ascii="Courier New" w:hAnsi="Courier New" w:cs="Courier New" w:hint="default"/>
      </w:rPr>
    </w:lvl>
    <w:lvl w:ilvl="5" w:tplc="CF8E35A0" w:tentative="1">
      <w:start w:val="1"/>
      <w:numFmt w:val="bullet"/>
      <w:lvlText w:val=""/>
      <w:lvlJc w:val="left"/>
      <w:pPr>
        <w:ind w:left="4320" w:hanging="360"/>
      </w:pPr>
      <w:rPr>
        <w:rFonts w:ascii="Wingdings" w:hAnsi="Wingdings" w:hint="default"/>
      </w:rPr>
    </w:lvl>
    <w:lvl w:ilvl="6" w:tplc="C6B20C84" w:tentative="1">
      <w:start w:val="1"/>
      <w:numFmt w:val="bullet"/>
      <w:lvlText w:val=""/>
      <w:lvlJc w:val="left"/>
      <w:pPr>
        <w:ind w:left="5040" w:hanging="360"/>
      </w:pPr>
      <w:rPr>
        <w:rFonts w:ascii="Symbol" w:hAnsi="Symbol" w:hint="default"/>
      </w:rPr>
    </w:lvl>
    <w:lvl w:ilvl="7" w:tplc="8A602D2E" w:tentative="1">
      <w:start w:val="1"/>
      <w:numFmt w:val="bullet"/>
      <w:lvlText w:val="o"/>
      <w:lvlJc w:val="left"/>
      <w:pPr>
        <w:ind w:left="5760" w:hanging="360"/>
      </w:pPr>
      <w:rPr>
        <w:rFonts w:ascii="Courier New" w:hAnsi="Courier New" w:cs="Courier New" w:hint="default"/>
      </w:rPr>
    </w:lvl>
    <w:lvl w:ilvl="8" w:tplc="87F89FBA" w:tentative="1">
      <w:start w:val="1"/>
      <w:numFmt w:val="bullet"/>
      <w:lvlText w:val=""/>
      <w:lvlJc w:val="left"/>
      <w:pPr>
        <w:ind w:left="6480" w:hanging="360"/>
      </w:pPr>
      <w:rPr>
        <w:rFonts w:ascii="Wingdings" w:hAnsi="Wingdings" w:hint="default"/>
      </w:rPr>
    </w:lvl>
  </w:abstractNum>
  <w:abstractNum w:abstractNumId="10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5F9B79D7"/>
    <w:multiLevelType w:val="multilevel"/>
    <w:tmpl w:val="05B2C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FAA3E75"/>
    <w:multiLevelType w:val="hybridMultilevel"/>
    <w:tmpl w:val="BDFE4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141440B"/>
    <w:multiLevelType w:val="hybridMultilevel"/>
    <w:tmpl w:val="2B18B37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05">
    <w:nsid w:val="61D91BA1"/>
    <w:multiLevelType w:val="multilevel"/>
    <w:tmpl w:val="389C03E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6">
    <w:nsid w:val="621A3AEB"/>
    <w:multiLevelType w:val="hybridMultilevel"/>
    <w:tmpl w:val="F29E5AE6"/>
    <w:lvl w:ilvl="0" w:tplc="ABE87DB8">
      <w:start w:val="1"/>
      <w:numFmt w:val="bullet"/>
      <w:lvlText w:val="•"/>
      <w:lvlJc w:val="left"/>
      <w:pPr>
        <w:tabs>
          <w:tab w:val="num" w:pos="720"/>
        </w:tabs>
        <w:ind w:left="720" w:hanging="360"/>
      </w:pPr>
      <w:rPr>
        <w:rFonts w:ascii="Arial" w:hAnsi="Arial" w:hint="default"/>
      </w:rPr>
    </w:lvl>
    <w:lvl w:ilvl="1" w:tplc="830A960C" w:tentative="1">
      <w:start w:val="1"/>
      <w:numFmt w:val="bullet"/>
      <w:lvlText w:val="o"/>
      <w:lvlJc w:val="left"/>
      <w:pPr>
        <w:ind w:left="1440" w:hanging="360"/>
      </w:pPr>
      <w:rPr>
        <w:rFonts w:ascii="Courier New" w:hAnsi="Courier New" w:cs="Courier New" w:hint="default"/>
      </w:rPr>
    </w:lvl>
    <w:lvl w:ilvl="2" w:tplc="EA7E8266" w:tentative="1">
      <w:start w:val="1"/>
      <w:numFmt w:val="bullet"/>
      <w:lvlText w:val=""/>
      <w:lvlJc w:val="left"/>
      <w:pPr>
        <w:ind w:left="2160" w:hanging="360"/>
      </w:pPr>
      <w:rPr>
        <w:rFonts w:ascii="Wingdings" w:hAnsi="Wingdings" w:hint="default"/>
      </w:rPr>
    </w:lvl>
    <w:lvl w:ilvl="3" w:tplc="09F2D84E" w:tentative="1">
      <w:start w:val="1"/>
      <w:numFmt w:val="bullet"/>
      <w:lvlText w:val=""/>
      <w:lvlJc w:val="left"/>
      <w:pPr>
        <w:ind w:left="2880" w:hanging="360"/>
      </w:pPr>
      <w:rPr>
        <w:rFonts w:ascii="Symbol" w:hAnsi="Symbol" w:hint="default"/>
      </w:rPr>
    </w:lvl>
    <w:lvl w:ilvl="4" w:tplc="AD2CEDA4" w:tentative="1">
      <w:start w:val="1"/>
      <w:numFmt w:val="bullet"/>
      <w:lvlText w:val="o"/>
      <w:lvlJc w:val="left"/>
      <w:pPr>
        <w:ind w:left="3600" w:hanging="360"/>
      </w:pPr>
      <w:rPr>
        <w:rFonts w:ascii="Courier New" w:hAnsi="Courier New" w:cs="Courier New" w:hint="default"/>
      </w:rPr>
    </w:lvl>
    <w:lvl w:ilvl="5" w:tplc="64B867A6" w:tentative="1">
      <w:start w:val="1"/>
      <w:numFmt w:val="bullet"/>
      <w:lvlText w:val=""/>
      <w:lvlJc w:val="left"/>
      <w:pPr>
        <w:ind w:left="4320" w:hanging="360"/>
      </w:pPr>
      <w:rPr>
        <w:rFonts w:ascii="Wingdings" w:hAnsi="Wingdings" w:hint="default"/>
      </w:rPr>
    </w:lvl>
    <w:lvl w:ilvl="6" w:tplc="D6F62F24" w:tentative="1">
      <w:start w:val="1"/>
      <w:numFmt w:val="bullet"/>
      <w:lvlText w:val=""/>
      <w:lvlJc w:val="left"/>
      <w:pPr>
        <w:ind w:left="5040" w:hanging="360"/>
      </w:pPr>
      <w:rPr>
        <w:rFonts w:ascii="Symbol" w:hAnsi="Symbol" w:hint="default"/>
      </w:rPr>
    </w:lvl>
    <w:lvl w:ilvl="7" w:tplc="C1CEB73E" w:tentative="1">
      <w:start w:val="1"/>
      <w:numFmt w:val="bullet"/>
      <w:lvlText w:val="o"/>
      <w:lvlJc w:val="left"/>
      <w:pPr>
        <w:ind w:left="5760" w:hanging="360"/>
      </w:pPr>
      <w:rPr>
        <w:rFonts w:ascii="Courier New" w:hAnsi="Courier New" w:cs="Courier New" w:hint="default"/>
      </w:rPr>
    </w:lvl>
    <w:lvl w:ilvl="8" w:tplc="7B4238F8" w:tentative="1">
      <w:start w:val="1"/>
      <w:numFmt w:val="bullet"/>
      <w:lvlText w:val=""/>
      <w:lvlJc w:val="left"/>
      <w:pPr>
        <w:ind w:left="6480" w:hanging="360"/>
      </w:pPr>
      <w:rPr>
        <w:rFonts w:ascii="Wingdings" w:hAnsi="Wingdings" w:hint="default"/>
      </w:rPr>
    </w:lvl>
  </w:abstractNum>
  <w:abstractNum w:abstractNumId="107">
    <w:nsid w:val="629D7E40"/>
    <w:multiLevelType w:val="hybridMultilevel"/>
    <w:tmpl w:val="76982D04"/>
    <w:lvl w:ilvl="0" w:tplc="7082A7C0">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08">
    <w:nsid w:val="641A7491"/>
    <w:multiLevelType w:val="hybridMultilevel"/>
    <w:tmpl w:val="621C4B4E"/>
    <w:lvl w:ilvl="0" w:tplc="B8B68E74">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5315135"/>
    <w:multiLevelType w:val="hybridMultilevel"/>
    <w:tmpl w:val="6C36ADD4"/>
    <w:lvl w:ilvl="0" w:tplc="7082A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62155CD"/>
    <w:multiLevelType w:val="hybridMultilevel"/>
    <w:tmpl w:val="BBF0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8607E10"/>
    <w:multiLevelType w:val="hybridMultilevel"/>
    <w:tmpl w:val="F5F6904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
      <w:lvlJc w:val="left"/>
      <w:pPr>
        <w:tabs>
          <w:tab w:val="num" w:pos="1440"/>
        </w:tabs>
        <w:ind w:left="1440" w:hanging="360"/>
      </w:pPr>
      <w:rPr>
        <w:rFonts w:ascii="Arial" w:hAnsi="Arial" w:hint="default"/>
      </w:rPr>
    </w:lvl>
    <w:lvl w:ilvl="2" w:tplc="04190001"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Arial" w:hAnsi="Arial" w:hint="default"/>
      </w:rPr>
    </w:lvl>
    <w:lvl w:ilvl="4" w:tplc="04190003" w:tentative="1">
      <w:start w:val="1"/>
      <w:numFmt w:val="bullet"/>
      <w:lvlText w:val="•"/>
      <w:lvlJc w:val="left"/>
      <w:pPr>
        <w:tabs>
          <w:tab w:val="num" w:pos="3600"/>
        </w:tabs>
        <w:ind w:left="3600" w:hanging="360"/>
      </w:pPr>
      <w:rPr>
        <w:rFonts w:ascii="Arial" w:hAnsi="Arial"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Arial" w:hAnsi="Arial" w:hint="default"/>
      </w:rPr>
    </w:lvl>
    <w:lvl w:ilvl="7" w:tplc="04190003" w:tentative="1">
      <w:start w:val="1"/>
      <w:numFmt w:val="bullet"/>
      <w:lvlText w:val="•"/>
      <w:lvlJc w:val="left"/>
      <w:pPr>
        <w:tabs>
          <w:tab w:val="num" w:pos="5760"/>
        </w:tabs>
        <w:ind w:left="5760" w:hanging="360"/>
      </w:pPr>
      <w:rPr>
        <w:rFonts w:ascii="Arial" w:hAnsi="Arial"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112">
    <w:nsid w:val="6885005B"/>
    <w:multiLevelType w:val="hybridMultilevel"/>
    <w:tmpl w:val="B8F624E8"/>
    <w:lvl w:ilvl="0" w:tplc="9DD68D16">
      <w:start w:val="1"/>
      <w:numFmt w:val="bullet"/>
      <w:lvlText w:val=""/>
      <w:lvlJc w:val="left"/>
      <w:pPr>
        <w:tabs>
          <w:tab w:val="num" w:pos="720"/>
        </w:tabs>
        <w:ind w:left="720" w:hanging="360"/>
      </w:pPr>
      <w:rPr>
        <w:rFonts w:ascii="Symbol" w:hAnsi="Symbol" w:hint="default"/>
      </w:rPr>
    </w:lvl>
    <w:lvl w:ilvl="1" w:tplc="2B12A01C" w:tentative="1">
      <w:start w:val="1"/>
      <w:numFmt w:val="bullet"/>
      <w:lvlText w:val="o"/>
      <w:lvlJc w:val="left"/>
      <w:pPr>
        <w:tabs>
          <w:tab w:val="num" w:pos="1440"/>
        </w:tabs>
        <w:ind w:left="1440" w:hanging="360"/>
      </w:pPr>
      <w:rPr>
        <w:rFonts w:ascii="Courier New" w:hAnsi="Courier New" w:cs="Courier New" w:hint="default"/>
      </w:rPr>
    </w:lvl>
    <w:lvl w:ilvl="2" w:tplc="CB202D66" w:tentative="1">
      <w:start w:val="1"/>
      <w:numFmt w:val="bullet"/>
      <w:lvlText w:val=""/>
      <w:lvlJc w:val="left"/>
      <w:pPr>
        <w:tabs>
          <w:tab w:val="num" w:pos="2160"/>
        </w:tabs>
        <w:ind w:left="2160" w:hanging="360"/>
      </w:pPr>
      <w:rPr>
        <w:rFonts w:ascii="Wingdings" w:hAnsi="Wingdings" w:hint="default"/>
      </w:rPr>
    </w:lvl>
    <w:lvl w:ilvl="3" w:tplc="2AB85A66" w:tentative="1">
      <w:start w:val="1"/>
      <w:numFmt w:val="bullet"/>
      <w:lvlText w:val=""/>
      <w:lvlJc w:val="left"/>
      <w:pPr>
        <w:tabs>
          <w:tab w:val="num" w:pos="2880"/>
        </w:tabs>
        <w:ind w:left="2880" w:hanging="360"/>
      </w:pPr>
      <w:rPr>
        <w:rFonts w:ascii="Symbol" w:hAnsi="Symbol" w:hint="default"/>
      </w:rPr>
    </w:lvl>
    <w:lvl w:ilvl="4" w:tplc="580C4674" w:tentative="1">
      <w:start w:val="1"/>
      <w:numFmt w:val="bullet"/>
      <w:lvlText w:val="o"/>
      <w:lvlJc w:val="left"/>
      <w:pPr>
        <w:tabs>
          <w:tab w:val="num" w:pos="3600"/>
        </w:tabs>
        <w:ind w:left="3600" w:hanging="360"/>
      </w:pPr>
      <w:rPr>
        <w:rFonts w:ascii="Courier New" w:hAnsi="Courier New" w:cs="Courier New" w:hint="default"/>
      </w:rPr>
    </w:lvl>
    <w:lvl w:ilvl="5" w:tplc="3800E368" w:tentative="1">
      <w:start w:val="1"/>
      <w:numFmt w:val="bullet"/>
      <w:lvlText w:val=""/>
      <w:lvlJc w:val="left"/>
      <w:pPr>
        <w:tabs>
          <w:tab w:val="num" w:pos="4320"/>
        </w:tabs>
        <w:ind w:left="4320" w:hanging="360"/>
      </w:pPr>
      <w:rPr>
        <w:rFonts w:ascii="Wingdings" w:hAnsi="Wingdings" w:hint="default"/>
      </w:rPr>
    </w:lvl>
    <w:lvl w:ilvl="6" w:tplc="A8E27FF6" w:tentative="1">
      <w:start w:val="1"/>
      <w:numFmt w:val="bullet"/>
      <w:lvlText w:val=""/>
      <w:lvlJc w:val="left"/>
      <w:pPr>
        <w:tabs>
          <w:tab w:val="num" w:pos="5040"/>
        </w:tabs>
        <w:ind w:left="5040" w:hanging="360"/>
      </w:pPr>
      <w:rPr>
        <w:rFonts w:ascii="Symbol" w:hAnsi="Symbol" w:hint="default"/>
      </w:rPr>
    </w:lvl>
    <w:lvl w:ilvl="7" w:tplc="85082270" w:tentative="1">
      <w:start w:val="1"/>
      <w:numFmt w:val="bullet"/>
      <w:lvlText w:val="o"/>
      <w:lvlJc w:val="left"/>
      <w:pPr>
        <w:tabs>
          <w:tab w:val="num" w:pos="5760"/>
        </w:tabs>
        <w:ind w:left="5760" w:hanging="360"/>
      </w:pPr>
      <w:rPr>
        <w:rFonts w:ascii="Courier New" w:hAnsi="Courier New" w:cs="Courier New" w:hint="default"/>
      </w:rPr>
    </w:lvl>
    <w:lvl w:ilvl="8" w:tplc="A7C82322" w:tentative="1">
      <w:start w:val="1"/>
      <w:numFmt w:val="bullet"/>
      <w:lvlText w:val=""/>
      <w:lvlJc w:val="left"/>
      <w:pPr>
        <w:tabs>
          <w:tab w:val="num" w:pos="6480"/>
        </w:tabs>
        <w:ind w:left="6480" w:hanging="360"/>
      </w:pPr>
      <w:rPr>
        <w:rFonts w:ascii="Wingdings" w:hAnsi="Wingdings" w:hint="default"/>
      </w:rPr>
    </w:lvl>
  </w:abstractNum>
  <w:abstractNum w:abstractNumId="113">
    <w:nsid w:val="69164D19"/>
    <w:multiLevelType w:val="hybridMultilevel"/>
    <w:tmpl w:val="0E2E6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942678B"/>
    <w:multiLevelType w:val="hybridMultilevel"/>
    <w:tmpl w:val="36388D38"/>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A022350"/>
    <w:multiLevelType w:val="hybridMultilevel"/>
    <w:tmpl w:val="EADECF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Arial" w:hAnsi="Arial" w:cs="Arial" w:hint="default"/>
      </w:rPr>
    </w:lvl>
    <w:lvl w:ilvl="4" w:tplc="04190003">
      <w:start w:val="1"/>
      <w:numFmt w:val="bullet"/>
      <w:lvlText w:val="•"/>
      <w:lvlJc w:val="left"/>
      <w:pPr>
        <w:tabs>
          <w:tab w:val="num" w:pos="3600"/>
        </w:tabs>
        <w:ind w:left="3600" w:hanging="360"/>
      </w:pPr>
      <w:rPr>
        <w:rFonts w:ascii="Arial" w:hAnsi="Arial" w:cs="Arial" w:hint="default"/>
      </w:rPr>
    </w:lvl>
    <w:lvl w:ilvl="5" w:tplc="04190005">
      <w:start w:val="1"/>
      <w:numFmt w:val="bullet"/>
      <w:lvlText w:val="•"/>
      <w:lvlJc w:val="left"/>
      <w:pPr>
        <w:tabs>
          <w:tab w:val="num" w:pos="4320"/>
        </w:tabs>
        <w:ind w:left="4320" w:hanging="360"/>
      </w:pPr>
      <w:rPr>
        <w:rFonts w:ascii="Arial" w:hAnsi="Arial" w:cs="Arial" w:hint="default"/>
      </w:rPr>
    </w:lvl>
    <w:lvl w:ilvl="6" w:tplc="04190001">
      <w:start w:val="1"/>
      <w:numFmt w:val="bullet"/>
      <w:lvlText w:val="•"/>
      <w:lvlJc w:val="left"/>
      <w:pPr>
        <w:tabs>
          <w:tab w:val="num" w:pos="5040"/>
        </w:tabs>
        <w:ind w:left="5040" w:hanging="360"/>
      </w:pPr>
      <w:rPr>
        <w:rFonts w:ascii="Arial" w:hAnsi="Arial" w:cs="Arial" w:hint="default"/>
      </w:rPr>
    </w:lvl>
    <w:lvl w:ilvl="7" w:tplc="04190003">
      <w:start w:val="1"/>
      <w:numFmt w:val="bullet"/>
      <w:lvlText w:val="•"/>
      <w:lvlJc w:val="left"/>
      <w:pPr>
        <w:tabs>
          <w:tab w:val="num" w:pos="5760"/>
        </w:tabs>
        <w:ind w:left="5760" w:hanging="360"/>
      </w:pPr>
      <w:rPr>
        <w:rFonts w:ascii="Arial" w:hAnsi="Arial" w:cs="Arial" w:hint="default"/>
      </w:rPr>
    </w:lvl>
    <w:lvl w:ilvl="8" w:tplc="04190005">
      <w:start w:val="1"/>
      <w:numFmt w:val="bullet"/>
      <w:lvlText w:val="•"/>
      <w:lvlJc w:val="left"/>
      <w:pPr>
        <w:tabs>
          <w:tab w:val="num" w:pos="6480"/>
        </w:tabs>
        <w:ind w:left="6480" w:hanging="360"/>
      </w:pPr>
      <w:rPr>
        <w:rFonts w:ascii="Arial" w:hAnsi="Arial" w:cs="Arial" w:hint="default"/>
      </w:rPr>
    </w:lvl>
  </w:abstractNum>
  <w:abstractNum w:abstractNumId="116">
    <w:nsid w:val="6B6E3AB7"/>
    <w:multiLevelType w:val="hybridMultilevel"/>
    <w:tmpl w:val="59B87912"/>
    <w:lvl w:ilvl="0" w:tplc="04190001">
      <w:start w:val="1"/>
      <w:numFmt w:val="bullet"/>
      <w:lvlText w:val=""/>
      <w:lvlJc w:val="left"/>
      <w:pPr>
        <w:ind w:left="720" w:hanging="360"/>
      </w:pPr>
      <w:rPr>
        <w:rFonts w:ascii="Symbol" w:hAnsi="Symbol" w:hint="default"/>
      </w:rPr>
    </w:lvl>
    <w:lvl w:ilvl="1" w:tplc="04190001"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C6F31D8"/>
    <w:multiLevelType w:val="hybridMultilevel"/>
    <w:tmpl w:val="B92EB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02911F7"/>
    <w:multiLevelType w:val="hybridMultilevel"/>
    <w:tmpl w:val="CAB2896A"/>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16866B3"/>
    <w:multiLevelType w:val="hybridMultilevel"/>
    <w:tmpl w:val="62584BC2"/>
    <w:lvl w:ilvl="0" w:tplc="9A927DAC">
      <w:start w:val="1"/>
      <w:numFmt w:val="bullet"/>
      <w:lvlText w:val=""/>
      <w:lvlJc w:val="left"/>
      <w:pPr>
        <w:ind w:left="720" w:hanging="360"/>
      </w:pPr>
      <w:rPr>
        <w:rFonts w:ascii="Symbol" w:hAnsi="Symbol" w:hint="default"/>
      </w:rPr>
    </w:lvl>
    <w:lvl w:ilvl="1" w:tplc="C90ED4FE" w:tentative="1">
      <w:start w:val="1"/>
      <w:numFmt w:val="bullet"/>
      <w:lvlText w:val="o"/>
      <w:lvlJc w:val="left"/>
      <w:pPr>
        <w:ind w:left="1440" w:hanging="360"/>
      </w:pPr>
      <w:rPr>
        <w:rFonts w:ascii="Courier New" w:hAnsi="Courier New" w:cs="Courier New" w:hint="default"/>
      </w:rPr>
    </w:lvl>
    <w:lvl w:ilvl="2" w:tplc="A7CE0EAC" w:tentative="1">
      <w:start w:val="1"/>
      <w:numFmt w:val="bullet"/>
      <w:lvlText w:val=""/>
      <w:lvlJc w:val="left"/>
      <w:pPr>
        <w:ind w:left="2160" w:hanging="360"/>
      </w:pPr>
      <w:rPr>
        <w:rFonts w:ascii="Wingdings" w:hAnsi="Wingdings" w:hint="default"/>
      </w:rPr>
    </w:lvl>
    <w:lvl w:ilvl="3" w:tplc="28BC002C" w:tentative="1">
      <w:start w:val="1"/>
      <w:numFmt w:val="bullet"/>
      <w:lvlText w:val=""/>
      <w:lvlJc w:val="left"/>
      <w:pPr>
        <w:ind w:left="2880" w:hanging="360"/>
      </w:pPr>
      <w:rPr>
        <w:rFonts w:ascii="Symbol" w:hAnsi="Symbol" w:hint="default"/>
      </w:rPr>
    </w:lvl>
    <w:lvl w:ilvl="4" w:tplc="E53244B2" w:tentative="1">
      <w:start w:val="1"/>
      <w:numFmt w:val="bullet"/>
      <w:lvlText w:val="o"/>
      <w:lvlJc w:val="left"/>
      <w:pPr>
        <w:ind w:left="3600" w:hanging="360"/>
      </w:pPr>
      <w:rPr>
        <w:rFonts w:ascii="Courier New" w:hAnsi="Courier New" w:cs="Courier New" w:hint="default"/>
      </w:rPr>
    </w:lvl>
    <w:lvl w:ilvl="5" w:tplc="EAEA951A" w:tentative="1">
      <w:start w:val="1"/>
      <w:numFmt w:val="bullet"/>
      <w:lvlText w:val=""/>
      <w:lvlJc w:val="left"/>
      <w:pPr>
        <w:ind w:left="4320" w:hanging="360"/>
      </w:pPr>
      <w:rPr>
        <w:rFonts w:ascii="Wingdings" w:hAnsi="Wingdings" w:hint="default"/>
      </w:rPr>
    </w:lvl>
    <w:lvl w:ilvl="6" w:tplc="9932B47E" w:tentative="1">
      <w:start w:val="1"/>
      <w:numFmt w:val="bullet"/>
      <w:lvlText w:val=""/>
      <w:lvlJc w:val="left"/>
      <w:pPr>
        <w:ind w:left="5040" w:hanging="360"/>
      </w:pPr>
      <w:rPr>
        <w:rFonts w:ascii="Symbol" w:hAnsi="Symbol" w:hint="default"/>
      </w:rPr>
    </w:lvl>
    <w:lvl w:ilvl="7" w:tplc="D1F674BC" w:tentative="1">
      <w:start w:val="1"/>
      <w:numFmt w:val="bullet"/>
      <w:lvlText w:val="o"/>
      <w:lvlJc w:val="left"/>
      <w:pPr>
        <w:ind w:left="5760" w:hanging="360"/>
      </w:pPr>
      <w:rPr>
        <w:rFonts w:ascii="Courier New" w:hAnsi="Courier New" w:cs="Courier New" w:hint="default"/>
      </w:rPr>
    </w:lvl>
    <w:lvl w:ilvl="8" w:tplc="AD228F56" w:tentative="1">
      <w:start w:val="1"/>
      <w:numFmt w:val="bullet"/>
      <w:lvlText w:val=""/>
      <w:lvlJc w:val="left"/>
      <w:pPr>
        <w:ind w:left="6480" w:hanging="360"/>
      </w:pPr>
      <w:rPr>
        <w:rFonts w:ascii="Wingdings" w:hAnsi="Wingdings" w:hint="default"/>
      </w:rPr>
    </w:lvl>
  </w:abstractNum>
  <w:abstractNum w:abstractNumId="120">
    <w:nsid w:val="717D1CA6"/>
    <w:multiLevelType w:val="multilevel"/>
    <w:tmpl w:val="74A66F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1">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122">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37478BB"/>
    <w:multiLevelType w:val="hybridMultilevel"/>
    <w:tmpl w:val="C9DA6C7A"/>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4">
    <w:nsid w:val="73A1402F"/>
    <w:multiLevelType w:val="hybridMultilevel"/>
    <w:tmpl w:val="192645E0"/>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
      <w:lvlJc w:val="left"/>
      <w:pPr>
        <w:tabs>
          <w:tab w:val="num" w:pos="1440"/>
        </w:tabs>
        <w:ind w:left="1440" w:hanging="360"/>
      </w:pPr>
      <w:rPr>
        <w:rFonts w:ascii="Arial" w:hAnsi="Arial"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Arial" w:hAnsi="Arial" w:hint="default"/>
      </w:rPr>
    </w:lvl>
    <w:lvl w:ilvl="4" w:tplc="04190003" w:tentative="1">
      <w:start w:val="1"/>
      <w:numFmt w:val="bullet"/>
      <w:lvlText w:val="•"/>
      <w:lvlJc w:val="left"/>
      <w:pPr>
        <w:tabs>
          <w:tab w:val="num" w:pos="3600"/>
        </w:tabs>
        <w:ind w:left="3600" w:hanging="360"/>
      </w:pPr>
      <w:rPr>
        <w:rFonts w:ascii="Arial" w:hAnsi="Arial"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Arial" w:hAnsi="Arial" w:hint="default"/>
      </w:rPr>
    </w:lvl>
    <w:lvl w:ilvl="7" w:tplc="04190003" w:tentative="1">
      <w:start w:val="1"/>
      <w:numFmt w:val="bullet"/>
      <w:lvlText w:val="•"/>
      <w:lvlJc w:val="left"/>
      <w:pPr>
        <w:tabs>
          <w:tab w:val="num" w:pos="5760"/>
        </w:tabs>
        <w:ind w:left="5760" w:hanging="360"/>
      </w:pPr>
      <w:rPr>
        <w:rFonts w:ascii="Arial" w:hAnsi="Arial"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125">
    <w:nsid w:val="73FD13FD"/>
    <w:multiLevelType w:val="hybridMultilevel"/>
    <w:tmpl w:val="93DCD16E"/>
    <w:lvl w:ilvl="0" w:tplc="16D2DA26">
      <w:start w:val="1"/>
      <w:numFmt w:val="bullet"/>
      <w:lvlText w:val=""/>
      <w:lvlJc w:val="left"/>
      <w:pPr>
        <w:ind w:left="720" w:hanging="360"/>
      </w:pPr>
      <w:rPr>
        <w:rFonts w:ascii="Symbol" w:hAnsi="Symbol" w:hint="default"/>
      </w:rPr>
    </w:lvl>
    <w:lvl w:ilvl="1" w:tplc="636A3092" w:tentative="1">
      <w:start w:val="1"/>
      <w:numFmt w:val="bullet"/>
      <w:lvlText w:val="o"/>
      <w:lvlJc w:val="left"/>
      <w:pPr>
        <w:ind w:left="1440" w:hanging="360"/>
      </w:pPr>
      <w:rPr>
        <w:rFonts w:ascii="Courier New" w:hAnsi="Courier New" w:cs="Courier New" w:hint="default"/>
      </w:rPr>
    </w:lvl>
    <w:lvl w:ilvl="2" w:tplc="BF44468A" w:tentative="1">
      <w:start w:val="1"/>
      <w:numFmt w:val="bullet"/>
      <w:lvlText w:val=""/>
      <w:lvlJc w:val="left"/>
      <w:pPr>
        <w:ind w:left="2160" w:hanging="360"/>
      </w:pPr>
      <w:rPr>
        <w:rFonts w:ascii="Wingdings" w:hAnsi="Wingdings" w:hint="default"/>
      </w:rPr>
    </w:lvl>
    <w:lvl w:ilvl="3" w:tplc="A9083ADE" w:tentative="1">
      <w:start w:val="1"/>
      <w:numFmt w:val="bullet"/>
      <w:lvlText w:val=""/>
      <w:lvlJc w:val="left"/>
      <w:pPr>
        <w:ind w:left="2880" w:hanging="360"/>
      </w:pPr>
      <w:rPr>
        <w:rFonts w:ascii="Symbol" w:hAnsi="Symbol" w:hint="default"/>
      </w:rPr>
    </w:lvl>
    <w:lvl w:ilvl="4" w:tplc="D8002CC8" w:tentative="1">
      <w:start w:val="1"/>
      <w:numFmt w:val="bullet"/>
      <w:lvlText w:val="o"/>
      <w:lvlJc w:val="left"/>
      <w:pPr>
        <w:ind w:left="3600" w:hanging="360"/>
      </w:pPr>
      <w:rPr>
        <w:rFonts w:ascii="Courier New" w:hAnsi="Courier New" w:cs="Courier New" w:hint="default"/>
      </w:rPr>
    </w:lvl>
    <w:lvl w:ilvl="5" w:tplc="45B4664E" w:tentative="1">
      <w:start w:val="1"/>
      <w:numFmt w:val="bullet"/>
      <w:lvlText w:val=""/>
      <w:lvlJc w:val="left"/>
      <w:pPr>
        <w:ind w:left="4320" w:hanging="360"/>
      </w:pPr>
      <w:rPr>
        <w:rFonts w:ascii="Wingdings" w:hAnsi="Wingdings" w:hint="default"/>
      </w:rPr>
    </w:lvl>
    <w:lvl w:ilvl="6" w:tplc="32241462" w:tentative="1">
      <w:start w:val="1"/>
      <w:numFmt w:val="bullet"/>
      <w:lvlText w:val=""/>
      <w:lvlJc w:val="left"/>
      <w:pPr>
        <w:ind w:left="5040" w:hanging="360"/>
      </w:pPr>
      <w:rPr>
        <w:rFonts w:ascii="Symbol" w:hAnsi="Symbol" w:hint="default"/>
      </w:rPr>
    </w:lvl>
    <w:lvl w:ilvl="7" w:tplc="5D1C6646" w:tentative="1">
      <w:start w:val="1"/>
      <w:numFmt w:val="bullet"/>
      <w:lvlText w:val="o"/>
      <w:lvlJc w:val="left"/>
      <w:pPr>
        <w:ind w:left="5760" w:hanging="360"/>
      </w:pPr>
      <w:rPr>
        <w:rFonts w:ascii="Courier New" w:hAnsi="Courier New" w:cs="Courier New" w:hint="default"/>
      </w:rPr>
    </w:lvl>
    <w:lvl w:ilvl="8" w:tplc="04625FFA" w:tentative="1">
      <w:start w:val="1"/>
      <w:numFmt w:val="bullet"/>
      <w:lvlText w:val=""/>
      <w:lvlJc w:val="left"/>
      <w:pPr>
        <w:ind w:left="6480" w:hanging="360"/>
      </w:pPr>
      <w:rPr>
        <w:rFonts w:ascii="Wingdings" w:hAnsi="Wingdings" w:hint="default"/>
      </w:rPr>
    </w:lvl>
  </w:abstractNum>
  <w:abstractNum w:abstractNumId="126">
    <w:nsid w:val="740E041D"/>
    <w:multiLevelType w:val="multilevel"/>
    <w:tmpl w:val="04190025"/>
    <w:styleLink w:val="2"/>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7">
    <w:nsid w:val="742C1B91"/>
    <w:multiLevelType w:val="hybridMultilevel"/>
    <w:tmpl w:val="A3800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754A609C"/>
    <w:multiLevelType w:val="hybridMultilevel"/>
    <w:tmpl w:val="3BC0B39A"/>
    <w:lvl w:ilvl="0" w:tplc="953CCB26">
      <w:start w:val="1"/>
      <w:numFmt w:val="bullet"/>
      <w:lvlText w:val=""/>
      <w:lvlJc w:val="left"/>
      <w:pPr>
        <w:ind w:left="720" w:hanging="360"/>
      </w:pPr>
      <w:rPr>
        <w:rFonts w:ascii="Symbol" w:hAnsi="Symbol" w:hint="default"/>
      </w:rPr>
    </w:lvl>
    <w:lvl w:ilvl="1" w:tplc="13306610" w:tentative="1">
      <w:start w:val="1"/>
      <w:numFmt w:val="bullet"/>
      <w:lvlText w:val="o"/>
      <w:lvlJc w:val="left"/>
      <w:pPr>
        <w:ind w:left="1440" w:hanging="360"/>
      </w:pPr>
      <w:rPr>
        <w:rFonts w:ascii="Courier New" w:hAnsi="Courier New" w:cs="Courier New" w:hint="default"/>
      </w:rPr>
    </w:lvl>
    <w:lvl w:ilvl="2" w:tplc="F9945D1C" w:tentative="1">
      <w:start w:val="1"/>
      <w:numFmt w:val="bullet"/>
      <w:lvlText w:val=""/>
      <w:lvlJc w:val="left"/>
      <w:pPr>
        <w:ind w:left="2160" w:hanging="360"/>
      </w:pPr>
      <w:rPr>
        <w:rFonts w:ascii="Wingdings" w:hAnsi="Wingdings" w:hint="default"/>
      </w:rPr>
    </w:lvl>
    <w:lvl w:ilvl="3" w:tplc="64301552">
      <w:start w:val="1"/>
      <w:numFmt w:val="bullet"/>
      <w:lvlText w:val=""/>
      <w:lvlJc w:val="left"/>
      <w:pPr>
        <w:ind w:left="2880" w:hanging="360"/>
      </w:pPr>
      <w:rPr>
        <w:rFonts w:ascii="Symbol" w:hAnsi="Symbol" w:hint="default"/>
      </w:rPr>
    </w:lvl>
    <w:lvl w:ilvl="4" w:tplc="5CDAAD40" w:tentative="1">
      <w:start w:val="1"/>
      <w:numFmt w:val="bullet"/>
      <w:lvlText w:val="o"/>
      <w:lvlJc w:val="left"/>
      <w:pPr>
        <w:ind w:left="3600" w:hanging="360"/>
      </w:pPr>
      <w:rPr>
        <w:rFonts w:ascii="Courier New" w:hAnsi="Courier New" w:cs="Courier New" w:hint="default"/>
      </w:rPr>
    </w:lvl>
    <w:lvl w:ilvl="5" w:tplc="DB4CA52A" w:tentative="1">
      <w:start w:val="1"/>
      <w:numFmt w:val="bullet"/>
      <w:lvlText w:val=""/>
      <w:lvlJc w:val="left"/>
      <w:pPr>
        <w:ind w:left="4320" w:hanging="360"/>
      </w:pPr>
      <w:rPr>
        <w:rFonts w:ascii="Wingdings" w:hAnsi="Wingdings" w:hint="default"/>
      </w:rPr>
    </w:lvl>
    <w:lvl w:ilvl="6" w:tplc="AB5A1314" w:tentative="1">
      <w:start w:val="1"/>
      <w:numFmt w:val="bullet"/>
      <w:lvlText w:val=""/>
      <w:lvlJc w:val="left"/>
      <w:pPr>
        <w:ind w:left="5040" w:hanging="360"/>
      </w:pPr>
      <w:rPr>
        <w:rFonts w:ascii="Symbol" w:hAnsi="Symbol" w:hint="default"/>
      </w:rPr>
    </w:lvl>
    <w:lvl w:ilvl="7" w:tplc="43601200" w:tentative="1">
      <w:start w:val="1"/>
      <w:numFmt w:val="bullet"/>
      <w:lvlText w:val="o"/>
      <w:lvlJc w:val="left"/>
      <w:pPr>
        <w:ind w:left="5760" w:hanging="360"/>
      </w:pPr>
      <w:rPr>
        <w:rFonts w:ascii="Courier New" w:hAnsi="Courier New" w:cs="Courier New" w:hint="default"/>
      </w:rPr>
    </w:lvl>
    <w:lvl w:ilvl="8" w:tplc="CFA803B4" w:tentative="1">
      <w:start w:val="1"/>
      <w:numFmt w:val="bullet"/>
      <w:lvlText w:val=""/>
      <w:lvlJc w:val="left"/>
      <w:pPr>
        <w:ind w:left="6480" w:hanging="360"/>
      </w:pPr>
      <w:rPr>
        <w:rFonts w:ascii="Wingdings" w:hAnsi="Wingdings" w:hint="default"/>
      </w:rPr>
    </w:lvl>
  </w:abstractNum>
  <w:abstractNum w:abstractNumId="13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32">
    <w:nsid w:val="79807D50"/>
    <w:multiLevelType w:val="multilevel"/>
    <w:tmpl w:val="86C81B3E"/>
    <w:lvl w:ilvl="0">
      <w:start w:val="1"/>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33">
    <w:nsid w:val="7A001775"/>
    <w:multiLevelType w:val="hybridMultilevel"/>
    <w:tmpl w:val="4030F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C1E5386"/>
    <w:multiLevelType w:val="hybridMultilevel"/>
    <w:tmpl w:val="F378E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D8A711F"/>
    <w:multiLevelType w:val="hybridMultilevel"/>
    <w:tmpl w:val="10FE1D2C"/>
    <w:lvl w:ilvl="0" w:tplc="9C3A0E3C">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137">
    <w:nsid w:val="7E1C5358"/>
    <w:multiLevelType w:val="hybridMultilevel"/>
    <w:tmpl w:val="348435A6"/>
    <w:lvl w:ilvl="0" w:tplc="762AC2EA">
      <w:start w:val="1"/>
      <w:numFmt w:val="bullet"/>
      <w:lvlText w:val="•"/>
      <w:lvlJc w:val="left"/>
      <w:pPr>
        <w:tabs>
          <w:tab w:val="num" w:pos="720"/>
        </w:tabs>
        <w:ind w:left="720" w:hanging="360"/>
      </w:pPr>
      <w:rPr>
        <w:rFonts w:ascii="Arial" w:hAnsi="Arial" w:hint="default"/>
      </w:rPr>
    </w:lvl>
    <w:lvl w:ilvl="1" w:tplc="0CFA1FC6" w:tentative="1">
      <w:start w:val="1"/>
      <w:numFmt w:val="bullet"/>
      <w:lvlText w:val="o"/>
      <w:lvlJc w:val="left"/>
      <w:pPr>
        <w:ind w:left="1440" w:hanging="360"/>
      </w:pPr>
      <w:rPr>
        <w:rFonts w:ascii="Courier New" w:hAnsi="Courier New" w:cs="Courier New" w:hint="default"/>
      </w:rPr>
    </w:lvl>
    <w:lvl w:ilvl="2" w:tplc="3E98D024" w:tentative="1">
      <w:start w:val="1"/>
      <w:numFmt w:val="bullet"/>
      <w:lvlText w:val=""/>
      <w:lvlJc w:val="left"/>
      <w:pPr>
        <w:ind w:left="2160" w:hanging="360"/>
      </w:pPr>
      <w:rPr>
        <w:rFonts w:ascii="Wingdings" w:hAnsi="Wingdings" w:hint="default"/>
      </w:rPr>
    </w:lvl>
    <w:lvl w:ilvl="3" w:tplc="A2507E00" w:tentative="1">
      <w:start w:val="1"/>
      <w:numFmt w:val="bullet"/>
      <w:lvlText w:val=""/>
      <w:lvlJc w:val="left"/>
      <w:pPr>
        <w:ind w:left="2880" w:hanging="360"/>
      </w:pPr>
      <w:rPr>
        <w:rFonts w:ascii="Symbol" w:hAnsi="Symbol" w:hint="default"/>
      </w:rPr>
    </w:lvl>
    <w:lvl w:ilvl="4" w:tplc="5BC29D6E" w:tentative="1">
      <w:start w:val="1"/>
      <w:numFmt w:val="bullet"/>
      <w:lvlText w:val="o"/>
      <w:lvlJc w:val="left"/>
      <w:pPr>
        <w:ind w:left="3600" w:hanging="360"/>
      </w:pPr>
      <w:rPr>
        <w:rFonts w:ascii="Courier New" w:hAnsi="Courier New" w:cs="Courier New" w:hint="default"/>
      </w:rPr>
    </w:lvl>
    <w:lvl w:ilvl="5" w:tplc="34422562" w:tentative="1">
      <w:start w:val="1"/>
      <w:numFmt w:val="bullet"/>
      <w:lvlText w:val=""/>
      <w:lvlJc w:val="left"/>
      <w:pPr>
        <w:ind w:left="4320" w:hanging="360"/>
      </w:pPr>
      <w:rPr>
        <w:rFonts w:ascii="Wingdings" w:hAnsi="Wingdings" w:hint="default"/>
      </w:rPr>
    </w:lvl>
    <w:lvl w:ilvl="6" w:tplc="8F567466" w:tentative="1">
      <w:start w:val="1"/>
      <w:numFmt w:val="bullet"/>
      <w:lvlText w:val=""/>
      <w:lvlJc w:val="left"/>
      <w:pPr>
        <w:ind w:left="5040" w:hanging="360"/>
      </w:pPr>
      <w:rPr>
        <w:rFonts w:ascii="Symbol" w:hAnsi="Symbol" w:hint="default"/>
      </w:rPr>
    </w:lvl>
    <w:lvl w:ilvl="7" w:tplc="D58E3A8C" w:tentative="1">
      <w:start w:val="1"/>
      <w:numFmt w:val="bullet"/>
      <w:lvlText w:val="o"/>
      <w:lvlJc w:val="left"/>
      <w:pPr>
        <w:ind w:left="5760" w:hanging="360"/>
      </w:pPr>
      <w:rPr>
        <w:rFonts w:ascii="Courier New" w:hAnsi="Courier New" w:cs="Courier New" w:hint="default"/>
      </w:rPr>
    </w:lvl>
    <w:lvl w:ilvl="8" w:tplc="91A4A3F4" w:tentative="1">
      <w:start w:val="1"/>
      <w:numFmt w:val="bullet"/>
      <w:lvlText w:val=""/>
      <w:lvlJc w:val="left"/>
      <w:pPr>
        <w:ind w:left="6480" w:hanging="360"/>
      </w:pPr>
      <w:rPr>
        <w:rFonts w:ascii="Wingdings" w:hAnsi="Wingdings" w:hint="default"/>
      </w:rPr>
    </w:lvl>
  </w:abstractNum>
  <w:abstractNum w:abstractNumId="138">
    <w:nsid w:val="7E7E0139"/>
    <w:multiLevelType w:val="multilevel"/>
    <w:tmpl w:val="16284B9E"/>
    <w:lvl w:ilvl="0">
      <w:start w:val="1"/>
      <w:numFmt w:val="decimal"/>
      <w:lvlText w:val="%1."/>
      <w:lvlJc w:val="left"/>
      <w:pPr>
        <w:ind w:left="720" w:hanging="360"/>
      </w:pPr>
      <w:rPr>
        <w:rFonts w:ascii="Times New Roman" w:eastAsiaTheme="majorEastAsia" w:hAnsi="Times New Roman"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9">
    <w:nsid w:val="7F8D267A"/>
    <w:multiLevelType w:val="hybridMultilevel"/>
    <w:tmpl w:val="940ACB2A"/>
    <w:lvl w:ilvl="0" w:tplc="7082A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5"/>
  </w:num>
  <w:num w:numId="2">
    <w:abstractNumId w:val="138"/>
  </w:num>
  <w:num w:numId="3">
    <w:abstractNumId w:val="73"/>
  </w:num>
  <w:num w:numId="4">
    <w:abstractNumId w:val="104"/>
  </w:num>
  <w:num w:numId="5">
    <w:abstractNumId w:val="83"/>
  </w:num>
  <w:num w:numId="6">
    <w:abstractNumId w:val="57"/>
  </w:num>
  <w:num w:numId="7">
    <w:abstractNumId w:val="94"/>
  </w:num>
  <w:num w:numId="8">
    <w:abstractNumId w:val="72"/>
  </w:num>
  <w:num w:numId="9">
    <w:abstractNumId w:val="46"/>
  </w:num>
  <w:num w:numId="10">
    <w:abstractNumId w:val="121"/>
  </w:num>
  <w:num w:numId="11">
    <w:abstractNumId w:val="34"/>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5"/>
  </w:num>
  <w:num w:numId="21">
    <w:abstractNumId w:val="76"/>
  </w:num>
  <w:num w:numId="22">
    <w:abstractNumId w:val="19"/>
  </w:num>
  <w:num w:numId="23">
    <w:abstractNumId w:val="120"/>
  </w:num>
  <w:num w:numId="24">
    <w:abstractNumId w:val="82"/>
  </w:num>
  <w:num w:numId="25">
    <w:abstractNumId w:val="101"/>
  </w:num>
  <w:num w:numId="26">
    <w:abstractNumId w:val="89"/>
  </w:num>
  <w:num w:numId="27">
    <w:abstractNumId w:val="131"/>
  </w:num>
  <w:num w:numId="28">
    <w:abstractNumId w:val="134"/>
  </w:num>
  <w:num w:numId="29">
    <w:abstractNumId w:val="107"/>
  </w:num>
  <w:num w:numId="30">
    <w:abstractNumId w:val="126"/>
  </w:num>
  <w:num w:numId="31">
    <w:abstractNumId w:val="12"/>
  </w:num>
  <w:num w:numId="32">
    <w:abstractNumId w:val="114"/>
  </w:num>
  <w:num w:numId="33">
    <w:abstractNumId w:val="84"/>
  </w:num>
  <w:num w:numId="34">
    <w:abstractNumId w:val="97"/>
  </w:num>
  <w:num w:numId="35">
    <w:abstractNumId w:val="25"/>
  </w:num>
  <w:num w:numId="36">
    <w:abstractNumId w:val="27"/>
  </w:num>
  <w:num w:numId="37">
    <w:abstractNumId w:val="133"/>
  </w:num>
  <w:num w:numId="38">
    <w:abstractNumId w:val="41"/>
  </w:num>
  <w:num w:numId="39">
    <w:abstractNumId w:val="103"/>
  </w:num>
  <w:num w:numId="40">
    <w:abstractNumId w:val="95"/>
  </w:num>
  <w:num w:numId="41">
    <w:abstractNumId w:val="118"/>
  </w:num>
  <w:num w:numId="42">
    <w:abstractNumId w:val="74"/>
  </w:num>
  <w:num w:numId="43">
    <w:abstractNumId w:val="125"/>
  </w:num>
  <w:num w:numId="44">
    <w:abstractNumId w:val="86"/>
  </w:num>
  <w:num w:numId="45">
    <w:abstractNumId w:val="63"/>
  </w:num>
  <w:num w:numId="46">
    <w:abstractNumId w:val="56"/>
  </w:num>
  <w:num w:numId="47">
    <w:abstractNumId w:val="11"/>
  </w:num>
  <w:num w:numId="48">
    <w:abstractNumId w:val="32"/>
  </w:num>
  <w:num w:numId="49">
    <w:abstractNumId w:val="111"/>
  </w:num>
  <w:num w:numId="50">
    <w:abstractNumId w:val="87"/>
  </w:num>
  <w:num w:numId="51">
    <w:abstractNumId w:val="15"/>
  </w:num>
  <w:num w:numId="52">
    <w:abstractNumId w:val="119"/>
  </w:num>
  <w:num w:numId="53">
    <w:abstractNumId w:val="102"/>
  </w:num>
  <w:num w:numId="54">
    <w:abstractNumId w:val="36"/>
  </w:num>
  <w:num w:numId="55">
    <w:abstractNumId w:val="42"/>
  </w:num>
  <w:num w:numId="56">
    <w:abstractNumId w:val="14"/>
  </w:num>
  <w:num w:numId="57">
    <w:abstractNumId w:val="44"/>
  </w:num>
  <w:num w:numId="58">
    <w:abstractNumId w:val="10"/>
  </w:num>
  <w:num w:numId="59">
    <w:abstractNumId w:val="124"/>
  </w:num>
  <w:num w:numId="60">
    <w:abstractNumId w:val="136"/>
  </w:num>
  <w:num w:numId="61">
    <w:abstractNumId w:val="33"/>
  </w:num>
  <w:num w:numId="62">
    <w:abstractNumId w:val="22"/>
  </w:num>
  <w:num w:numId="63">
    <w:abstractNumId w:val="68"/>
  </w:num>
  <w:num w:numId="64">
    <w:abstractNumId w:val="62"/>
  </w:num>
  <w:num w:numId="65">
    <w:abstractNumId w:val="88"/>
  </w:num>
  <w:num w:numId="66">
    <w:abstractNumId w:val="137"/>
  </w:num>
  <w:num w:numId="67">
    <w:abstractNumId w:val="58"/>
  </w:num>
  <w:num w:numId="68">
    <w:abstractNumId w:val="108"/>
  </w:num>
  <w:num w:numId="69">
    <w:abstractNumId w:val="52"/>
  </w:num>
  <w:num w:numId="70">
    <w:abstractNumId w:val="9"/>
  </w:num>
  <w:num w:numId="71">
    <w:abstractNumId w:val="61"/>
  </w:num>
  <w:num w:numId="72">
    <w:abstractNumId w:val="20"/>
  </w:num>
  <w:num w:numId="73">
    <w:abstractNumId w:val="38"/>
  </w:num>
  <w:num w:numId="74">
    <w:abstractNumId w:val="18"/>
  </w:num>
  <w:num w:numId="75">
    <w:abstractNumId w:val="17"/>
  </w:num>
  <w:num w:numId="76">
    <w:abstractNumId w:val="106"/>
  </w:num>
  <w:num w:numId="7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num>
  <w:num w:numId="79">
    <w:abstractNumId w:val="53"/>
  </w:num>
  <w:num w:numId="80">
    <w:abstractNumId w:val="50"/>
  </w:num>
  <w:num w:numId="81">
    <w:abstractNumId w:val="69"/>
  </w:num>
  <w:num w:numId="82">
    <w:abstractNumId w:val="21"/>
  </w:num>
  <w:num w:numId="83">
    <w:abstractNumId w:val="91"/>
  </w:num>
  <w:num w:numId="84">
    <w:abstractNumId w:val="127"/>
  </w:num>
  <w:num w:numId="85">
    <w:abstractNumId w:val="93"/>
  </w:num>
  <w:num w:numId="86">
    <w:abstractNumId w:val="135"/>
  </w:num>
  <w:num w:numId="87">
    <w:abstractNumId w:val="13"/>
  </w:num>
  <w:num w:numId="88">
    <w:abstractNumId w:val="45"/>
  </w:num>
  <w:num w:numId="89">
    <w:abstractNumId w:val="92"/>
  </w:num>
  <w:num w:numId="90">
    <w:abstractNumId w:val="67"/>
  </w:num>
  <w:num w:numId="91">
    <w:abstractNumId w:val="60"/>
  </w:num>
  <w:num w:numId="92">
    <w:abstractNumId w:val="48"/>
  </w:num>
  <w:num w:numId="93">
    <w:abstractNumId w:val="28"/>
  </w:num>
  <w:num w:numId="94">
    <w:abstractNumId w:val="122"/>
  </w:num>
  <w:num w:numId="95">
    <w:abstractNumId w:val="98"/>
  </w:num>
  <w:num w:numId="96">
    <w:abstractNumId w:val="35"/>
  </w:num>
  <w:num w:numId="97">
    <w:abstractNumId w:val="47"/>
  </w:num>
  <w:num w:numId="98">
    <w:abstractNumId w:val="66"/>
  </w:num>
  <w:num w:numId="99">
    <w:abstractNumId w:val="130"/>
  </w:num>
  <w:num w:numId="100">
    <w:abstractNumId w:val="39"/>
  </w:num>
  <w:num w:numId="101">
    <w:abstractNumId w:val="64"/>
  </w:num>
  <w:num w:numId="102">
    <w:abstractNumId w:val="71"/>
  </w:num>
  <w:num w:numId="103">
    <w:abstractNumId w:val="100"/>
  </w:num>
  <w:num w:numId="104">
    <w:abstractNumId w:val="24"/>
  </w:num>
  <w:num w:numId="105">
    <w:abstractNumId w:val="128"/>
  </w:num>
  <w:num w:numId="106">
    <w:abstractNumId w:val="54"/>
  </w:num>
  <w:num w:numId="107">
    <w:abstractNumId w:val="23"/>
  </w:num>
  <w:num w:numId="10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32"/>
  </w:num>
  <w:num w:numId="110">
    <w:abstractNumId w:val="90"/>
  </w:num>
  <w:num w:numId="111">
    <w:abstractNumId w:val="112"/>
  </w:num>
  <w:num w:numId="112">
    <w:abstractNumId w:val="29"/>
  </w:num>
  <w:num w:numId="113">
    <w:abstractNumId w:val="70"/>
  </w:num>
  <w:num w:numId="114">
    <w:abstractNumId w:val="77"/>
  </w:num>
  <w:num w:numId="115">
    <w:abstractNumId w:val="31"/>
  </w:num>
  <w:num w:numId="116">
    <w:abstractNumId w:val="43"/>
  </w:num>
  <w:num w:numId="117">
    <w:abstractNumId w:val="123"/>
  </w:num>
  <w:num w:numId="118">
    <w:abstractNumId w:val="16"/>
  </w:num>
  <w:num w:numId="119">
    <w:abstractNumId w:val="117"/>
  </w:num>
  <w:num w:numId="120">
    <w:abstractNumId w:val="80"/>
  </w:num>
  <w:num w:numId="121">
    <w:abstractNumId w:val="75"/>
  </w:num>
  <w:num w:numId="122">
    <w:abstractNumId w:val="65"/>
  </w:num>
  <w:num w:numId="123">
    <w:abstractNumId w:val="81"/>
  </w:num>
  <w:num w:numId="124">
    <w:abstractNumId w:val="55"/>
  </w:num>
  <w:num w:numId="125">
    <w:abstractNumId w:val="139"/>
  </w:num>
  <w:num w:numId="126">
    <w:abstractNumId w:val="116"/>
  </w:num>
  <w:num w:numId="127">
    <w:abstractNumId w:val="40"/>
  </w:num>
  <w:num w:numId="128">
    <w:abstractNumId w:val="113"/>
  </w:num>
  <w:num w:numId="129">
    <w:abstractNumId w:val="109"/>
  </w:num>
  <w:num w:numId="130">
    <w:abstractNumId w:val="115"/>
  </w:num>
  <w:num w:numId="131">
    <w:abstractNumId w:val="129"/>
  </w:num>
  <w:num w:numId="132">
    <w:abstractNumId w:val="99"/>
  </w:num>
  <w:num w:numId="133">
    <w:abstractNumId w:val="96"/>
  </w:num>
  <w:num w:numId="134">
    <w:abstractNumId w:val="79"/>
  </w:num>
  <w:num w:numId="135">
    <w:abstractNumId w:val="30"/>
  </w:num>
  <w:num w:numId="136">
    <w:abstractNumId w:val="26"/>
  </w:num>
  <w:num w:numId="137">
    <w:abstractNumId w:val="37"/>
  </w:num>
  <w:num w:numId="138">
    <w:abstractNumId w:val="110"/>
  </w:num>
  <w:num w:numId="139">
    <w:abstractNumId w:val="78"/>
  </w:num>
  <w:num w:numId="140">
    <w:abstractNumId w:val="49"/>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0195F"/>
    <w:rsid w:val="00011687"/>
    <w:rsid w:val="00021CE4"/>
    <w:rsid w:val="00223388"/>
    <w:rsid w:val="00226D73"/>
    <w:rsid w:val="002671D8"/>
    <w:rsid w:val="004044BE"/>
    <w:rsid w:val="004519DB"/>
    <w:rsid w:val="00495790"/>
    <w:rsid w:val="004D4DDC"/>
    <w:rsid w:val="00576D5E"/>
    <w:rsid w:val="006E2821"/>
    <w:rsid w:val="007421CF"/>
    <w:rsid w:val="00792998"/>
    <w:rsid w:val="007E05D1"/>
    <w:rsid w:val="0086662F"/>
    <w:rsid w:val="00885AA5"/>
    <w:rsid w:val="008D546E"/>
    <w:rsid w:val="009B587B"/>
    <w:rsid w:val="00A43DD9"/>
    <w:rsid w:val="00A4612C"/>
    <w:rsid w:val="00A810A9"/>
    <w:rsid w:val="00AA7533"/>
    <w:rsid w:val="00AD799F"/>
    <w:rsid w:val="00B0195F"/>
    <w:rsid w:val="00B77E3C"/>
    <w:rsid w:val="00BC3955"/>
    <w:rsid w:val="00C7230B"/>
    <w:rsid w:val="00D22FC5"/>
    <w:rsid w:val="00D44B41"/>
    <w:rsid w:val="00D66063"/>
    <w:rsid w:val="00E31C9D"/>
    <w:rsid w:val="00EA721F"/>
    <w:rsid w:val="00ED2E70"/>
    <w:rsid w:val="00F62F52"/>
    <w:rsid w:val="00F65E7F"/>
    <w:rsid w:val="00FE1835"/>
    <w:rsid w:val="00FF4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95F"/>
    <w:rPr>
      <w:rFonts w:ascii="Calibri" w:eastAsia="Calibri" w:hAnsi="Calibri" w:cs="Times New Roman"/>
    </w:rPr>
  </w:style>
  <w:style w:type="paragraph" w:styleId="10">
    <w:name w:val="heading 1"/>
    <w:basedOn w:val="a"/>
    <w:next w:val="a"/>
    <w:link w:val="11"/>
    <w:uiPriority w:val="99"/>
    <w:qFormat/>
    <w:rsid w:val="00D22F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9"/>
    <w:unhideWhenUsed/>
    <w:qFormat/>
    <w:rsid w:val="00B0195F"/>
    <w:pPr>
      <w:keepNext/>
      <w:spacing w:before="240" w:after="60"/>
      <w:outlineLvl w:val="1"/>
    </w:pPr>
    <w:rPr>
      <w:rFonts w:asciiTheme="majorHAnsi" w:eastAsiaTheme="majorEastAsia" w:hAnsiTheme="majorHAnsi"/>
      <w:b/>
      <w:bCs/>
      <w:i/>
      <w:iCs/>
      <w:sz w:val="28"/>
      <w:szCs w:val="28"/>
    </w:rPr>
  </w:style>
  <w:style w:type="paragraph" w:styleId="30">
    <w:name w:val="heading 3"/>
    <w:basedOn w:val="a"/>
    <w:next w:val="a"/>
    <w:link w:val="31"/>
    <w:uiPriority w:val="99"/>
    <w:unhideWhenUsed/>
    <w:qFormat/>
    <w:rsid w:val="00B0195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D22FC5"/>
    <w:pPr>
      <w:keepNext/>
      <w:spacing w:before="240" w:after="60"/>
      <w:outlineLvl w:val="3"/>
    </w:pPr>
    <w:rPr>
      <w:b/>
      <w:bCs/>
      <w:sz w:val="28"/>
      <w:szCs w:val="28"/>
    </w:rPr>
  </w:style>
  <w:style w:type="paragraph" w:styleId="5">
    <w:name w:val="heading 5"/>
    <w:basedOn w:val="a"/>
    <w:next w:val="a"/>
    <w:link w:val="50"/>
    <w:uiPriority w:val="99"/>
    <w:unhideWhenUsed/>
    <w:qFormat/>
    <w:rsid w:val="00D22FC5"/>
    <w:pPr>
      <w:spacing w:before="240" w:after="60"/>
      <w:outlineLvl w:val="4"/>
    </w:pPr>
    <w:rPr>
      <w:b/>
      <w:bCs/>
      <w:i/>
      <w:iCs/>
      <w:sz w:val="26"/>
      <w:szCs w:val="26"/>
    </w:rPr>
  </w:style>
  <w:style w:type="paragraph" w:styleId="6">
    <w:name w:val="heading 6"/>
    <w:basedOn w:val="a"/>
    <w:next w:val="a"/>
    <w:link w:val="60"/>
    <w:uiPriority w:val="99"/>
    <w:unhideWhenUsed/>
    <w:qFormat/>
    <w:rsid w:val="00D22FC5"/>
    <w:pPr>
      <w:spacing w:before="240" w:after="60"/>
      <w:outlineLvl w:val="5"/>
    </w:pPr>
    <w:rPr>
      <w:b/>
      <w:bCs/>
    </w:rPr>
  </w:style>
  <w:style w:type="paragraph" w:styleId="7">
    <w:name w:val="heading 7"/>
    <w:basedOn w:val="a"/>
    <w:next w:val="a"/>
    <w:link w:val="70"/>
    <w:uiPriority w:val="99"/>
    <w:unhideWhenUsed/>
    <w:qFormat/>
    <w:rsid w:val="00D22FC5"/>
    <w:pPr>
      <w:spacing w:before="240" w:after="60"/>
      <w:outlineLvl w:val="6"/>
    </w:pPr>
  </w:style>
  <w:style w:type="paragraph" w:styleId="8">
    <w:name w:val="heading 8"/>
    <w:basedOn w:val="a"/>
    <w:next w:val="a"/>
    <w:link w:val="80"/>
    <w:uiPriority w:val="99"/>
    <w:unhideWhenUsed/>
    <w:qFormat/>
    <w:rsid w:val="00D22FC5"/>
    <w:pPr>
      <w:spacing w:before="240" w:after="60"/>
      <w:outlineLvl w:val="7"/>
    </w:pPr>
    <w:rPr>
      <w:i/>
      <w:iCs/>
    </w:rPr>
  </w:style>
  <w:style w:type="paragraph" w:styleId="9">
    <w:name w:val="heading 9"/>
    <w:basedOn w:val="a"/>
    <w:next w:val="a"/>
    <w:link w:val="90"/>
    <w:uiPriority w:val="99"/>
    <w:unhideWhenUsed/>
    <w:qFormat/>
    <w:rsid w:val="00D22FC5"/>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uiPriority w:val="99"/>
    <w:rsid w:val="00B0195F"/>
    <w:rPr>
      <w:rFonts w:asciiTheme="majorHAnsi" w:eastAsiaTheme="majorEastAsia" w:hAnsiTheme="majorHAnsi" w:cs="Times New Roman"/>
      <w:b/>
      <w:bCs/>
      <w:i/>
      <w:iCs/>
      <w:sz w:val="28"/>
      <w:szCs w:val="28"/>
    </w:rPr>
  </w:style>
  <w:style w:type="paragraph" w:styleId="a3">
    <w:name w:val="List Paragraph"/>
    <w:basedOn w:val="a"/>
    <w:link w:val="a4"/>
    <w:uiPriority w:val="34"/>
    <w:qFormat/>
    <w:rsid w:val="00B0195F"/>
    <w:pPr>
      <w:ind w:left="720"/>
      <w:contextualSpacing/>
    </w:pPr>
  </w:style>
  <w:style w:type="paragraph" w:styleId="a5">
    <w:name w:val="Normal (Web)"/>
    <w:aliases w:val="Знак Знак,Знак Знак1"/>
    <w:basedOn w:val="a"/>
    <w:link w:val="a6"/>
    <w:qFormat/>
    <w:rsid w:val="00B0195F"/>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Знак Знак Знак,Знак Знак1 Знак"/>
    <w:link w:val="a5"/>
    <w:locked/>
    <w:rsid w:val="00B0195F"/>
    <w:rPr>
      <w:rFonts w:ascii="Times New Roman" w:eastAsia="Calibri" w:hAnsi="Times New Roman" w:cs="Times New Roman"/>
      <w:sz w:val="24"/>
      <w:szCs w:val="24"/>
    </w:rPr>
  </w:style>
  <w:style w:type="character" w:styleId="a7">
    <w:name w:val="Hyperlink"/>
    <w:basedOn w:val="a0"/>
    <w:uiPriority w:val="99"/>
    <w:rsid w:val="00B0195F"/>
    <w:rPr>
      <w:color w:val="0000FF"/>
      <w:u w:val="single"/>
    </w:rPr>
  </w:style>
  <w:style w:type="paragraph" w:styleId="12">
    <w:name w:val="toc 1"/>
    <w:basedOn w:val="a"/>
    <w:next w:val="a"/>
    <w:autoRedefine/>
    <w:uiPriority w:val="39"/>
    <w:qFormat/>
    <w:rsid w:val="00B0195F"/>
    <w:pPr>
      <w:tabs>
        <w:tab w:val="left" w:pos="284"/>
        <w:tab w:val="right" w:leader="dot" w:pos="10065"/>
      </w:tabs>
      <w:spacing w:after="0" w:line="240" w:lineRule="auto"/>
      <w:jc w:val="center"/>
    </w:pPr>
    <w:rPr>
      <w:rFonts w:ascii="Times New Roman" w:eastAsia="Times New Roman" w:hAnsi="Times New Roman"/>
      <w:b/>
      <w:noProof/>
      <w:sz w:val="24"/>
      <w:szCs w:val="24"/>
      <w:lang w:eastAsia="ru-RU"/>
    </w:rPr>
  </w:style>
  <w:style w:type="character" w:customStyle="1" w:styleId="a4">
    <w:name w:val="Абзац списка Знак"/>
    <w:basedOn w:val="a0"/>
    <w:link w:val="a3"/>
    <w:uiPriority w:val="34"/>
    <w:qFormat/>
    <w:rsid w:val="00B0195F"/>
    <w:rPr>
      <w:rFonts w:ascii="Calibri" w:eastAsia="Calibri" w:hAnsi="Calibri" w:cs="Times New Roman"/>
    </w:rPr>
  </w:style>
  <w:style w:type="paragraph" w:styleId="a8">
    <w:name w:val="footnote text"/>
    <w:basedOn w:val="a"/>
    <w:link w:val="a9"/>
    <w:uiPriority w:val="99"/>
    <w:semiHidden/>
    <w:unhideWhenUsed/>
    <w:rsid w:val="00B0195F"/>
    <w:pPr>
      <w:widowControl w:val="0"/>
      <w:spacing w:after="0" w:line="240" w:lineRule="auto"/>
    </w:pPr>
    <w:rPr>
      <w:rFonts w:ascii="Courier New" w:eastAsia="Courier New" w:hAnsi="Courier New" w:cs="Courier New"/>
      <w:color w:val="000000"/>
      <w:sz w:val="20"/>
      <w:szCs w:val="20"/>
      <w:lang w:eastAsia="ru-RU"/>
    </w:rPr>
  </w:style>
  <w:style w:type="character" w:customStyle="1" w:styleId="a9">
    <w:name w:val="Текст сноски Знак"/>
    <w:basedOn w:val="a0"/>
    <w:link w:val="a8"/>
    <w:uiPriority w:val="99"/>
    <w:semiHidden/>
    <w:rsid w:val="00B0195F"/>
    <w:rPr>
      <w:rFonts w:ascii="Courier New" w:eastAsia="Courier New" w:hAnsi="Courier New" w:cs="Courier New"/>
      <w:color w:val="000000"/>
      <w:sz w:val="20"/>
      <w:szCs w:val="20"/>
      <w:lang w:eastAsia="ru-RU"/>
    </w:rPr>
  </w:style>
  <w:style w:type="character" w:styleId="aa">
    <w:name w:val="footnote reference"/>
    <w:basedOn w:val="a0"/>
    <w:uiPriority w:val="99"/>
    <w:semiHidden/>
    <w:unhideWhenUsed/>
    <w:rsid w:val="00B0195F"/>
    <w:rPr>
      <w:vertAlign w:val="superscript"/>
    </w:rPr>
  </w:style>
  <w:style w:type="table" w:styleId="ab">
    <w:name w:val="Table Grid"/>
    <w:basedOn w:val="a1"/>
    <w:uiPriority w:val="59"/>
    <w:rsid w:val="00B0195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Заголовок 3 Знак"/>
    <w:basedOn w:val="a0"/>
    <w:link w:val="30"/>
    <w:uiPriority w:val="99"/>
    <w:rsid w:val="00B0195F"/>
    <w:rPr>
      <w:rFonts w:asciiTheme="majorHAnsi" w:eastAsiaTheme="majorEastAsia" w:hAnsiTheme="majorHAnsi" w:cstheme="majorBidi"/>
      <w:b/>
      <w:bCs/>
      <w:color w:val="4F81BD" w:themeColor="accent1"/>
    </w:rPr>
  </w:style>
  <w:style w:type="paragraph" w:styleId="ac">
    <w:name w:val="No Spacing"/>
    <w:basedOn w:val="a"/>
    <w:link w:val="ad"/>
    <w:uiPriority w:val="99"/>
    <w:qFormat/>
    <w:rsid w:val="00B0195F"/>
    <w:rPr>
      <w:szCs w:val="32"/>
    </w:rPr>
  </w:style>
  <w:style w:type="character" w:customStyle="1" w:styleId="ad">
    <w:name w:val="Без интервала Знак"/>
    <w:link w:val="ac"/>
    <w:uiPriority w:val="99"/>
    <w:locked/>
    <w:rsid w:val="00B0195F"/>
    <w:rPr>
      <w:rFonts w:ascii="Calibri" w:eastAsia="Calibri" w:hAnsi="Calibri" w:cs="Times New Roman"/>
      <w:szCs w:val="32"/>
    </w:rPr>
  </w:style>
  <w:style w:type="paragraph" w:customStyle="1" w:styleId="ae">
    <w:name w:val="Базовый"/>
    <w:rsid w:val="00B0195F"/>
    <w:pPr>
      <w:tabs>
        <w:tab w:val="left" w:pos="709"/>
      </w:tabs>
      <w:suppressAutoHyphens/>
      <w:spacing w:after="0" w:line="100" w:lineRule="atLeast"/>
    </w:pPr>
    <w:rPr>
      <w:rFonts w:ascii="Times New Roman" w:eastAsia="Times New Roman" w:hAnsi="Times New Roman" w:cs="Calibri"/>
      <w:sz w:val="24"/>
      <w:szCs w:val="24"/>
      <w:lang w:eastAsia="ru-RU"/>
    </w:rPr>
  </w:style>
  <w:style w:type="paragraph" w:styleId="af">
    <w:name w:val="Body Text"/>
    <w:basedOn w:val="a"/>
    <w:link w:val="af0"/>
    <w:uiPriority w:val="99"/>
    <w:qFormat/>
    <w:rsid w:val="00B0195F"/>
    <w:pPr>
      <w:widowControl w:val="0"/>
      <w:autoSpaceDE w:val="0"/>
      <w:autoSpaceDN w:val="0"/>
      <w:spacing w:after="0" w:line="240" w:lineRule="auto"/>
      <w:ind w:left="212" w:firstLine="708"/>
      <w:jc w:val="both"/>
    </w:pPr>
    <w:rPr>
      <w:rFonts w:ascii="Times New Roman" w:eastAsia="Times New Roman" w:hAnsi="Times New Roman"/>
      <w:sz w:val="24"/>
      <w:szCs w:val="24"/>
    </w:rPr>
  </w:style>
  <w:style w:type="character" w:customStyle="1" w:styleId="af0">
    <w:name w:val="Основной текст Знак"/>
    <w:basedOn w:val="a0"/>
    <w:link w:val="af"/>
    <w:uiPriority w:val="99"/>
    <w:rsid w:val="00B0195F"/>
    <w:rPr>
      <w:rFonts w:ascii="Times New Roman" w:eastAsia="Times New Roman" w:hAnsi="Times New Roman" w:cs="Times New Roman"/>
      <w:sz w:val="24"/>
      <w:szCs w:val="24"/>
    </w:rPr>
  </w:style>
  <w:style w:type="character" w:customStyle="1" w:styleId="af1">
    <w:name w:val="Основной текст_"/>
    <w:basedOn w:val="a0"/>
    <w:link w:val="22"/>
    <w:rsid w:val="00B0195F"/>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1"/>
    <w:rsid w:val="00B0195F"/>
    <w:pPr>
      <w:widowControl w:val="0"/>
      <w:shd w:val="clear" w:color="auto" w:fill="FFFFFF"/>
      <w:spacing w:before="360" w:after="120" w:line="0" w:lineRule="atLeast"/>
    </w:pPr>
    <w:rPr>
      <w:rFonts w:ascii="Times New Roman" w:eastAsia="Times New Roman" w:hAnsi="Times New Roman"/>
      <w:sz w:val="28"/>
      <w:szCs w:val="28"/>
    </w:rPr>
  </w:style>
  <w:style w:type="character" w:customStyle="1" w:styleId="af2">
    <w:name w:val="Сноска_"/>
    <w:basedOn w:val="a0"/>
    <w:link w:val="af3"/>
    <w:rsid w:val="00B0195F"/>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B0195F"/>
    <w:pPr>
      <w:widowControl w:val="0"/>
      <w:shd w:val="clear" w:color="auto" w:fill="FFFFFF"/>
      <w:spacing w:after="0" w:line="230" w:lineRule="exact"/>
      <w:jc w:val="both"/>
    </w:pPr>
    <w:rPr>
      <w:rFonts w:ascii="Times New Roman" w:eastAsia="Times New Roman" w:hAnsi="Times New Roman"/>
      <w:b/>
      <w:bCs/>
      <w:sz w:val="18"/>
      <w:szCs w:val="18"/>
    </w:rPr>
  </w:style>
  <w:style w:type="paragraph" w:styleId="HTML">
    <w:name w:val="HTML Preformatted"/>
    <w:basedOn w:val="a"/>
    <w:link w:val="HTML0"/>
    <w:uiPriority w:val="99"/>
    <w:rsid w:val="00021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21CE4"/>
    <w:rPr>
      <w:rFonts w:ascii="Courier New" w:eastAsia="Times New Roman" w:hAnsi="Courier New" w:cs="Courier New"/>
      <w:sz w:val="20"/>
      <w:szCs w:val="20"/>
      <w:lang w:eastAsia="ru-RU"/>
    </w:rPr>
  </w:style>
  <w:style w:type="character" w:customStyle="1" w:styleId="11">
    <w:name w:val="Заголовок 1 Знак"/>
    <w:basedOn w:val="a0"/>
    <w:link w:val="10"/>
    <w:uiPriority w:val="99"/>
    <w:rsid w:val="00D22FC5"/>
    <w:rPr>
      <w:rFonts w:asciiTheme="majorHAnsi" w:eastAsiaTheme="majorEastAsia" w:hAnsiTheme="majorHAnsi" w:cstheme="majorBidi"/>
      <w:b/>
      <w:bCs/>
      <w:color w:val="365F91" w:themeColor="accent1" w:themeShade="BF"/>
      <w:sz w:val="28"/>
      <w:szCs w:val="28"/>
    </w:rPr>
  </w:style>
  <w:style w:type="paragraph" w:customStyle="1" w:styleId="32">
    <w:name w:val="Абзац списка3"/>
    <w:basedOn w:val="a"/>
    <w:uiPriority w:val="99"/>
    <w:qFormat/>
    <w:rsid w:val="00D22FC5"/>
    <w:pPr>
      <w:spacing w:after="0" w:line="240" w:lineRule="auto"/>
      <w:ind w:left="708"/>
    </w:pPr>
    <w:rPr>
      <w:rFonts w:ascii="Times New Roman" w:eastAsia="Times New Roman" w:hAnsi="Times New Roman"/>
      <w:sz w:val="24"/>
      <w:szCs w:val="24"/>
      <w:lang w:eastAsia="ru-RU"/>
    </w:rPr>
  </w:style>
  <w:style w:type="character" w:customStyle="1" w:styleId="40">
    <w:name w:val="Заголовок 4 Знак"/>
    <w:basedOn w:val="a0"/>
    <w:link w:val="4"/>
    <w:uiPriority w:val="99"/>
    <w:rsid w:val="00D22FC5"/>
    <w:rPr>
      <w:rFonts w:ascii="Calibri" w:eastAsia="Calibri" w:hAnsi="Calibri" w:cs="Times New Roman"/>
      <w:b/>
      <w:bCs/>
      <w:sz w:val="28"/>
      <w:szCs w:val="28"/>
    </w:rPr>
  </w:style>
  <w:style w:type="character" w:customStyle="1" w:styleId="50">
    <w:name w:val="Заголовок 5 Знак"/>
    <w:basedOn w:val="a0"/>
    <w:link w:val="5"/>
    <w:uiPriority w:val="99"/>
    <w:rsid w:val="00D22FC5"/>
    <w:rPr>
      <w:rFonts w:ascii="Calibri" w:eastAsia="Calibri" w:hAnsi="Calibri" w:cs="Times New Roman"/>
      <w:b/>
      <w:bCs/>
      <w:i/>
      <w:iCs/>
      <w:sz w:val="26"/>
      <w:szCs w:val="26"/>
    </w:rPr>
  </w:style>
  <w:style w:type="character" w:customStyle="1" w:styleId="60">
    <w:name w:val="Заголовок 6 Знак"/>
    <w:basedOn w:val="a0"/>
    <w:link w:val="6"/>
    <w:uiPriority w:val="99"/>
    <w:rsid w:val="00D22FC5"/>
    <w:rPr>
      <w:rFonts w:ascii="Calibri" w:eastAsia="Calibri" w:hAnsi="Calibri" w:cs="Times New Roman"/>
      <w:b/>
      <w:bCs/>
    </w:rPr>
  </w:style>
  <w:style w:type="character" w:customStyle="1" w:styleId="70">
    <w:name w:val="Заголовок 7 Знак"/>
    <w:basedOn w:val="a0"/>
    <w:link w:val="7"/>
    <w:uiPriority w:val="99"/>
    <w:rsid w:val="00D22FC5"/>
    <w:rPr>
      <w:rFonts w:ascii="Calibri" w:eastAsia="Calibri" w:hAnsi="Calibri" w:cs="Times New Roman"/>
    </w:rPr>
  </w:style>
  <w:style w:type="character" w:customStyle="1" w:styleId="80">
    <w:name w:val="Заголовок 8 Знак"/>
    <w:basedOn w:val="a0"/>
    <w:link w:val="8"/>
    <w:uiPriority w:val="99"/>
    <w:rsid w:val="00D22FC5"/>
    <w:rPr>
      <w:rFonts w:ascii="Calibri" w:eastAsia="Calibri" w:hAnsi="Calibri" w:cs="Times New Roman"/>
      <w:i/>
      <w:iCs/>
    </w:rPr>
  </w:style>
  <w:style w:type="character" w:customStyle="1" w:styleId="90">
    <w:name w:val="Заголовок 9 Знак"/>
    <w:basedOn w:val="a0"/>
    <w:link w:val="9"/>
    <w:uiPriority w:val="99"/>
    <w:rsid w:val="00D22FC5"/>
    <w:rPr>
      <w:rFonts w:asciiTheme="majorHAnsi" w:eastAsiaTheme="majorEastAsia" w:hAnsiTheme="majorHAnsi" w:cs="Times New Roman"/>
    </w:rPr>
  </w:style>
  <w:style w:type="paragraph" w:styleId="af4">
    <w:name w:val="Title"/>
    <w:basedOn w:val="a"/>
    <w:next w:val="a"/>
    <w:link w:val="af5"/>
    <w:uiPriority w:val="99"/>
    <w:qFormat/>
    <w:rsid w:val="00D22FC5"/>
    <w:pPr>
      <w:spacing w:before="240" w:after="60"/>
      <w:jc w:val="center"/>
      <w:outlineLvl w:val="0"/>
    </w:pPr>
    <w:rPr>
      <w:rFonts w:asciiTheme="majorHAnsi" w:eastAsiaTheme="majorEastAsia" w:hAnsiTheme="majorHAnsi"/>
      <w:b/>
      <w:bCs/>
      <w:kern w:val="28"/>
      <w:sz w:val="32"/>
      <w:szCs w:val="32"/>
    </w:rPr>
  </w:style>
  <w:style w:type="character" w:customStyle="1" w:styleId="af5">
    <w:name w:val="Название Знак"/>
    <w:basedOn w:val="a0"/>
    <w:link w:val="af4"/>
    <w:uiPriority w:val="99"/>
    <w:rsid w:val="00D22FC5"/>
    <w:rPr>
      <w:rFonts w:asciiTheme="majorHAnsi" w:eastAsiaTheme="majorEastAsia" w:hAnsiTheme="majorHAnsi" w:cs="Times New Roman"/>
      <w:b/>
      <w:bCs/>
      <w:kern w:val="28"/>
      <w:sz w:val="32"/>
      <w:szCs w:val="32"/>
    </w:rPr>
  </w:style>
  <w:style w:type="paragraph" w:styleId="af6">
    <w:name w:val="Subtitle"/>
    <w:basedOn w:val="a"/>
    <w:next w:val="a"/>
    <w:link w:val="af7"/>
    <w:uiPriority w:val="99"/>
    <w:qFormat/>
    <w:rsid w:val="00D22FC5"/>
    <w:pPr>
      <w:spacing w:after="60"/>
      <w:jc w:val="center"/>
      <w:outlineLvl w:val="1"/>
    </w:pPr>
    <w:rPr>
      <w:rFonts w:asciiTheme="majorHAnsi" w:eastAsiaTheme="majorEastAsia" w:hAnsiTheme="majorHAnsi"/>
    </w:rPr>
  </w:style>
  <w:style w:type="character" w:customStyle="1" w:styleId="af7">
    <w:name w:val="Подзаголовок Знак"/>
    <w:basedOn w:val="a0"/>
    <w:link w:val="af6"/>
    <w:uiPriority w:val="99"/>
    <w:rsid w:val="00D22FC5"/>
    <w:rPr>
      <w:rFonts w:asciiTheme="majorHAnsi" w:eastAsiaTheme="majorEastAsia" w:hAnsiTheme="majorHAnsi" w:cs="Times New Roman"/>
    </w:rPr>
  </w:style>
  <w:style w:type="character" w:styleId="af8">
    <w:name w:val="Strong"/>
    <w:basedOn w:val="a0"/>
    <w:qFormat/>
    <w:rsid w:val="00D22FC5"/>
    <w:rPr>
      <w:b/>
      <w:bCs/>
    </w:rPr>
  </w:style>
  <w:style w:type="character" w:styleId="af9">
    <w:name w:val="Emphasis"/>
    <w:basedOn w:val="a0"/>
    <w:uiPriority w:val="20"/>
    <w:qFormat/>
    <w:rsid w:val="00D22FC5"/>
    <w:rPr>
      <w:rFonts w:asciiTheme="minorHAnsi" w:hAnsiTheme="minorHAnsi"/>
      <w:b/>
      <w:i/>
      <w:iCs/>
    </w:rPr>
  </w:style>
  <w:style w:type="paragraph" w:styleId="23">
    <w:name w:val="Quote"/>
    <w:basedOn w:val="a"/>
    <w:next w:val="a"/>
    <w:link w:val="24"/>
    <w:uiPriority w:val="29"/>
    <w:qFormat/>
    <w:rsid w:val="00D22FC5"/>
    <w:rPr>
      <w:i/>
    </w:rPr>
  </w:style>
  <w:style w:type="character" w:customStyle="1" w:styleId="24">
    <w:name w:val="Цитата 2 Знак"/>
    <w:basedOn w:val="a0"/>
    <w:link w:val="23"/>
    <w:uiPriority w:val="29"/>
    <w:rsid w:val="00D22FC5"/>
    <w:rPr>
      <w:rFonts w:ascii="Calibri" w:eastAsia="Calibri" w:hAnsi="Calibri" w:cs="Times New Roman"/>
      <w:i/>
    </w:rPr>
  </w:style>
  <w:style w:type="paragraph" w:styleId="afa">
    <w:name w:val="Intense Quote"/>
    <w:basedOn w:val="a"/>
    <w:next w:val="a"/>
    <w:link w:val="afb"/>
    <w:uiPriority w:val="30"/>
    <w:qFormat/>
    <w:rsid w:val="00D22FC5"/>
    <w:pPr>
      <w:ind w:left="720" w:right="720"/>
    </w:pPr>
    <w:rPr>
      <w:b/>
      <w:i/>
    </w:rPr>
  </w:style>
  <w:style w:type="character" w:customStyle="1" w:styleId="afb">
    <w:name w:val="Выделенная цитата Знак"/>
    <w:basedOn w:val="a0"/>
    <w:link w:val="afa"/>
    <w:uiPriority w:val="30"/>
    <w:rsid w:val="00D22FC5"/>
    <w:rPr>
      <w:rFonts w:ascii="Calibri" w:eastAsia="Calibri" w:hAnsi="Calibri" w:cs="Times New Roman"/>
      <w:b/>
      <w:i/>
    </w:rPr>
  </w:style>
  <w:style w:type="character" w:styleId="afc">
    <w:name w:val="Subtle Emphasis"/>
    <w:uiPriority w:val="19"/>
    <w:qFormat/>
    <w:rsid w:val="00D22FC5"/>
    <w:rPr>
      <w:i/>
      <w:color w:val="5A5A5A" w:themeColor="text1" w:themeTint="A5"/>
    </w:rPr>
  </w:style>
  <w:style w:type="character" w:styleId="afd">
    <w:name w:val="Intense Emphasis"/>
    <w:basedOn w:val="a0"/>
    <w:uiPriority w:val="21"/>
    <w:qFormat/>
    <w:rsid w:val="00D22FC5"/>
    <w:rPr>
      <w:b/>
      <w:i/>
      <w:sz w:val="24"/>
      <w:szCs w:val="24"/>
      <w:u w:val="single"/>
    </w:rPr>
  </w:style>
  <w:style w:type="character" w:styleId="afe">
    <w:name w:val="Subtle Reference"/>
    <w:basedOn w:val="a0"/>
    <w:uiPriority w:val="31"/>
    <w:qFormat/>
    <w:rsid w:val="00D22FC5"/>
    <w:rPr>
      <w:sz w:val="24"/>
      <w:szCs w:val="24"/>
      <w:u w:val="single"/>
    </w:rPr>
  </w:style>
  <w:style w:type="character" w:styleId="aff">
    <w:name w:val="Intense Reference"/>
    <w:basedOn w:val="a0"/>
    <w:uiPriority w:val="32"/>
    <w:qFormat/>
    <w:rsid w:val="00D22FC5"/>
    <w:rPr>
      <w:b/>
      <w:sz w:val="24"/>
      <w:u w:val="single"/>
    </w:rPr>
  </w:style>
  <w:style w:type="character" w:styleId="aff0">
    <w:name w:val="Book Title"/>
    <w:basedOn w:val="a0"/>
    <w:uiPriority w:val="33"/>
    <w:qFormat/>
    <w:rsid w:val="00D22FC5"/>
    <w:rPr>
      <w:rFonts w:asciiTheme="majorHAnsi" w:eastAsiaTheme="majorEastAsia" w:hAnsiTheme="majorHAnsi"/>
      <w:b/>
      <w:i/>
      <w:sz w:val="24"/>
      <w:szCs w:val="24"/>
    </w:rPr>
  </w:style>
  <w:style w:type="paragraph" w:styleId="aff1">
    <w:name w:val="TOC Heading"/>
    <w:basedOn w:val="10"/>
    <w:next w:val="a"/>
    <w:uiPriority w:val="39"/>
    <w:unhideWhenUsed/>
    <w:qFormat/>
    <w:rsid w:val="00D22FC5"/>
    <w:pPr>
      <w:keepLines w:val="0"/>
      <w:spacing w:before="240" w:after="60"/>
      <w:outlineLvl w:val="9"/>
    </w:pPr>
    <w:rPr>
      <w:rFonts w:cs="Times New Roman"/>
      <w:color w:val="auto"/>
      <w:kern w:val="32"/>
      <w:sz w:val="32"/>
      <w:szCs w:val="32"/>
    </w:rPr>
  </w:style>
  <w:style w:type="numbering" w:customStyle="1" w:styleId="2">
    <w:name w:val="Стиль2"/>
    <w:rsid w:val="00D22FC5"/>
    <w:pPr>
      <w:numPr>
        <w:numId w:val="30"/>
      </w:numPr>
    </w:pPr>
  </w:style>
  <w:style w:type="character" w:customStyle="1" w:styleId="aff2">
    <w:name w:val="Гипертекстовая ссылка"/>
    <w:basedOn w:val="a0"/>
    <w:rsid w:val="00D22FC5"/>
    <w:rPr>
      <w:b/>
      <w:bCs/>
      <w:color w:val="106BBE"/>
    </w:rPr>
  </w:style>
  <w:style w:type="character" w:customStyle="1" w:styleId="210">
    <w:name w:val="Основной текст (21)"/>
    <w:link w:val="211"/>
    <w:uiPriority w:val="99"/>
    <w:locked/>
    <w:rsid w:val="00D22FC5"/>
    <w:rPr>
      <w:sz w:val="16"/>
      <w:szCs w:val="16"/>
      <w:shd w:val="clear" w:color="auto" w:fill="FFFFFF"/>
    </w:rPr>
  </w:style>
  <w:style w:type="paragraph" w:customStyle="1" w:styleId="211">
    <w:name w:val="Основной текст (21)1"/>
    <w:basedOn w:val="a"/>
    <w:link w:val="210"/>
    <w:uiPriority w:val="99"/>
    <w:rsid w:val="00D22FC5"/>
    <w:pPr>
      <w:shd w:val="clear" w:color="auto" w:fill="FFFFFF"/>
      <w:spacing w:after="0" w:line="197" w:lineRule="exact"/>
      <w:jc w:val="both"/>
    </w:pPr>
    <w:rPr>
      <w:rFonts w:asciiTheme="minorHAnsi" w:eastAsiaTheme="minorHAnsi" w:hAnsiTheme="minorHAnsi" w:cstheme="minorBidi"/>
      <w:sz w:val="16"/>
      <w:szCs w:val="16"/>
    </w:rPr>
  </w:style>
  <w:style w:type="character" w:customStyle="1" w:styleId="27">
    <w:name w:val="Основной текст (27)"/>
    <w:link w:val="271"/>
    <w:locked/>
    <w:rsid w:val="00D22FC5"/>
    <w:rPr>
      <w:b/>
      <w:bCs/>
      <w:sz w:val="18"/>
      <w:szCs w:val="18"/>
      <w:shd w:val="clear" w:color="auto" w:fill="FFFFFF"/>
    </w:rPr>
  </w:style>
  <w:style w:type="paragraph" w:customStyle="1" w:styleId="271">
    <w:name w:val="Основной текст (27)1"/>
    <w:basedOn w:val="a"/>
    <w:link w:val="27"/>
    <w:rsid w:val="00D22FC5"/>
    <w:pPr>
      <w:shd w:val="clear" w:color="auto" w:fill="FFFFFF"/>
      <w:spacing w:after="120" w:line="221" w:lineRule="exact"/>
      <w:jc w:val="right"/>
    </w:pPr>
    <w:rPr>
      <w:rFonts w:asciiTheme="minorHAnsi" w:eastAsiaTheme="minorHAnsi" w:hAnsiTheme="minorHAnsi" w:cstheme="minorBidi"/>
      <w:b/>
      <w:bCs/>
      <w:sz w:val="18"/>
      <w:szCs w:val="18"/>
    </w:rPr>
  </w:style>
  <w:style w:type="character" w:customStyle="1" w:styleId="41">
    <w:name w:val="Основной текст (4)"/>
    <w:link w:val="410"/>
    <w:uiPriority w:val="99"/>
    <w:locked/>
    <w:rsid w:val="00D22FC5"/>
    <w:rPr>
      <w:sz w:val="26"/>
      <w:szCs w:val="26"/>
      <w:shd w:val="clear" w:color="auto" w:fill="FFFFFF"/>
    </w:rPr>
  </w:style>
  <w:style w:type="paragraph" w:customStyle="1" w:styleId="410">
    <w:name w:val="Основной текст (4)1"/>
    <w:basedOn w:val="a"/>
    <w:link w:val="41"/>
    <w:uiPriority w:val="99"/>
    <w:rsid w:val="00D22FC5"/>
    <w:pPr>
      <w:shd w:val="clear" w:color="auto" w:fill="FFFFFF"/>
      <w:spacing w:after="0" w:line="322" w:lineRule="exact"/>
      <w:ind w:hanging="340"/>
      <w:jc w:val="both"/>
    </w:pPr>
    <w:rPr>
      <w:rFonts w:asciiTheme="minorHAnsi" w:eastAsiaTheme="minorHAnsi" w:hAnsiTheme="minorHAnsi" w:cstheme="minorBidi"/>
      <w:sz w:val="26"/>
      <w:szCs w:val="26"/>
    </w:rPr>
  </w:style>
  <w:style w:type="character" w:customStyle="1" w:styleId="42">
    <w:name w:val="Основной текст (4) + Курсив"/>
    <w:uiPriority w:val="99"/>
    <w:rsid w:val="00D22FC5"/>
    <w:rPr>
      <w:rFonts w:ascii="Times New Roman" w:hAnsi="Times New Roman" w:cs="Times New Roman"/>
      <w:i/>
      <w:iCs/>
      <w:sz w:val="18"/>
      <w:szCs w:val="18"/>
      <w:lang w:bidi="ar-SA"/>
    </w:rPr>
  </w:style>
  <w:style w:type="paragraph" w:styleId="25">
    <w:name w:val="Body Text 2"/>
    <w:basedOn w:val="a"/>
    <w:link w:val="26"/>
    <w:uiPriority w:val="99"/>
    <w:rsid w:val="00D22FC5"/>
    <w:pPr>
      <w:spacing w:after="0" w:line="240" w:lineRule="auto"/>
    </w:pPr>
    <w:rPr>
      <w:rFonts w:ascii="Times New Roman" w:eastAsia="Times New Roman" w:hAnsi="Times New Roman" w:cs="Arial"/>
      <w:bCs/>
      <w:sz w:val="24"/>
      <w:szCs w:val="32"/>
      <w:lang w:eastAsia="ru-RU"/>
    </w:rPr>
  </w:style>
  <w:style w:type="character" w:customStyle="1" w:styleId="26">
    <w:name w:val="Основной текст 2 Знак"/>
    <w:basedOn w:val="a0"/>
    <w:link w:val="25"/>
    <w:uiPriority w:val="99"/>
    <w:rsid w:val="00D22FC5"/>
    <w:rPr>
      <w:rFonts w:ascii="Times New Roman" w:eastAsia="Times New Roman" w:hAnsi="Times New Roman" w:cs="Arial"/>
      <w:bCs/>
      <w:sz w:val="24"/>
      <w:szCs w:val="32"/>
      <w:lang w:eastAsia="ru-RU"/>
    </w:rPr>
  </w:style>
  <w:style w:type="paragraph" w:customStyle="1" w:styleId="ParagraphStyle">
    <w:name w:val="Paragraph Style"/>
    <w:rsid w:val="00D22FC5"/>
    <w:pPr>
      <w:autoSpaceDE w:val="0"/>
      <w:autoSpaceDN w:val="0"/>
      <w:adjustRightInd w:val="0"/>
      <w:spacing w:after="0" w:line="240" w:lineRule="auto"/>
    </w:pPr>
    <w:rPr>
      <w:rFonts w:ascii="Arial" w:eastAsia="Times New Roman" w:hAnsi="Arial" w:cs="Arial"/>
      <w:sz w:val="24"/>
      <w:szCs w:val="24"/>
    </w:rPr>
  </w:style>
  <w:style w:type="character" w:customStyle="1" w:styleId="FontStyle227">
    <w:name w:val="Font Style227"/>
    <w:uiPriority w:val="99"/>
    <w:rsid w:val="00D22FC5"/>
    <w:rPr>
      <w:rFonts w:ascii="Microsoft Sans Serif" w:hAnsi="Microsoft Sans Serif" w:cs="Microsoft Sans Serif"/>
      <w:b/>
      <w:bCs/>
      <w:sz w:val="20"/>
      <w:szCs w:val="20"/>
    </w:rPr>
  </w:style>
  <w:style w:type="paragraph" w:customStyle="1" w:styleId="Style4">
    <w:name w:val="Style4"/>
    <w:basedOn w:val="a"/>
    <w:uiPriority w:val="99"/>
    <w:rsid w:val="00D22FC5"/>
    <w:pPr>
      <w:widowControl w:val="0"/>
      <w:autoSpaceDE w:val="0"/>
      <w:autoSpaceDN w:val="0"/>
      <w:adjustRightInd w:val="0"/>
      <w:spacing w:after="0" w:line="269" w:lineRule="exact"/>
    </w:pPr>
    <w:rPr>
      <w:rFonts w:ascii="Times New Roman" w:eastAsia="Times New Roman" w:hAnsi="Times New Roman"/>
      <w:sz w:val="24"/>
      <w:szCs w:val="24"/>
      <w:lang w:eastAsia="ru-RU"/>
    </w:rPr>
  </w:style>
  <w:style w:type="character" w:customStyle="1" w:styleId="FontStyle40">
    <w:name w:val="Font Style40"/>
    <w:rsid w:val="00D22FC5"/>
    <w:rPr>
      <w:rFonts w:ascii="Times New Roman" w:hAnsi="Times New Roman" w:cs="Times New Roman"/>
      <w:sz w:val="20"/>
      <w:szCs w:val="20"/>
    </w:rPr>
  </w:style>
  <w:style w:type="paragraph" w:customStyle="1" w:styleId="Style46">
    <w:name w:val="Style46"/>
    <w:basedOn w:val="a"/>
    <w:uiPriority w:val="99"/>
    <w:rsid w:val="00D22FC5"/>
    <w:pPr>
      <w:widowControl w:val="0"/>
      <w:suppressAutoHyphens/>
      <w:autoSpaceDE w:val="0"/>
      <w:spacing w:after="0" w:line="264" w:lineRule="exact"/>
    </w:pPr>
    <w:rPr>
      <w:rFonts w:ascii="Tahoma" w:eastAsia="Times New Roman" w:hAnsi="Tahoma" w:cs="Tahoma"/>
      <w:sz w:val="24"/>
      <w:szCs w:val="24"/>
      <w:lang w:eastAsia="ar-SA"/>
    </w:rPr>
  </w:style>
  <w:style w:type="numbering" w:customStyle="1" w:styleId="3">
    <w:name w:val="Стиль3"/>
    <w:rsid w:val="00D22FC5"/>
    <w:pPr>
      <w:numPr>
        <w:numId w:val="31"/>
      </w:numPr>
    </w:pPr>
  </w:style>
  <w:style w:type="character" w:styleId="aff3">
    <w:name w:val="FollowedHyperlink"/>
    <w:basedOn w:val="a0"/>
    <w:rsid w:val="00D22FC5"/>
    <w:rPr>
      <w:color w:val="800080"/>
      <w:u w:val="single"/>
    </w:rPr>
  </w:style>
  <w:style w:type="character" w:customStyle="1" w:styleId="Heading1Char">
    <w:name w:val="Heading 1 Char"/>
    <w:basedOn w:val="a0"/>
    <w:locked/>
    <w:rsid w:val="00D22FC5"/>
    <w:rPr>
      <w:rFonts w:ascii="Times New Roman" w:hAnsi="Times New Roman" w:cs="Times New Roman"/>
      <w:b/>
      <w:bCs/>
      <w:kern w:val="36"/>
      <w:sz w:val="48"/>
      <w:szCs w:val="48"/>
      <w:lang w:eastAsia="ru-RU"/>
    </w:rPr>
  </w:style>
  <w:style w:type="character" w:customStyle="1" w:styleId="apple-converted-space">
    <w:name w:val="apple-converted-space"/>
    <w:basedOn w:val="a0"/>
    <w:rsid w:val="00D22FC5"/>
    <w:rPr>
      <w:rFonts w:cs="Times New Roman"/>
    </w:rPr>
  </w:style>
  <w:style w:type="paragraph" w:customStyle="1" w:styleId="13">
    <w:name w:val="Без интервала1"/>
    <w:link w:val="NoSpacingChar"/>
    <w:uiPriority w:val="99"/>
    <w:qFormat/>
    <w:rsid w:val="00D22FC5"/>
    <w:pPr>
      <w:spacing w:after="0" w:line="240" w:lineRule="auto"/>
    </w:pPr>
    <w:rPr>
      <w:rFonts w:ascii="Times New Roman" w:eastAsia="Calibri" w:hAnsi="Times New Roman" w:cs="Times New Roman"/>
      <w:sz w:val="24"/>
      <w:szCs w:val="24"/>
      <w:lang w:eastAsia="ru-RU"/>
    </w:rPr>
  </w:style>
  <w:style w:type="paragraph" w:styleId="28">
    <w:name w:val="Body Text Indent 2"/>
    <w:basedOn w:val="a"/>
    <w:link w:val="29"/>
    <w:uiPriority w:val="99"/>
    <w:rsid w:val="00D22FC5"/>
    <w:pPr>
      <w:spacing w:after="120" w:line="480" w:lineRule="auto"/>
      <w:ind w:left="283" w:firstLine="1134"/>
      <w:jc w:val="center"/>
    </w:pPr>
    <w:rPr>
      <w:rFonts w:ascii="Times New Roman" w:eastAsia="Times New Roman" w:hAnsi="Times New Roman"/>
      <w:sz w:val="28"/>
    </w:rPr>
  </w:style>
  <w:style w:type="character" w:customStyle="1" w:styleId="29">
    <w:name w:val="Основной текст с отступом 2 Знак"/>
    <w:basedOn w:val="a0"/>
    <w:link w:val="28"/>
    <w:uiPriority w:val="99"/>
    <w:rsid w:val="00D22FC5"/>
    <w:rPr>
      <w:rFonts w:ascii="Times New Roman" w:eastAsia="Times New Roman" w:hAnsi="Times New Roman" w:cs="Times New Roman"/>
      <w:sz w:val="28"/>
    </w:rPr>
  </w:style>
  <w:style w:type="paragraph" w:styleId="33">
    <w:name w:val="Body Text Indent 3"/>
    <w:basedOn w:val="a"/>
    <w:link w:val="34"/>
    <w:uiPriority w:val="99"/>
    <w:rsid w:val="00D22FC5"/>
    <w:pPr>
      <w:spacing w:after="120"/>
      <w:ind w:left="283"/>
    </w:pPr>
    <w:rPr>
      <w:rFonts w:eastAsia="Times New Roman"/>
      <w:sz w:val="16"/>
      <w:szCs w:val="16"/>
    </w:rPr>
  </w:style>
  <w:style w:type="character" w:customStyle="1" w:styleId="34">
    <w:name w:val="Основной текст с отступом 3 Знак"/>
    <w:basedOn w:val="a0"/>
    <w:link w:val="33"/>
    <w:uiPriority w:val="99"/>
    <w:rsid w:val="00D22FC5"/>
    <w:rPr>
      <w:rFonts w:ascii="Calibri" w:eastAsia="Times New Roman" w:hAnsi="Calibri" w:cs="Times New Roman"/>
      <w:sz w:val="16"/>
      <w:szCs w:val="16"/>
    </w:rPr>
  </w:style>
  <w:style w:type="paragraph" w:customStyle="1" w:styleId="Style5">
    <w:name w:val="Style5"/>
    <w:basedOn w:val="a"/>
    <w:rsid w:val="00D22FC5"/>
    <w:pPr>
      <w:widowControl w:val="0"/>
      <w:autoSpaceDE w:val="0"/>
      <w:autoSpaceDN w:val="0"/>
      <w:adjustRightInd w:val="0"/>
      <w:spacing w:after="0" w:line="223" w:lineRule="exact"/>
      <w:ind w:firstLine="288"/>
      <w:jc w:val="both"/>
    </w:pPr>
    <w:rPr>
      <w:rFonts w:ascii="Tahoma" w:hAnsi="Tahoma" w:cs="Tahoma"/>
      <w:sz w:val="24"/>
      <w:szCs w:val="24"/>
      <w:lang w:eastAsia="ru-RU"/>
    </w:rPr>
  </w:style>
  <w:style w:type="character" w:customStyle="1" w:styleId="FontStyle207">
    <w:name w:val="Font Style207"/>
    <w:basedOn w:val="a0"/>
    <w:rsid w:val="00D22FC5"/>
    <w:rPr>
      <w:rFonts w:ascii="Century Schoolbook" w:hAnsi="Century Schoolbook" w:cs="Century Schoolbook"/>
      <w:sz w:val="18"/>
      <w:szCs w:val="18"/>
    </w:rPr>
  </w:style>
  <w:style w:type="paragraph" w:customStyle="1" w:styleId="Style77">
    <w:name w:val="Style77"/>
    <w:basedOn w:val="a"/>
    <w:uiPriority w:val="99"/>
    <w:rsid w:val="00D22FC5"/>
    <w:pPr>
      <w:widowControl w:val="0"/>
      <w:autoSpaceDE w:val="0"/>
      <w:autoSpaceDN w:val="0"/>
      <w:adjustRightInd w:val="0"/>
      <w:spacing w:after="0" w:line="240" w:lineRule="auto"/>
    </w:pPr>
    <w:rPr>
      <w:rFonts w:ascii="Tahoma" w:hAnsi="Tahoma" w:cs="Tahoma"/>
      <w:sz w:val="24"/>
      <w:szCs w:val="24"/>
      <w:lang w:eastAsia="ru-RU"/>
    </w:rPr>
  </w:style>
  <w:style w:type="character" w:customStyle="1" w:styleId="FontStyle215">
    <w:name w:val="Font Style215"/>
    <w:basedOn w:val="a0"/>
    <w:uiPriority w:val="99"/>
    <w:rsid w:val="00D22FC5"/>
    <w:rPr>
      <w:rFonts w:ascii="Century Schoolbook" w:hAnsi="Century Schoolbook" w:cs="Century Schoolbook"/>
      <w:i/>
      <w:iCs/>
      <w:sz w:val="20"/>
      <w:szCs w:val="20"/>
    </w:rPr>
  </w:style>
  <w:style w:type="character" w:customStyle="1" w:styleId="FontStyle223">
    <w:name w:val="Font Style223"/>
    <w:basedOn w:val="a0"/>
    <w:uiPriority w:val="99"/>
    <w:rsid w:val="00D22FC5"/>
    <w:rPr>
      <w:rFonts w:ascii="Microsoft Sans Serif" w:hAnsi="Microsoft Sans Serif" w:cs="Microsoft Sans Serif"/>
      <w:b/>
      <w:bCs/>
      <w:sz w:val="32"/>
      <w:szCs w:val="32"/>
    </w:rPr>
  </w:style>
  <w:style w:type="character" w:customStyle="1" w:styleId="FontStyle229">
    <w:name w:val="Font Style229"/>
    <w:basedOn w:val="a0"/>
    <w:uiPriority w:val="99"/>
    <w:rsid w:val="00D22FC5"/>
    <w:rPr>
      <w:rFonts w:ascii="MS Reference Sans Serif" w:hAnsi="MS Reference Sans Serif" w:cs="MS Reference Sans Serif"/>
      <w:i/>
      <w:iCs/>
      <w:spacing w:val="-10"/>
      <w:sz w:val="18"/>
      <w:szCs w:val="18"/>
    </w:rPr>
  </w:style>
  <w:style w:type="character" w:customStyle="1" w:styleId="FontStyle202">
    <w:name w:val="Font Style202"/>
    <w:basedOn w:val="a0"/>
    <w:rsid w:val="00D22FC5"/>
    <w:rPr>
      <w:rFonts w:ascii="Century Schoolbook" w:hAnsi="Century Schoolbook" w:cs="Century Schoolbook"/>
      <w:b/>
      <w:bCs/>
      <w:sz w:val="20"/>
      <w:szCs w:val="20"/>
    </w:rPr>
  </w:style>
  <w:style w:type="paragraph" w:customStyle="1" w:styleId="Style24">
    <w:name w:val="Style24"/>
    <w:basedOn w:val="a"/>
    <w:uiPriority w:val="99"/>
    <w:rsid w:val="00D22FC5"/>
    <w:pPr>
      <w:widowControl w:val="0"/>
      <w:autoSpaceDE w:val="0"/>
      <w:autoSpaceDN w:val="0"/>
      <w:adjustRightInd w:val="0"/>
      <w:spacing w:after="0" w:line="262" w:lineRule="exact"/>
      <w:ind w:firstLine="355"/>
    </w:pPr>
    <w:rPr>
      <w:rFonts w:ascii="Tahoma" w:hAnsi="Tahoma" w:cs="Tahoma"/>
      <w:sz w:val="24"/>
      <w:szCs w:val="24"/>
      <w:lang w:eastAsia="ru-RU"/>
    </w:rPr>
  </w:style>
  <w:style w:type="character" w:customStyle="1" w:styleId="FontStyle254">
    <w:name w:val="Font Style254"/>
    <w:basedOn w:val="a0"/>
    <w:uiPriority w:val="99"/>
    <w:rsid w:val="00D22FC5"/>
    <w:rPr>
      <w:rFonts w:ascii="MS Reference Sans Serif" w:hAnsi="MS Reference Sans Serif" w:cs="MS Reference Sans Serif"/>
      <w:b/>
      <w:bCs/>
      <w:sz w:val="20"/>
      <w:szCs w:val="20"/>
    </w:rPr>
  </w:style>
  <w:style w:type="character" w:customStyle="1" w:styleId="FontStyle247">
    <w:name w:val="Font Style247"/>
    <w:basedOn w:val="a0"/>
    <w:uiPriority w:val="99"/>
    <w:rsid w:val="00D22FC5"/>
    <w:rPr>
      <w:rFonts w:ascii="Century Schoolbook" w:hAnsi="Century Schoolbook" w:cs="Century Schoolbook"/>
      <w:spacing w:val="-10"/>
      <w:sz w:val="20"/>
      <w:szCs w:val="20"/>
    </w:rPr>
  </w:style>
  <w:style w:type="character" w:customStyle="1" w:styleId="FontStyle248">
    <w:name w:val="Font Style248"/>
    <w:basedOn w:val="a0"/>
    <w:uiPriority w:val="99"/>
    <w:rsid w:val="00D22FC5"/>
    <w:rPr>
      <w:rFonts w:ascii="Century Schoolbook" w:hAnsi="Century Schoolbook" w:cs="Century Schoolbook"/>
      <w:spacing w:val="-20"/>
      <w:sz w:val="20"/>
      <w:szCs w:val="20"/>
    </w:rPr>
  </w:style>
  <w:style w:type="character" w:customStyle="1" w:styleId="FontStyle249">
    <w:name w:val="Font Style249"/>
    <w:basedOn w:val="a0"/>
    <w:uiPriority w:val="99"/>
    <w:rsid w:val="00D22FC5"/>
    <w:rPr>
      <w:rFonts w:ascii="MS Reference Sans Serif" w:hAnsi="MS Reference Sans Serif" w:cs="MS Reference Sans Serif"/>
      <w:i/>
      <w:iCs/>
      <w:sz w:val="18"/>
      <w:szCs w:val="18"/>
    </w:rPr>
  </w:style>
  <w:style w:type="paragraph" w:styleId="aff4">
    <w:name w:val="Balloon Text"/>
    <w:basedOn w:val="a"/>
    <w:link w:val="aff5"/>
    <w:uiPriority w:val="99"/>
    <w:rsid w:val="00D22FC5"/>
    <w:pPr>
      <w:spacing w:after="0" w:line="240" w:lineRule="auto"/>
    </w:pPr>
    <w:rPr>
      <w:rFonts w:ascii="Tahoma" w:eastAsia="Times New Roman" w:hAnsi="Tahoma" w:cs="Tahoma"/>
      <w:sz w:val="16"/>
      <w:szCs w:val="16"/>
    </w:rPr>
  </w:style>
  <w:style w:type="character" w:customStyle="1" w:styleId="aff5">
    <w:name w:val="Текст выноски Знак"/>
    <w:basedOn w:val="a0"/>
    <w:link w:val="aff4"/>
    <w:uiPriority w:val="99"/>
    <w:rsid w:val="00D22FC5"/>
    <w:rPr>
      <w:rFonts w:ascii="Tahoma" w:eastAsia="Times New Roman" w:hAnsi="Tahoma" w:cs="Tahoma"/>
      <w:sz w:val="16"/>
      <w:szCs w:val="16"/>
    </w:rPr>
  </w:style>
  <w:style w:type="character" w:customStyle="1" w:styleId="NoSpacingChar">
    <w:name w:val="No Spacing Char"/>
    <w:basedOn w:val="a0"/>
    <w:link w:val="13"/>
    <w:uiPriority w:val="99"/>
    <w:locked/>
    <w:rsid w:val="00D22FC5"/>
    <w:rPr>
      <w:rFonts w:ascii="Times New Roman" w:eastAsia="Calibri" w:hAnsi="Times New Roman" w:cs="Times New Roman"/>
      <w:sz w:val="24"/>
      <w:szCs w:val="24"/>
      <w:lang w:eastAsia="ru-RU"/>
    </w:rPr>
  </w:style>
  <w:style w:type="paragraph" w:customStyle="1" w:styleId="Style21">
    <w:name w:val="Style21"/>
    <w:basedOn w:val="a"/>
    <w:uiPriority w:val="99"/>
    <w:rsid w:val="00D22FC5"/>
    <w:pPr>
      <w:widowControl w:val="0"/>
      <w:autoSpaceDE w:val="0"/>
      <w:autoSpaceDN w:val="0"/>
      <w:adjustRightInd w:val="0"/>
      <w:spacing w:after="0" w:line="202" w:lineRule="exact"/>
      <w:jc w:val="both"/>
    </w:pPr>
    <w:rPr>
      <w:rFonts w:ascii="Tahoma" w:hAnsi="Tahoma" w:cs="Tahoma"/>
      <w:sz w:val="24"/>
      <w:szCs w:val="24"/>
      <w:lang w:eastAsia="ru-RU"/>
    </w:rPr>
  </w:style>
  <w:style w:type="paragraph" w:customStyle="1" w:styleId="Style47">
    <w:name w:val="Style47"/>
    <w:basedOn w:val="a"/>
    <w:uiPriority w:val="99"/>
    <w:rsid w:val="00D22FC5"/>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67">
    <w:name w:val="Style67"/>
    <w:basedOn w:val="a"/>
    <w:uiPriority w:val="99"/>
    <w:rsid w:val="00D22FC5"/>
    <w:pPr>
      <w:widowControl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72">
    <w:name w:val="Style72"/>
    <w:basedOn w:val="a"/>
    <w:uiPriority w:val="99"/>
    <w:rsid w:val="00D22FC5"/>
    <w:pPr>
      <w:widowControl w:val="0"/>
      <w:autoSpaceDE w:val="0"/>
      <w:autoSpaceDN w:val="0"/>
      <w:adjustRightInd w:val="0"/>
      <w:spacing w:after="0" w:line="202" w:lineRule="exact"/>
    </w:pPr>
    <w:rPr>
      <w:rFonts w:ascii="Tahoma" w:hAnsi="Tahoma" w:cs="Tahoma"/>
      <w:sz w:val="24"/>
      <w:szCs w:val="24"/>
      <w:lang w:eastAsia="ru-RU"/>
    </w:rPr>
  </w:style>
  <w:style w:type="paragraph" w:customStyle="1" w:styleId="Style95">
    <w:name w:val="Style95"/>
    <w:basedOn w:val="a"/>
    <w:uiPriority w:val="99"/>
    <w:rsid w:val="00D22FC5"/>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24">
    <w:name w:val="Style124"/>
    <w:basedOn w:val="a"/>
    <w:rsid w:val="00D22FC5"/>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35">
    <w:name w:val="Style135"/>
    <w:basedOn w:val="a"/>
    <w:rsid w:val="00D22FC5"/>
    <w:pPr>
      <w:widowControl w:val="0"/>
      <w:autoSpaceDE w:val="0"/>
      <w:autoSpaceDN w:val="0"/>
      <w:adjustRightInd w:val="0"/>
      <w:spacing w:after="0" w:line="202" w:lineRule="exact"/>
      <w:jc w:val="center"/>
    </w:pPr>
    <w:rPr>
      <w:rFonts w:ascii="Tahoma" w:hAnsi="Tahoma" w:cs="Tahoma"/>
      <w:sz w:val="24"/>
      <w:szCs w:val="24"/>
      <w:lang w:eastAsia="ru-RU"/>
    </w:rPr>
  </w:style>
  <w:style w:type="paragraph" w:customStyle="1" w:styleId="Style139">
    <w:name w:val="Style139"/>
    <w:basedOn w:val="a"/>
    <w:uiPriority w:val="99"/>
    <w:rsid w:val="00D22FC5"/>
    <w:pPr>
      <w:widowControl w:val="0"/>
      <w:autoSpaceDE w:val="0"/>
      <w:autoSpaceDN w:val="0"/>
      <w:adjustRightInd w:val="0"/>
      <w:spacing w:after="0" w:line="202" w:lineRule="exact"/>
    </w:pPr>
    <w:rPr>
      <w:rFonts w:ascii="Tahoma" w:hAnsi="Tahoma" w:cs="Tahoma"/>
      <w:sz w:val="24"/>
      <w:szCs w:val="24"/>
      <w:lang w:eastAsia="ru-RU"/>
    </w:rPr>
  </w:style>
  <w:style w:type="character" w:customStyle="1" w:styleId="FontStyle203">
    <w:name w:val="Font Style203"/>
    <w:basedOn w:val="a0"/>
    <w:uiPriority w:val="99"/>
    <w:rsid w:val="00D22FC5"/>
    <w:rPr>
      <w:rFonts w:ascii="Century Schoolbook" w:hAnsi="Century Schoolbook" w:cs="Century Schoolbook"/>
      <w:b/>
      <w:bCs/>
      <w:spacing w:val="-10"/>
      <w:sz w:val="16"/>
      <w:szCs w:val="16"/>
    </w:rPr>
  </w:style>
  <w:style w:type="character" w:customStyle="1" w:styleId="FontStyle216">
    <w:name w:val="Font Style216"/>
    <w:basedOn w:val="a0"/>
    <w:uiPriority w:val="99"/>
    <w:rsid w:val="00D22FC5"/>
    <w:rPr>
      <w:rFonts w:ascii="Microsoft Sans Serif" w:hAnsi="Microsoft Sans Serif" w:cs="Microsoft Sans Serif"/>
      <w:b/>
      <w:bCs/>
      <w:sz w:val="14"/>
      <w:szCs w:val="14"/>
    </w:rPr>
  </w:style>
  <w:style w:type="character" w:customStyle="1" w:styleId="FontStyle217">
    <w:name w:val="Font Style217"/>
    <w:basedOn w:val="a0"/>
    <w:uiPriority w:val="99"/>
    <w:rsid w:val="00D22FC5"/>
    <w:rPr>
      <w:rFonts w:ascii="Microsoft Sans Serif" w:hAnsi="Microsoft Sans Serif" w:cs="Microsoft Sans Serif"/>
      <w:sz w:val="14"/>
      <w:szCs w:val="14"/>
    </w:rPr>
  </w:style>
  <w:style w:type="character" w:customStyle="1" w:styleId="FontStyle250">
    <w:name w:val="Font Style250"/>
    <w:basedOn w:val="a0"/>
    <w:uiPriority w:val="99"/>
    <w:rsid w:val="00D22FC5"/>
    <w:rPr>
      <w:rFonts w:ascii="Franklin Gothic Medium" w:hAnsi="Franklin Gothic Medium" w:cs="Franklin Gothic Medium"/>
      <w:i/>
      <w:iCs/>
      <w:sz w:val="14"/>
      <w:szCs w:val="14"/>
    </w:rPr>
  </w:style>
  <w:style w:type="character" w:customStyle="1" w:styleId="FontStyle234">
    <w:name w:val="Font Style234"/>
    <w:basedOn w:val="a0"/>
    <w:uiPriority w:val="99"/>
    <w:rsid w:val="00D22FC5"/>
    <w:rPr>
      <w:rFonts w:ascii="Bookman Old Style" w:hAnsi="Bookman Old Style" w:cs="Bookman Old Style"/>
      <w:sz w:val="16"/>
      <w:szCs w:val="16"/>
    </w:rPr>
  </w:style>
  <w:style w:type="character" w:customStyle="1" w:styleId="FontStyle244">
    <w:name w:val="Font Style244"/>
    <w:basedOn w:val="a0"/>
    <w:uiPriority w:val="99"/>
    <w:rsid w:val="00D22FC5"/>
    <w:rPr>
      <w:rFonts w:ascii="Tahoma" w:hAnsi="Tahoma" w:cs="Tahoma"/>
      <w:i/>
      <w:iCs/>
      <w:spacing w:val="10"/>
      <w:sz w:val="18"/>
      <w:szCs w:val="18"/>
    </w:rPr>
  </w:style>
  <w:style w:type="character" w:customStyle="1" w:styleId="FontStyle252">
    <w:name w:val="Font Style252"/>
    <w:basedOn w:val="a0"/>
    <w:uiPriority w:val="99"/>
    <w:rsid w:val="00D22FC5"/>
    <w:rPr>
      <w:rFonts w:ascii="Century Schoolbook" w:hAnsi="Century Schoolbook" w:cs="Century Schoolbook"/>
      <w:b/>
      <w:bCs/>
      <w:sz w:val="14"/>
      <w:szCs w:val="14"/>
    </w:rPr>
  </w:style>
  <w:style w:type="character" w:customStyle="1" w:styleId="FontStyle256">
    <w:name w:val="Font Style256"/>
    <w:basedOn w:val="a0"/>
    <w:uiPriority w:val="99"/>
    <w:rsid w:val="00D22FC5"/>
    <w:rPr>
      <w:rFonts w:ascii="Microsoft Sans Serif" w:hAnsi="Microsoft Sans Serif" w:cs="Microsoft Sans Serif"/>
      <w:b/>
      <w:bCs/>
      <w:smallCaps/>
      <w:sz w:val="16"/>
      <w:szCs w:val="16"/>
    </w:rPr>
  </w:style>
  <w:style w:type="paragraph" w:customStyle="1" w:styleId="Style196">
    <w:name w:val="Style196"/>
    <w:basedOn w:val="a"/>
    <w:rsid w:val="00D22FC5"/>
    <w:pPr>
      <w:widowControl w:val="0"/>
      <w:autoSpaceDE w:val="0"/>
      <w:autoSpaceDN w:val="0"/>
      <w:adjustRightInd w:val="0"/>
      <w:spacing w:after="0" w:line="262" w:lineRule="exact"/>
      <w:ind w:hanging="154"/>
      <w:jc w:val="both"/>
    </w:pPr>
    <w:rPr>
      <w:rFonts w:ascii="Tahoma" w:hAnsi="Tahoma" w:cs="Tahoma"/>
      <w:sz w:val="24"/>
      <w:szCs w:val="24"/>
      <w:lang w:eastAsia="ru-RU"/>
    </w:rPr>
  </w:style>
  <w:style w:type="paragraph" w:customStyle="1" w:styleId="Style15">
    <w:name w:val="Style15"/>
    <w:basedOn w:val="a"/>
    <w:uiPriority w:val="99"/>
    <w:rsid w:val="00D22FC5"/>
    <w:pPr>
      <w:widowControl w:val="0"/>
      <w:autoSpaceDE w:val="0"/>
      <w:autoSpaceDN w:val="0"/>
      <w:adjustRightInd w:val="0"/>
      <w:spacing w:after="0" w:line="269" w:lineRule="exact"/>
      <w:ind w:hanging="154"/>
      <w:jc w:val="both"/>
    </w:pPr>
    <w:rPr>
      <w:rFonts w:ascii="Tahoma" w:hAnsi="Tahoma" w:cs="Tahoma"/>
      <w:sz w:val="24"/>
      <w:szCs w:val="24"/>
      <w:lang w:eastAsia="ru-RU"/>
    </w:rPr>
  </w:style>
  <w:style w:type="paragraph" w:styleId="aff6">
    <w:name w:val="Document Map"/>
    <w:basedOn w:val="a"/>
    <w:link w:val="aff7"/>
    <w:uiPriority w:val="99"/>
    <w:rsid w:val="00D22FC5"/>
    <w:pPr>
      <w:spacing w:after="0" w:line="240" w:lineRule="auto"/>
    </w:pPr>
    <w:rPr>
      <w:rFonts w:ascii="Tahoma" w:hAnsi="Tahoma" w:cs="Tahoma"/>
      <w:sz w:val="16"/>
      <w:szCs w:val="16"/>
      <w:lang w:eastAsia="ru-RU"/>
    </w:rPr>
  </w:style>
  <w:style w:type="character" w:customStyle="1" w:styleId="aff7">
    <w:name w:val="Схема документа Знак"/>
    <w:basedOn w:val="a0"/>
    <w:link w:val="aff6"/>
    <w:uiPriority w:val="99"/>
    <w:rsid w:val="00D22FC5"/>
    <w:rPr>
      <w:rFonts w:ascii="Tahoma" w:eastAsia="Calibri" w:hAnsi="Tahoma" w:cs="Tahoma"/>
      <w:sz w:val="16"/>
      <w:szCs w:val="16"/>
      <w:lang w:eastAsia="ru-RU"/>
    </w:rPr>
  </w:style>
  <w:style w:type="paragraph" w:customStyle="1" w:styleId="14">
    <w:name w:val="Абзац списка1"/>
    <w:basedOn w:val="a"/>
    <w:qFormat/>
    <w:rsid w:val="00D22FC5"/>
    <w:pPr>
      <w:ind w:left="720"/>
      <w:contextualSpacing/>
    </w:pPr>
    <w:rPr>
      <w:lang w:eastAsia="ru-RU"/>
    </w:rPr>
  </w:style>
  <w:style w:type="paragraph" w:customStyle="1" w:styleId="Style39">
    <w:name w:val="Style39"/>
    <w:basedOn w:val="a"/>
    <w:rsid w:val="00D22FC5"/>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rsid w:val="00D22FC5"/>
    <w:rPr>
      <w:rFonts w:ascii="Times New Roman" w:hAnsi="Times New Roman" w:cs="Times New Roman" w:hint="default"/>
      <w:b/>
      <w:bCs w:val="0"/>
      <w:spacing w:val="-10"/>
      <w:sz w:val="24"/>
    </w:rPr>
  </w:style>
  <w:style w:type="paragraph" w:customStyle="1" w:styleId="Style12">
    <w:name w:val="Style12"/>
    <w:basedOn w:val="a"/>
    <w:uiPriority w:val="99"/>
    <w:rsid w:val="00D22FC5"/>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rsid w:val="00D22FC5"/>
    <w:rPr>
      <w:rFonts w:ascii="Times New Roman" w:hAnsi="Times New Roman" w:cs="Times New Roman" w:hint="default"/>
      <w:sz w:val="24"/>
    </w:rPr>
  </w:style>
  <w:style w:type="paragraph" w:customStyle="1" w:styleId="Style13">
    <w:name w:val="Style13"/>
    <w:basedOn w:val="a"/>
    <w:rsid w:val="00D22FC5"/>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49">
    <w:name w:val="Font Style49"/>
    <w:rsid w:val="00D22FC5"/>
    <w:rPr>
      <w:rFonts w:ascii="Times New Roman" w:hAnsi="Times New Roman" w:cs="Times New Roman" w:hint="default"/>
      <w:i/>
      <w:iCs w:val="0"/>
      <w:sz w:val="24"/>
    </w:rPr>
  </w:style>
  <w:style w:type="paragraph" w:customStyle="1" w:styleId="Style14">
    <w:name w:val="Style14"/>
    <w:basedOn w:val="a"/>
    <w:uiPriority w:val="99"/>
    <w:rsid w:val="00D22FC5"/>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D22FC5"/>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rsid w:val="00D22FC5"/>
    <w:rPr>
      <w:rFonts w:ascii="Times New Roman" w:hAnsi="Times New Roman"/>
      <w:b/>
      <w:i/>
      <w:sz w:val="24"/>
    </w:rPr>
  </w:style>
  <w:style w:type="character" w:customStyle="1" w:styleId="FontStyle50">
    <w:name w:val="Font Style50"/>
    <w:rsid w:val="00D22FC5"/>
    <w:rPr>
      <w:rFonts w:ascii="Times New Roman" w:hAnsi="Times New Roman"/>
      <w:i/>
      <w:sz w:val="16"/>
    </w:rPr>
  </w:style>
  <w:style w:type="paragraph" w:customStyle="1" w:styleId="Style30">
    <w:name w:val="Style30"/>
    <w:basedOn w:val="a"/>
    <w:uiPriority w:val="99"/>
    <w:rsid w:val="00D22FC5"/>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paragraph" w:customStyle="1" w:styleId="Style18">
    <w:name w:val="Style18"/>
    <w:basedOn w:val="a"/>
    <w:uiPriority w:val="99"/>
    <w:rsid w:val="00D22FC5"/>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rsid w:val="00D22FC5"/>
    <w:rPr>
      <w:rFonts w:ascii="Times New Roman" w:hAnsi="Times New Roman"/>
      <w:sz w:val="26"/>
    </w:rPr>
  </w:style>
  <w:style w:type="character" w:customStyle="1" w:styleId="FontStyle59">
    <w:name w:val="Font Style59"/>
    <w:rsid w:val="00D22FC5"/>
    <w:rPr>
      <w:rFonts w:ascii="Tahoma" w:hAnsi="Tahoma"/>
      <w:b/>
      <w:spacing w:val="-10"/>
      <w:sz w:val="18"/>
    </w:rPr>
  </w:style>
  <w:style w:type="paragraph" w:styleId="aff8">
    <w:name w:val="header"/>
    <w:basedOn w:val="a"/>
    <w:link w:val="aff9"/>
    <w:uiPriority w:val="99"/>
    <w:unhideWhenUsed/>
    <w:rsid w:val="00D22FC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9">
    <w:name w:val="Верхний колонтитул Знак"/>
    <w:basedOn w:val="a0"/>
    <w:link w:val="aff8"/>
    <w:uiPriority w:val="99"/>
    <w:rsid w:val="00D22FC5"/>
    <w:rPr>
      <w:rFonts w:ascii="Times New Roman" w:eastAsia="Times New Roman" w:hAnsi="Times New Roman" w:cs="Times New Roman"/>
      <w:sz w:val="24"/>
      <w:szCs w:val="24"/>
      <w:lang w:eastAsia="ru-RU"/>
    </w:rPr>
  </w:style>
  <w:style w:type="paragraph" w:styleId="affa">
    <w:name w:val="footer"/>
    <w:basedOn w:val="a"/>
    <w:link w:val="affb"/>
    <w:uiPriority w:val="99"/>
    <w:unhideWhenUsed/>
    <w:rsid w:val="00D22FC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fb">
    <w:name w:val="Нижний колонтитул Знак"/>
    <w:basedOn w:val="a0"/>
    <w:link w:val="affa"/>
    <w:uiPriority w:val="99"/>
    <w:rsid w:val="00D22FC5"/>
    <w:rPr>
      <w:rFonts w:ascii="Times New Roman" w:eastAsia="Times New Roman" w:hAnsi="Times New Roman" w:cs="Times New Roman"/>
      <w:sz w:val="24"/>
      <w:szCs w:val="24"/>
      <w:lang w:eastAsia="ru-RU"/>
    </w:rPr>
  </w:style>
  <w:style w:type="paragraph" w:customStyle="1" w:styleId="body">
    <w:name w:val="body"/>
    <w:basedOn w:val="a"/>
    <w:rsid w:val="00D22FC5"/>
    <w:pPr>
      <w:spacing w:before="100" w:beforeAutospacing="1" w:after="100" w:afterAutospacing="1" w:line="240" w:lineRule="auto"/>
    </w:pPr>
    <w:rPr>
      <w:rFonts w:ascii="Times New Roman" w:eastAsia="Times New Roman" w:hAnsi="Times New Roman"/>
      <w:sz w:val="24"/>
      <w:szCs w:val="24"/>
      <w:lang w:eastAsia="ru-RU"/>
    </w:rPr>
  </w:style>
  <w:style w:type="character" w:styleId="affc">
    <w:name w:val="page number"/>
    <w:basedOn w:val="a0"/>
    <w:uiPriority w:val="99"/>
    <w:rsid w:val="00D22FC5"/>
  </w:style>
  <w:style w:type="paragraph" w:customStyle="1" w:styleId="BODY0">
    <w:name w:val="BODY"/>
    <w:basedOn w:val="a"/>
    <w:rsid w:val="00D22FC5"/>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paragraph" w:styleId="2a">
    <w:name w:val="List Bullet 2"/>
    <w:basedOn w:val="a"/>
    <w:autoRedefine/>
    <w:uiPriority w:val="99"/>
    <w:rsid w:val="00D22FC5"/>
    <w:pPr>
      <w:spacing w:after="0" w:line="240" w:lineRule="auto"/>
      <w:ind w:firstLine="567"/>
      <w:jc w:val="both"/>
    </w:pPr>
    <w:rPr>
      <w:rFonts w:ascii="Times New Roman" w:eastAsia="Times New Roman" w:hAnsi="Times New Roman"/>
      <w:kern w:val="16"/>
      <w:sz w:val="28"/>
      <w:szCs w:val="28"/>
      <w:lang w:eastAsia="ru-RU"/>
    </w:rPr>
  </w:style>
  <w:style w:type="paragraph" w:styleId="35">
    <w:name w:val="Body Text 3"/>
    <w:basedOn w:val="a"/>
    <w:link w:val="36"/>
    <w:uiPriority w:val="99"/>
    <w:unhideWhenUsed/>
    <w:rsid w:val="00D22FC5"/>
    <w:pPr>
      <w:spacing w:after="120" w:line="240" w:lineRule="auto"/>
    </w:pPr>
    <w:rPr>
      <w:rFonts w:ascii="Times New Roman" w:eastAsia="Times New Roman" w:hAnsi="Times New Roman"/>
      <w:sz w:val="16"/>
      <w:szCs w:val="16"/>
      <w:lang w:eastAsia="ru-RU"/>
    </w:rPr>
  </w:style>
  <w:style w:type="character" w:customStyle="1" w:styleId="36">
    <w:name w:val="Основной текст 3 Знак"/>
    <w:basedOn w:val="a0"/>
    <w:link w:val="35"/>
    <w:uiPriority w:val="99"/>
    <w:rsid w:val="00D22FC5"/>
    <w:rPr>
      <w:rFonts w:ascii="Times New Roman" w:eastAsia="Times New Roman" w:hAnsi="Times New Roman" w:cs="Times New Roman"/>
      <w:sz w:val="16"/>
      <w:szCs w:val="16"/>
      <w:lang w:eastAsia="ru-RU"/>
    </w:rPr>
  </w:style>
  <w:style w:type="character" w:customStyle="1" w:styleId="Bold">
    <w:name w:val="_Bold"/>
    <w:rsid w:val="00D22FC5"/>
    <w:rPr>
      <w:rFonts w:ascii="BalticaC" w:hAnsi="BalticaC" w:cs="BalticaC"/>
      <w:b/>
      <w:bCs/>
      <w:color w:val="000000"/>
      <w:w w:val="100"/>
    </w:rPr>
  </w:style>
  <w:style w:type="character" w:customStyle="1" w:styleId="FontStyle13">
    <w:name w:val="Font Style13"/>
    <w:rsid w:val="00D22FC5"/>
    <w:rPr>
      <w:rFonts w:ascii="Calibri" w:hAnsi="Calibri" w:cs="Calibri"/>
      <w:b/>
      <w:bCs/>
      <w:i/>
      <w:iCs/>
      <w:sz w:val="26"/>
      <w:szCs w:val="26"/>
    </w:rPr>
  </w:style>
  <w:style w:type="paragraph" w:customStyle="1" w:styleId="Style6">
    <w:name w:val="Style6"/>
    <w:basedOn w:val="a"/>
    <w:rsid w:val="00D22FC5"/>
    <w:pPr>
      <w:widowControl w:val="0"/>
      <w:autoSpaceDE w:val="0"/>
      <w:autoSpaceDN w:val="0"/>
      <w:adjustRightInd w:val="0"/>
      <w:spacing w:after="0" w:line="286" w:lineRule="exact"/>
    </w:pPr>
    <w:rPr>
      <w:rFonts w:ascii="Times New Roman" w:eastAsia="Times New Roman" w:hAnsi="Times New Roman"/>
      <w:sz w:val="24"/>
      <w:szCs w:val="24"/>
      <w:lang w:eastAsia="ru-RU"/>
    </w:rPr>
  </w:style>
  <w:style w:type="character" w:customStyle="1" w:styleId="FontStyle52">
    <w:name w:val="Font Style52"/>
    <w:rsid w:val="00D22FC5"/>
    <w:rPr>
      <w:rFonts w:ascii="Times New Roman" w:hAnsi="Times New Roman" w:cs="Times New Roman"/>
      <w:b/>
      <w:bCs/>
      <w:color w:val="000000"/>
      <w:sz w:val="30"/>
      <w:szCs w:val="30"/>
    </w:rPr>
  </w:style>
  <w:style w:type="character" w:customStyle="1" w:styleId="Heading1Char1">
    <w:name w:val="Heading 1 Char1"/>
    <w:basedOn w:val="a0"/>
    <w:locked/>
    <w:rsid w:val="00D22FC5"/>
    <w:rPr>
      <w:rFonts w:ascii="Cambria" w:hAnsi="Cambria" w:cs="Times New Roman"/>
      <w:b/>
      <w:bCs/>
      <w:kern w:val="32"/>
      <w:sz w:val="32"/>
      <w:szCs w:val="32"/>
      <w:lang w:eastAsia="en-US"/>
    </w:rPr>
  </w:style>
  <w:style w:type="character" w:customStyle="1" w:styleId="Heading2Char">
    <w:name w:val="Heading 2 Char"/>
    <w:basedOn w:val="a0"/>
    <w:locked/>
    <w:rsid w:val="00D22FC5"/>
    <w:rPr>
      <w:rFonts w:ascii="Cambria" w:hAnsi="Cambria" w:cs="Times New Roman"/>
      <w:b/>
      <w:bCs/>
      <w:i/>
      <w:iCs/>
      <w:sz w:val="28"/>
      <w:szCs w:val="28"/>
      <w:lang w:eastAsia="en-US"/>
    </w:rPr>
  </w:style>
  <w:style w:type="character" w:customStyle="1" w:styleId="Heading3Char">
    <w:name w:val="Heading 3 Char"/>
    <w:basedOn w:val="a0"/>
    <w:locked/>
    <w:rsid w:val="00D22FC5"/>
    <w:rPr>
      <w:rFonts w:ascii="Arial" w:hAnsi="Arial" w:cs="Arial"/>
      <w:b/>
      <w:bCs/>
      <w:sz w:val="26"/>
      <w:szCs w:val="26"/>
    </w:rPr>
  </w:style>
  <w:style w:type="character" w:customStyle="1" w:styleId="BodyText2Char">
    <w:name w:val="Body Text 2 Char"/>
    <w:basedOn w:val="a0"/>
    <w:locked/>
    <w:rsid w:val="00D22FC5"/>
    <w:rPr>
      <w:rFonts w:ascii="Times New Roman" w:hAnsi="Times New Roman" w:cs="Arial"/>
      <w:bCs/>
      <w:sz w:val="32"/>
      <w:szCs w:val="32"/>
    </w:rPr>
  </w:style>
  <w:style w:type="paragraph" w:customStyle="1" w:styleId="NoSpacing1">
    <w:name w:val="No Spacing1"/>
    <w:rsid w:val="00D22FC5"/>
    <w:pPr>
      <w:spacing w:after="0" w:line="240" w:lineRule="auto"/>
    </w:pPr>
    <w:rPr>
      <w:rFonts w:ascii="Times New Roman" w:eastAsia="Times New Roman" w:hAnsi="Times New Roman" w:cs="Times New Roman"/>
      <w:sz w:val="24"/>
      <w:szCs w:val="24"/>
      <w:lang w:eastAsia="ru-RU"/>
    </w:rPr>
  </w:style>
  <w:style w:type="character" w:customStyle="1" w:styleId="BodyTextIndent2Char">
    <w:name w:val="Body Text Indent 2 Char"/>
    <w:basedOn w:val="a0"/>
    <w:locked/>
    <w:rsid w:val="00D22FC5"/>
    <w:rPr>
      <w:rFonts w:ascii="Times New Roman" w:hAnsi="Times New Roman" w:cs="Times New Roman"/>
      <w:sz w:val="28"/>
      <w:lang w:eastAsia="en-US"/>
    </w:rPr>
  </w:style>
  <w:style w:type="character" w:customStyle="1" w:styleId="BodyTextIndent3Char">
    <w:name w:val="Body Text Indent 3 Char"/>
    <w:basedOn w:val="a0"/>
    <w:locked/>
    <w:rsid w:val="00D22FC5"/>
    <w:rPr>
      <w:rFonts w:ascii="Calibri" w:hAnsi="Calibri" w:cs="Times New Roman"/>
      <w:sz w:val="16"/>
      <w:szCs w:val="16"/>
      <w:lang w:eastAsia="en-US"/>
    </w:rPr>
  </w:style>
  <w:style w:type="character" w:customStyle="1" w:styleId="BalloonTextChar">
    <w:name w:val="Balloon Text Char"/>
    <w:basedOn w:val="a0"/>
    <w:locked/>
    <w:rsid w:val="00D22FC5"/>
    <w:rPr>
      <w:rFonts w:ascii="Tahoma" w:hAnsi="Tahoma" w:cs="Tahoma"/>
      <w:sz w:val="16"/>
      <w:szCs w:val="16"/>
      <w:lang w:eastAsia="en-US"/>
    </w:rPr>
  </w:style>
  <w:style w:type="character" w:customStyle="1" w:styleId="DocumentMapChar">
    <w:name w:val="Document Map Char"/>
    <w:basedOn w:val="a0"/>
    <w:locked/>
    <w:rsid w:val="00D22FC5"/>
    <w:rPr>
      <w:rFonts w:ascii="Tahoma" w:eastAsia="Times New Roman" w:hAnsi="Tahoma" w:cs="Tahoma"/>
      <w:sz w:val="16"/>
      <w:szCs w:val="16"/>
    </w:rPr>
  </w:style>
  <w:style w:type="paragraph" w:customStyle="1" w:styleId="ListParagraph1">
    <w:name w:val="List Paragraph1"/>
    <w:basedOn w:val="a"/>
    <w:rsid w:val="00D22FC5"/>
    <w:pPr>
      <w:ind w:left="720"/>
      <w:contextualSpacing/>
    </w:pPr>
    <w:rPr>
      <w:rFonts w:eastAsia="Times New Roman"/>
      <w:lang w:eastAsia="ru-RU"/>
    </w:rPr>
  </w:style>
  <w:style w:type="character" w:customStyle="1" w:styleId="NormalWebChar">
    <w:name w:val="Normal (Web) Char"/>
    <w:aliases w:val="Знак Знак Char,Знак Знак1 Char"/>
    <w:uiPriority w:val="99"/>
    <w:locked/>
    <w:rsid w:val="00D22FC5"/>
    <w:rPr>
      <w:rFonts w:ascii="Times New Roman" w:eastAsia="Times New Roman" w:hAnsi="Times New Roman"/>
      <w:sz w:val="24"/>
    </w:rPr>
  </w:style>
  <w:style w:type="table" w:customStyle="1" w:styleId="15">
    <w:name w:val="Сетка таблицы1"/>
    <w:rsid w:val="00D22F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rsid w:val="00D22FC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MicrosoftSansSerif85pt0pt">
    <w:name w:val="Основной текст (61) + Microsoft Sans Serif;8;5 pt;Полужирный;Интервал 0 pt"/>
    <w:rsid w:val="00D22FC5"/>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Style2">
    <w:name w:val="Style2"/>
    <w:basedOn w:val="a"/>
    <w:uiPriority w:val="99"/>
    <w:rsid w:val="00D22FC5"/>
    <w:pPr>
      <w:widowControl w:val="0"/>
      <w:autoSpaceDE w:val="0"/>
      <w:autoSpaceDN w:val="0"/>
      <w:adjustRightInd w:val="0"/>
      <w:spacing w:after="0" w:line="365" w:lineRule="exact"/>
      <w:ind w:firstLine="696"/>
      <w:jc w:val="both"/>
    </w:pPr>
    <w:rPr>
      <w:rFonts w:ascii="Times New Roman" w:eastAsia="Times New Roman" w:hAnsi="Times New Roman"/>
      <w:sz w:val="24"/>
      <w:szCs w:val="24"/>
      <w:lang w:eastAsia="ru-RU"/>
    </w:rPr>
  </w:style>
  <w:style w:type="character" w:customStyle="1" w:styleId="FontStyle37">
    <w:name w:val="Font Style37"/>
    <w:basedOn w:val="a0"/>
    <w:rsid w:val="00D22FC5"/>
    <w:rPr>
      <w:rFonts w:ascii="Times New Roman" w:hAnsi="Times New Roman" w:cs="Times New Roman"/>
      <w:sz w:val="26"/>
      <w:szCs w:val="26"/>
    </w:rPr>
  </w:style>
  <w:style w:type="paragraph" w:customStyle="1" w:styleId="Default">
    <w:name w:val="Default"/>
    <w:rsid w:val="00D22F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erChar">
    <w:name w:val="Footer Char"/>
    <w:basedOn w:val="a0"/>
    <w:locked/>
    <w:rsid w:val="00D22FC5"/>
    <w:rPr>
      <w:rFonts w:ascii="Times New Roman" w:hAnsi="Times New Roman" w:cs="Times New Roman"/>
      <w:sz w:val="24"/>
      <w:szCs w:val="24"/>
    </w:rPr>
  </w:style>
  <w:style w:type="paragraph" w:customStyle="1" w:styleId="Style1">
    <w:name w:val="Style1"/>
    <w:basedOn w:val="a"/>
    <w:uiPriority w:val="99"/>
    <w:rsid w:val="00D22FC5"/>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D22FC5"/>
    <w:rPr>
      <w:rFonts w:ascii="Times New Roman" w:hAnsi="Times New Roman" w:cs="Times New Roman"/>
      <w:b/>
      <w:bCs/>
      <w:sz w:val="22"/>
      <w:szCs w:val="22"/>
    </w:rPr>
  </w:style>
  <w:style w:type="character" w:customStyle="1" w:styleId="FontStyle12">
    <w:name w:val="Font Style12"/>
    <w:basedOn w:val="a0"/>
    <w:uiPriority w:val="99"/>
    <w:rsid w:val="00D22FC5"/>
    <w:rPr>
      <w:rFonts w:ascii="Times New Roman" w:hAnsi="Times New Roman" w:cs="Times New Roman"/>
      <w:sz w:val="24"/>
      <w:szCs w:val="24"/>
    </w:rPr>
  </w:style>
  <w:style w:type="paragraph" w:customStyle="1" w:styleId="Style3">
    <w:name w:val="Style3"/>
    <w:basedOn w:val="a"/>
    <w:uiPriority w:val="99"/>
    <w:rsid w:val="00D22FC5"/>
    <w:pPr>
      <w:widowControl w:val="0"/>
      <w:autoSpaceDE w:val="0"/>
      <w:autoSpaceDN w:val="0"/>
      <w:adjustRightInd w:val="0"/>
      <w:spacing w:after="0" w:line="288" w:lineRule="exact"/>
      <w:ind w:firstLine="365"/>
    </w:pPr>
    <w:rPr>
      <w:rFonts w:ascii="Times New Roman" w:eastAsia="Times New Roman" w:hAnsi="Times New Roman"/>
      <w:sz w:val="24"/>
      <w:szCs w:val="24"/>
      <w:lang w:eastAsia="ru-RU"/>
    </w:rPr>
  </w:style>
  <w:style w:type="paragraph" w:customStyle="1" w:styleId="37">
    <w:name w:val="Основной текст3"/>
    <w:basedOn w:val="a"/>
    <w:rsid w:val="00D22FC5"/>
    <w:pPr>
      <w:shd w:val="clear" w:color="auto" w:fill="FFFFFF"/>
      <w:spacing w:before="240" w:after="60" w:line="0" w:lineRule="atLeast"/>
    </w:pPr>
    <w:rPr>
      <w:rFonts w:ascii="Times New Roman" w:eastAsia="Times New Roman" w:hAnsi="Times New Roman"/>
      <w:color w:val="000000"/>
      <w:sz w:val="19"/>
      <w:szCs w:val="19"/>
      <w:lang w:eastAsia="ru-RU"/>
    </w:rPr>
  </w:style>
  <w:style w:type="character" w:customStyle="1" w:styleId="NoSpacingChar1">
    <w:name w:val="No Spacing Char1"/>
    <w:uiPriority w:val="99"/>
    <w:locked/>
    <w:rsid w:val="00D22FC5"/>
    <w:rPr>
      <w:rFonts w:ascii="Calibri" w:eastAsia="Calibri" w:hAnsi="Calibri"/>
      <w:lang w:eastAsia="ru-RU"/>
    </w:rPr>
  </w:style>
  <w:style w:type="paragraph" w:customStyle="1" w:styleId="2c">
    <w:name w:val="Абзац списка2"/>
    <w:basedOn w:val="a"/>
    <w:rsid w:val="00D22FC5"/>
    <w:pPr>
      <w:ind w:left="720"/>
    </w:pPr>
    <w:rPr>
      <w:rFonts w:eastAsia="Times New Roman" w:cs="Calibri"/>
    </w:rPr>
  </w:style>
  <w:style w:type="character" w:customStyle="1" w:styleId="61">
    <w:name w:val="Основной текст (61)_"/>
    <w:link w:val="610"/>
    <w:uiPriority w:val="99"/>
    <w:locked/>
    <w:rsid w:val="00D22FC5"/>
    <w:rPr>
      <w:sz w:val="23"/>
      <w:szCs w:val="23"/>
      <w:shd w:val="clear" w:color="auto" w:fill="FFFFFF"/>
    </w:rPr>
  </w:style>
  <w:style w:type="paragraph" w:customStyle="1" w:styleId="610">
    <w:name w:val="Основной текст (61)"/>
    <w:basedOn w:val="a"/>
    <w:link w:val="61"/>
    <w:uiPriority w:val="99"/>
    <w:rsid w:val="00D22FC5"/>
    <w:pPr>
      <w:shd w:val="clear" w:color="auto" w:fill="FFFFFF"/>
      <w:spacing w:after="0" w:line="240" w:lineRule="atLeast"/>
    </w:pPr>
    <w:rPr>
      <w:rFonts w:asciiTheme="minorHAnsi" w:eastAsiaTheme="minorHAnsi" w:hAnsiTheme="minorHAnsi" w:cstheme="minorBidi"/>
      <w:sz w:val="23"/>
      <w:szCs w:val="23"/>
    </w:rPr>
  </w:style>
  <w:style w:type="character" w:customStyle="1" w:styleId="100">
    <w:name w:val="Основной текст (10)"/>
    <w:link w:val="101"/>
    <w:uiPriority w:val="99"/>
    <w:locked/>
    <w:rsid w:val="00D22FC5"/>
    <w:rPr>
      <w:rFonts w:ascii="Times New Roman" w:hAnsi="Times New Roman"/>
      <w:sz w:val="19"/>
      <w:szCs w:val="19"/>
      <w:shd w:val="clear" w:color="auto" w:fill="FFFFFF"/>
    </w:rPr>
  </w:style>
  <w:style w:type="paragraph" w:customStyle="1" w:styleId="101">
    <w:name w:val="Основной текст (10)1"/>
    <w:basedOn w:val="a"/>
    <w:link w:val="100"/>
    <w:uiPriority w:val="99"/>
    <w:rsid w:val="00D22FC5"/>
    <w:pPr>
      <w:shd w:val="clear" w:color="auto" w:fill="FFFFFF"/>
      <w:spacing w:after="0" w:line="216" w:lineRule="exact"/>
      <w:jc w:val="both"/>
    </w:pPr>
    <w:rPr>
      <w:rFonts w:ascii="Times New Roman" w:eastAsiaTheme="minorHAnsi" w:hAnsi="Times New Roman" w:cstheme="minorBidi"/>
      <w:sz w:val="19"/>
      <w:szCs w:val="19"/>
    </w:rPr>
  </w:style>
  <w:style w:type="character" w:customStyle="1" w:styleId="FontStyle210">
    <w:name w:val="Font Style210"/>
    <w:uiPriority w:val="99"/>
    <w:rsid w:val="00D22FC5"/>
    <w:rPr>
      <w:rFonts w:ascii="Microsoft Sans Serif" w:hAnsi="Microsoft Sans Serif" w:cs="Microsoft Sans Serif"/>
      <w:b/>
      <w:bCs/>
      <w:spacing w:val="-10"/>
      <w:sz w:val="46"/>
      <w:szCs w:val="46"/>
    </w:rPr>
  </w:style>
  <w:style w:type="paragraph" w:customStyle="1" w:styleId="Style10">
    <w:name w:val="Style10"/>
    <w:basedOn w:val="a"/>
    <w:uiPriority w:val="99"/>
    <w:rsid w:val="00D22FC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76">
    <w:name w:val="Style76"/>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uiPriority w:val="99"/>
    <w:rsid w:val="00D22FC5"/>
    <w:rPr>
      <w:rFonts w:ascii="Microsoft Sans Serif" w:hAnsi="Microsoft Sans Serif" w:cs="Microsoft Sans Serif" w:hint="default"/>
      <w:b/>
      <w:bCs/>
      <w:sz w:val="40"/>
      <w:szCs w:val="40"/>
    </w:rPr>
  </w:style>
  <w:style w:type="character" w:customStyle="1" w:styleId="A00">
    <w:name w:val="A0"/>
    <w:basedOn w:val="a0"/>
    <w:rsid w:val="00D22FC5"/>
    <w:rPr>
      <w:rFonts w:ascii="PragmaticaCTT" w:eastAsia="PragmaticaCTT" w:hAnsi="PragmaticaCTT" w:cs="PragmaticaCTT"/>
      <w:color w:val="000000"/>
      <w:sz w:val="16"/>
      <w:szCs w:val="16"/>
    </w:rPr>
  </w:style>
  <w:style w:type="paragraph" w:customStyle="1" w:styleId="2d">
    <w:name w:val="Без интервала2"/>
    <w:uiPriority w:val="99"/>
    <w:qFormat/>
    <w:rsid w:val="00D22FC5"/>
    <w:pPr>
      <w:spacing w:after="0" w:line="240" w:lineRule="auto"/>
    </w:pPr>
    <w:rPr>
      <w:rFonts w:ascii="Calibri" w:eastAsia="Calibri" w:hAnsi="Calibri" w:cs="Times New Roman"/>
      <w:lang w:eastAsia="ru-RU"/>
    </w:rPr>
  </w:style>
  <w:style w:type="paragraph" w:customStyle="1" w:styleId="ConsCell">
    <w:name w:val="ConsCell"/>
    <w:uiPriority w:val="99"/>
    <w:rsid w:val="00D22FC5"/>
    <w:pPr>
      <w:widowControl w:val="0"/>
      <w:spacing w:after="0" w:line="240" w:lineRule="auto"/>
    </w:pPr>
    <w:rPr>
      <w:rFonts w:ascii="Arial" w:eastAsia="Times New Roman" w:hAnsi="Arial" w:cs="Times New Roman"/>
      <w:sz w:val="20"/>
      <w:szCs w:val="20"/>
      <w:lang w:eastAsia="ru-RU"/>
    </w:rPr>
  </w:style>
  <w:style w:type="character" w:customStyle="1" w:styleId="695">
    <w:name w:val="Основной текст (695)_"/>
    <w:link w:val="6950"/>
    <w:uiPriority w:val="99"/>
    <w:rsid w:val="00D22FC5"/>
    <w:rPr>
      <w:sz w:val="23"/>
      <w:szCs w:val="23"/>
      <w:shd w:val="clear" w:color="auto" w:fill="FFFFFF"/>
    </w:rPr>
  </w:style>
  <w:style w:type="paragraph" w:customStyle="1" w:styleId="6950">
    <w:name w:val="Основной текст (695)"/>
    <w:basedOn w:val="a"/>
    <w:link w:val="695"/>
    <w:uiPriority w:val="99"/>
    <w:rsid w:val="00D22FC5"/>
    <w:pPr>
      <w:shd w:val="clear" w:color="auto" w:fill="FFFFFF"/>
      <w:spacing w:after="0" w:line="250" w:lineRule="exact"/>
      <w:ind w:hanging="380"/>
      <w:jc w:val="both"/>
    </w:pPr>
    <w:rPr>
      <w:rFonts w:asciiTheme="minorHAnsi" w:eastAsiaTheme="minorHAnsi" w:hAnsiTheme="minorHAnsi" w:cstheme="minorBidi"/>
      <w:sz w:val="23"/>
      <w:szCs w:val="23"/>
    </w:rPr>
  </w:style>
  <w:style w:type="character" w:customStyle="1" w:styleId="611">
    <w:name w:val="Основной текст (61) + Полужирный;Курсив"/>
    <w:rsid w:val="00D22FC5"/>
    <w:rPr>
      <w:rFonts w:ascii="Times New Roman" w:eastAsia="Times New Roman" w:hAnsi="Times New Roman" w:cs="Times New Roman"/>
      <w:b/>
      <w:bCs/>
      <w:i/>
      <w:iCs/>
      <w:smallCaps w:val="0"/>
      <w:strike w:val="0"/>
      <w:spacing w:val="0"/>
      <w:sz w:val="23"/>
      <w:szCs w:val="23"/>
      <w:lang w:bidi="ar-SA"/>
    </w:rPr>
  </w:style>
  <w:style w:type="character" w:customStyle="1" w:styleId="96">
    <w:name w:val="Основной текст (96)_"/>
    <w:link w:val="960"/>
    <w:rsid w:val="00D22FC5"/>
    <w:rPr>
      <w:sz w:val="23"/>
      <w:szCs w:val="23"/>
      <w:shd w:val="clear" w:color="auto" w:fill="FFFFFF"/>
    </w:rPr>
  </w:style>
  <w:style w:type="paragraph" w:customStyle="1" w:styleId="960">
    <w:name w:val="Основной текст (96)"/>
    <w:basedOn w:val="a"/>
    <w:link w:val="96"/>
    <w:rsid w:val="00D22FC5"/>
    <w:pPr>
      <w:shd w:val="clear" w:color="auto" w:fill="FFFFFF"/>
      <w:spacing w:after="0" w:line="250" w:lineRule="exact"/>
      <w:ind w:hanging="860"/>
      <w:jc w:val="both"/>
    </w:pPr>
    <w:rPr>
      <w:rFonts w:asciiTheme="minorHAnsi" w:eastAsiaTheme="minorHAnsi" w:hAnsiTheme="minorHAnsi" w:cstheme="minorBidi"/>
      <w:sz w:val="23"/>
      <w:szCs w:val="23"/>
    </w:rPr>
  </w:style>
  <w:style w:type="character" w:customStyle="1" w:styleId="961">
    <w:name w:val="Основной текст (96) + Не полужирный;Не курсив"/>
    <w:rsid w:val="00D22FC5"/>
    <w:rPr>
      <w:rFonts w:ascii="Times New Roman" w:eastAsia="Times New Roman" w:hAnsi="Times New Roman" w:cs="Times New Roman"/>
      <w:b/>
      <w:bCs/>
      <w:i/>
      <w:iCs/>
      <w:smallCaps w:val="0"/>
      <w:strike w:val="0"/>
      <w:spacing w:val="0"/>
      <w:sz w:val="23"/>
      <w:szCs w:val="23"/>
    </w:rPr>
  </w:style>
  <w:style w:type="character" w:customStyle="1" w:styleId="612">
    <w:name w:val="Основной текст (61) + Полужирный"/>
    <w:rsid w:val="00D22FC5"/>
    <w:rPr>
      <w:rFonts w:ascii="Times New Roman" w:eastAsia="Times New Roman" w:hAnsi="Times New Roman" w:cs="Times New Roman"/>
      <w:b/>
      <w:bCs/>
      <w:i w:val="0"/>
      <w:iCs w:val="0"/>
      <w:smallCaps w:val="0"/>
      <w:strike w:val="0"/>
      <w:sz w:val="23"/>
      <w:szCs w:val="23"/>
      <w:lang w:bidi="ar-SA"/>
    </w:rPr>
  </w:style>
  <w:style w:type="character" w:customStyle="1" w:styleId="6951">
    <w:name w:val="Основной текст (695) + Полужирный;Курсив"/>
    <w:rsid w:val="00D22FC5"/>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38">
    <w:name w:val="Обычный3"/>
    <w:rsid w:val="00D22FC5"/>
    <w:pPr>
      <w:snapToGrid w:val="0"/>
      <w:spacing w:before="100" w:after="100" w:line="240" w:lineRule="auto"/>
    </w:pPr>
    <w:rPr>
      <w:rFonts w:ascii="Times New Roman" w:eastAsia="Times New Roman" w:hAnsi="Times New Roman" w:cs="Times New Roman"/>
      <w:sz w:val="24"/>
      <w:szCs w:val="20"/>
      <w:lang w:eastAsia="ru-RU"/>
    </w:rPr>
  </w:style>
  <w:style w:type="paragraph" w:styleId="affd">
    <w:name w:val="Body Text Indent"/>
    <w:basedOn w:val="a"/>
    <w:link w:val="affe"/>
    <w:uiPriority w:val="99"/>
    <w:unhideWhenUsed/>
    <w:rsid w:val="00D22FC5"/>
    <w:pPr>
      <w:spacing w:after="120"/>
      <w:ind w:left="283"/>
    </w:pPr>
    <w:rPr>
      <w:rFonts w:asciiTheme="minorHAnsi" w:eastAsiaTheme="minorHAnsi" w:hAnsiTheme="minorHAnsi" w:cstheme="minorBidi"/>
    </w:rPr>
  </w:style>
  <w:style w:type="character" w:customStyle="1" w:styleId="affe">
    <w:name w:val="Основной текст с отступом Знак"/>
    <w:basedOn w:val="a0"/>
    <w:link w:val="affd"/>
    <w:uiPriority w:val="99"/>
    <w:rsid w:val="00D22FC5"/>
  </w:style>
  <w:style w:type="character" w:customStyle="1" w:styleId="c10">
    <w:name w:val="c10"/>
    <w:basedOn w:val="a0"/>
    <w:rsid w:val="00D22FC5"/>
  </w:style>
  <w:style w:type="character" w:customStyle="1" w:styleId="text1">
    <w:name w:val="text1"/>
    <w:uiPriority w:val="99"/>
    <w:rsid w:val="00D22FC5"/>
    <w:rPr>
      <w:rFonts w:ascii="Arial" w:hAnsi="Arial" w:cs="Arial"/>
      <w:sz w:val="14"/>
      <w:szCs w:val="14"/>
    </w:rPr>
  </w:style>
  <w:style w:type="paragraph" w:customStyle="1" w:styleId="Style11">
    <w:name w:val="Style11"/>
    <w:basedOn w:val="a"/>
    <w:uiPriority w:val="99"/>
    <w:rsid w:val="00D22FC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52">
    <w:name w:val="Style52"/>
    <w:basedOn w:val="a"/>
    <w:uiPriority w:val="99"/>
    <w:rsid w:val="00D22FC5"/>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5">
    <w:name w:val="Font Style245"/>
    <w:uiPriority w:val="99"/>
    <w:rsid w:val="00D22FC5"/>
    <w:rPr>
      <w:rFonts w:ascii="Microsoft Sans Serif" w:hAnsi="Microsoft Sans Serif" w:cs="Microsoft Sans Serif"/>
      <w:i/>
      <w:iCs/>
      <w:spacing w:val="10"/>
      <w:sz w:val="14"/>
      <w:szCs w:val="14"/>
    </w:rPr>
  </w:style>
  <w:style w:type="paragraph" w:customStyle="1" w:styleId="Style79">
    <w:name w:val="Style79"/>
    <w:basedOn w:val="a"/>
    <w:uiPriority w:val="99"/>
    <w:rsid w:val="00D22FC5"/>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0">
    <w:name w:val="Style90"/>
    <w:basedOn w:val="a"/>
    <w:uiPriority w:val="99"/>
    <w:rsid w:val="00D22FC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1">
    <w:name w:val="Font Style251"/>
    <w:uiPriority w:val="99"/>
    <w:rsid w:val="00D22FC5"/>
    <w:rPr>
      <w:rFonts w:ascii="Microsoft Sans Serif" w:hAnsi="Microsoft Sans Serif" w:cs="Microsoft Sans Serif"/>
      <w:b/>
      <w:bCs/>
      <w:sz w:val="10"/>
      <w:szCs w:val="10"/>
    </w:rPr>
  </w:style>
  <w:style w:type="character" w:customStyle="1" w:styleId="FontStyle280">
    <w:name w:val="Font Style280"/>
    <w:uiPriority w:val="99"/>
    <w:rsid w:val="00D22FC5"/>
    <w:rPr>
      <w:rFonts w:ascii="Century Schoolbook" w:hAnsi="Century Schoolbook" w:cs="Century Schoolbook"/>
      <w:spacing w:val="-10"/>
      <w:sz w:val="22"/>
      <w:szCs w:val="22"/>
    </w:rPr>
  </w:style>
  <w:style w:type="character" w:customStyle="1" w:styleId="FontStyle281">
    <w:name w:val="Font Style281"/>
    <w:uiPriority w:val="99"/>
    <w:rsid w:val="00D22FC5"/>
    <w:rPr>
      <w:rFonts w:ascii="Century Schoolbook" w:hAnsi="Century Schoolbook" w:cs="Century Schoolbook"/>
      <w:sz w:val="20"/>
      <w:szCs w:val="20"/>
    </w:rPr>
  </w:style>
  <w:style w:type="character" w:customStyle="1" w:styleId="FontStyle208">
    <w:name w:val="Font Style208"/>
    <w:uiPriority w:val="99"/>
    <w:rsid w:val="00D22FC5"/>
    <w:rPr>
      <w:rFonts w:ascii="MS Reference Sans Serif" w:hAnsi="MS Reference Sans Serif" w:cs="MS Reference Sans Serif"/>
      <w:b/>
      <w:bCs/>
      <w:smallCaps/>
      <w:sz w:val="12"/>
      <w:szCs w:val="12"/>
    </w:rPr>
  </w:style>
  <w:style w:type="paragraph" w:customStyle="1" w:styleId="Style117">
    <w:name w:val="Style117"/>
    <w:basedOn w:val="a"/>
    <w:uiPriority w:val="99"/>
    <w:rsid w:val="00D22FC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uiPriority w:val="99"/>
    <w:rsid w:val="00D22FC5"/>
    <w:rPr>
      <w:rFonts w:ascii="Century Schoolbook" w:hAnsi="Century Schoolbook" w:cs="Century Schoolbook"/>
      <w:b/>
      <w:bCs/>
      <w:sz w:val="18"/>
      <w:szCs w:val="18"/>
    </w:rPr>
  </w:style>
  <w:style w:type="character" w:customStyle="1" w:styleId="FontStyle214">
    <w:name w:val="Font Style214"/>
    <w:uiPriority w:val="99"/>
    <w:rsid w:val="00D22FC5"/>
    <w:rPr>
      <w:rFonts w:ascii="Century Schoolbook" w:hAnsi="Century Schoolbook" w:cs="Century Schoolbook"/>
      <w:i/>
      <w:iCs/>
      <w:spacing w:val="20"/>
      <w:sz w:val="18"/>
      <w:szCs w:val="18"/>
    </w:rPr>
  </w:style>
  <w:style w:type="paragraph" w:customStyle="1" w:styleId="Style128">
    <w:name w:val="Style128"/>
    <w:basedOn w:val="a"/>
    <w:uiPriority w:val="99"/>
    <w:rsid w:val="00D22FC5"/>
    <w:pPr>
      <w:widowControl w:val="0"/>
      <w:autoSpaceDE w:val="0"/>
      <w:autoSpaceDN w:val="0"/>
      <w:adjustRightInd w:val="0"/>
      <w:spacing w:after="0" w:line="264" w:lineRule="exact"/>
    </w:pPr>
    <w:rPr>
      <w:rFonts w:ascii="Tahoma" w:eastAsia="Times New Roman" w:hAnsi="Tahoma" w:cs="Tahoma"/>
      <w:sz w:val="24"/>
      <w:szCs w:val="24"/>
      <w:lang w:eastAsia="ru-RU"/>
    </w:rPr>
  </w:style>
  <w:style w:type="character" w:customStyle="1" w:styleId="FontStyle213">
    <w:name w:val="Font Style213"/>
    <w:uiPriority w:val="99"/>
    <w:rsid w:val="00D22FC5"/>
    <w:rPr>
      <w:rFonts w:ascii="Century Schoolbook" w:hAnsi="Century Schoolbook" w:cs="Century Schoolbook"/>
      <w:b/>
      <w:bCs/>
      <w:sz w:val="18"/>
      <w:szCs w:val="18"/>
    </w:rPr>
  </w:style>
  <w:style w:type="paragraph" w:customStyle="1" w:styleId="Style40">
    <w:name w:val="Style40"/>
    <w:basedOn w:val="a"/>
    <w:uiPriority w:val="99"/>
    <w:rsid w:val="00D22FC5"/>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c1">
    <w:name w:val="c1"/>
    <w:uiPriority w:val="99"/>
    <w:rsid w:val="00D22FC5"/>
  </w:style>
  <w:style w:type="paragraph" w:customStyle="1" w:styleId="16">
    <w:name w:val="Обычный1"/>
    <w:rsid w:val="00D22FC5"/>
    <w:pPr>
      <w:spacing w:before="100" w:after="100" w:line="240" w:lineRule="auto"/>
    </w:pPr>
    <w:rPr>
      <w:rFonts w:ascii="Times New Roman" w:eastAsia="Times New Roman" w:hAnsi="Times New Roman" w:cs="Times New Roman"/>
      <w:sz w:val="24"/>
      <w:szCs w:val="24"/>
      <w:lang w:eastAsia="ru-RU"/>
    </w:rPr>
  </w:style>
  <w:style w:type="paragraph" w:customStyle="1" w:styleId="afff">
    <w:name w:val="Знак Знак Знак Знак"/>
    <w:basedOn w:val="a"/>
    <w:uiPriority w:val="99"/>
    <w:rsid w:val="00D22FC5"/>
    <w:pPr>
      <w:spacing w:after="0" w:line="240" w:lineRule="auto"/>
    </w:pPr>
    <w:rPr>
      <w:rFonts w:ascii="Verdana" w:eastAsia="Times New Roman" w:hAnsi="Verdana" w:cs="Verdana"/>
      <w:sz w:val="20"/>
      <w:szCs w:val="20"/>
      <w:lang w:val="en-US"/>
    </w:rPr>
  </w:style>
  <w:style w:type="paragraph" w:customStyle="1" w:styleId="17">
    <w:name w:val="Знак1"/>
    <w:basedOn w:val="a"/>
    <w:uiPriority w:val="99"/>
    <w:rsid w:val="00D22FC5"/>
    <w:pPr>
      <w:spacing w:after="0" w:line="240" w:lineRule="auto"/>
    </w:pPr>
    <w:rPr>
      <w:rFonts w:ascii="Verdana" w:eastAsia="Times New Roman" w:hAnsi="Verdana" w:cs="Verdana"/>
      <w:sz w:val="20"/>
      <w:szCs w:val="20"/>
      <w:lang w:val="en-US"/>
    </w:rPr>
  </w:style>
  <w:style w:type="paragraph" w:styleId="afff0">
    <w:name w:val="Plain Text"/>
    <w:basedOn w:val="a"/>
    <w:link w:val="afff1"/>
    <w:uiPriority w:val="99"/>
    <w:rsid w:val="00D22FC5"/>
    <w:pPr>
      <w:spacing w:after="0" w:line="240" w:lineRule="auto"/>
    </w:pPr>
    <w:rPr>
      <w:rFonts w:ascii="Courier New" w:hAnsi="Courier New"/>
      <w:sz w:val="20"/>
      <w:szCs w:val="20"/>
    </w:rPr>
  </w:style>
  <w:style w:type="character" w:customStyle="1" w:styleId="afff1">
    <w:name w:val="Текст Знак"/>
    <w:basedOn w:val="a0"/>
    <w:link w:val="afff0"/>
    <w:uiPriority w:val="99"/>
    <w:rsid w:val="00D22FC5"/>
    <w:rPr>
      <w:rFonts w:ascii="Courier New" w:eastAsia="Calibri" w:hAnsi="Courier New" w:cs="Times New Roman"/>
      <w:sz w:val="20"/>
      <w:szCs w:val="20"/>
    </w:rPr>
  </w:style>
  <w:style w:type="paragraph" w:customStyle="1" w:styleId="afff2">
    <w:name w:val="Знак"/>
    <w:basedOn w:val="a"/>
    <w:uiPriority w:val="99"/>
    <w:rsid w:val="00D22FC5"/>
    <w:pPr>
      <w:spacing w:after="160" w:line="240" w:lineRule="exact"/>
    </w:pPr>
    <w:rPr>
      <w:rFonts w:ascii="Verdana" w:eastAsia="Times New Roman" w:hAnsi="Verdana" w:cs="Verdana"/>
      <w:sz w:val="20"/>
      <w:szCs w:val="20"/>
      <w:lang w:val="en-US"/>
    </w:rPr>
  </w:style>
  <w:style w:type="character" w:customStyle="1" w:styleId="18">
    <w:name w:val="Название книги1"/>
    <w:uiPriority w:val="99"/>
    <w:qFormat/>
    <w:rsid w:val="00D22FC5"/>
    <w:rPr>
      <w:b/>
      <w:bCs/>
      <w:smallCaps/>
      <w:spacing w:val="5"/>
    </w:rPr>
  </w:style>
  <w:style w:type="paragraph" w:customStyle="1" w:styleId="2e">
    <w:name w:val="#2"/>
    <w:basedOn w:val="a"/>
    <w:autoRedefine/>
    <w:uiPriority w:val="99"/>
    <w:rsid w:val="00D22FC5"/>
    <w:pPr>
      <w:spacing w:after="0" w:line="240" w:lineRule="auto"/>
      <w:ind w:firstLine="709"/>
      <w:jc w:val="both"/>
    </w:pPr>
    <w:rPr>
      <w:rFonts w:ascii="Times New Roman" w:hAnsi="Times New Roman"/>
      <w:sz w:val="24"/>
      <w:szCs w:val="24"/>
      <w:lang w:eastAsia="ru-RU"/>
    </w:rPr>
  </w:style>
  <w:style w:type="character" w:customStyle="1" w:styleId="FontStyle19">
    <w:name w:val="Font Style19"/>
    <w:rsid w:val="00D22FC5"/>
    <w:rPr>
      <w:rFonts w:ascii="Times New Roman" w:hAnsi="Times New Roman" w:cs="Times New Roman"/>
      <w:color w:val="000000"/>
      <w:sz w:val="18"/>
      <w:szCs w:val="18"/>
    </w:rPr>
  </w:style>
  <w:style w:type="paragraph" w:customStyle="1" w:styleId="style60">
    <w:name w:val="style6"/>
    <w:basedOn w:val="a"/>
    <w:uiPriority w:val="99"/>
    <w:rsid w:val="00D22F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0">
    <w:name w:val="Основной текст (15)"/>
    <w:link w:val="151"/>
    <w:uiPriority w:val="99"/>
    <w:locked/>
    <w:rsid w:val="00D22FC5"/>
    <w:rPr>
      <w:rFonts w:ascii="Calibri" w:hAnsi="Calibri" w:cs="Calibri"/>
      <w:i/>
      <w:iCs/>
      <w:sz w:val="18"/>
      <w:szCs w:val="18"/>
      <w:shd w:val="clear" w:color="auto" w:fill="FFFFFF"/>
    </w:rPr>
  </w:style>
  <w:style w:type="paragraph" w:customStyle="1" w:styleId="151">
    <w:name w:val="Основной текст (15)1"/>
    <w:basedOn w:val="a"/>
    <w:link w:val="150"/>
    <w:uiPriority w:val="99"/>
    <w:rsid w:val="00D22FC5"/>
    <w:pPr>
      <w:shd w:val="clear" w:color="auto" w:fill="FFFFFF"/>
      <w:spacing w:before="240" w:after="480" w:line="235" w:lineRule="exact"/>
      <w:ind w:firstLine="320"/>
      <w:jc w:val="both"/>
    </w:pPr>
    <w:rPr>
      <w:rFonts w:eastAsiaTheme="minorHAnsi" w:cs="Calibri"/>
      <w:i/>
      <w:iCs/>
      <w:sz w:val="18"/>
      <w:szCs w:val="18"/>
    </w:rPr>
  </w:style>
  <w:style w:type="character" w:customStyle="1" w:styleId="c5">
    <w:name w:val="c5"/>
    <w:basedOn w:val="a0"/>
    <w:uiPriority w:val="99"/>
    <w:rsid w:val="00D22FC5"/>
  </w:style>
  <w:style w:type="paragraph" w:customStyle="1" w:styleId="Style8">
    <w:name w:val="Style8"/>
    <w:basedOn w:val="a"/>
    <w:uiPriority w:val="99"/>
    <w:rsid w:val="00D22FC5"/>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character" w:customStyle="1" w:styleId="FontStyle25">
    <w:name w:val="Font Style25"/>
    <w:uiPriority w:val="99"/>
    <w:rsid w:val="00D22FC5"/>
    <w:rPr>
      <w:rFonts w:ascii="Times New Roman" w:hAnsi="Times New Roman" w:cs="Times New Roman"/>
      <w:color w:val="000000"/>
      <w:sz w:val="18"/>
      <w:szCs w:val="18"/>
    </w:rPr>
  </w:style>
  <w:style w:type="character" w:customStyle="1" w:styleId="FontStyle27">
    <w:name w:val="Font Style27"/>
    <w:uiPriority w:val="99"/>
    <w:rsid w:val="00D22FC5"/>
    <w:rPr>
      <w:rFonts w:ascii="Tahoma" w:hAnsi="Tahoma" w:cs="Tahoma"/>
      <w:b/>
      <w:bCs/>
      <w:color w:val="000000"/>
      <w:sz w:val="22"/>
      <w:szCs w:val="22"/>
    </w:rPr>
  </w:style>
  <w:style w:type="character" w:customStyle="1" w:styleId="FontStyle18">
    <w:name w:val="Font Style18"/>
    <w:uiPriority w:val="99"/>
    <w:rsid w:val="00D22FC5"/>
    <w:rPr>
      <w:rFonts w:ascii="Times New Roman" w:hAnsi="Times New Roman" w:cs="Times New Roman"/>
      <w:b/>
      <w:bCs/>
      <w:color w:val="000000"/>
      <w:sz w:val="20"/>
      <w:szCs w:val="20"/>
    </w:rPr>
  </w:style>
  <w:style w:type="character" w:customStyle="1" w:styleId="19">
    <w:name w:val="Слабое выделение1"/>
    <w:uiPriority w:val="99"/>
    <w:rsid w:val="00D22FC5"/>
    <w:rPr>
      <w:i/>
      <w:iCs/>
      <w:color w:val="808080"/>
    </w:rPr>
  </w:style>
  <w:style w:type="character" w:customStyle="1" w:styleId="FontStyle211">
    <w:name w:val="Font Style211"/>
    <w:uiPriority w:val="99"/>
    <w:rsid w:val="00D22FC5"/>
    <w:rPr>
      <w:rFonts w:ascii="Microsoft Sans Serif" w:hAnsi="Microsoft Sans Serif" w:cs="Microsoft Sans Serif"/>
      <w:b/>
      <w:bCs/>
      <w:sz w:val="22"/>
      <w:szCs w:val="22"/>
    </w:rPr>
  </w:style>
  <w:style w:type="paragraph" w:customStyle="1" w:styleId="Style51">
    <w:name w:val="Style51"/>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4">
    <w:name w:val="Style84"/>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97">
    <w:name w:val="Style197"/>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4">
    <w:name w:val="Font Style264"/>
    <w:uiPriority w:val="99"/>
    <w:rsid w:val="00D22FC5"/>
    <w:rPr>
      <w:rFonts w:ascii="Franklin Gothic Medium" w:hAnsi="Franklin Gothic Medium" w:cs="Franklin Gothic Medium"/>
      <w:sz w:val="24"/>
      <w:szCs w:val="24"/>
    </w:rPr>
  </w:style>
  <w:style w:type="paragraph" w:customStyle="1" w:styleId="1a">
    <w:name w:val="Заголовок оглавления1"/>
    <w:basedOn w:val="10"/>
    <w:next w:val="a"/>
    <w:uiPriority w:val="99"/>
    <w:rsid w:val="00D22FC5"/>
    <w:pPr>
      <w:outlineLvl w:val="9"/>
    </w:pPr>
    <w:rPr>
      <w:rFonts w:ascii="Cambria" w:eastAsia="Calibri" w:hAnsi="Cambria" w:cs="Cambria"/>
      <w:color w:val="365F91"/>
    </w:rPr>
  </w:style>
  <w:style w:type="paragraph" w:customStyle="1" w:styleId="Style17">
    <w:name w:val="Style17"/>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D22FC5"/>
    <w:rPr>
      <w:rFonts w:ascii="Microsoft Sans Serif" w:hAnsi="Microsoft Sans Serif" w:cs="Microsoft Sans Serif"/>
      <w:b/>
      <w:bCs/>
      <w:sz w:val="26"/>
      <w:szCs w:val="26"/>
    </w:rPr>
  </w:style>
  <w:style w:type="paragraph" w:customStyle="1" w:styleId="Style94">
    <w:name w:val="Style94"/>
    <w:basedOn w:val="a"/>
    <w:uiPriority w:val="99"/>
    <w:rsid w:val="00D22FC5"/>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18">
    <w:name w:val="Style118"/>
    <w:basedOn w:val="a"/>
    <w:uiPriority w:val="99"/>
    <w:rsid w:val="00D22FC5"/>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69">
    <w:name w:val="Font Style269"/>
    <w:uiPriority w:val="99"/>
    <w:rsid w:val="00D22FC5"/>
    <w:rPr>
      <w:rFonts w:ascii="Century Schoolbook" w:hAnsi="Century Schoolbook" w:cs="Century Schoolbook"/>
      <w:i/>
      <w:iCs/>
      <w:spacing w:val="-10"/>
      <w:sz w:val="22"/>
      <w:szCs w:val="22"/>
    </w:rPr>
  </w:style>
  <w:style w:type="character" w:customStyle="1" w:styleId="FontStyle17">
    <w:name w:val="Font Style17"/>
    <w:uiPriority w:val="99"/>
    <w:rsid w:val="00D22FC5"/>
    <w:rPr>
      <w:rFonts w:ascii="Times New Roman" w:hAnsi="Times New Roman" w:cs="Times New Roman"/>
      <w:b/>
      <w:bCs/>
      <w:color w:val="000000"/>
      <w:sz w:val="20"/>
      <w:szCs w:val="20"/>
    </w:rPr>
  </w:style>
  <w:style w:type="paragraph" w:customStyle="1" w:styleId="Style29">
    <w:name w:val="Style29"/>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rsid w:val="00D22FC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63">
    <w:name w:val="Font Style263"/>
    <w:uiPriority w:val="99"/>
    <w:rsid w:val="00D22FC5"/>
    <w:rPr>
      <w:rFonts w:ascii="Century Schoolbook" w:hAnsi="Century Schoolbook" w:cs="Century Schoolbook"/>
      <w:sz w:val="20"/>
      <w:szCs w:val="20"/>
    </w:rPr>
  </w:style>
  <w:style w:type="paragraph" w:customStyle="1" w:styleId="Style66">
    <w:name w:val="Style66"/>
    <w:basedOn w:val="a"/>
    <w:uiPriority w:val="99"/>
    <w:rsid w:val="00D22FC5"/>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56">
    <w:name w:val="Style56"/>
    <w:basedOn w:val="a"/>
    <w:uiPriority w:val="99"/>
    <w:rsid w:val="00D22FC5"/>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75">
    <w:name w:val="Style75"/>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2">
    <w:name w:val="Style82"/>
    <w:basedOn w:val="a"/>
    <w:uiPriority w:val="99"/>
    <w:rsid w:val="00D22FC5"/>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character" w:customStyle="1" w:styleId="FontStyle253">
    <w:name w:val="Font Style253"/>
    <w:uiPriority w:val="99"/>
    <w:rsid w:val="00D22FC5"/>
    <w:rPr>
      <w:rFonts w:ascii="Microsoft Sans Serif" w:hAnsi="Microsoft Sans Serif" w:cs="Microsoft Sans Serif"/>
      <w:sz w:val="18"/>
      <w:szCs w:val="18"/>
    </w:rPr>
  </w:style>
  <w:style w:type="paragraph" w:customStyle="1" w:styleId="Style89">
    <w:name w:val="Style89"/>
    <w:basedOn w:val="a"/>
    <w:uiPriority w:val="99"/>
    <w:rsid w:val="00D22FC5"/>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03">
    <w:name w:val="Style103"/>
    <w:basedOn w:val="a"/>
    <w:uiPriority w:val="99"/>
    <w:rsid w:val="00D22FC5"/>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5">
    <w:name w:val="Font Style265"/>
    <w:uiPriority w:val="99"/>
    <w:rsid w:val="00D22FC5"/>
    <w:rPr>
      <w:rFonts w:ascii="Century Schoolbook" w:hAnsi="Century Schoolbook" w:cs="Century Schoolbook"/>
      <w:spacing w:val="-20"/>
      <w:sz w:val="18"/>
      <w:szCs w:val="18"/>
    </w:rPr>
  </w:style>
  <w:style w:type="character" w:customStyle="1" w:styleId="FontStyle267">
    <w:name w:val="Font Style267"/>
    <w:uiPriority w:val="99"/>
    <w:rsid w:val="00D22FC5"/>
    <w:rPr>
      <w:rFonts w:ascii="Franklin Gothic Medium" w:hAnsi="Franklin Gothic Medium" w:cs="Franklin Gothic Medium"/>
      <w:sz w:val="20"/>
      <w:szCs w:val="20"/>
    </w:rPr>
  </w:style>
  <w:style w:type="character" w:customStyle="1" w:styleId="FontStyle287">
    <w:name w:val="Font Style287"/>
    <w:uiPriority w:val="99"/>
    <w:rsid w:val="00D22FC5"/>
    <w:rPr>
      <w:rFonts w:ascii="Microsoft Sans Serif" w:hAnsi="Microsoft Sans Serif" w:cs="Microsoft Sans Serif"/>
      <w:sz w:val="16"/>
      <w:szCs w:val="16"/>
    </w:rPr>
  </w:style>
  <w:style w:type="character" w:customStyle="1" w:styleId="FontStyle262">
    <w:name w:val="Font Style262"/>
    <w:uiPriority w:val="99"/>
    <w:rsid w:val="00D22FC5"/>
    <w:rPr>
      <w:rFonts w:ascii="Microsoft Sans Serif" w:hAnsi="Microsoft Sans Serif" w:cs="Microsoft Sans Serif"/>
      <w:b/>
      <w:bCs/>
      <w:i/>
      <w:iCs/>
      <w:sz w:val="12"/>
      <w:szCs w:val="12"/>
    </w:rPr>
  </w:style>
  <w:style w:type="paragraph" w:customStyle="1" w:styleId="Style102">
    <w:name w:val="Style102"/>
    <w:basedOn w:val="a"/>
    <w:uiPriority w:val="99"/>
    <w:rsid w:val="00D22FC5"/>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43">
    <w:name w:val="Style43"/>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uiPriority w:val="99"/>
    <w:rsid w:val="00D22FC5"/>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96">
    <w:name w:val="Style96"/>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1">
    <w:name w:val="Font Style271"/>
    <w:uiPriority w:val="99"/>
    <w:rsid w:val="00D22FC5"/>
    <w:rPr>
      <w:rFonts w:ascii="Franklin Gothic Medium" w:hAnsi="Franklin Gothic Medium" w:cs="Franklin Gothic Medium"/>
      <w:b/>
      <w:bCs/>
      <w:i/>
      <w:iCs/>
      <w:sz w:val="20"/>
      <w:szCs w:val="20"/>
    </w:rPr>
  </w:style>
  <w:style w:type="paragraph" w:customStyle="1" w:styleId="Style98">
    <w:name w:val="Style98"/>
    <w:basedOn w:val="a"/>
    <w:uiPriority w:val="99"/>
    <w:rsid w:val="00D22FC5"/>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uiPriority w:val="99"/>
    <w:rsid w:val="00D22FC5"/>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31">
    <w:name w:val="Style131"/>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4">
    <w:name w:val="Style134"/>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2">
    <w:name w:val="Style112"/>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5">
    <w:name w:val="Font Style225"/>
    <w:uiPriority w:val="99"/>
    <w:rsid w:val="00D22FC5"/>
    <w:rPr>
      <w:rFonts w:ascii="Century Schoolbook" w:hAnsi="Century Schoolbook" w:cs="Century Schoolbook"/>
      <w:b/>
      <w:bCs/>
      <w:spacing w:val="-10"/>
      <w:sz w:val="16"/>
      <w:szCs w:val="16"/>
    </w:rPr>
  </w:style>
  <w:style w:type="character" w:customStyle="1" w:styleId="FontStyle228">
    <w:name w:val="Font Style228"/>
    <w:uiPriority w:val="99"/>
    <w:rsid w:val="00D22FC5"/>
    <w:rPr>
      <w:rFonts w:ascii="Century Schoolbook" w:hAnsi="Century Schoolbook" w:cs="Century Schoolbook"/>
      <w:i/>
      <w:iCs/>
      <w:smallCaps/>
      <w:sz w:val="18"/>
      <w:szCs w:val="18"/>
    </w:rPr>
  </w:style>
  <w:style w:type="character" w:customStyle="1" w:styleId="FontStyle290">
    <w:name w:val="Font Style290"/>
    <w:uiPriority w:val="99"/>
    <w:rsid w:val="00D22FC5"/>
    <w:rPr>
      <w:rFonts w:ascii="Century Schoolbook" w:hAnsi="Century Schoolbook" w:cs="Century Schoolbook"/>
      <w:i/>
      <w:iCs/>
      <w:sz w:val="18"/>
      <w:szCs w:val="18"/>
    </w:rPr>
  </w:style>
  <w:style w:type="character" w:customStyle="1" w:styleId="FontStyle308">
    <w:name w:val="Font Style308"/>
    <w:uiPriority w:val="99"/>
    <w:rsid w:val="00D22FC5"/>
    <w:rPr>
      <w:rFonts w:ascii="Century Schoolbook" w:hAnsi="Century Schoolbook" w:cs="Century Schoolbook"/>
      <w:i/>
      <w:iCs/>
      <w:spacing w:val="-20"/>
      <w:sz w:val="20"/>
      <w:szCs w:val="20"/>
    </w:rPr>
  </w:style>
  <w:style w:type="character" w:customStyle="1" w:styleId="FontStyle291">
    <w:name w:val="Font Style291"/>
    <w:uiPriority w:val="99"/>
    <w:rsid w:val="00D22FC5"/>
    <w:rPr>
      <w:rFonts w:ascii="Century Schoolbook" w:hAnsi="Century Schoolbook" w:cs="Century Schoolbook"/>
      <w:sz w:val="18"/>
      <w:szCs w:val="18"/>
    </w:rPr>
  </w:style>
  <w:style w:type="character" w:customStyle="1" w:styleId="FontStyle274">
    <w:name w:val="Font Style274"/>
    <w:uiPriority w:val="99"/>
    <w:rsid w:val="00D22FC5"/>
    <w:rPr>
      <w:rFonts w:ascii="Garamond" w:hAnsi="Garamond" w:cs="Garamond"/>
      <w:i/>
      <w:iCs/>
      <w:spacing w:val="20"/>
      <w:sz w:val="42"/>
      <w:szCs w:val="42"/>
    </w:rPr>
  </w:style>
  <w:style w:type="character" w:customStyle="1" w:styleId="FontStyle201">
    <w:name w:val="Font Style201"/>
    <w:uiPriority w:val="99"/>
    <w:rsid w:val="00D22FC5"/>
    <w:rPr>
      <w:rFonts w:ascii="Century Schoolbook" w:hAnsi="Century Schoolbook" w:cs="Century Schoolbook"/>
      <w:b/>
      <w:bCs/>
      <w:i/>
      <w:iCs/>
      <w:sz w:val="18"/>
      <w:szCs w:val="18"/>
    </w:rPr>
  </w:style>
  <w:style w:type="paragraph" w:customStyle="1" w:styleId="Style9">
    <w:name w:val="Style9"/>
    <w:basedOn w:val="a"/>
    <w:uiPriority w:val="99"/>
    <w:rsid w:val="00D22FC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59">
    <w:name w:val="Style159"/>
    <w:basedOn w:val="a"/>
    <w:uiPriority w:val="99"/>
    <w:rsid w:val="00D22FC5"/>
    <w:pPr>
      <w:widowControl w:val="0"/>
      <w:autoSpaceDE w:val="0"/>
      <w:autoSpaceDN w:val="0"/>
      <w:adjustRightInd w:val="0"/>
      <w:spacing w:after="0" w:line="226" w:lineRule="exact"/>
      <w:ind w:firstLine="336"/>
    </w:pPr>
    <w:rPr>
      <w:rFonts w:ascii="Tahoma" w:eastAsia="Times New Roman" w:hAnsi="Tahoma" w:cs="Tahoma"/>
      <w:sz w:val="24"/>
      <w:szCs w:val="24"/>
      <w:lang w:eastAsia="ru-RU"/>
    </w:rPr>
  </w:style>
  <w:style w:type="character" w:customStyle="1" w:styleId="FontStyle226">
    <w:name w:val="Font Style226"/>
    <w:uiPriority w:val="99"/>
    <w:rsid w:val="00D22FC5"/>
    <w:rPr>
      <w:rFonts w:ascii="Century Schoolbook" w:hAnsi="Century Schoolbook" w:cs="Century Schoolbook"/>
      <w:sz w:val="18"/>
      <w:szCs w:val="18"/>
    </w:rPr>
  </w:style>
  <w:style w:type="paragraph" w:customStyle="1" w:styleId="Style22">
    <w:name w:val="Style22"/>
    <w:basedOn w:val="a"/>
    <w:uiPriority w:val="99"/>
    <w:rsid w:val="00D22FC5"/>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193">
    <w:name w:val="Style193"/>
    <w:basedOn w:val="a"/>
    <w:uiPriority w:val="99"/>
    <w:rsid w:val="00D22FC5"/>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character" w:customStyle="1" w:styleId="FontStyle282">
    <w:name w:val="Font Style282"/>
    <w:uiPriority w:val="99"/>
    <w:rsid w:val="00D22FC5"/>
    <w:rPr>
      <w:rFonts w:ascii="Microsoft Sans Serif" w:hAnsi="Microsoft Sans Serif" w:cs="Microsoft Sans Serif"/>
      <w:b/>
      <w:bCs/>
      <w:sz w:val="18"/>
      <w:szCs w:val="18"/>
    </w:rPr>
  </w:style>
  <w:style w:type="paragraph" w:customStyle="1" w:styleId="Style34">
    <w:name w:val="Style34"/>
    <w:basedOn w:val="a"/>
    <w:uiPriority w:val="99"/>
    <w:rsid w:val="00D22FC5"/>
    <w:pPr>
      <w:widowControl w:val="0"/>
      <w:autoSpaceDE w:val="0"/>
      <w:autoSpaceDN w:val="0"/>
      <w:adjustRightInd w:val="0"/>
      <w:spacing w:after="0" w:line="262" w:lineRule="exact"/>
      <w:ind w:firstLine="672"/>
    </w:pPr>
    <w:rPr>
      <w:rFonts w:ascii="Tahoma" w:eastAsia="Times New Roman" w:hAnsi="Tahoma" w:cs="Tahoma"/>
      <w:sz w:val="24"/>
      <w:szCs w:val="24"/>
      <w:lang w:eastAsia="ru-RU"/>
    </w:rPr>
  </w:style>
  <w:style w:type="paragraph" w:customStyle="1" w:styleId="Style97">
    <w:name w:val="Style97"/>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8">
    <w:name w:val="Style108"/>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7">
    <w:name w:val="Style27"/>
    <w:basedOn w:val="a"/>
    <w:uiPriority w:val="99"/>
    <w:rsid w:val="00D22FC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37">
    <w:name w:val="Style37"/>
    <w:basedOn w:val="a"/>
    <w:uiPriority w:val="99"/>
    <w:rsid w:val="00D22FC5"/>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86">
    <w:name w:val="Style86"/>
    <w:basedOn w:val="a"/>
    <w:uiPriority w:val="99"/>
    <w:rsid w:val="00D22FC5"/>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84">
    <w:name w:val="Style184"/>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2">
    <w:name w:val="Font Style242"/>
    <w:uiPriority w:val="99"/>
    <w:rsid w:val="00D22FC5"/>
    <w:rPr>
      <w:rFonts w:ascii="Century Schoolbook" w:hAnsi="Century Schoolbook" w:cs="Century Schoolbook"/>
      <w:b/>
      <w:bCs/>
      <w:sz w:val="12"/>
      <w:szCs w:val="12"/>
    </w:rPr>
  </w:style>
  <w:style w:type="character" w:customStyle="1" w:styleId="FontStyle301">
    <w:name w:val="Font Style301"/>
    <w:uiPriority w:val="99"/>
    <w:rsid w:val="00D22FC5"/>
    <w:rPr>
      <w:rFonts w:ascii="Franklin Gothic Medium" w:hAnsi="Franklin Gothic Medium" w:cs="Franklin Gothic Medium"/>
      <w:i/>
      <w:iCs/>
      <w:sz w:val="18"/>
      <w:szCs w:val="18"/>
    </w:rPr>
  </w:style>
  <w:style w:type="paragraph" w:customStyle="1" w:styleId="Style136">
    <w:name w:val="Style136"/>
    <w:basedOn w:val="a"/>
    <w:uiPriority w:val="99"/>
    <w:rsid w:val="00D22FC5"/>
    <w:pPr>
      <w:widowControl w:val="0"/>
      <w:autoSpaceDE w:val="0"/>
      <w:autoSpaceDN w:val="0"/>
      <w:adjustRightInd w:val="0"/>
      <w:spacing w:after="0" w:line="326" w:lineRule="exact"/>
      <w:ind w:firstLine="403"/>
    </w:pPr>
    <w:rPr>
      <w:rFonts w:ascii="Tahoma" w:eastAsia="Times New Roman" w:hAnsi="Tahoma" w:cs="Tahoma"/>
      <w:sz w:val="24"/>
      <w:szCs w:val="24"/>
      <w:lang w:eastAsia="ru-RU"/>
    </w:rPr>
  </w:style>
  <w:style w:type="paragraph" w:customStyle="1" w:styleId="Style152">
    <w:name w:val="Style152"/>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
    <w:uiPriority w:val="99"/>
    <w:rsid w:val="00D22FC5"/>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293">
    <w:name w:val="Font Style293"/>
    <w:uiPriority w:val="99"/>
    <w:rsid w:val="00D22FC5"/>
    <w:rPr>
      <w:rFonts w:ascii="Bookman Old Style" w:hAnsi="Bookman Old Style" w:cs="Bookman Old Style"/>
      <w:b/>
      <w:bCs/>
      <w:i/>
      <w:iCs/>
      <w:sz w:val="12"/>
      <w:szCs w:val="12"/>
    </w:rPr>
  </w:style>
  <w:style w:type="paragraph" w:customStyle="1" w:styleId="Style168">
    <w:name w:val="Style168"/>
    <w:basedOn w:val="a"/>
    <w:uiPriority w:val="99"/>
    <w:rsid w:val="00D22FC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06">
    <w:name w:val="Style106"/>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7">
    <w:name w:val="Style147"/>
    <w:basedOn w:val="a"/>
    <w:uiPriority w:val="99"/>
    <w:rsid w:val="00D22FC5"/>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89">
    <w:name w:val="Style189"/>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0">
    <w:name w:val="Style120"/>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85">
    <w:name w:val="Font Style285"/>
    <w:uiPriority w:val="99"/>
    <w:rsid w:val="00D22FC5"/>
    <w:rPr>
      <w:rFonts w:ascii="Microsoft Sans Serif" w:hAnsi="Microsoft Sans Serif" w:cs="Microsoft Sans Serif"/>
      <w:b/>
      <w:bCs/>
      <w:i/>
      <w:iCs/>
      <w:spacing w:val="20"/>
      <w:sz w:val="12"/>
      <w:szCs w:val="12"/>
    </w:rPr>
  </w:style>
  <w:style w:type="character" w:customStyle="1" w:styleId="FontStyle305">
    <w:name w:val="Font Style305"/>
    <w:uiPriority w:val="99"/>
    <w:rsid w:val="00D22FC5"/>
    <w:rPr>
      <w:rFonts w:ascii="Franklin Gothic Medium" w:hAnsi="Franklin Gothic Medium" w:cs="Franklin Gothic Medium"/>
      <w:i/>
      <w:iCs/>
      <w:smallCaps/>
      <w:spacing w:val="20"/>
      <w:sz w:val="18"/>
      <w:szCs w:val="18"/>
    </w:rPr>
  </w:style>
  <w:style w:type="paragraph" w:customStyle="1" w:styleId="Style164">
    <w:name w:val="Style164"/>
    <w:basedOn w:val="a"/>
    <w:uiPriority w:val="99"/>
    <w:rsid w:val="00D22FC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65">
    <w:name w:val="Style165"/>
    <w:basedOn w:val="a"/>
    <w:uiPriority w:val="99"/>
    <w:rsid w:val="00D22FC5"/>
    <w:pPr>
      <w:widowControl w:val="0"/>
      <w:autoSpaceDE w:val="0"/>
      <w:autoSpaceDN w:val="0"/>
      <w:adjustRightInd w:val="0"/>
      <w:spacing w:after="0" w:line="259" w:lineRule="exact"/>
      <w:ind w:firstLine="317"/>
      <w:jc w:val="both"/>
    </w:pPr>
    <w:rPr>
      <w:rFonts w:ascii="Tahoma" w:eastAsia="Times New Roman" w:hAnsi="Tahoma" w:cs="Tahoma"/>
      <w:sz w:val="24"/>
      <w:szCs w:val="24"/>
      <w:lang w:eastAsia="ru-RU"/>
    </w:rPr>
  </w:style>
  <w:style w:type="paragraph" w:customStyle="1" w:styleId="Style169">
    <w:name w:val="Style169"/>
    <w:basedOn w:val="a"/>
    <w:uiPriority w:val="99"/>
    <w:rsid w:val="00D22FC5"/>
    <w:pPr>
      <w:widowControl w:val="0"/>
      <w:autoSpaceDE w:val="0"/>
      <w:autoSpaceDN w:val="0"/>
      <w:adjustRightInd w:val="0"/>
      <w:spacing w:after="0" w:line="259" w:lineRule="exact"/>
      <w:ind w:firstLine="125"/>
      <w:jc w:val="both"/>
    </w:pPr>
    <w:rPr>
      <w:rFonts w:ascii="Tahoma" w:eastAsia="Times New Roman" w:hAnsi="Tahoma" w:cs="Tahoma"/>
      <w:sz w:val="24"/>
      <w:szCs w:val="24"/>
      <w:lang w:eastAsia="ru-RU"/>
    </w:rPr>
  </w:style>
  <w:style w:type="character" w:customStyle="1" w:styleId="FontStyle303">
    <w:name w:val="Font Style303"/>
    <w:uiPriority w:val="99"/>
    <w:rsid w:val="00D22FC5"/>
    <w:rPr>
      <w:rFonts w:ascii="Century Schoolbook" w:hAnsi="Century Schoolbook" w:cs="Century Schoolbook"/>
      <w:i/>
      <w:iCs/>
      <w:spacing w:val="-20"/>
      <w:sz w:val="18"/>
      <w:szCs w:val="18"/>
    </w:rPr>
  </w:style>
  <w:style w:type="paragraph" w:customStyle="1" w:styleId="Style127">
    <w:name w:val="Style127"/>
    <w:basedOn w:val="a"/>
    <w:uiPriority w:val="99"/>
    <w:rsid w:val="00D22FC5"/>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character" w:customStyle="1" w:styleId="FontStyle298">
    <w:name w:val="Font Style298"/>
    <w:uiPriority w:val="99"/>
    <w:rsid w:val="00D22FC5"/>
    <w:rPr>
      <w:rFonts w:ascii="Franklin Gothic Medium" w:hAnsi="Franklin Gothic Medium" w:cs="Franklin Gothic Medium"/>
      <w:b/>
      <w:bCs/>
      <w:spacing w:val="-20"/>
      <w:sz w:val="24"/>
      <w:szCs w:val="24"/>
    </w:rPr>
  </w:style>
  <w:style w:type="character" w:customStyle="1" w:styleId="FontStyle300">
    <w:name w:val="Font Style300"/>
    <w:uiPriority w:val="99"/>
    <w:rsid w:val="00D22FC5"/>
    <w:rPr>
      <w:rFonts w:ascii="Century Schoolbook" w:hAnsi="Century Schoolbook" w:cs="Century Schoolbook"/>
      <w:spacing w:val="-10"/>
      <w:sz w:val="30"/>
      <w:szCs w:val="30"/>
    </w:rPr>
  </w:style>
  <w:style w:type="paragraph" w:customStyle="1" w:styleId="c17">
    <w:name w:val="c17"/>
    <w:basedOn w:val="a"/>
    <w:uiPriority w:val="99"/>
    <w:rsid w:val="00D22FC5"/>
    <w:pPr>
      <w:spacing w:before="86" w:after="86" w:line="240" w:lineRule="auto"/>
    </w:pPr>
    <w:rPr>
      <w:rFonts w:ascii="Times New Roman" w:eastAsia="Times New Roman" w:hAnsi="Times New Roman"/>
      <w:sz w:val="24"/>
      <w:szCs w:val="24"/>
      <w:lang w:eastAsia="ru-RU"/>
    </w:rPr>
  </w:style>
  <w:style w:type="paragraph" w:customStyle="1" w:styleId="c7">
    <w:name w:val="c7"/>
    <w:basedOn w:val="a"/>
    <w:uiPriority w:val="99"/>
    <w:rsid w:val="00D22FC5"/>
    <w:pPr>
      <w:spacing w:before="86" w:after="86" w:line="240" w:lineRule="auto"/>
    </w:pPr>
    <w:rPr>
      <w:rFonts w:ascii="Times New Roman" w:eastAsia="Times New Roman" w:hAnsi="Times New Roman"/>
      <w:sz w:val="24"/>
      <w:szCs w:val="24"/>
      <w:lang w:eastAsia="ru-RU"/>
    </w:rPr>
  </w:style>
  <w:style w:type="character" w:customStyle="1" w:styleId="c2">
    <w:name w:val="c2"/>
    <w:rsid w:val="00D22FC5"/>
  </w:style>
  <w:style w:type="paragraph" w:customStyle="1" w:styleId="c0">
    <w:name w:val="c0"/>
    <w:basedOn w:val="a"/>
    <w:uiPriority w:val="99"/>
    <w:rsid w:val="00D22FC5"/>
    <w:pPr>
      <w:spacing w:before="86" w:after="86" w:line="240" w:lineRule="auto"/>
    </w:pPr>
    <w:rPr>
      <w:rFonts w:ascii="Times New Roman" w:eastAsia="Times New Roman" w:hAnsi="Times New Roman"/>
      <w:sz w:val="24"/>
      <w:szCs w:val="24"/>
      <w:lang w:eastAsia="ru-RU"/>
    </w:rPr>
  </w:style>
  <w:style w:type="character" w:customStyle="1" w:styleId="15pt">
    <w:name w:val="Основной текст + 15 pt"/>
    <w:aliases w:val="Полужирный,Курсив,Основной текст (11) + 11 pt,Основной текст + 12 pt2"/>
    <w:uiPriority w:val="99"/>
    <w:rsid w:val="00D22FC5"/>
    <w:rPr>
      <w:rFonts w:ascii="Times New Roman" w:hAnsi="Times New Roman" w:cs="Times New Roman"/>
      <w:b/>
      <w:bCs/>
      <w:i/>
      <w:iCs/>
      <w:sz w:val="26"/>
      <w:szCs w:val="26"/>
    </w:rPr>
  </w:style>
  <w:style w:type="character" w:customStyle="1" w:styleId="61MicrosoftSansSerif">
    <w:name w:val="Основной текст (61) + Microsoft Sans Serif"/>
    <w:aliases w:val="8,5 pt,Полужирный1,Интервал 0 pt,Основной текст + 9"/>
    <w:uiPriority w:val="99"/>
    <w:rsid w:val="00D22FC5"/>
    <w:rPr>
      <w:rFonts w:ascii="Microsoft Sans Serif" w:hAnsi="Microsoft Sans Serif" w:cs="Microsoft Sans Serif"/>
      <w:b/>
      <w:bCs/>
      <w:spacing w:val="-10"/>
      <w:sz w:val="17"/>
      <w:szCs w:val="17"/>
    </w:rPr>
  </w:style>
  <w:style w:type="paragraph" w:customStyle="1" w:styleId="c8">
    <w:name w:val="c8"/>
    <w:basedOn w:val="a"/>
    <w:uiPriority w:val="99"/>
    <w:rsid w:val="00D22FC5"/>
    <w:pPr>
      <w:spacing w:before="86" w:after="86" w:line="240" w:lineRule="auto"/>
    </w:pPr>
    <w:rPr>
      <w:rFonts w:ascii="Times New Roman" w:eastAsia="Times New Roman" w:hAnsi="Times New Roman"/>
      <w:sz w:val="24"/>
      <w:szCs w:val="24"/>
      <w:lang w:eastAsia="ru-RU"/>
    </w:rPr>
  </w:style>
  <w:style w:type="paragraph" w:customStyle="1" w:styleId="afff3">
    <w:name w:val="Знак Знак Знак Знак Знак Знак Знак Знак Знак Знак Знак Знак Знак Знак Знак Знак"/>
    <w:basedOn w:val="a"/>
    <w:uiPriority w:val="99"/>
    <w:rsid w:val="00D22FC5"/>
    <w:pPr>
      <w:spacing w:after="160" w:line="240" w:lineRule="exact"/>
    </w:pPr>
    <w:rPr>
      <w:rFonts w:ascii="Verdana" w:eastAsia="Times New Roman" w:hAnsi="Verdana" w:cs="Verdana"/>
      <w:sz w:val="20"/>
      <w:szCs w:val="20"/>
      <w:lang w:val="en-US"/>
    </w:rPr>
  </w:style>
  <w:style w:type="character" w:customStyle="1" w:styleId="61MicrosoftSansSerif1">
    <w:name w:val="Основной текст (61) + Microsoft Sans Serif1"/>
    <w:aliases w:val="81,5 pt1,Полужирный2,Интервал 0 pt1"/>
    <w:uiPriority w:val="99"/>
    <w:rsid w:val="00D22FC5"/>
    <w:rPr>
      <w:rFonts w:ascii="Microsoft Sans Serif" w:eastAsia="Times New Roman" w:hAnsi="Microsoft Sans Serif" w:cs="Microsoft Sans Serif"/>
      <w:b/>
      <w:bCs/>
      <w:spacing w:val="-10"/>
      <w:sz w:val="17"/>
      <w:szCs w:val="17"/>
    </w:rPr>
  </w:style>
  <w:style w:type="character" w:customStyle="1" w:styleId="152">
    <w:name w:val="Основной текст (15) + Не курсив"/>
    <w:basedOn w:val="150"/>
    <w:uiPriority w:val="99"/>
    <w:rsid w:val="00D22FC5"/>
  </w:style>
  <w:style w:type="character" w:customStyle="1" w:styleId="afff4">
    <w:name w:val="Основной текст + Курсив"/>
    <w:uiPriority w:val="99"/>
    <w:rsid w:val="00D22FC5"/>
    <w:rPr>
      <w:rFonts w:ascii="Calibri" w:hAnsi="Calibri" w:cs="Calibri"/>
      <w:i/>
      <w:iCs/>
      <w:sz w:val="18"/>
      <w:szCs w:val="18"/>
    </w:rPr>
  </w:style>
  <w:style w:type="character" w:customStyle="1" w:styleId="1b">
    <w:name w:val="Основной текст + Полужирный1"/>
    <w:aliases w:val="Курсив3"/>
    <w:uiPriority w:val="99"/>
    <w:rsid w:val="00D22FC5"/>
    <w:rPr>
      <w:rFonts w:ascii="Century Schoolbook" w:hAnsi="Century Schoolbook" w:cs="Century Schoolbook"/>
      <w:b/>
      <w:bCs/>
      <w:i/>
      <w:iCs/>
      <w:sz w:val="18"/>
      <w:szCs w:val="18"/>
    </w:rPr>
  </w:style>
  <w:style w:type="character" w:customStyle="1" w:styleId="9pt">
    <w:name w:val="Основной текст + 9 pt"/>
    <w:aliases w:val="Полужирный9"/>
    <w:uiPriority w:val="99"/>
    <w:rsid w:val="00D22FC5"/>
    <w:rPr>
      <w:rFonts w:ascii="Century Schoolbook" w:hAnsi="Century Schoolbook" w:cs="Century Schoolbook"/>
      <w:b/>
      <w:bCs/>
      <w:sz w:val="16"/>
      <w:szCs w:val="16"/>
    </w:rPr>
  </w:style>
  <w:style w:type="paragraph" w:customStyle="1" w:styleId="msonormalcxspmiddlecxspmiddle">
    <w:name w:val="msonormalcxspmiddlecxspmiddle"/>
    <w:basedOn w:val="a"/>
    <w:uiPriority w:val="99"/>
    <w:rsid w:val="00D22F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last">
    <w:name w:val="msonormalcxspmiddlecxsplast"/>
    <w:basedOn w:val="a"/>
    <w:uiPriority w:val="99"/>
    <w:rsid w:val="00D22F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nformat">
    <w:name w:val="ConsNonformat"/>
    <w:rsid w:val="00D22FC5"/>
    <w:pPr>
      <w:widowControl w:val="0"/>
      <w:snapToGrid w:val="0"/>
      <w:spacing w:after="0"/>
      <w:ind w:firstLine="709"/>
    </w:pPr>
    <w:rPr>
      <w:rFonts w:ascii="Courier New" w:eastAsia="Times New Roman" w:hAnsi="Courier New" w:cs="Courier New"/>
      <w:sz w:val="20"/>
      <w:szCs w:val="20"/>
      <w:lang w:eastAsia="ru-RU"/>
    </w:rPr>
  </w:style>
  <w:style w:type="paragraph" w:customStyle="1" w:styleId="1c">
    <w:name w:val="Обычный (веб)1"/>
    <w:basedOn w:val="a"/>
    <w:uiPriority w:val="99"/>
    <w:rsid w:val="00D22FC5"/>
    <w:pPr>
      <w:suppressAutoHyphens/>
      <w:spacing w:after="0" w:line="240" w:lineRule="auto"/>
      <w:ind w:firstLine="709"/>
    </w:pPr>
    <w:rPr>
      <w:rFonts w:ascii="Times New Roman" w:eastAsia="Times New Roman" w:hAnsi="Times New Roman"/>
      <w:kern w:val="2"/>
      <w:sz w:val="24"/>
      <w:szCs w:val="24"/>
      <w:lang w:eastAsia="ar-SA"/>
    </w:rPr>
  </w:style>
  <w:style w:type="paragraph" w:customStyle="1" w:styleId="afff5">
    <w:name w:val="Обычный + По ширине"/>
    <w:aliases w:val="Первая строка:  0,04 см"/>
    <w:basedOn w:val="a"/>
    <w:uiPriority w:val="99"/>
    <w:rsid w:val="00D22FC5"/>
    <w:pPr>
      <w:spacing w:after="0" w:line="240" w:lineRule="auto"/>
      <w:ind w:firstLine="24"/>
      <w:jc w:val="both"/>
    </w:pPr>
    <w:rPr>
      <w:rFonts w:ascii="Times New Roman" w:eastAsia="Times New Roman" w:hAnsi="Times New Roman"/>
      <w:sz w:val="24"/>
      <w:szCs w:val="24"/>
      <w:lang w:eastAsia="ru-RU"/>
    </w:rPr>
  </w:style>
  <w:style w:type="character" w:customStyle="1" w:styleId="132">
    <w:name w:val="Основной текст (13)2"/>
    <w:uiPriority w:val="99"/>
    <w:rsid w:val="00D22FC5"/>
    <w:rPr>
      <w:rFonts w:ascii="Century Schoolbook" w:hAnsi="Century Schoolbook" w:cs="Century Schoolbook"/>
      <w:b/>
      <w:bCs/>
      <w:sz w:val="20"/>
      <w:szCs w:val="20"/>
    </w:rPr>
  </w:style>
  <w:style w:type="character" w:customStyle="1" w:styleId="Bodytext">
    <w:name w:val="Body text_"/>
    <w:link w:val="1d"/>
    <w:uiPriority w:val="99"/>
    <w:locked/>
    <w:rsid w:val="00D22FC5"/>
    <w:rPr>
      <w:sz w:val="18"/>
      <w:szCs w:val="18"/>
      <w:shd w:val="clear" w:color="auto" w:fill="FFFFFF"/>
    </w:rPr>
  </w:style>
  <w:style w:type="paragraph" w:customStyle="1" w:styleId="1d">
    <w:name w:val="Основной текст1"/>
    <w:basedOn w:val="a"/>
    <w:link w:val="Bodytext"/>
    <w:uiPriority w:val="99"/>
    <w:rsid w:val="00D22FC5"/>
    <w:pPr>
      <w:shd w:val="clear" w:color="auto" w:fill="FFFFFF"/>
      <w:spacing w:after="0" w:line="240" w:lineRule="atLeast"/>
    </w:pPr>
    <w:rPr>
      <w:rFonts w:asciiTheme="minorHAnsi" w:eastAsiaTheme="minorHAnsi" w:hAnsiTheme="minorHAnsi" w:cstheme="minorBidi"/>
      <w:sz w:val="18"/>
      <w:szCs w:val="18"/>
    </w:rPr>
  </w:style>
  <w:style w:type="character" w:customStyle="1" w:styleId="Bodytext3">
    <w:name w:val="Body text (3)_"/>
    <w:link w:val="Bodytext30"/>
    <w:uiPriority w:val="99"/>
    <w:locked/>
    <w:rsid w:val="00D22FC5"/>
    <w:rPr>
      <w:noProof/>
      <w:sz w:val="13"/>
      <w:szCs w:val="13"/>
      <w:shd w:val="clear" w:color="auto" w:fill="FFFFFF"/>
    </w:rPr>
  </w:style>
  <w:style w:type="paragraph" w:customStyle="1" w:styleId="Bodytext30">
    <w:name w:val="Body text (3)"/>
    <w:basedOn w:val="a"/>
    <w:link w:val="Bodytext3"/>
    <w:uiPriority w:val="99"/>
    <w:rsid w:val="00D22FC5"/>
    <w:pPr>
      <w:shd w:val="clear" w:color="auto" w:fill="FFFFFF"/>
      <w:spacing w:after="0" w:line="240" w:lineRule="atLeast"/>
    </w:pPr>
    <w:rPr>
      <w:rFonts w:asciiTheme="minorHAnsi" w:eastAsiaTheme="minorHAnsi" w:hAnsiTheme="minorHAnsi" w:cstheme="minorBidi"/>
      <w:noProof/>
      <w:sz w:val="13"/>
      <w:szCs w:val="13"/>
    </w:rPr>
  </w:style>
  <w:style w:type="paragraph" w:customStyle="1" w:styleId="212">
    <w:name w:val="Основной текст 21"/>
    <w:basedOn w:val="a"/>
    <w:uiPriority w:val="99"/>
    <w:rsid w:val="00D22FC5"/>
    <w:pPr>
      <w:spacing w:after="0" w:line="240" w:lineRule="auto"/>
      <w:jc w:val="both"/>
    </w:pPr>
    <w:rPr>
      <w:rFonts w:ascii="Times New Roman" w:eastAsia="Times New Roman" w:hAnsi="Times New Roman"/>
      <w:sz w:val="24"/>
      <w:szCs w:val="24"/>
      <w:lang w:eastAsia="ru-RU"/>
    </w:rPr>
  </w:style>
  <w:style w:type="paragraph" w:styleId="afff6">
    <w:name w:val="caption"/>
    <w:basedOn w:val="a"/>
    <w:next w:val="a"/>
    <w:uiPriority w:val="99"/>
    <w:qFormat/>
    <w:rsid w:val="00D22FC5"/>
    <w:pPr>
      <w:spacing w:after="0" w:line="240" w:lineRule="auto"/>
      <w:jc w:val="center"/>
    </w:pPr>
    <w:rPr>
      <w:rFonts w:ascii="Times New Roman" w:eastAsia="Times New Roman" w:hAnsi="Times New Roman"/>
      <w:b/>
      <w:bCs/>
      <w:sz w:val="24"/>
      <w:szCs w:val="24"/>
      <w:lang w:eastAsia="ru-RU"/>
    </w:rPr>
  </w:style>
  <w:style w:type="paragraph" w:customStyle="1" w:styleId="1">
    <w:name w:val="Стиль1"/>
    <w:basedOn w:val="a"/>
    <w:uiPriority w:val="99"/>
    <w:rsid w:val="00D22FC5"/>
    <w:pPr>
      <w:numPr>
        <w:numId w:val="36"/>
      </w:numPr>
      <w:spacing w:after="0" w:line="240" w:lineRule="auto"/>
    </w:pPr>
    <w:rPr>
      <w:rFonts w:ascii="Times New Roman" w:eastAsia="Times New Roman" w:hAnsi="Times New Roman"/>
      <w:sz w:val="24"/>
      <w:szCs w:val="24"/>
      <w:lang w:eastAsia="ru-RU"/>
    </w:rPr>
  </w:style>
  <w:style w:type="paragraph" w:customStyle="1" w:styleId="2110">
    <w:name w:val="Основной текст 211"/>
    <w:basedOn w:val="a"/>
    <w:uiPriority w:val="99"/>
    <w:rsid w:val="00D22FC5"/>
    <w:pPr>
      <w:suppressAutoHyphens/>
      <w:spacing w:after="0" w:line="240" w:lineRule="auto"/>
    </w:pPr>
    <w:rPr>
      <w:rFonts w:ascii="Times New Roman" w:eastAsia="Times New Roman" w:hAnsi="Times New Roman"/>
      <w:sz w:val="28"/>
      <w:szCs w:val="28"/>
      <w:lang w:eastAsia="ar-SA"/>
    </w:rPr>
  </w:style>
  <w:style w:type="paragraph" w:customStyle="1" w:styleId="1e">
    <w:name w:val="Знак Знак Знак Знак Знак Знак Знак Знак Знак Знак Знак Знак Знак Знак Знак Знак1"/>
    <w:basedOn w:val="a"/>
    <w:uiPriority w:val="99"/>
    <w:rsid w:val="00D22FC5"/>
    <w:pPr>
      <w:spacing w:after="160" w:line="240" w:lineRule="exact"/>
    </w:pPr>
    <w:rPr>
      <w:rFonts w:ascii="Verdana" w:eastAsia="Times New Roman" w:hAnsi="Verdana" w:cs="Verdana"/>
      <w:sz w:val="20"/>
      <w:szCs w:val="20"/>
      <w:lang w:val="en-US"/>
    </w:rPr>
  </w:style>
  <w:style w:type="paragraph" w:customStyle="1" w:styleId="1f">
    <w:name w:val="Знак Знак Знак Знак1"/>
    <w:basedOn w:val="a"/>
    <w:uiPriority w:val="99"/>
    <w:rsid w:val="00D22FC5"/>
    <w:pPr>
      <w:spacing w:after="160" w:line="240" w:lineRule="exact"/>
      <w:jc w:val="both"/>
    </w:pPr>
    <w:rPr>
      <w:rFonts w:ascii="Verdana" w:eastAsia="Times New Roman" w:hAnsi="Verdana" w:cs="Verdana"/>
      <w:sz w:val="20"/>
      <w:szCs w:val="20"/>
      <w:lang w:val="en-US"/>
    </w:rPr>
  </w:style>
  <w:style w:type="paragraph" w:customStyle="1" w:styleId="213">
    <w:name w:val="Основной текст с отступом 21"/>
    <w:basedOn w:val="a"/>
    <w:uiPriority w:val="99"/>
    <w:rsid w:val="00D22FC5"/>
    <w:pPr>
      <w:suppressAutoHyphens/>
      <w:spacing w:after="120" w:line="480" w:lineRule="auto"/>
      <w:ind w:left="283"/>
    </w:pPr>
    <w:rPr>
      <w:rFonts w:ascii="Times New Roman" w:eastAsia="Times New Roman" w:hAnsi="Times New Roman"/>
      <w:sz w:val="20"/>
      <w:szCs w:val="20"/>
      <w:lang w:eastAsia="ar-SA"/>
    </w:rPr>
  </w:style>
  <w:style w:type="paragraph" w:customStyle="1" w:styleId="1f0">
    <w:name w:val="заголовок 1"/>
    <w:basedOn w:val="a"/>
    <w:next w:val="a"/>
    <w:uiPriority w:val="99"/>
    <w:rsid w:val="00D22FC5"/>
    <w:pPr>
      <w:keepNext/>
      <w:autoSpaceDE w:val="0"/>
      <w:autoSpaceDN w:val="0"/>
      <w:spacing w:after="0" w:line="240" w:lineRule="auto"/>
    </w:pPr>
    <w:rPr>
      <w:rFonts w:ascii="Times New Roman" w:eastAsia="Times New Roman" w:hAnsi="Times New Roman"/>
      <w:b/>
      <w:bCs/>
      <w:sz w:val="24"/>
      <w:szCs w:val="24"/>
      <w:lang w:eastAsia="ru-RU"/>
    </w:rPr>
  </w:style>
  <w:style w:type="paragraph" w:customStyle="1" w:styleId="msolistparagraph0">
    <w:name w:val="msolistparagraph"/>
    <w:basedOn w:val="a"/>
    <w:uiPriority w:val="99"/>
    <w:rsid w:val="00D22FC5"/>
    <w:pPr>
      <w:spacing w:before="40" w:after="40" w:line="240" w:lineRule="auto"/>
    </w:pPr>
    <w:rPr>
      <w:rFonts w:ascii="Times New Roman" w:eastAsia="Times New Roman" w:hAnsi="Times New Roman"/>
      <w:sz w:val="20"/>
      <w:szCs w:val="20"/>
      <w:lang w:eastAsia="ru-RU"/>
    </w:rPr>
  </w:style>
  <w:style w:type="paragraph" w:customStyle="1" w:styleId="msonormalcxspmiddle">
    <w:name w:val="msonormalcxspmiddle"/>
    <w:basedOn w:val="a"/>
    <w:uiPriority w:val="99"/>
    <w:rsid w:val="00D22FC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l">
    <w:name w:val="#all"/>
    <w:basedOn w:val="a"/>
    <w:autoRedefine/>
    <w:uiPriority w:val="99"/>
    <w:rsid w:val="00D22FC5"/>
    <w:pPr>
      <w:spacing w:after="120" w:line="360" w:lineRule="auto"/>
      <w:ind w:left="-357"/>
    </w:pPr>
    <w:rPr>
      <w:rFonts w:ascii="Times New Roman" w:eastAsia="Times New Roman" w:hAnsi="Times New Roman"/>
      <w:sz w:val="24"/>
      <w:szCs w:val="24"/>
      <w:lang w:eastAsia="ru-RU"/>
    </w:rPr>
  </w:style>
  <w:style w:type="paragraph" w:customStyle="1" w:styleId="110">
    <w:name w:val="Обычный11"/>
    <w:uiPriority w:val="99"/>
    <w:rsid w:val="00D22FC5"/>
    <w:pPr>
      <w:spacing w:before="100" w:after="100" w:line="240" w:lineRule="auto"/>
    </w:pPr>
    <w:rPr>
      <w:rFonts w:ascii="Times New Roman" w:eastAsia="Calibri" w:hAnsi="Times New Roman" w:cs="Times New Roman"/>
      <w:sz w:val="24"/>
      <w:szCs w:val="24"/>
      <w:lang w:eastAsia="ru-RU"/>
    </w:rPr>
  </w:style>
  <w:style w:type="paragraph" w:customStyle="1" w:styleId="Text">
    <w:name w:val="Text"/>
    <w:basedOn w:val="a"/>
    <w:uiPriority w:val="99"/>
    <w:rsid w:val="00D22FC5"/>
    <w:pPr>
      <w:widowControl w:val="0"/>
      <w:tabs>
        <w:tab w:val="right" w:leader="underscore" w:pos="9356"/>
      </w:tabs>
      <w:autoSpaceDE w:val="0"/>
      <w:autoSpaceDN w:val="0"/>
      <w:adjustRightInd w:val="0"/>
      <w:spacing w:after="0" w:line="360" w:lineRule="auto"/>
      <w:ind w:firstLine="567"/>
      <w:jc w:val="both"/>
    </w:pPr>
    <w:rPr>
      <w:rFonts w:ascii="Times New Roman" w:hAnsi="Times New Roman"/>
      <w:color w:val="000000"/>
      <w:sz w:val="24"/>
      <w:szCs w:val="24"/>
      <w:lang w:eastAsia="ru-RU"/>
    </w:rPr>
  </w:style>
  <w:style w:type="paragraph" w:customStyle="1" w:styleId="Style181">
    <w:name w:val="Style181"/>
    <w:basedOn w:val="a"/>
    <w:uiPriority w:val="99"/>
    <w:rsid w:val="00D22FC5"/>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paragraph" w:customStyle="1" w:styleId="Style55">
    <w:name w:val="Style55"/>
    <w:basedOn w:val="a"/>
    <w:uiPriority w:val="99"/>
    <w:rsid w:val="00D22FC5"/>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Style69">
    <w:name w:val="Style69"/>
    <w:basedOn w:val="a"/>
    <w:uiPriority w:val="99"/>
    <w:rsid w:val="00D22FC5"/>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Style50">
    <w:name w:val="Style50"/>
    <w:basedOn w:val="a"/>
    <w:uiPriority w:val="99"/>
    <w:rsid w:val="00D22FC5"/>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111">
    <w:name w:val="Основной текст11"/>
    <w:basedOn w:val="a"/>
    <w:uiPriority w:val="99"/>
    <w:rsid w:val="00D22FC5"/>
    <w:pPr>
      <w:widowControl w:val="0"/>
      <w:shd w:val="clear" w:color="auto" w:fill="FFFFFF"/>
      <w:spacing w:before="300" w:after="0" w:line="370" w:lineRule="exact"/>
      <w:ind w:hanging="360"/>
      <w:jc w:val="both"/>
    </w:pPr>
    <w:rPr>
      <w:sz w:val="28"/>
      <w:szCs w:val="28"/>
    </w:rPr>
  </w:style>
  <w:style w:type="character" w:customStyle="1" w:styleId="apple-style-span">
    <w:name w:val="apple-style-span"/>
    <w:basedOn w:val="a0"/>
    <w:rsid w:val="00D22FC5"/>
  </w:style>
  <w:style w:type="paragraph" w:customStyle="1" w:styleId="afff7">
    <w:name w:val="Стиль"/>
    <w:uiPriority w:val="99"/>
    <w:rsid w:val="00D22F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9">
    <w:name w:val="Основной текст (3)_"/>
    <w:link w:val="3a"/>
    <w:uiPriority w:val="99"/>
    <w:locked/>
    <w:rsid w:val="00D22FC5"/>
    <w:rPr>
      <w:b/>
      <w:bCs/>
      <w:sz w:val="17"/>
      <w:szCs w:val="17"/>
      <w:shd w:val="clear" w:color="auto" w:fill="FFFFFF"/>
    </w:rPr>
  </w:style>
  <w:style w:type="paragraph" w:customStyle="1" w:styleId="3a">
    <w:name w:val="Основной текст (3)"/>
    <w:basedOn w:val="a"/>
    <w:link w:val="39"/>
    <w:uiPriority w:val="99"/>
    <w:rsid w:val="00D22FC5"/>
    <w:pPr>
      <w:widowControl w:val="0"/>
      <w:shd w:val="clear" w:color="auto" w:fill="FFFFFF"/>
      <w:spacing w:after="0" w:line="191" w:lineRule="exact"/>
      <w:jc w:val="center"/>
    </w:pPr>
    <w:rPr>
      <w:rFonts w:asciiTheme="minorHAnsi" w:eastAsiaTheme="minorHAnsi" w:hAnsiTheme="minorHAnsi" w:cstheme="minorBidi"/>
      <w:b/>
      <w:bCs/>
      <w:sz w:val="17"/>
      <w:szCs w:val="17"/>
      <w:shd w:val="clear" w:color="auto" w:fill="FFFFFF"/>
    </w:rPr>
  </w:style>
  <w:style w:type="paragraph" w:customStyle="1" w:styleId="Style182">
    <w:name w:val="Style182"/>
    <w:basedOn w:val="a"/>
    <w:uiPriority w:val="99"/>
    <w:rsid w:val="00D22FC5"/>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character" w:customStyle="1" w:styleId="FontStyle314">
    <w:name w:val="Font Style314"/>
    <w:uiPriority w:val="99"/>
    <w:rsid w:val="00D22FC5"/>
    <w:rPr>
      <w:rFonts w:ascii="Century Schoolbook" w:hAnsi="Century Schoolbook" w:cs="Century Schoolbook"/>
      <w:b/>
      <w:bCs/>
      <w:i/>
      <w:iCs/>
      <w:spacing w:val="-10"/>
      <w:sz w:val="18"/>
      <w:szCs w:val="18"/>
    </w:rPr>
  </w:style>
  <w:style w:type="paragraph" w:customStyle="1" w:styleId="afff8">
    <w:name w:val="Основной"/>
    <w:basedOn w:val="a"/>
    <w:uiPriority w:val="99"/>
    <w:rsid w:val="00D22FC5"/>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s4">
    <w:name w:val="s4"/>
    <w:uiPriority w:val="99"/>
    <w:rsid w:val="00D22FC5"/>
  </w:style>
  <w:style w:type="character" w:customStyle="1" w:styleId="afff9">
    <w:name w:val="Текст примечания Знак"/>
    <w:link w:val="afffa"/>
    <w:uiPriority w:val="99"/>
    <w:semiHidden/>
    <w:locked/>
    <w:rsid w:val="00D22FC5"/>
    <w:rPr>
      <w:rFonts w:ascii="Times New Roman" w:hAnsi="Times New Roman"/>
      <w:sz w:val="20"/>
      <w:szCs w:val="20"/>
    </w:rPr>
  </w:style>
  <w:style w:type="paragraph" w:styleId="afffa">
    <w:name w:val="annotation text"/>
    <w:basedOn w:val="a"/>
    <w:link w:val="afff9"/>
    <w:uiPriority w:val="99"/>
    <w:semiHidden/>
    <w:rsid w:val="00D22FC5"/>
    <w:pPr>
      <w:spacing w:after="160" w:line="240" w:lineRule="auto"/>
    </w:pPr>
    <w:rPr>
      <w:rFonts w:ascii="Times New Roman" w:eastAsiaTheme="minorHAnsi" w:hAnsi="Times New Roman" w:cstheme="minorBidi"/>
      <w:sz w:val="20"/>
      <w:szCs w:val="20"/>
    </w:rPr>
  </w:style>
  <w:style w:type="character" w:customStyle="1" w:styleId="1f1">
    <w:name w:val="Текст примечания Знак1"/>
    <w:basedOn w:val="a0"/>
    <w:link w:val="afffa"/>
    <w:uiPriority w:val="99"/>
    <w:semiHidden/>
    <w:rsid w:val="00D22FC5"/>
    <w:rPr>
      <w:rFonts w:ascii="Calibri" w:eastAsia="Calibri" w:hAnsi="Calibri" w:cs="Times New Roman"/>
      <w:sz w:val="20"/>
      <w:szCs w:val="20"/>
    </w:rPr>
  </w:style>
  <w:style w:type="character" w:customStyle="1" w:styleId="afffb">
    <w:name w:val="Тема примечания Знак"/>
    <w:link w:val="afffc"/>
    <w:uiPriority w:val="99"/>
    <w:semiHidden/>
    <w:locked/>
    <w:rsid w:val="00D22FC5"/>
    <w:rPr>
      <w:rFonts w:ascii="Times New Roman" w:hAnsi="Times New Roman"/>
      <w:b/>
      <w:bCs/>
      <w:sz w:val="20"/>
      <w:szCs w:val="20"/>
    </w:rPr>
  </w:style>
  <w:style w:type="paragraph" w:styleId="afffc">
    <w:name w:val="annotation subject"/>
    <w:basedOn w:val="afffa"/>
    <w:next w:val="afffa"/>
    <w:link w:val="afffb"/>
    <w:uiPriority w:val="99"/>
    <w:semiHidden/>
    <w:rsid w:val="00D22FC5"/>
    <w:rPr>
      <w:b/>
      <w:bCs/>
    </w:rPr>
  </w:style>
  <w:style w:type="character" w:customStyle="1" w:styleId="1f2">
    <w:name w:val="Тема примечания Знак1"/>
    <w:basedOn w:val="1f1"/>
    <w:link w:val="afffc"/>
    <w:uiPriority w:val="99"/>
    <w:semiHidden/>
    <w:rsid w:val="00D22FC5"/>
    <w:rPr>
      <w:b/>
      <w:bCs/>
    </w:rPr>
  </w:style>
  <w:style w:type="paragraph" w:customStyle="1" w:styleId="Style54">
    <w:name w:val="Style54"/>
    <w:basedOn w:val="a"/>
    <w:uiPriority w:val="99"/>
    <w:rsid w:val="00D22FC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c11">
    <w:name w:val="c11"/>
    <w:basedOn w:val="a"/>
    <w:rsid w:val="00D22FC5"/>
    <w:pPr>
      <w:spacing w:before="58" w:after="58" w:line="240" w:lineRule="auto"/>
    </w:pPr>
    <w:rPr>
      <w:rFonts w:ascii="Times New Roman" w:eastAsia="Times New Roman" w:hAnsi="Times New Roman"/>
      <w:sz w:val="24"/>
      <w:szCs w:val="24"/>
      <w:lang w:eastAsia="ru-RU"/>
    </w:rPr>
  </w:style>
  <w:style w:type="paragraph" w:customStyle="1" w:styleId="p11">
    <w:name w:val="p11"/>
    <w:basedOn w:val="a"/>
    <w:rsid w:val="00D22FC5"/>
    <w:pPr>
      <w:spacing w:before="100" w:beforeAutospacing="1" w:after="100" w:afterAutospacing="1" w:line="240" w:lineRule="auto"/>
    </w:pPr>
    <w:rPr>
      <w:rFonts w:ascii="Times New Roman" w:eastAsia="Batang" w:hAnsi="Times New Roman"/>
      <w:sz w:val="24"/>
      <w:szCs w:val="24"/>
      <w:lang w:eastAsia="ko-KR"/>
    </w:rPr>
  </w:style>
  <w:style w:type="character" w:customStyle="1" w:styleId="normaltextrun">
    <w:name w:val="normaltextrun"/>
    <w:basedOn w:val="a0"/>
    <w:rsid w:val="00D22FC5"/>
  </w:style>
  <w:style w:type="character" w:customStyle="1" w:styleId="scxw253732940">
    <w:name w:val="scxw253732940"/>
    <w:basedOn w:val="a0"/>
    <w:rsid w:val="00D22FC5"/>
  </w:style>
  <w:style w:type="character" w:customStyle="1" w:styleId="eop">
    <w:name w:val="eop"/>
    <w:basedOn w:val="a0"/>
    <w:rsid w:val="00D22FC5"/>
  </w:style>
  <w:style w:type="character" w:customStyle="1" w:styleId="scxw155902513">
    <w:name w:val="scxw155902513"/>
    <w:basedOn w:val="a0"/>
    <w:rsid w:val="00D22FC5"/>
  </w:style>
  <w:style w:type="character" w:customStyle="1" w:styleId="scxw128594959">
    <w:name w:val="scxw128594959"/>
    <w:basedOn w:val="a0"/>
    <w:rsid w:val="00D22FC5"/>
  </w:style>
  <w:style w:type="character" w:customStyle="1" w:styleId="scxw260680962">
    <w:name w:val="scxw260680962"/>
    <w:basedOn w:val="a0"/>
    <w:rsid w:val="00D22FC5"/>
  </w:style>
  <w:style w:type="character" w:customStyle="1" w:styleId="scxw159986943">
    <w:name w:val="scxw159986943"/>
    <w:basedOn w:val="a0"/>
    <w:rsid w:val="00D22FC5"/>
  </w:style>
  <w:style w:type="character" w:customStyle="1" w:styleId="scxw189202093">
    <w:name w:val="scxw189202093"/>
    <w:basedOn w:val="a0"/>
    <w:rsid w:val="00D22FC5"/>
  </w:style>
  <w:style w:type="character" w:customStyle="1" w:styleId="scxw15664285">
    <w:name w:val="scxw15664285"/>
    <w:basedOn w:val="a0"/>
    <w:rsid w:val="00D22FC5"/>
  </w:style>
  <w:style w:type="character" w:customStyle="1" w:styleId="spellingerror">
    <w:name w:val="spellingerror"/>
    <w:basedOn w:val="a0"/>
    <w:rsid w:val="00D22FC5"/>
  </w:style>
  <w:style w:type="character" w:customStyle="1" w:styleId="scxw39788891">
    <w:name w:val="scxw39788891"/>
    <w:basedOn w:val="a0"/>
    <w:rsid w:val="00D22FC5"/>
  </w:style>
  <w:style w:type="character" w:customStyle="1" w:styleId="scxw125062531">
    <w:name w:val="scxw125062531"/>
    <w:basedOn w:val="a0"/>
    <w:rsid w:val="00D22FC5"/>
  </w:style>
  <w:style w:type="character" w:customStyle="1" w:styleId="contextualspellingandgrammarerror">
    <w:name w:val="contextualspellingandgrammarerror"/>
    <w:basedOn w:val="a0"/>
    <w:rsid w:val="00D22FC5"/>
  </w:style>
  <w:style w:type="character" w:customStyle="1" w:styleId="c14">
    <w:name w:val="c14"/>
    <w:basedOn w:val="a0"/>
    <w:rsid w:val="00D22FC5"/>
  </w:style>
  <w:style w:type="paragraph" w:styleId="2f">
    <w:name w:val="toc 2"/>
    <w:basedOn w:val="a"/>
    <w:next w:val="a"/>
    <w:autoRedefine/>
    <w:uiPriority w:val="39"/>
    <w:unhideWhenUsed/>
    <w:qFormat/>
    <w:rsid w:val="00D22FC5"/>
    <w:pPr>
      <w:tabs>
        <w:tab w:val="right" w:leader="dot" w:pos="10065"/>
      </w:tabs>
      <w:spacing w:after="100" w:line="240" w:lineRule="auto"/>
      <w:ind w:left="220"/>
    </w:pPr>
    <w:rPr>
      <w:rFonts w:ascii="Times New Roman" w:hAnsi="Times New Roman"/>
    </w:rPr>
  </w:style>
  <w:style w:type="character" w:customStyle="1" w:styleId="1f3">
    <w:name w:val="Текст выноски Знак1"/>
    <w:basedOn w:val="a0"/>
    <w:uiPriority w:val="99"/>
    <w:semiHidden/>
    <w:rsid w:val="00D22FC5"/>
    <w:rPr>
      <w:rFonts w:ascii="Tahoma" w:eastAsia="Calibri" w:hAnsi="Tahoma" w:cs="Tahoma"/>
      <w:sz w:val="16"/>
      <w:szCs w:val="16"/>
    </w:rPr>
  </w:style>
  <w:style w:type="paragraph" w:customStyle="1" w:styleId="TableParagraph">
    <w:name w:val="Table Paragraph"/>
    <w:basedOn w:val="a"/>
    <w:rsid w:val="00D22FC5"/>
    <w:pPr>
      <w:widowControl w:val="0"/>
      <w:spacing w:after="0" w:line="240" w:lineRule="auto"/>
    </w:pPr>
    <w:rPr>
      <w:lang w:val="en-US"/>
    </w:rPr>
  </w:style>
  <w:style w:type="character" w:customStyle="1" w:styleId="c3">
    <w:name w:val="c3"/>
    <w:basedOn w:val="a0"/>
    <w:rsid w:val="00D22FC5"/>
  </w:style>
  <w:style w:type="character" w:customStyle="1" w:styleId="c108">
    <w:name w:val="c108"/>
    <w:basedOn w:val="a0"/>
    <w:rsid w:val="00D22FC5"/>
  </w:style>
  <w:style w:type="paragraph" w:customStyle="1" w:styleId="c69">
    <w:name w:val="c69"/>
    <w:basedOn w:val="a"/>
    <w:rsid w:val="00D22F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rsid w:val="00D22FC5"/>
  </w:style>
  <w:style w:type="character" w:customStyle="1" w:styleId="c15">
    <w:name w:val="c15"/>
    <w:basedOn w:val="a0"/>
    <w:uiPriority w:val="99"/>
    <w:rsid w:val="00D22FC5"/>
  </w:style>
  <w:style w:type="character" w:customStyle="1" w:styleId="c184">
    <w:name w:val="c184"/>
    <w:basedOn w:val="a0"/>
    <w:uiPriority w:val="99"/>
    <w:rsid w:val="00D22FC5"/>
  </w:style>
  <w:style w:type="paragraph" w:customStyle="1" w:styleId="Style25">
    <w:name w:val="Style25"/>
    <w:basedOn w:val="a"/>
    <w:uiPriority w:val="99"/>
    <w:rsid w:val="00D22FC5"/>
    <w:pPr>
      <w:widowControl w:val="0"/>
      <w:autoSpaceDE w:val="0"/>
      <w:autoSpaceDN w:val="0"/>
      <w:adjustRightInd w:val="0"/>
      <w:spacing w:after="0" w:line="276" w:lineRule="exact"/>
    </w:pPr>
    <w:rPr>
      <w:rFonts w:eastAsia="Times New Roman"/>
      <w:sz w:val="24"/>
      <w:szCs w:val="24"/>
      <w:lang w:eastAsia="ru-RU"/>
    </w:rPr>
  </w:style>
  <w:style w:type="paragraph" w:customStyle="1" w:styleId="Style61">
    <w:name w:val="Style61"/>
    <w:basedOn w:val="a"/>
    <w:uiPriority w:val="99"/>
    <w:rsid w:val="00D22FC5"/>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57">
    <w:name w:val="Style57"/>
    <w:basedOn w:val="a"/>
    <w:uiPriority w:val="99"/>
    <w:rsid w:val="00D22FC5"/>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Tablecaption">
    <w:name w:val="Table caption"/>
    <w:basedOn w:val="a0"/>
    <w:rsid w:val="00D22FC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styleId="3b">
    <w:name w:val="toc 3"/>
    <w:basedOn w:val="a"/>
    <w:next w:val="a"/>
    <w:autoRedefine/>
    <w:uiPriority w:val="39"/>
    <w:unhideWhenUsed/>
    <w:qFormat/>
    <w:rsid w:val="00D22FC5"/>
    <w:pPr>
      <w:tabs>
        <w:tab w:val="right" w:leader="dot" w:pos="10065"/>
      </w:tabs>
      <w:spacing w:after="0" w:line="240" w:lineRule="auto"/>
    </w:pPr>
    <w:rPr>
      <w:rFonts w:ascii="Times New Roman" w:hAnsi="Times New Roman"/>
      <w:sz w:val="24"/>
      <w:szCs w:val="24"/>
    </w:rPr>
  </w:style>
  <w:style w:type="paragraph" w:styleId="43">
    <w:name w:val="toc 4"/>
    <w:basedOn w:val="a"/>
    <w:next w:val="a"/>
    <w:autoRedefine/>
    <w:uiPriority w:val="39"/>
    <w:unhideWhenUsed/>
    <w:rsid w:val="00D22FC5"/>
    <w:pPr>
      <w:spacing w:after="100"/>
      <w:ind w:left="660"/>
    </w:pPr>
    <w:rPr>
      <w:rFonts w:asciiTheme="minorHAnsi" w:eastAsiaTheme="minorEastAsia" w:hAnsiTheme="minorHAnsi" w:cstheme="minorBidi"/>
      <w:lang w:eastAsia="ru-RU"/>
    </w:rPr>
  </w:style>
  <w:style w:type="paragraph" w:styleId="51">
    <w:name w:val="toc 5"/>
    <w:basedOn w:val="a"/>
    <w:next w:val="a"/>
    <w:autoRedefine/>
    <w:uiPriority w:val="39"/>
    <w:unhideWhenUsed/>
    <w:rsid w:val="00D22FC5"/>
    <w:pPr>
      <w:spacing w:after="100"/>
      <w:ind w:left="880"/>
    </w:pPr>
    <w:rPr>
      <w:rFonts w:asciiTheme="minorHAnsi" w:eastAsiaTheme="minorEastAsia" w:hAnsiTheme="minorHAnsi" w:cstheme="minorBidi"/>
      <w:lang w:eastAsia="ru-RU"/>
    </w:rPr>
  </w:style>
  <w:style w:type="paragraph" w:styleId="62">
    <w:name w:val="toc 6"/>
    <w:basedOn w:val="a"/>
    <w:next w:val="a"/>
    <w:autoRedefine/>
    <w:uiPriority w:val="39"/>
    <w:unhideWhenUsed/>
    <w:rsid w:val="00D22FC5"/>
    <w:pPr>
      <w:spacing w:after="100"/>
      <w:ind w:left="1100"/>
    </w:pPr>
    <w:rPr>
      <w:rFonts w:asciiTheme="minorHAnsi" w:eastAsiaTheme="minorEastAsia" w:hAnsiTheme="minorHAnsi" w:cstheme="minorBidi"/>
      <w:lang w:eastAsia="ru-RU"/>
    </w:rPr>
  </w:style>
  <w:style w:type="paragraph" w:styleId="71">
    <w:name w:val="toc 7"/>
    <w:basedOn w:val="a"/>
    <w:next w:val="a"/>
    <w:autoRedefine/>
    <w:uiPriority w:val="39"/>
    <w:unhideWhenUsed/>
    <w:rsid w:val="00D22FC5"/>
    <w:pPr>
      <w:spacing w:after="100"/>
      <w:ind w:left="1320"/>
    </w:pPr>
    <w:rPr>
      <w:rFonts w:asciiTheme="minorHAnsi" w:eastAsiaTheme="minorEastAsia" w:hAnsiTheme="minorHAnsi" w:cstheme="minorBidi"/>
      <w:lang w:eastAsia="ru-RU"/>
    </w:rPr>
  </w:style>
  <w:style w:type="paragraph" w:styleId="81">
    <w:name w:val="toc 8"/>
    <w:basedOn w:val="a"/>
    <w:next w:val="a"/>
    <w:autoRedefine/>
    <w:uiPriority w:val="39"/>
    <w:unhideWhenUsed/>
    <w:rsid w:val="00D22FC5"/>
    <w:pPr>
      <w:spacing w:after="100"/>
      <w:ind w:left="1540"/>
    </w:pPr>
    <w:rPr>
      <w:rFonts w:asciiTheme="minorHAnsi" w:eastAsiaTheme="minorEastAsia" w:hAnsiTheme="minorHAnsi" w:cstheme="minorBidi"/>
      <w:lang w:eastAsia="ru-RU"/>
    </w:rPr>
  </w:style>
  <w:style w:type="paragraph" w:styleId="91">
    <w:name w:val="toc 9"/>
    <w:basedOn w:val="a"/>
    <w:next w:val="a"/>
    <w:autoRedefine/>
    <w:uiPriority w:val="39"/>
    <w:unhideWhenUsed/>
    <w:rsid w:val="00D22FC5"/>
    <w:pPr>
      <w:spacing w:after="100"/>
      <w:ind w:left="1760"/>
    </w:pPr>
    <w:rPr>
      <w:rFonts w:asciiTheme="minorHAnsi" w:eastAsiaTheme="minorEastAsia" w:hAnsiTheme="minorHAnsi" w:cstheme="minorBidi"/>
      <w:lang w:eastAsia="ru-RU"/>
    </w:rPr>
  </w:style>
  <w:style w:type="paragraph" w:customStyle="1" w:styleId="214">
    <w:name w:val="Без интервала21"/>
    <w:uiPriority w:val="99"/>
    <w:rsid w:val="00D22FC5"/>
    <w:rPr>
      <w:rFonts w:ascii="Times New Roman" w:eastAsia="Times New Roman" w:hAnsi="Times New Roman" w:cs="Times New Roman"/>
      <w:lang w:eastAsia="ru-RU"/>
    </w:rPr>
  </w:style>
  <w:style w:type="paragraph" w:customStyle="1" w:styleId="310">
    <w:name w:val="Абзац списка31"/>
    <w:basedOn w:val="a"/>
    <w:uiPriority w:val="99"/>
    <w:rsid w:val="00D22FC5"/>
    <w:pPr>
      <w:ind w:left="720"/>
    </w:pPr>
    <w:rPr>
      <w:rFonts w:eastAsia="Times New Roman" w:cs="Calibri"/>
    </w:rPr>
  </w:style>
  <w:style w:type="character" w:customStyle="1" w:styleId="text0">
    <w:name w:val="text"/>
    <w:rsid w:val="00D22FC5"/>
  </w:style>
  <w:style w:type="character" w:customStyle="1" w:styleId="Bodytext2">
    <w:name w:val="Body text (2)"/>
    <w:basedOn w:val="a0"/>
    <w:rsid w:val="00D22FC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Bold">
    <w:name w:val="Body text (2) + Bold"/>
    <w:basedOn w:val="a0"/>
    <w:rsid w:val="00D22FC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4">
    <w:name w:val="Body text (4)"/>
    <w:basedOn w:val="a0"/>
    <w:rsid w:val="00D22FC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2Italic">
    <w:name w:val="Body text (2) + Italic"/>
    <w:basedOn w:val="a0"/>
    <w:rsid w:val="00D22FC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Bodytext5">
    <w:name w:val="Body text (5)"/>
    <w:basedOn w:val="a0"/>
    <w:rsid w:val="00D22FC5"/>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Bodytext5NotItalic">
    <w:name w:val="Body text (5) + Not Italic"/>
    <w:basedOn w:val="a0"/>
    <w:rsid w:val="00D22FC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2NEw">
    <w:name w:val="Заголовок 2NEw"/>
    <w:basedOn w:val="20"/>
    <w:link w:val="2NEw0"/>
    <w:autoRedefine/>
    <w:uiPriority w:val="99"/>
    <w:qFormat/>
    <w:rsid w:val="00D22FC5"/>
    <w:pPr>
      <w:widowControl w:val="0"/>
      <w:suppressAutoHyphens/>
      <w:spacing w:before="0" w:after="0" w:line="240" w:lineRule="auto"/>
      <w:ind w:left="426" w:hanging="426"/>
      <w:jc w:val="both"/>
    </w:pPr>
    <w:rPr>
      <w:rFonts w:ascii="Times New Roman" w:eastAsia="SimSun" w:hAnsi="Times New Roman"/>
      <w:b w:val="0"/>
      <w:bCs w:val="0"/>
      <w:i w:val="0"/>
      <w:kern w:val="28"/>
      <w:sz w:val="24"/>
      <w:szCs w:val="24"/>
      <w:lang w:eastAsia="hi-IN" w:bidi="hi-IN"/>
    </w:rPr>
  </w:style>
  <w:style w:type="character" w:customStyle="1" w:styleId="2NEw0">
    <w:name w:val="Заголовок 2NEw Знак"/>
    <w:link w:val="2NEw"/>
    <w:uiPriority w:val="99"/>
    <w:rsid w:val="00D22FC5"/>
    <w:rPr>
      <w:rFonts w:ascii="Times New Roman" w:eastAsia="SimSun" w:hAnsi="Times New Roman" w:cs="Times New Roman"/>
      <w:iCs/>
      <w:kern w:val="28"/>
      <w:sz w:val="24"/>
      <w:szCs w:val="24"/>
      <w:lang w:eastAsia="hi-IN" w:bidi="hi-IN"/>
    </w:rPr>
  </w:style>
  <w:style w:type="paragraph" w:customStyle="1" w:styleId="c117">
    <w:name w:val="c117"/>
    <w:basedOn w:val="a"/>
    <w:rsid w:val="00D22F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4">
    <w:name w:val="c44"/>
    <w:basedOn w:val="a0"/>
    <w:rsid w:val="00D22FC5"/>
  </w:style>
  <w:style w:type="paragraph" w:customStyle="1" w:styleId="c114">
    <w:name w:val="c114"/>
    <w:basedOn w:val="a"/>
    <w:rsid w:val="00D22F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rsid w:val="00D22FC5"/>
  </w:style>
  <w:style w:type="paragraph" w:customStyle="1" w:styleId="c87">
    <w:name w:val="c87"/>
    <w:basedOn w:val="a"/>
    <w:rsid w:val="00D22F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0">
    <w:name w:val="Основной текст (2)_"/>
    <w:basedOn w:val="a0"/>
    <w:link w:val="2f1"/>
    <w:rsid w:val="004D4DDC"/>
    <w:rPr>
      <w:rFonts w:ascii="Times New Roman" w:eastAsia="Times New Roman" w:hAnsi="Times New Roman" w:cs="Times New Roman"/>
      <w:sz w:val="28"/>
      <w:szCs w:val="28"/>
      <w:shd w:val="clear" w:color="auto" w:fill="FFFFFF"/>
    </w:rPr>
  </w:style>
  <w:style w:type="paragraph" w:customStyle="1" w:styleId="2f1">
    <w:name w:val="Основной текст (2)"/>
    <w:basedOn w:val="a"/>
    <w:link w:val="2f0"/>
    <w:rsid w:val="004D4DDC"/>
    <w:pPr>
      <w:widowControl w:val="0"/>
      <w:shd w:val="clear" w:color="auto" w:fill="FFFFFF"/>
      <w:spacing w:after="0" w:line="0" w:lineRule="atLeast"/>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zhinoschool@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1C40F-0144-4F9B-90A1-87EB37AA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56740</Words>
  <Characters>323418</Characters>
  <Application>Microsoft Office Word</Application>
  <DocSecurity>0</DocSecurity>
  <Lines>2695</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2023-09-19T09:10:00Z</dcterms:created>
  <dcterms:modified xsi:type="dcterms:W3CDTF">2023-11-28T05:27:00Z</dcterms:modified>
</cp:coreProperties>
</file>